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F5347C" w:rsidTr="004E7B53">
        <w:tc>
          <w:tcPr>
            <w:tcW w:w="4784" w:type="dxa"/>
          </w:tcPr>
          <w:p w:rsidR="00F5347C" w:rsidRDefault="00F5347C" w:rsidP="004E7B53">
            <w:pPr>
              <w:spacing w:line="240" w:lineRule="exact"/>
              <w:jc w:val="center"/>
              <w:rPr>
                <w:rFonts w:ascii="Times New Roman" w:hAnsi="Times New Roman" w:cs="Times New Roman"/>
                <w:sz w:val="28"/>
                <w:szCs w:val="28"/>
              </w:rPr>
            </w:pPr>
          </w:p>
        </w:tc>
        <w:tc>
          <w:tcPr>
            <w:tcW w:w="4785" w:type="dxa"/>
          </w:tcPr>
          <w:p w:rsidR="00F5347C" w:rsidRPr="001D3F8E" w:rsidRDefault="00F5347C" w:rsidP="004E7B53">
            <w:pPr>
              <w:jc w:val="center"/>
              <w:rPr>
                <w:rFonts w:ascii="Times New Roman" w:hAnsi="Times New Roman" w:cs="Times New Roman"/>
                <w:sz w:val="28"/>
                <w:szCs w:val="28"/>
              </w:rPr>
            </w:pPr>
            <w:r>
              <w:rPr>
                <w:rFonts w:ascii="Times New Roman" w:hAnsi="Times New Roman" w:cs="Times New Roman"/>
                <w:sz w:val="28"/>
                <w:szCs w:val="28"/>
              </w:rPr>
              <w:t>УТВЕРЖДЕНА</w:t>
            </w:r>
          </w:p>
          <w:p w:rsidR="00F5347C" w:rsidRDefault="00F5347C" w:rsidP="004E7B53">
            <w:pPr>
              <w:jc w:val="center"/>
              <w:rPr>
                <w:rFonts w:ascii="Times New Roman" w:hAnsi="Times New Roman" w:cs="Times New Roman"/>
                <w:sz w:val="28"/>
                <w:szCs w:val="28"/>
              </w:rPr>
            </w:pPr>
          </w:p>
          <w:p w:rsidR="00F5347C" w:rsidRDefault="00F5347C" w:rsidP="004E7B53">
            <w:pPr>
              <w:spacing w:line="240" w:lineRule="exact"/>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Труновского муниципального округа Ставропольского края </w:t>
            </w:r>
          </w:p>
          <w:p w:rsidR="00F5347C" w:rsidRDefault="00F5347C" w:rsidP="004E7B53">
            <w:pPr>
              <w:rPr>
                <w:rFonts w:ascii="Times New Roman" w:hAnsi="Times New Roman" w:cs="Times New Roman"/>
                <w:sz w:val="28"/>
                <w:szCs w:val="28"/>
              </w:rPr>
            </w:pPr>
          </w:p>
          <w:p w:rsidR="00F5347C" w:rsidRDefault="00F5347C" w:rsidP="004E7B53">
            <w:pPr>
              <w:spacing w:line="240" w:lineRule="exact"/>
              <w:rPr>
                <w:rFonts w:ascii="Times New Roman" w:hAnsi="Times New Roman" w:cs="Times New Roman"/>
                <w:sz w:val="28"/>
                <w:szCs w:val="28"/>
              </w:rPr>
            </w:pPr>
            <w:r>
              <w:rPr>
                <w:rFonts w:ascii="Times New Roman" w:hAnsi="Times New Roman" w:cs="Times New Roman"/>
                <w:sz w:val="28"/>
                <w:szCs w:val="28"/>
              </w:rPr>
              <w:t xml:space="preserve">от 15.02.2022       № 83-п </w:t>
            </w:r>
          </w:p>
        </w:tc>
      </w:tr>
    </w:tbl>
    <w:p w:rsidR="00F5347C" w:rsidRDefault="00F5347C" w:rsidP="00F5347C">
      <w:pPr>
        <w:spacing w:after="0" w:line="240" w:lineRule="auto"/>
        <w:jc w:val="center"/>
        <w:rPr>
          <w:rFonts w:ascii="Times New Roman" w:hAnsi="Times New Roman" w:cs="Times New Roman"/>
          <w:sz w:val="28"/>
          <w:szCs w:val="28"/>
        </w:rPr>
      </w:pPr>
    </w:p>
    <w:p w:rsidR="00F5347C" w:rsidRDefault="00F5347C" w:rsidP="00F5347C">
      <w:pPr>
        <w:spacing w:after="0" w:line="240" w:lineRule="auto"/>
        <w:jc w:val="center"/>
        <w:rPr>
          <w:rFonts w:ascii="Times New Roman" w:hAnsi="Times New Roman" w:cs="Times New Roman"/>
          <w:sz w:val="28"/>
          <w:szCs w:val="28"/>
        </w:rPr>
      </w:pPr>
    </w:p>
    <w:p w:rsidR="00F5347C" w:rsidRDefault="00F5347C" w:rsidP="00F5347C">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 xml:space="preserve">КОНКУРСНАЯ ДОКУМЕНТАЦИЯ </w:t>
      </w:r>
    </w:p>
    <w:p w:rsidR="00F5347C" w:rsidRDefault="00F5347C" w:rsidP="00F5347C">
      <w:pPr>
        <w:spacing w:after="0" w:line="240" w:lineRule="exact"/>
        <w:jc w:val="center"/>
        <w:rPr>
          <w:rFonts w:ascii="Times New Roman" w:hAnsi="Times New Roman" w:cs="Times New Roman"/>
          <w:sz w:val="28"/>
          <w:szCs w:val="28"/>
        </w:rPr>
      </w:pPr>
    </w:p>
    <w:p w:rsidR="00F5347C" w:rsidRPr="00D87F56" w:rsidRDefault="00F5347C" w:rsidP="00F5347C">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F5347C" w:rsidRPr="00D87F56" w:rsidRDefault="00F5347C" w:rsidP="00F5347C">
      <w:pPr>
        <w:pStyle w:val="ConsPlusNormal"/>
        <w:ind w:firstLine="540"/>
        <w:jc w:val="both"/>
        <w:rPr>
          <w:rFonts w:ascii="Times New Roman" w:hAnsi="Times New Roman" w:cs="Times New Roman"/>
          <w:sz w:val="28"/>
          <w:szCs w:val="28"/>
        </w:rPr>
      </w:pPr>
    </w:p>
    <w:p w:rsidR="00F5347C" w:rsidRPr="00D87F56" w:rsidRDefault="00F5347C" w:rsidP="00F5347C">
      <w:pPr>
        <w:pStyle w:val="ConsPlusTitle"/>
        <w:jc w:val="center"/>
        <w:outlineLvl w:val="1"/>
        <w:rPr>
          <w:rFonts w:ascii="Times New Roman" w:hAnsi="Times New Roman" w:cs="Times New Roman"/>
          <w:b w:val="0"/>
          <w:sz w:val="28"/>
          <w:szCs w:val="28"/>
        </w:rPr>
      </w:pPr>
      <w:r w:rsidRPr="00D87F56">
        <w:rPr>
          <w:rFonts w:ascii="Times New Roman" w:hAnsi="Times New Roman" w:cs="Times New Roman"/>
          <w:b w:val="0"/>
          <w:sz w:val="28"/>
          <w:szCs w:val="28"/>
        </w:rPr>
        <w:t>1. Общие положения</w:t>
      </w:r>
    </w:p>
    <w:p w:rsidR="00F5347C" w:rsidRPr="00D87F56" w:rsidRDefault="00F5347C" w:rsidP="00F5347C">
      <w:pPr>
        <w:pStyle w:val="ConsPlusNormal"/>
        <w:ind w:firstLine="540"/>
        <w:jc w:val="both"/>
        <w:rPr>
          <w:rFonts w:ascii="Times New Roman" w:hAnsi="Times New Roman" w:cs="Times New Roman"/>
          <w:sz w:val="28"/>
          <w:szCs w:val="28"/>
        </w:rPr>
      </w:pPr>
    </w:p>
    <w:p w:rsidR="00F5347C" w:rsidRDefault="00F5347C" w:rsidP="00F5347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Конкурсная документация по проведению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 (далее – конкурсная документация) разработана                     в соответствии со статьей</w:t>
      </w:r>
      <w:r w:rsidRPr="009E04B0">
        <w:rPr>
          <w:rFonts w:ascii="Times New Roman" w:hAnsi="Times New Roman" w:cs="Times New Roman"/>
          <w:sz w:val="28"/>
          <w:szCs w:val="28"/>
        </w:rPr>
        <w:t xml:space="preserve"> 161 </w:t>
      </w:r>
      <w:r>
        <w:rPr>
          <w:rFonts w:ascii="Times New Roman" w:hAnsi="Times New Roman" w:cs="Times New Roman"/>
          <w:color w:val="000000"/>
          <w:sz w:val="27"/>
          <w:szCs w:val="27"/>
        </w:rPr>
        <w:t>Жилищного кодекса</w:t>
      </w:r>
      <w:r w:rsidRPr="009E04B0">
        <w:rPr>
          <w:rFonts w:ascii="Times New Roman" w:hAnsi="Times New Roman" w:cs="Times New Roman"/>
          <w:color w:val="000000"/>
          <w:sz w:val="27"/>
          <w:szCs w:val="27"/>
        </w:rPr>
        <w:t xml:space="preserve"> Росс</w:t>
      </w:r>
      <w:r>
        <w:rPr>
          <w:rFonts w:ascii="Times New Roman" w:hAnsi="Times New Roman" w:cs="Times New Roman"/>
          <w:color w:val="000000"/>
          <w:sz w:val="27"/>
          <w:szCs w:val="27"/>
        </w:rPr>
        <w:t>ийской Федерации, постановлением</w:t>
      </w:r>
      <w:r w:rsidRPr="009E04B0">
        <w:rPr>
          <w:rFonts w:ascii="Times New Roman" w:hAnsi="Times New Roman" w:cs="Times New Roman"/>
          <w:color w:val="000000"/>
          <w:sz w:val="27"/>
          <w:szCs w:val="27"/>
        </w:rPr>
        <w:t xml:space="preserve"> Правительства Российской Федерации </w:t>
      </w:r>
      <w:r>
        <w:rPr>
          <w:rFonts w:ascii="Times New Roman" w:hAnsi="Times New Roman" w:cs="Times New Roman"/>
          <w:color w:val="000000"/>
          <w:sz w:val="27"/>
          <w:szCs w:val="27"/>
        </w:rPr>
        <w:t xml:space="preserve">                                                  от 06 февраля </w:t>
      </w:r>
      <w:r w:rsidRPr="009E04B0">
        <w:rPr>
          <w:rFonts w:ascii="Times New Roman" w:hAnsi="Times New Roman" w:cs="Times New Roman"/>
          <w:color w:val="000000"/>
          <w:sz w:val="27"/>
          <w:szCs w:val="27"/>
        </w:rPr>
        <w:t>2006 года № 75 «О порядке проведения органом местного самоуправления открытого конкурса по отбору управляющей организации для управления многоквартирным</w:t>
      </w:r>
      <w:proofErr w:type="gramEnd"/>
      <w:r w:rsidRPr="009E04B0">
        <w:rPr>
          <w:rFonts w:ascii="Times New Roman" w:hAnsi="Times New Roman" w:cs="Times New Roman"/>
          <w:color w:val="000000"/>
          <w:sz w:val="27"/>
          <w:szCs w:val="27"/>
        </w:rPr>
        <w:t xml:space="preserve"> домом»</w:t>
      </w:r>
      <w:r>
        <w:rPr>
          <w:rFonts w:ascii="Times New Roman" w:hAnsi="Times New Roman" w:cs="Times New Roman"/>
          <w:sz w:val="28"/>
          <w:szCs w:val="28"/>
        </w:rPr>
        <w:t>, с целью проведения</w:t>
      </w:r>
      <w:r w:rsidRPr="00CB43C0">
        <w:rPr>
          <w:rFonts w:ascii="Times New Roman" w:hAnsi="Times New Roman" w:cs="Times New Roman"/>
          <w:sz w:val="28"/>
          <w:szCs w:val="28"/>
        </w:rPr>
        <w:t xml:space="preserve"> </w:t>
      </w:r>
      <w:r>
        <w:rPr>
          <w:rFonts w:ascii="Times New Roman" w:hAnsi="Times New Roman" w:cs="Times New Roman"/>
          <w:sz w:val="28"/>
          <w:szCs w:val="28"/>
        </w:rPr>
        <w:t>открытого конкурса</w:t>
      </w:r>
      <w:r w:rsidRPr="00D87F56">
        <w:rPr>
          <w:rFonts w:ascii="Times New Roman" w:hAnsi="Times New Roman" w:cs="Times New Roman"/>
          <w:sz w:val="28"/>
          <w:szCs w:val="28"/>
        </w:rPr>
        <w:t xml:space="preserve"> по отбору управляющей организации для управления многоквартирным</w:t>
      </w:r>
      <w:r>
        <w:rPr>
          <w:rFonts w:ascii="Times New Roman" w:hAnsi="Times New Roman" w:cs="Times New Roman"/>
          <w:sz w:val="28"/>
          <w:szCs w:val="28"/>
        </w:rPr>
        <w:t xml:space="preserve"> домом, расположенным на территории Труновского муниципального округа Ставропольского края (далее – конкурс).</w:t>
      </w:r>
    </w:p>
    <w:p w:rsidR="00F5347C" w:rsidRPr="00D87F56"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В конкурсной документации используются</w:t>
      </w:r>
      <w:r w:rsidRPr="00D87F56">
        <w:rPr>
          <w:rFonts w:ascii="Times New Roman" w:hAnsi="Times New Roman" w:cs="Times New Roman"/>
          <w:sz w:val="28"/>
          <w:szCs w:val="28"/>
        </w:rPr>
        <w:t xml:space="preserve"> </w:t>
      </w:r>
      <w:r>
        <w:rPr>
          <w:rFonts w:ascii="Times New Roman" w:hAnsi="Times New Roman" w:cs="Times New Roman"/>
          <w:sz w:val="28"/>
          <w:szCs w:val="28"/>
        </w:rPr>
        <w:t>следующие понятия                  и сокращения</w:t>
      </w:r>
      <w:r w:rsidRPr="00D87F56">
        <w:rPr>
          <w:rFonts w:ascii="Times New Roman" w:hAnsi="Times New Roman" w:cs="Times New Roman"/>
          <w:sz w:val="28"/>
          <w:szCs w:val="28"/>
        </w:rPr>
        <w:t>:</w:t>
      </w:r>
    </w:p>
    <w:p w:rsidR="00F5347C" w:rsidRPr="00D87F56"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конкурс</w:t>
      </w:r>
      <w:r w:rsidRPr="00D87F56">
        <w:rPr>
          <w:rFonts w:ascii="Times New Roman" w:hAnsi="Times New Roman" w:cs="Times New Roman"/>
          <w:sz w:val="28"/>
          <w:szCs w:val="28"/>
        </w:rPr>
        <w:t xml:space="preserve">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w:t>
      </w:r>
      <w:proofErr w:type="gramStart"/>
      <w:r w:rsidRPr="00D87F56">
        <w:rPr>
          <w:rFonts w:ascii="Times New Roman" w:hAnsi="Times New Roman" w:cs="Times New Roman"/>
          <w:sz w:val="28"/>
          <w:szCs w:val="28"/>
        </w:rPr>
        <w:t>управления</w:t>
      </w:r>
      <w:proofErr w:type="gramEnd"/>
      <w:r w:rsidRPr="00D87F56">
        <w:rPr>
          <w:rFonts w:ascii="Times New Roman" w:hAnsi="Times New Roman" w:cs="Times New Roman"/>
          <w:sz w:val="28"/>
          <w:szCs w:val="28"/>
        </w:rPr>
        <w:t xml:space="preserve"> которым проводится конкурс, за наименьший размер платы за содержание </w:t>
      </w:r>
      <w:r>
        <w:rPr>
          <w:rFonts w:ascii="Times New Roman" w:hAnsi="Times New Roman" w:cs="Times New Roman"/>
          <w:sz w:val="28"/>
          <w:szCs w:val="28"/>
        </w:rPr>
        <w:t xml:space="preserve">                </w:t>
      </w:r>
      <w:r w:rsidRPr="00D87F56">
        <w:rPr>
          <w:rFonts w:ascii="Times New Roman" w:hAnsi="Times New Roman" w:cs="Times New Roman"/>
          <w:sz w:val="28"/>
          <w:szCs w:val="28"/>
        </w:rPr>
        <w:t>и ремонт жилого помещения в течение установленного срока;</w:t>
      </w:r>
    </w:p>
    <w:p w:rsidR="00F5347C" w:rsidRPr="00D87F56" w:rsidRDefault="00F5347C" w:rsidP="00F5347C">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предмет ко</w:t>
      </w:r>
      <w:r>
        <w:rPr>
          <w:rFonts w:ascii="Times New Roman" w:hAnsi="Times New Roman" w:cs="Times New Roman"/>
          <w:sz w:val="28"/>
          <w:szCs w:val="28"/>
        </w:rPr>
        <w:t>нкурса</w:t>
      </w:r>
      <w:r w:rsidRPr="00D87F56">
        <w:rPr>
          <w:rFonts w:ascii="Times New Roman" w:hAnsi="Times New Roman" w:cs="Times New Roman"/>
          <w:sz w:val="28"/>
          <w:szCs w:val="28"/>
        </w:rPr>
        <w:t xml:space="preserve"> - право заключения договоров управления многоквартирным домом в отношении объекта конкурса;</w:t>
      </w:r>
    </w:p>
    <w:p w:rsidR="00F5347C" w:rsidRPr="00D87F56"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объект конкурса</w:t>
      </w:r>
      <w:r w:rsidRPr="00D87F56">
        <w:rPr>
          <w:rFonts w:ascii="Times New Roman" w:hAnsi="Times New Roman" w:cs="Times New Roman"/>
          <w:sz w:val="28"/>
          <w:szCs w:val="28"/>
        </w:rPr>
        <w:t xml:space="preserve"> - общее имущество собственников помещений </w:t>
      </w:r>
      <w:r>
        <w:rPr>
          <w:rFonts w:ascii="Times New Roman" w:hAnsi="Times New Roman" w:cs="Times New Roman"/>
          <w:sz w:val="28"/>
          <w:szCs w:val="28"/>
        </w:rPr>
        <w:t xml:space="preserve">                    </w:t>
      </w:r>
      <w:r w:rsidRPr="00D87F56">
        <w:rPr>
          <w:rFonts w:ascii="Times New Roman" w:hAnsi="Times New Roman" w:cs="Times New Roman"/>
          <w:sz w:val="28"/>
          <w:szCs w:val="28"/>
        </w:rPr>
        <w:t>в многоквартирном доме, на право управления</w:t>
      </w:r>
      <w:r>
        <w:rPr>
          <w:rFonts w:ascii="Times New Roman" w:hAnsi="Times New Roman" w:cs="Times New Roman"/>
          <w:sz w:val="28"/>
          <w:szCs w:val="28"/>
        </w:rPr>
        <w:t>,</w:t>
      </w:r>
      <w:r w:rsidRPr="00D87F56">
        <w:rPr>
          <w:rFonts w:ascii="Times New Roman" w:hAnsi="Times New Roman" w:cs="Times New Roman"/>
          <w:sz w:val="28"/>
          <w:szCs w:val="28"/>
        </w:rPr>
        <w:t xml:space="preserve"> которым проводится конкурс;</w:t>
      </w:r>
    </w:p>
    <w:p w:rsidR="00F5347C" w:rsidRPr="00D87F56" w:rsidRDefault="00F5347C" w:rsidP="00F5347C">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размер платы за содержа</w:t>
      </w:r>
      <w:r>
        <w:rPr>
          <w:rFonts w:ascii="Times New Roman" w:hAnsi="Times New Roman" w:cs="Times New Roman"/>
          <w:sz w:val="28"/>
          <w:szCs w:val="28"/>
        </w:rPr>
        <w:t>ние и ремонт жилого помещения</w:t>
      </w:r>
      <w:r w:rsidRPr="00D87F56">
        <w:rPr>
          <w:rFonts w:ascii="Times New Roman" w:hAnsi="Times New Roman" w:cs="Times New Roman"/>
          <w:sz w:val="28"/>
          <w:szCs w:val="28"/>
        </w:rPr>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w:t>
      </w:r>
      <w:r w:rsidRPr="00D87F56">
        <w:rPr>
          <w:rFonts w:ascii="Times New Roman" w:hAnsi="Times New Roman" w:cs="Times New Roman"/>
          <w:sz w:val="28"/>
          <w:szCs w:val="28"/>
        </w:rPr>
        <w:lastRenderedPageBreak/>
        <w:t>устанавливается одинаковым для собственников жилых и нежилых помещений в многоквартирном доме;</w:t>
      </w:r>
    </w:p>
    <w:p w:rsidR="00F5347C" w:rsidRPr="00D87F56"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организатор конкурса</w:t>
      </w:r>
      <w:r w:rsidRPr="00D87F56">
        <w:rPr>
          <w:rFonts w:ascii="Times New Roman" w:hAnsi="Times New Roman" w:cs="Times New Roman"/>
          <w:sz w:val="28"/>
          <w:szCs w:val="28"/>
        </w:rPr>
        <w:t xml:space="preserve"> - </w:t>
      </w:r>
      <w:r>
        <w:rPr>
          <w:rFonts w:ascii="Times New Roman" w:hAnsi="Times New Roman" w:cs="Times New Roman"/>
          <w:sz w:val="28"/>
          <w:szCs w:val="28"/>
        </w:rPr>
        <w:t>администрация Труновского муниципального округа Ставропольского края</w:t>
      </w:r>
      <w:r w:rsidRPr="00D87F56">
        <w:rPr>
          <w:rFonts w:ascii="Times New Roman" w:hAnsi="Times New Roman" w:cs="Times New Roman"/>
          <w:sz w:val="28"/>
          <w:szCs w:val="28"/>
        </w:rPr>
        <w:t>;</w:t>
      </w:r>
    </w:p>
    <w:p w:rsidR="00F5347C" w:rsidRPr="00D87F56"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управляющая организация</w:t>
      </w:r>
      <w:r w:rsidRPr="00D87F56">
        <w:rPr>
          <w:rFonts w:ascii="Times New Roman" w:hAnsi="Times New Roman" w:cs="Times New Roman"/>
          <w:sz w:val="28"/>
          <w:szCs w:val="28"/>
        </w:rPr>
        <w:t xml:space="preserve"> - юридическое лицо независимо </w:t>
      </w:r>
      <w:r>
        <w:rPr>
          <w:rFonts w:ascii="Times New Roman" w:hAnsi="Times New Roman" w:cs="Times New Roman"/>
          <w:sz w:val="28"/>
          <w:szCs w:val="28"/>
        </w:rPr>
        <w:t xml:space="preserve">                              </w:t>
      </w:r>
      <w:r w:rsidRPr="00D87F56">
        <w:rPr>
          <w:rFonts w:ascii="Times New Roman" w:hAnsi="Times New Roman" w:cs="Times New Roman"/>
          <w:sz w:val="28"/>
          <w:szCs w:val="28"/>
        </w:rPr>
        <w:t>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F5347C" w:rsidRPr="00D87F56" w:rsidRDefault="00F5347C" w:rsidP="00F5347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претендент</w:t>
      </w:r>
      <w:r w:rsidRPr="00D87F56">
        <w:rPr>
          <w:rFonts w:ascii="Times New Roman" w:hAnsi="Times New Roman" w:cs="Times New Roman"/>
          <w:sz w:val="28"/>
          <w:szCs w:val="28"/>
        </w:rPr>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roofErr w:type="gramEnd"/>
    </w:p>
    <w:p w:rsidR="00F5347C" w:rsidRPr="00D87F56" w:rsidRDefault="00F5347C" w:rsidP="00F5347C">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 xml:space="preserve">участник конкурса - претендент, допущенный конкурсной комиссией </w:t>
      </w:r>
      <w:r>
        <w:rPr>
          <w:rFonts w:ascii="Times New Roman" w:hAnsi="Times New Roman" w:cs="Times New Roman"/>
          <w:sz w:val="28"/>
          <w:szCs w:val="28"/>
        </w:rPr>
        <w:t xml:space="preserve">               </w:t>
      </w:r>
      <w:r w:rsidRPr="00D87F56">
        <w:rPr>
          <w:rFonts w:ascii="Times New Roman" w:hAnsi="Times New Roman" w:cs="Times New Roman"/>
          <w:sz w:val="28"/>
          <w:szCs w:val="28"/>
        </w:rPr>
        <w:t>к участию в конкурсе.</w:t>
      </w:r>
    </w:p>
    <w:p w:rsidR="00F5347C" w:rsidRPr="00D87F56"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D87F56">
        <w:rPr>
          <w:rFonts w:ascii="Times New Roman" w:hAnsi="Times New Roman" w:cs="Times New Roman"/>
          <w:sz w:val="28"/>
          <w:szCs w:val="28"/>
        </w:rPr>
        <w:t>3. Конкурс проводится</w:t>
      </w:r>
      <w:r>
        <w:rPr>
          <w:rFonts w:ascii="Times New Roman" w:hAnsi="Times New Roman" w:cs="Times New Roman"/>
          <w:sz w:val="28"/>
          <w:szCs w:val="28"/>
        </w:rPr>
        <w:t xml:space="preserve"> в следующих случаях</w:t>
      </w:r>
      <w:r w:rsidRPr="00D87F56">
        <w:rPr>
          <w:rFonts w:ascii="Times New Roman" w:hAnsi="Times New Roman" w:cs="Times New Roman"/>
          <w:sz w:val="28"/>
          <w:szCs w:val="28"/>
        </w:rPr>
        <w:t>:</w:t>
      </w:r>
    </w:p>
    <w:p w:rsidR="00F5347C"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w:t>
      </w:r>
      <w:r w:rsidRPr="00D87F56">
        <w:rPr>
          <w:rFonts w:ascii="Times New Roman" w:hAnsi="Times New Roman" w:cs="Times New Roman"/>
          <w:sz w:val="28"/>
          <w:szCs w:val="28"/>
        </w:rPr>
        <w:t>обственниками помещений в многоквартирном доме не выбран способ управления этим домом</w:t>
      </w:r>
      <w:r>
        <w:rPr>
          <w:rFonts w:ascii="Times New Roman" w:hAnsi="Times New Roman" w:cs="Times New Roman"/>
          <w:sz w:val="28"/>
          <w:szCs w:val="28"/>
        </w:rPr>
        <w:t>;</w:t>
      </w:r>
    </w:p>
    <w:p w:rsidR="00F5347C" w:rsidRPr="00D87F56"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D87F56">
        <w:rPr>
          <w:rFonts w:ascii="Times New Roman" w:hAnsi="Times New Roman" w:cs="Times New Roman"/>
          <w:sz w:val="28"/>
          <w:szCs w:val="28"/>
        </w:rPr>
        <w:t>ринятое собственниками помещений в многоквартирном доме решение о выборе способа управления домом не реализовано</w:t>
      </w:r>
      <w:r>
        <w:rPr>
          <w:rFonts w:ascii="Times New Roman" w:hAnsi="Times New Roman" w:cs="Times New Roman"/>
          <w:sz w:val="28"/>
          <w:szCs w:val="28"/>
        </w:rPr>
        <w:t>.</w:t>
      </w:r>
    </w:p>
    <w:p w:rsidR="00F5347C" w:rsidRPr="00D87F56"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D87F56">
        <w:rPr>
          <w:rFonts w:ascii="Times New Roman" w:hAnsi="Times New Roman" w:cs="Times New Roman"/>
          <w:sz w:val="28"/>
          <w:szCs w:val="28"/>
        </w:rPr>
        <w:t>4. Конкурс проводится на основе следующих принципов:</w:t>
      </w:r>
    </w:p>
    <w:p w:rsidR="00F5347C" w:rsidRPr="00D87F56"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1.4.1.</w:t>
      </w:r>
      <w:r w:rsidRPr="00D87F56">
        <w:rPr>
          <w:rFonts w:ascii="Times New Roman" w:hAnsi="Times New Roman" w:cs="Times New Roman"/>
          <w:sz w:val="28"/>
          <w:szCs w:val="28"/>
        </w:rPr>
        <w:t xml:space="preserve"> </w:t>
      </w:r>
      <w:r>
        <w:rPr>
          <w:rFonts w:ascii="Times New Roman" w:hAnsi="Times New Roman" w:cs="Times New Roman"/>
          <w:sz w:val="28"/>
          <w:szCs w:val="28"/>
        </w:rPr>
        <w:t>С</w:t>
      </w:r>
      <w:r w:rsidRPr="00D87F56">
        <w:rPr>
          <w:rFonts w:ascii="Times New Roman" w:hAnsi="Times New Roman" w:cs="Times New Roman"/>
          <w:sz w:val="28"/>
          <w:szCs w:val="28"/>
        </w:rPr>
        <w:t xml:space="preserve">оздание равных условий участия в конкурсе для юридических лиц независимо от организационно-правовой формы и </w:t>
      </w:r>
      <w:r>
        <w:rPr>
          <w:rFonts w:ascii="Times New Roman" w:hAnsi="Times New Roman" w:cs="Times New Roman"/>
          <w:sz w:val="28"/>
          <w:szCs w:val="28"/>
        </w:rPr>
        <w:t>индивидуальных предпринимателей.</w:t>
      </w:r>
    </w:p>
    <w:p w:rsidR="00F5347C" w:rsidRPr="00D87F56"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1.4.2.</w:t>
      </w:r>
      <w:r w:rsidRPr="00D87F56">
        <w:rPr>
          <w:rFonts w:ascii="Times New Roman" w:hAnsi="Times New Roman" w:cs="Times New Roman"/>
          <w:sz w:val="28"/>
          <w:szCs w:val="28"/>
        </w:rPr>
        <w:t xml:space="preserve"> </w:t>
      </w:r>
      <w:r>
        <w:rPr>
          <w:rFonts w:ascii="Times New Roman" w:hAnsi="Times New Roman" w:cs="Times New Roman"/>
          <w:sz w:val="28"/>
          <w:szCs w:val="28"/>
        </w:rPr>
        <w:t>Д</w:t>
      </w:r>
      <w:r w:rsidRPr="00D87F56">
        <w:rPr>
          <w:rFonts w:ascii="Times New Roman" w:hAnsi="Times New Roman" w:cs="Times New Roman"/>
          <w:sz w:val="28"/>
          <w:szCs w:val="28"/>
        </w:rPr>
        <w:t>обросовестная к</w:t>
      </w:r>
      <w:r>
        <w:rPr>
          <w:rFonts w:ascii="Times New Roman" w:hAnsi="Times New Roman" w:cs="Times New Roman"/>
          <w:sz w:val="28"/>
          <w:szCs w:val="28"/>
        </w:rPr>
        <w:t>онкуренция.</w:t>
      </w:r>
    </w:p>
    <w:p w:rsidR="00F5347C" w:rsidRPr="00D87F56"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1.4.3. Э</w:t>
      </w:r>
      <w:r w:rsidRPr="00D87F56">
        <w:rPr>
          <w:rFonts w:ascii="Times New Roman" w:hAnsi="Times New Roman" w:cs="Times New Roman"/>
          <w:sz w:val="28"/>
          <w:szCs w:val="28"/>
        </w:rPr>
        <w:t xml:space="preserve">ффективное использование средств собственников помещений </w:t>
      </w:r>
      <w:r>
        <w:rPr>
          <w:rFonts w:ascii="Times New Roman" w:hAnsi="Times New Roman" w:cs="Times New Roman"/>
          <w:sz w:val="28"/>
          <w:szCs w:val="28"/>
        </w:rPr>
        <w:t xml:space="preserve">               </w:t>
      </w:r>
      <w:r w:rsidRPr="00D87F56">
        <w:rPr>
          <w:rFonts w:ascii="Times New Roman" w:hAnsi="Times New Roman" w:cs="Times New Roman"/>
          <w:sz w:val="28"/>
          <w:szCs w:val="28"/>
        </w:rPr>
        <w:t xml:space="preserve">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w:t>
      </w:r>
      <w:r>
        <w:rPr>
          <w:rFonts w:ascii="Times New Roman" w:hAnsi="Times New Roman" w:cs="Times New Roman"/>
          <w:sz w:val="28"/>
          <w:szCs w:val="28"/>
        </w:rPr>
        <w:t>пользующимся помещениями              в доме.</w:t>
      </w:r>
    </w:p>
    <w:p w:rsidR="00F5347C" w:rsidRPr="00D87F56"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1.4.4. До</w:t>
      </w:r>
      <w:r w:rsidRPr="00D87F56">
        <w:rPr>
          <w:rFonts w:ascii="Times New Roman" w:hAnsi="Times New Roman" w:cs="Times New Roman"/>
          <w:sz w:val="28"/>
          <w:szCs w:val="28"/>
        </w:rPr>
        <w:t>ступность информации о проведении конкурса и обеспечение открытости его проведения.</w:t>
      </w:r>
    </w:p>
    <w:p w:rsidR="00F5347C" w:rsidRDefault="00F5347C" w:rsidP="00F5347C">
      <w:pPr>
        <w:pStyle w:val="ConsPlusNormal"/>
        <w:ind w:firstLine="540"/>
        <w:jc w:val="both"/>
        <w:rPr>
          <w:rFonts w:ascii="Times New Roman" w:hAnsi="Times New Roman" w:cs="Times New Roman"/>
          <w:sz w:val="28"/>
          <w:szCs w:val="28"/>
        </w:rPr>
      </w:pPr>
    </w:p>
    <w:p w:rsidR="00F5347C" w:rsidRDefault="00F5347C" w:rsidP="00F5347C">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 Требования к претендентам</w:t>
      </w:r>
    </w:p>
    <w:p w:rsidR="00F5347C" w:rsidRPr="00CD1F83" w:rsidRDefault="00F5347C" w:rsidP="00F5347C">
      <w:pPr>
        <w:pStyle w:val="ConsPlusNormal"/>
        <w:ind w:firstLine="540"/>
        <w:jc w:val="center"/>
        <w:rPr>
          <w:rFonts w:ascii="Times New Roman" w:hAnsi="Times New Roman" w:cs="Times New Roman"/>
          <w:sz w:val="28"/>
          <w:szCs w:val="28"/>
        </w:rPr>
      </w:pPr>
    </w:p>
    <w:p w:rsidR="00F5347C" w:rsidRPr="00D87F56"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D87F56">
        <w:rPr>
          <w:rFonts w:ascii="Times New Roman" w:hAnsi="Times New Roman" w:cs="Times New Roman"/>
          <w:sz w:val="28"/>
          <w:szCs w:val="28"/>
        </w:rPr>
        <w:t>.</w:t>
      </w:r>
      <w:r>
        <w:rPr>
          <w:rFonts w:ascii="Times New Roman" w:hAnsi="Times New Roman" w:cs="Times New Roman"/>
          <w:sz w:val="28"/>
          <w:szCs w:val="28"/>
        </w:rPr>
        <w:t>1.</w:t>
      </w:r>
      <w:r w:rsidRPr="00D87F56">
        <w:rPr>
          <w:rFonts w:ascii="Times New Roman" w:hAnsi="Times New Roman" w:cs="Times New Roman"/>
          <w:sz w:val="28"/>
          <w:szCs w:val="28"/>
        </w:rPr>
        <w:t xml:space="preserve"> Конкурс является открытым по составу участников и по форме подачи заявок.</w:t>
      </w:r>
    </w:p>
    <w:p w:rsidR="00F5347C" w:rsidRPr="00D87F56" w:rsidRDefault="00F5347C" w:rsidP="00F5347C">
      <w:pPr>
        <w:pStyle w:val="ConsPlusNormal"/>
        <w:ind w:firstLine="540"/>
        <w:jc w:val="both"/>
        <w:rPr>
          <w:rFonts w:ascii="Times New Roman" w:hAnsi="Times New Roman" w:cs="Times New Roman"/>
          <w:sz w:val="28"/>
          <w:szCs w:val="28"/>
        </w:rPr>
      </w:pPr>
      <w:bookmarkStart w:id="0" w:name="P96"/>
      <w:bookmarkEnd w:id="0"/>
      <w:r>
        <w:rPr>
          <w:rFonts w:ascii="Times New Roman" w:hAnsi="Times New Roman" w:cs="Times New Roman"/>
          <w:sz w:val="28"/>
          <w:szCs w:val="28"/>
        </w:rPr>
        <w:t>2.2</w:t>
      </w:r>
      <w:r w:rsidRPr="00D87F56">
        <w:rPr>
          <w:rFonts w:ascii="Times New Roman" w:hAnsi="Times New Roman" w:cs="Times New Roman"/>
          <w:sz w:val="28"/>
          <w:szCs w:val="28"/>
        </w:rPr>
        <w:t xml:space="preserve">. При проведении конкурса устанавливаются следующие требования </w:t>
      </w:r>
      <w:r>
        <w:rPr>
          <w:rFonts w:ascii="Times New Roman" w:hAnsi="Times New Roman" w:cs="Times New Roman"/>
          <w:sz w:val="28"/>
          <w:szCs w:val="28"/>
        </w:rPr>
        <w:t xml:space="preserve">              </w:t>
      </w:r>
      <w:r w:rsidRPr="00D87F56">
        <w:rPr>
          <w:rFonts w:ascii="Times New Roman" w:hAnsi="Times New Roman" w:cs="Times New Roman"/>
          <w:sz w:val="28"/>
          <w:szCs w:val="28"/>
        </w:rPr>
        <w:t>к претендентам:</w:t>
      </w:r>
    </w:p>
    <w:p w:rsidR="00F5347C" w:rsidRPr="00D87F56" w:rsidRDefault="00F5347C" w:rsidP="00F5347C">
      <w:pPr>
        <w:pStyle w:val="ConsPlusNormal"/>
        <w:ind w:firstLine="540"/>
        <w:jc w:val="both"/>
        <w:rPr>
          <w:rFonts w:ascii="Times New Roman" w:hAnsi="Times New Roman" w:cs="Times New Roman"/>
          <w:sz w:val="28"/>
          <w:szCs w:val="28"/>
        </w:rPr>
      </w:pPr>
      <w:bookmarkStart w:id="1" w:name="P97"/>
      <w:bookmarkEnd w:id="1"/>
      <w:r>
        <w:rPr>
          <w:rFonts w:ascii="Times New Roman" w:hAnsi="Times New Roman" w:cs="Times New Roman"/>
          <w:sz w:val="28"/>
          <w:szCs w:val="28"/>
        </w:rPr>
        <w:t>2.2.1. С</w:t>
      </w:r>
      <w:r w:rsidRPr="00D87F56">
        <w:rPr>
          <w:rFonts w:ascii="Times New Roman" w:hAnsi="Times New Roman" w:cs="Times New Roman"/>
          <w:sz w:val="28"/>
          <w:szCs w:val="28"/>
        </w:rPr>
        <w:t>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w:t>
      </w:r>
      <w:r>
        <w:rPr>
          <w:rFonts w:ascii="Times New Roman" w:hAnsi="Times New Roman" w:cs="Times New Roman"/>
          <w:sz w:val="28"/>
          <w:szCs w:val="28"/>
        </w:rPr>
        <w:t>правления многоквартирным домом.</w:t>
      </w:r>
    </w:p>
    <w:p w:rsidR="00F5347C" w:rsidRPr="00D87F56" w:rsidRDefault="00F5347C" w:rsidP="00F5347C">
      <w:pPr>
        <w:pStyle w:val="ConsPlusNormal"/>
        <w:ind w:firstLine="540"/>
        <w:jc w:val="both"/>
        <w:rPr>
          <w:rFonts w:ascii="Times New Roman" w:hAnsi="Times New Roman" w:cs="Times New Roman"/>
          <w:sz w:val="28"/>
          <w:szCs w:val="28"/>
        </w:rPr>
      </w:pPr>
      <w:bookmarkStart w:id="2" w:name="P98"/>
      <w:bookmarkEnd w:id="2"/>
      <w:r>
        <w:rPr>
          <w:rFonts w:ascii="Times New Roman" w:hAnsi="Times New Roman" w:cs="Times New Roman"/>
          <w:sz w:val="28"/>
          <w:szCs w:val="28"/>
        </w:rPr>
        <w:t>2.2.2. В</w:t>
      </w:r>
      <w:r w:rsidRPr="00D87F56">
        <w:rPr>
          <w:rFonts w:ascii="Times New Roman" w:hAnsi="Times New Roman" w:cs="Times New Roman"/>
          <w:sz w:val="28"/>
          <w:szCs w:val="28"/>
        </w:rPr>
        <w:t xml:space="preserve"> отношении претендента не проводится процедура банкротства либо в отношении претендента - юридического лица не проводится процедура ликвидации</w:t>
      </w:r>
      <w:r>
        <w:rPr>
          <w:rFonts w:ascii="Times New Roman" w:hAnsi="Times New Roman" w:cs="Times New Roman"/>
          <w:sz w:val="28"/>
          <w:szCs w:val="28"/>
        </w:rPr>
        <w:t>.</w:t>
      </w:r>
    </w:p>
    <w:p w:rsidR="00F5347C" w:rsidRPr="00D87F56"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2.2.3. Д</w:t>
      </w:r>
      <w:r w:rsidRPr="00D87F56">
        <w:rPr>
          <w:rFonts w:ascii="Times New Roman" w:hAnsi="Times New Roman" w:cs="Times New Roman"/>
          <w:sz w:val="28"/>
          <w:szCs w:val="28"/>
        </w:rPr>
        <w:t xml:space="preserve">еятельность претендента не приостановлена в порядке, предусмотренном </w:t>
      </w:r>
      <w:hyperlink r:id="rId6" w:history="1">
        <w:r w:rsidRPr="002A5170">
          <w:rPr>
            <w:rFonts w:ascii="Times New Roman" w:hAnsi="Times New Roman" w:cs="Times New Roman"/>
            <w:sz w:val="28"/>
            <w:szCs w:val="28"/>
          </w:rPr>
          <w:t>Кодексом</w:t>
        </w:r>
      </w:hyperlink>
      <w:r w:rsidRPr="00D87F56">
        <w:rPr>
          <w:rFonts w:ascii="Times New Roman" w:hAnsi="Times New Roman" w:cs="Times New Roman"/>
          <w:sz w:val="28"/>
          <w:szCs w:val="28"/>
        </w:rPr>
        <w:t xml:space="preserve"> Российской Федерации об а</w:t>
      </w:r>
      <w:r>
        <w:rPr>
          <w:rFonts w:ascii="Times New Roman" w:hAnsi="Times New Roman" w:cs="Times New Roman"/>
          <w:sz w:val="28"/>
          <w:szCs w:val="28"/>
        </w:rPr>
        <w:t>дминистративных правонарушениях.</w:t>
      </w:r>
    </w:p>
    <w:p w:rsidR="00F5347C" w:rsidRPr="00D87F56"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2.2.4. О</w:t>
      </w:r>
      <w:r w:rsidRPr="00D87F56">
        <w:rPr>
          <w:rFonts w:ascii="Times New Roman" w:hAnsi="Times New Roman" w:cs="Times New Roman"/>
          <w:sz w:val="28"/>
          <w:szCs w:val="28"/>
        </w:rPr>
        <w:t xml:space="preserve">тсутствие у претендента задолженности по налогам, сборам </w:t>
      </w:r>
      <w:r>
        <w:rPr>
          <w:rFonts w:ascii="Times New Roman" w:hAnsi="Times New Roman" w:cs="Times New Roman"/>
          <w:sz w:val="28"/>
          <w:szCs w:val="28"/>
        </w:rPr>
        <w:t xml:space="preserve">                     </w:t>
      </w:r>
      <w:r w:rsidRPr="00D87F56">
        <w:rPr>
          <w:rFonts w:ascii="Times New Roman" w:hAnsi="Times New Roman" w:cs="Times New Roman"/>
          <w:sz w:val="28"/>
          <w:szCs w:val="28"/>
        </w:rPr>
        <w:t>и</w:t>
      </w:r>
      <w:r>
        <w:rPr>
          <w:rFonts w:ascii="Times New Roman" w:hAnsi="Times New Roman" w:cs="Times New Roman"/>
          <w:sz w:val="28"/>
          <w:szCs w:val="28"/>
        </w:rPr>
        <w:t xml:space="preserve"> </w:t>
      </w:r>
      <w:r w:rsidRPr="00D87F56">
        <w:rPr>
          <w:rFonts w:ascii="Times New Roman" w:hAnsi="Times New Roman" w:cs="Times New Roman"/>
          <w:sz w:val="28"/>
          <w:szCs w:val="28"/>
        </w:rPr>
        <w:t xml:space="preserve">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D87F56">
        <w:rPr>
          <w:rFonts w:ascii="Times New Roman" w:hAnsi="Times New Roman" w:cs="Times New Roman"/>
          <w:sz w:val="28"/>
          <w:szCs w:val="28"/>
        </w:rPr>
        <w:t xml:space="preserve">обжаловал наличие указанной задолженности в соответствии </w:t>
      </w:r>
      <w:r w:rsidRPr="002A5170">
        <w:rPr>
          <w:rFonts w:ascii="Times New Roman" w:hAnsi="Times New Roman" w:cs="Times New Roman"/>
          <w:sz w:val="28"/>
          <w:szCs w:val="28"/>
        </w:rPr>
        <w:t xml:space="preserve">с </w:t>
      </w:r>
      <w:hyperlink r:id="rId7" w:history="1">
        <w:r w:rsidRPr="002A5170">
          <w:rPr>
            <w:rFonts w:ascii="Times New Roman" w:hAnsi="Times New Roman" w:cs="Times New Roman"/>
            <w:sz w:val="28"/>
            <w:szCs w:val="28"/>
          </w:rPr>
          <w:t>законодательством</w:t>
        </w:r>
      </w:hyperlink>
      <w:r w:rsidRPr="00D87F56">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t xml:space="preserve">  </w:t>
      </w:r>
      <w:r w:rsidRPr="00D87F56">
        <w:rPr>
          <w:rFonts w:ascii="Times New Roman" w:hAnsi="Times New Roman" w:cs="Times New Roman"/>
          <w:sz w:val="28"/>
          <w:szCs w:val="28"/>
        </w:rPr>
        <w:t xml:space="preserve">и решение по </w:t>
      </w:r>
      <w:r>
        <w:rPr>
          <w:rFonts w:ascii="Times New Roman" w:hAnsi="Times New Roman" w:cs="Times New Roman"/>
          <w:sz w:val="28"/>
          <w:szCs w:val="28"/>
        </w:rPr>
        <w:t>такой жалобе не вступило</w:t>
      </w:r>
      <w:proofErr w:type="gramEnd"/>
      <w:r>
        <w:rPr>
          <w:rFonts w:ascii="Times New Roman" w:hAnsi="Times New Roman" w:cs="Times New Roman"/>
          <w:sz w:val="28"/>
          <w:szCs w:val="28"/>
        </w:rPr>
        <w:t xml:space="preserve"> в силу.</w:t>
      </w:r>
    </w:p>
    <w:p w:rsidR="00F5347C"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2.2.5. О</w:t>
      </w:r>
      <w:r w:rsidRPr="00D87F56">
        <w:rPr>
          <w:rFonts w:ascii="Times New Roman" w:hAnsi="Times New Roman" w:cs="Times New Roman"/>
          <w:sz w:val="28"/>
          <w:szCs w:val="28"/>
        </w:rPr>
        <w:t xml:space="preserve">тсутствие у претендента кредиторской задолженности </w:t>
      </w:r>
      <w:r>
        <w:rPr>
          <w:rFonts w:ascii="Times New Roman" w:hAnsi="Times New Roman" w:cs="Times New Roman"/>
          <w:sz w:val="28"/>
          <w:szCs w:val="28"/>
        </w:rPr>
        <w:t xml:space="preserve">                                 </w:t>
      </w:r>
      <w:r w:rsidRPr="00D87F56">
        <w:rPr>
          <w:rFonts w:ascii="Times New Roman" w:hAnsi="Times New Roman" w:cs="Times New Roman"/>
          <w:sz w:val="28"/>
          <w:szCs w:val="28"/>
        </w:rPr>
        <w:t>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Pr="00D87F56">
        <w:rPr>
          <w:rFonts w:ascii="Times New Roman" w:hAnsi="Times New Roman" w:cs="Times New Roman"/>
          <w:sz w:val="28"/>
          <w:szCs w:val="28"/>
        </w:rPr>
        <w:t>ств пр</w:t>
      </w:r>
      <w:proofErr w:type="gramEnd"/>
      <w:r w:rsidRPr="00D87F56">
        <w:rPr>
          <w:rFonts w:ascii="Times New Roman" w:hAnsi="Times New Roman" w:cs="Times New Roman"/>
          <w:sz w:val="28"/>
          <w:szCs w:val="28"/>
        </w:rPr>
        <w:t xml:space="preserve">етендента (краткосрочных </w:t>
      </w:r>
      <w:r>
        <w:rPr>
          <w:rFonts w:ascii="Times New Roman" w:hAnsi="Times New Roman" w:cs="Times New Roman"/>
          <w:sz w:val="28"/>
          <w:szCs w:val="28"/>
        </w:rPr>
        <w:t xml:space="preserve">                      </w:t>
      </w:r>
      <w:r w:rsidRPr="00D87F56">
        <w:rPr>
          <w:rFonts w:ascii="Times New Roman" w:hAnsi="Times New Roman" w:cs="Times New Roman"/>
          <w:sz w:val="28"/>
          <w:szCs w:val="28"/>
        </w:rPr>
        <w:t xml:space="preserve">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w:t>
      </w:r>
      <w:r>
        <w:rPr>
          <w:rFonts w:ascii="Times New Roman" w:hAnsi="Times New Roman" w:cs="Times New Roman"/>
          <w:sz w:val="28"/>
          <w:szCs w:val="28"/>
        </w:rPr>
        <w:t xml:space="preserve">                             </w:t>
      </w:r>
      <w:r w:rsidRPr="00D87F56">
        <w:rPr>
          <w:rFonts w:ascii="Times New Roman" w:hAnsi="Times New Roman" w:cs="Times New Roman"/>
          <w:sz w:val="28"/>
          <w:szCs w:val="28"/>
        </w:rPr>
        <w:t>к уменьшению балансовой</w:t>
      </w:r>
      <w:r>
        <w:rPr>
          <w:rFonts w:ascii="Times New Roman" w:hAnsi="Times New Roman" w:cs="Times New Roman"/>
          <w:sz w:val="28"/>
          <w:szCs w:val="28"/>
        </w:rPr>
        <w:t xml:space="preserve"> стоимости активов претендента.</w:t>
      </w:r>
    </w:p>
    <w:p w:rsidR="00F5347C" w:rsidRPr="00D87F56"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2.2.6. В</w:t>
      </w:r>
      <w:r w:rsidRPr="00D87F56">
        <w:rPr>
          <w:rFonts w:ascii="Times New Roman" w:hAnsi="Times New Roman" w:cs="Times New Roman"/>
          <w:sz w:val="28"/>
          <w:szCs w:val="28"/>
        </w:rPr>
        <w:t xml:space="preserve">несение претендентом на счет, указанный в </w:t>
      </w:r>
      <w:r>
        <w:rPr>
          <w:rFonts w:ascii="Times New Roman" w:hAnsi="Times New Roman" w:cs="Times New Roman"/>
          <w:sz w:val="28"/>
          <w:szCs w:val="28"/>
        </w:rPr>
        <w:t>извещении конкурса</w:t>
      </w:r>
      <w:r w:rsidRPr="00D87F56">
        <w:rPr>
          <w:rFonts w:ascii="Times New Roman" w:hAnsi="Times New Roman" w:cs="Times New Roman"/>
          <w:sz w:val="28"/>
          <w:szCs w:val="28"/>
        </w:rPr>
        <w:t>, сре</w:t>
      </w:r>
      <w:proofErr w:type="gramStart"/>
      <w:r w:rsidRPr="00D87F56">
        <w:rPr>
          <w:rFonts w:ascii="Times New Roman" w:hAnsi="Times New Roman" w:cs="Times New Roman"/>
          <w:sz w:val="28"/>
          <w:szCs w:val="28"/>
        </w:rPr>
        <w:t>дств в к</w:t>
      </w:r>
      <w:proofErr w:type="gramEnd"/>
      <w:r w:rsidRPr="00D87F56">
        <w:rPr>
          <w:rFonts w:ascii="Times New Roman" w:hAnsi="Times New Roman" w:cs="Times New Roman"/>
          <w:sz w:val="28"/>
          <w:szCs w:val="28"/>
        </w:rPr>
        <w:t xml:space="preserve">ачестве обеспечения заявки на участие в конкурсе. </w:t>
      </w:r>
    </w:p>
    <w:p w:rsidR="00F5347C" w:rsidRPr="00D87F56"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2.2.7. О</w:t>
      </w:r>
      <w:r w:rsidRPr="00D87F56">
        <w:rPr>
          <w:rFonts w:ascii="Times New Roman" w:hAnsi="Times New Roman" w:cs="Times New Roman"/>
          <w:sz w:val="28"/>
          <w:szCs w:val="28"/>
        </w:rPr>
        <w:t xml:space="preserve">тсутствие у претендента задолженности перед </w:t>
      </w:r>
      <w:proofErr w:type="spellStart"/>
      <w:r w:rsidRPr="00D87F56">
        <w:rPr>
          <w:rFonts w:ascii="Times New Roman" w:hAnsi="Times New Roman" w:cs="Times New Roman"/>
          <w:sz w:val="28"/>
          <w:szCs w:val="28"/>
        </w:rPr>
        <w:t>ресурсоснабжающей</w:t>
      </w:r>
      <w:proofErr w:type="spellEnd"/>
      <w:r w:rsidRPr="00D87F56">
        <w:rPr>
          <w:rFonts w:ascii="Times New Roman" w:hAnsi="Times New Roman" w:cs="Times New Roman"/>
          <w:sz w:val="28"/>
          <w:szCs w:val="28"/>
        </w:rPr>
        <w:t xml:space="preserve"> организацией за 2 и более </w:t>
      </w:r>
      <w:proofErr w:type="gramStart"/>
      <w:r w:rsidRPr="00D87F56">
        <w:rPr>
          <w:rFonts w:ascii="Times New Roman" w:hAnsi="Times New Roman" w:cs="Times New Roman"/>
          <w:sz w:val="28"/>
          <w:szCs w:val="28"/>
        </w:rPr>
        <w:t>расчетных</w:t>
      </w:r>
      <w:proofErr w:type="gramEnd"/>
      <w:r w:rsidRPr="00D87F56">
        <w:rPr>
          <w:rFonts w:ascii="Times New Roman" w:hAnsi="Times New Roman" w:cs="Times New Roman"/>
          <w:sz w:val="28"/>
          <w:szCs w:val="28"/>
        </w:rPr>
        <w:t xml:space="preserve"> периода, подтвержденное актами сверки либо решением с</w:t>
      </w:r>
      <w:r>
        <w:rPr>
          <w:rFonts w:ascii="Times New Roman" w:hAnsi="Times New Roman" w:cs="Times New Roman"/>
          <w:sz w:val="28"/>
          <w:szCs w:val="28"/>
        </w:rPr>
        <w:t>уда, вступившим в законную силу.</w:t>
      </w:r>
    </w:p>
    <w:p w:rsidR="00F5347C" w:rsidRDefault="00F5347C" w:rsidP="00F5347C">
      <w:pPr>
        <w:pStyle w:val="ConsPlusNormal"/>
        <w:ind w:firstLine="540"/>
        <w:jc w:val="both"/>
        <w:rPr>
          <w:rFonts w:ascii="Times New Roman" w:hAnsi="Times New Roman" w:cs="Times New Roman"/>
          <w:sz w:val="28"/>
          <w:szCs w:val="28"/>
        </w:rPr>
      </w:pPr>
      <w:bookmarkStart w:id="3" w:name="P106"/>
      <w:bookmarkEnd w:id="3"/>
      <w:r>
        <w:rPr>
          <w:rFonts w:ascii="Times New Roman" w:hAnsi="Times New Roman" w:cs="Times New Roman"/>
          <w:sz w:val="28"/>
          <w:szCs w:val="28"/>
        </w:rPr>
        <w:t>2.2.8. О</w:t>
      </w:r>
      <w:r w:rsidRPr="00D87F56">
        <w:rPr>
          <w:rFonts w:ascii="Times New Roman" w:hAnsi="Times New Roman" w:cs="Times New Roman"/>
          <w:sz w:val="28"/>
          <w:szCs w:val="28"/>
        </w:rPr>
        <w:t xml:space="preserve">тсутствие </w:t>
      </w:r>
      <w:proofErr w:type="gramStart"/>
      <w:r w:rsidRPr="00D87F56">
        <w:rPr>
          <w:rFonts w:ascii="Times New Roman" w:hAnsi="Times New Roman" w:cs="Times New Roman"/>
          <w:sz w:val="28"/>
          <w:szCs w:val="28"/>
        </w:rPr>
        <w:t>у претендента задолженности по уплате административных штрафов за совершение правонарушений в сфере предпринимательской деятельности по управлению</w:t>
      </w:r>
      <w:proofErr w:type="gramEnd"/>
      <w:r w:rsidRPr="00D87F56">
        <w:rPr>
          <w:rFonts w:ascii="Times New Roman" w:hAnsi="Times New Roman" w:cs="Times New Roman"/>
          <w:sz w:val="28"/>
          <w:szCs w:val="28"/>
        </w:rPr>
        <w:t xml:space="preserve"> многоквартирными домами.</w:t>
      </w:r>
    </w:p>
    <w:p w:rsidR="00F5347C" w:rsidRPr="00D87F56"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 Требования, указанные в пункте 2.2 конкурсной документации, предъявляются ко всем претендентам. Организатор конкурса при проведении конкурса не вправе устанавливать иные требования к претендентам.</w:t>
      </w:r>
    </w:p>
    <w:p w:rsidR="00F5347C" w:rsidRPr="00873E5C" w:rsidRDefault="00F5347C" w:rsidP="00F5347C">
      <w:pPr>
        <w:pStyle w:val="ConsPlusNormal"/>
        <w:ind w:firstLine="540"/>
        <w:jc w:val="both"/>
        <w:rPr>
          <w:rFonts w:ascii="Times New Roman" w:hAnsi="Times New Roman" w:cs="Times New Roman"/>
          <w:sz w:val="28"/>
          <w:szCs w:val="28"/>
        </w:rPr>
      </w:pPr>
    </w:p>
    <w:p w:rsidR="00F5347C" w:rsidRPr="006A6750" w:rsidRDefault="00F5347C" w:rsidP="00F5347C">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3</w:t>
      </w:r>
      <w:r w:rsidRPr="006A6750">
        <w:rPr>
          <w:rFonts w:ascii="Times New Roman" w:hAnsi="Times New Roman" w:cs="Times New Roman"/>
          <w:b w:val="0"/>
          <w:sz w:val="28"/>
          <w:szCs w:val="28"/>
        </w:rPr>
        <w:t>. Информационное обеспечение проведения конкурса</w:t>
      </w:r>
    </w:p>
    <w:p w:rsidR="00F5347C" w:rsidRPr="00D87F56" w:rsidRDefault="00F5347C" w:rsidP="00F5347C">
      <w:pPr>
        <w:pStyle w:val="ConsPlusNormal"/>
        <w:ind w:firstLine="540"/>
        <w:jc w:val="both"/>
        <w:rPr>
          <w:rFonts w:ascii="Times New Roman" w:hAnsi="Times New Roman" w:cs="Times New Roman"/>
          <w:sz w:val="28"/>
          <w:szCs w:val="28"/>
        </w:rPr>
      </w:pPr>
    </w:p>
    <w:p w:rsidR="00F5347C" w:rsidRPr="00D87F56" w:rsidRDefault="00F5347C" w:rsidP="00F5347C">
      <w:pPr>
        <w:pStyle w:val="ConsPlusNormal"/>
        <w:ind w:firstLine="540"/>
        <w:jc w:val="both"/>
        <w:rPr>
          <w:rFonts w:ascii="Times New Roman" w:hAnsi="Times New Roman" w:cs="Times New Roman"/>
          <w:sz w:val="28"/>
          <w:szCs w:val="28"/>
        </w:rPr>
      </w:pPr>
      <w:bookmarkStart w:id="4" w:name="P137"/>
      <w:bookmarkEnd w:id="4"/>
      <w:r>
        <w:rPr>
          <w:rFonts w:ascii="Times New Roman" w:hAnsi="Times New Roman" w:cs="Times New Roman"/>
          <w:sz w:val="28"/>
          <w:szCs w:val="28"/>
        </w:rPr>
        <w:t>3</w:t>
      </w:r>
      <w:r w:rsidRPr="00D87F56">
        <w:rPr>
          <w:rFonts w:ascii="Times New Roman" w:hAnsi="Times New Roman" w:cs="Times New Roman"/>
          <w:sz w:val="28"/>
          <w:szCs w:val="28"/>
        </w:rPr>
        <w:t>.</w:t>
      </w:r>
      <w:r>
        <w:rPr>
          <w:rFonts w:ascii="Times New Roman" w:hAnsi="Times New Roman" w:cs="Times New Roman"/>
          <w:sz w:val="28"/>
          <w:szCs w:val="28"/>
        </w:rPr>
        <w:t>1.</w:t>
      </w:r>
      <w:r w:rsidRPr="00D87F56">
        <w:rPr>
          <w:rFonts w:ascii="Times New Roman" w:hAnsi="Times New Roman" w:cs="Times New Roman"/>
          <w:sz w:val="28"/>
          <w:szCs w:val="28"/>
        </w:rPr>
        <w:t xml:space="preserve"> Информация о проведении конкурса размещается организатором конкурса на официальном сайте Российской Федерации в информаци</w:t>
      </w:r>
      <w:r>
        <w:rPr>
          <w:rFonts w:ascii="Times New Roman" w:hAnsi="Times New Roman" w:cs="Times New Roman"/>
          <w:sz w:val="28"/>
          <w:szCs w:val="28"/>
        </w:rPr>
        <w:t>онно-телекоммуникационной сети «Интернет</w:t>
      </w:r>
      <w:r w:rsidRPr="007939BA">
        <w:rPr>
          <w:rFonts w:ascii="Times New Roman" w:hAnsi="Times New Roman" w:cs="Times New Roman"/>
          <w:sz w:val="28"/>
          <w:szCs w:val="28"/>
        </w:rPr>
        <w:t>» для размещения информации                     о проведении торгов по адресу</w:t>
      </w:r>
      <w:r>
        <w:rPr>
          <w:rFonts w:ascii="Times New Roman" w:hAnsi="Times New Roman" w:cs="Times New Roman"/>
          <w:sz w:val="28"/>
          <w:szCs w:val="28"/>
        </w:rPr>
        <w:t>:</w:t>
      </w:r>
      <w:r w:rsidRPr="007939BA">
        <w:rPr>
          <w:rFonts w:ascii="Times New Roman" w:hAnsi="Times New Roman" w:cs="Times New Roman"/>
          <w:sz w:val="28"/>
          <w:szCs w:val="28"/>
        </w:rPr>
        <w:t xml:space="preserve"> </w:t>
      </w:r>
      <w:hyperlink r:id="rId8" w:history="1">
        <w:r w:rsidRPr="007939BA">
          <w:rPr>
            <w:rStyle w:val="a4"/>
            <w:rFonts w:ascii="Times New Roman" w:hAnsi="Times New Roman" w:cs="Times New Roman"/>
            <w:sz w:val="28"/>
            <w:szCs w:val="28"/>
          </w:rPr>
          <w:t>www.torgi.gov.ru</w:t>
        </w:r>
      </w:hyperlink>
      <w:r>
        <w:rPr>
          <w:rStyle w:val="a4"/>
          <w:rFonts w:ascii="Times New Roman" w:hAnsi="Times New Roman" w:cs="Times New Roman"/>
          <w:sz w:val="28"/>
          <w:szCs w:val="28"/>
        </w:rPr>
        <w:t xml:space="preserve"> (далее – официальный сайт)</w:t>
      </w:r>
      <w:r w:rsidRPr="007939BA">
        <w:rPr>
          <w:rFonts w:ascii="Times New Roman" w:hAnsi="Times New Roman" w:cs="Times New Roman"/>
          <w:sz w:val="28"/>
          <w:szCs w:val="28"/>
        </w:rPr>
        <w:t xml:space="preserve">, а также на официальном сайте органов местного самоуправления Труновского муниципального округа Ставропольского края по адресу: </w:t>
      </w:r>
      <w:hyperlink r:id="rId9" w:history="1">
        <w:r w:rsidRPr="007939BA">
          <w:rPr>
            <w:rStyle w:val="a4"/>
            <w:rFonts w:ascii="Times New Roman" w:hAnsi="Times New Roman" w:cs="Times New Roman"/>
            <w:sz w:val="28"/>
            <w:szCs w:val="28"/>
            <w:lang w:val="en-US" w:eastAsia="zh-CN"/>
          </w:rPr>
          <w:t>www</w:t>
        </w:r>
        <w:r w:rsidRPr="007939BA">
          <w:rPr>
            <w:rStyle w:val="a4"/>
            <w:rFonts w:ascii="Times New Roman" w:hAnsi="Times New Roman" w:cs="Times New Roman"/>
            <w:sz w:val="28"/>
            <w:szCs w:val="28"/>
            <w:lang w:eastAsia="zh-CN"/>
          </w:rPr>
          <w:t>.</w:t>
        </w:r>
        <w:proofErr w:type="spellStart"/>
        <w:r w:rsidRPr="007939BA">
          <w:rPr>
            <w:rStyle w:val="a4"/>
            <w:rFonts w:ascii="Times New Roman" w:hAnsi="Times New Roman" w:cs="Times New Roman"/>
            <w:sz w:val="28"/>
            <w:szCs w:val="28"/>
            <w:lang w:val="en-US" w:eastAsia="zh-CN"/>
          </w:rPr>
          <w:t>trun</w:t>
        </w:r>
        <w:proofErr w:type="spellEnd"/>
        <w:r w:rsidRPr="007939BA">
          <w:rPr>
            <w:rStyle w:val="a4"/>
            <w:rFonts w:ascii="Times New Roman" w:hAnsi="Times New Roman" w:cs="Times New Roman"/>
            <w:sz w:val="28"/>
            <w:szCs w:val="28"/>
            <w:lang w:eastAsia="zh-CN"/>
          </w:rPr>
          <w:t>о</w:t>
        </w:r>
        <w:proofErr w:type="spellStart"/>
        <w:r w:rsidRPr="007939BA">
          <w:rPr>
            <w:rStyle w:val="a4"/>
            <w:rFonts w:ascii="Times New Roman" w:hAnsi="Times New Roman" w:cs="Times New Roman"/>
            <w:sz w:val="28"/>
            <w:szCs w:val="28"/>
            <w:lang w:val="en-US" w:eastAsia="zh-CN"/>
          </w:rPr>
          <w:t>vskiy</w:t>
        </w:r>
        <w:proofErr w:type="spellEnd"/>
        <w:r w:rsidRPr="007939BA">
          <w:rPr>
            <w:rStyle w:val="a4"/>
            <w:rFonts w:ascii="Times New Roman" w:hAnsi="Times New Roman" w:cs="Times New Roman"/>
            <w:sz w:val="28"/>
            <w:szCs w:val="28"/>
            <w:lang w:eastAsia="zh-CN"/>
          </w:rPr>
          <w:t>26</w:t>
        </w:r>
        <w:proofErr w:type="spellStart"/>
        <w:r w:rsidRPr="007939BA">
          <w:rPr>
            <w:rStyle w:val="a4"/>
            <w:rFonts w:ascii="Times New Roman" w:hAnsi="Times New Roman" w:cs="Times New Roman"/>
            <w:sz w:val="28"/>
            <w:szCs w:val="28"/>
            <w:lang w:val="en-US" w:eastAsia="zh-CN"/>
          </w:rPr>
          <w:t>raion</w:t>
        </w:r>
        <w:proofErr w:type="spellEnd"/>
        <w:r w:rsidRPr="007939BA">
          <w:rPr>
            <w:rStyle w:val="a4"/>
            <w:rFonts w:ascii="Times New Roman" w:hAnsi="Times New Roman" w:cs="Times New Roman"/>
            <w:sz w:val="28"/>
            <w:szCs w:val="28"/>
            <w:lang w:eastAsia="zh-CN"/>
          </w:rPr>
          <w:t>.</w:t>
        </w:r>
        <w:proofErr w:type="spellStart"/>
        <w:r w:rsidRPr="007939BA">
          <w:rPr>
            <w:rStyle w:val="a4"/>
            <w:rFonts w:ascii="Times New Roman" w:hAnsi="Times New Roman" w:cs="Times New Roman"/>
            <w:sz w:val="28"/>
            <w:szCs w:val="28"/>
            <w:lang w:val="en-US" w:eastAsia="zh-CN"/>
          </w:rPr>
          <w:t>ru</w:t>
        </w:r>
        <w:proofErr w:type="spellEnd"/>
      </w:hyperlink>
      <w:r w:rsidRPr="007939BA">
        <w:rPr>
          <w:rFonts w:ascii="Times New Roman" w:hAnsi="Times New Roman" w:cs="Times New Roman"/>
          <w:sz w:val="28"/>
          <w:szCs w:val="28"/>
          <w:lang w:eastAsia="zh-CN"/>
        </w:rPr>
        <w:t>.</w:t>
      </w:r>
    </w:p>
    <w:p w:rsidR="00F5347C" w:rsidRDefault="00F5347C" w:rsidP="00F5347C">
      <w:pPr>
        <w:pStyle w:val="ConsPlusNormal"/>
        <w:jc w:val="both"/>
        <w:rPr>
          <w:rFonts w:ascii="Times New Roman" w:hAnsi="Times New Roman" w:cs="Times New Roman"/>
          <w:sz w:val="28"/>
          <w:szCs w:val="28"/>
        </w:rPr>
      </w:pPr>
    </w:p>
    <w:p w:rsidR="00F5347C" w:rsidRDefault="00F5347C" w:rsidP="00F5347C">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4. Порядок проведения осмотра объекта конкурса заинтересованными лицами и претендентами объекта конкурса и график проведения таких осмотров</w:t>
      </w:r>
    </w:p>
    <w:p w:rsidR="00F5347C" w:rsidRDefault="00F5347C" w:rsidP="00F5347C">
      <w:pPr>
        <w:pStyle w:val="ConsPlusNormal"/>
        <w:widowControl/>
        <w:ind w:firstLine="540"/>
        <w:jc w:val="center"/>
        <w:rPr>
          <w:rFonts w:ascii="Times New Roman" w:hAnsi="Times New Roman" w:cs="Times New Roman"/>
          <w:sz w:val="28"/>
          <w:szCs w:val="28"/>
        </w:rPr>
      </w:pPr>
    </w:p>
    <w:p w:rsidR="00F5347C" w:rsidRDefault="00F5347C" w:rsidP="00F5347C">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 xml:space="preserve">4.1. Каждые 5 рабочих дней с даты опубликования извещения </w:t>
      </w:r>
      <w:r w:rsidRPr="007939BA">
        <w:rPr>
          <w:rFonts w:ascii="Times New Roman" w:hAnsi="Times New Roman" w:cs="Times New Roman"/>
          <w:sz w:val="28"/>
          <w:szCs w:val="28"/>
        </w:rPr>
        <w:t xml:space="preserve">                            </w:t>
      </w:r>
      <w:r>
        <w:rPr>
          <w:rFonts w:ascii="Times New Roman" w:hAnsi="Times New Roman" w:cs="Times New Roman"/>
          <w:sz w:val="28"/>
          <w:szCs w:val="28"/>
        </w:rPr>
        <w:t xml:space="preserve">о проведении конкурса, но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2 рабочих дня до даты окончания срока подачи заявок на участие в конкурсе, организатор конкурса организует осмотр претендентами и другими заинтересованными лицами объектов конкурса по графику осмотра объектов конкурса согласно приложению </w:t>
      </w:r>
      <w:r w:rsidRPr="00B832AA">
        <w:rPr>
          <w:rFonts w:ascii="Times New Roman" w:hAnsi="Times New Roman" w:cs="Times New Roman"/>
          <w:sz w:val="28"/>
          <w:szCs w:val="28"/>
        </w:rPr>
        <w:t xml:space="preserve">№ </w:t>
      </w:r>
      <w:r>
        <w:rPr>
          <w:rFonts w:ascii="Times New Roman" w:hAnsi="Times New Roman" w:cs="Times New Roman"/>
          <w:sz w:val="28"/>
          <w:szCs w:val="28"/>
        </w:rPr>
        <w:t xml:space="preserve">20 </w:t>
      </w:r>
      <w:r w:rsidRPr="00B832AA">
        <w:rPr>
          <w:rFonts w:ascii="Times New Roman" w:hAnsi="Times New Roman" w:cs="Times New Roman"/>
          <w:sz w:val="28"/>
          <w:szCs w:val="28"/>
        </w:rPr>
        <w:t>к конкурсной</w:t>
      </w:r>
      <w:r>
        <w:rPr>
          <w:rFonts w:ascii="Times New Roman" w:hAnsi="Times New Roman" w:cs="Times New Roman"/>
          <w:sz w:val="28"/>
          <w:szCs w:val="28"/>
        </w:rPr>
        <w:t xml:space="preserve"> документации. </w:t>
      </w:r>
    </w:p>
    <w:p w:rsidR="00F5347C" w:rsidRDefault="00F5347C" w:rsidP="00F5347C">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 xml:space="preserve">4.2. Осмотры проводятся по письменному заявлению претендента                    и (или) заинтересованного лица. </w:t>
      </w:r>
      <w:proofErr w:type="gramStart"/>
      <w:r>
        <w:rPr>
          <w:rFonts w:ascii="Times New Roman" w:hAnsi="Times New Roman" w:cs="Times New Roman"/>
          <w:sz w:val="28"/>
          <w:szCs w:val="28"/>
        </w:rPr>
        <w:t xml:space="preserve">Претендент и (или) заинтересованное лицо направляет письменную заявку в администрацию Труновского муниципального округа Ставропольского края по адресу: 356170, Ставропольский край, </w:t>
      </w:r>
      <w:proofErr w:type="spellStart"/>
      <w:r>
        <w:rPr>
          <w:rFonts w:ascii="Times New Roman" w:hAnsi="Times New Roman" w:cs="Times New Roman"/>
          <w:sz w:val="28"/>
          <w:szCs w:val="28"/>
        </w:rPr>
        <w:t>Труновский</w:t>
      </w:r>
      <w:proofErr w:type="spellEnd"/>
      <w:r>
        <w:rPr>
          <w:rFonts w:ascii="Times New Roman" w:hAnsi="Times New Roman" w:cs="Times New Roman"/>
          <w:sz w:val="28"/>
          <w:szCs w:val="28"/>
        </w:rPr>
        <w:t xml:space="preserve"> район, с. Донское, ул. Ленина, д. 5,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xml:space="preserve">. 63, с указанием своей контактной информации.  </w:t>
      </w:r>
      <w:proofErr w:type="gramEnd"/>
    </w:p>
    <w:p w:rsidR="00F5347C" w:rsidRPr="00D87F56" w:rsidRDefault="00F5347C" w:rsidP="00F5347C">
      <w:pPr>
        <w:pStyle w:val="ConsPlusNormal"/>
        <w:jc w:val="both"/>
        <w:rPr>
          <w:rFonts w:ascii="Times New Roman" w:hAnsi="Times New Roman" w:cs="Times New Roman"/>
          <w:sz w:val="28"/>
          <w:szCs w:val="28"/>
        </w:rPr>
      </w:pPr>
    </w:p>
    <w:p w:rsidR="00F5347C" w:rsidRPr="00D543F2" w:rsidRDefault="00F5347C" w:rsidP="00F5347C">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5</w:t>
      </w:r>
      <w:r w:rsidRPr="00D543F2">
        <w:rPr>
          <w:rFonts w:ascii="Times New Roman" w:hAnsi="Times New Roman" w:cs="Times New Roman"/>
          <w:b w:val="0"/>
          <w:sz w:val="28"/>
          <w:szCs w:val="28"/>
        </w:rPr>
        <w:t>. Порядок подачи заявок на участие в конкурсе</w:t>
      </w:r>
    </w:p>
    <w:p w:rsidR="00F5347C" w:rsidRPr="00D87F56" w:rsidRDefault="00F5347C" w:rsidP="00F5347C">
      <w:pPr>
        <w:pStyle w:val="ConsPlusNormal"/>
        <w:ind w:firstLine="540"/>
        <w:jc w:val="both"/>
        <w:rPr>
          <w:rFonts w:ascii="Times New Roman" w:hAnsi="Times New Roman" w:cs="Times New Roman"/>
          <w:sz w:val="28"/>
          <w:szCs w:val="28"/>
        </w:rPr>
      </w:pPr>
    </w:p>
    <w:p w:rsidR="00F5347C" w:rsidRDefault="00F5347C" w:rsidP="00F5347C">
      <w:pPr>
        <w:pStyle w:val="ConsPlusNormal"/>
        <w:ind w:firstLine="540"/>
        <w:jc w:val="both"/>
        <w:rPr>
          <w:rFonts w:ascii="Times New Roman" w:hAnsi="Times New Roman" w:cs="Times New Roman"/>
          <w:sz w:val="28"/>
          <w:szCs w:val="28"/>
        </w:rPr>
      </w:pPr>
      <w:bookmarkStart w:id="5" w:name="P235"/>
      <w:bookmarkEnd w:id="5"/>
      <w:r>
        <w:rPr>
          <w:rFonts w:ascii="Times New Roman" w:hAnsi="Times New Roman" w:cs="Times New Roman"/>
          <w:sz w:val="28"/>
          <w:szCs w:val="28"/>
        </w:rPr>
        <w:t>5.1.</w:t>
      </w:r>
      <w:r w:rsidRPr="00D87F56">
        <w:rPr>
          <w:rFonts w:ascii="Times New Roman" w:hAnsi="Times New Roman" w:cs="Times New Roman"/>
          <w:sz w:val="28"/>
          <w:szCs w:val="28"/>
        </w:rPr>
        <w:t xml:space="preserve"> Для участия в конкурсе заинтересованное лицо подает заявку </w:t>
      </w:r>
      <w:r>
        <w:rPr>
          <w:rFonts w:ascii="Times New Roman" w:hAnsi="Times New Roman" w:cs="Times New Roman"/>
          <w:sz w:val="28"/>
          <w:szCs w:val="28"/>
        </w:rPr>
        <w:t xml:space="preserve">                    </w:t>
      </w:r>
      <w:r w:rsidRPr="00D87F56">
        <w:rPr>
          <w:rFonts w:ascii="Times New Roman" w:hAnsi="Times New Roman" w:cs="Times New Roman"/>
          <w:sz w:val="28"/>
          <w:szCs w:val="28"/>
        </w:rPr>
        <w:t xml:space="preserve">на участие в конкурсе по форме, предусмотренной </w:t>
      </w:r>
      <w:hyperlink w:anchor="P569" w:history="1">
        <w:r w:rsidRPr="00D543F2">
          <w:rPr>
            <w:rFonts w:ascii="Times New Roman" w:hAnsi="Times New Roman" w:cs="Times New Roman"/>
            <w:sz w:val="28"/>
            <w:szCs w:val="28"/>
          </w:rPr>
          <w:t xml:space="preserve">приложением № </w:t>
        </w:r>
      </w:hyperlink>
      <w:r>
        <w:rPr>
          <w:rFonts w:ascii="Times New Roman" w:hAnsi="Times New Roman" w:cs="Times New Roman"/>
          <w:sz w:val="28"/>
          <w:szCs w:val="28"/>
        </w:rPr>
        <w:t>17                                 к конкурсной документации.</w:t>
      </w:r>
    </w:p>
    <w:p w:rsidR="00F5347C"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  </w:t>
      </w:r>
      <w:r w:rsidRPr="00D87F56">
        <w:rPr>
          <w:rFonts w:ascii="Times New Roman" w:hAnsi="Times New Roman" w:cs="Times New Roman"/>
          <w:sz w:val="28"/>
          <w:szCs w:val="28"/>
        </w:rPr>
        <w:t xml:space="preserve"> </w:t>
      </w:r>
      <w:bookmarkStart w:id="6" w:name="P237"/>
      <w:bookmarkEnd w:id="6"/>
    </w:p>
    <w:p w:rsidR="00F5347C" w:rsidRPr="00D87F56"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w:t>
      </w:r>
      <w:r w:rsidRPr="00D87F56">
        <w:rPr>
          <w:rFonts w:ascii="Times New Roman" w:hAnsi="Times New Roman" w:cs="Times New Roman"/>
          <w:sz w:val="28"/>
          <w:szCs w:val="28"/>
        </w:rPr>
        <w:t>. Заявка на участие в конкурсе включает в себя:</w:t>
      </w:r>
    </w:p>
    <w:p w:rsidR="00F5347C" w:rsidRPr="00D87F56"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5.2.1. С</w:t>
      </w:r>
      <w:r w:rsidRPr="00D87F56">
        <w:rPr>
          <w:rFonts w:ascii="Times New Roman" w:hAnsi="Times New Roman" w:cs="Times New Roman"/>
          <w:sz w:val="28"/>
          <w:szCs w:val="28"/>
        </w:rPr>
        <w:t>ведения и документы о претенденте:</w:t>
      </w:r>
    </w:p>
    <w:p w:rsidR="00F5347C" w:rsidRPr="00D87F56" w:rsidRDefault="00F5347C" w:rsidP="00F5347C">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наименование, организационно-правовую форму, место нахождения, почтовый адрес - для юридического лица;</w:t>
      </w:r>
    </w:p>
    <w:p w:rsidR="00F5347C" w:rsidRPr="00D87F56" w:rsidRDefault="00F5347C" w:rsidP="00F5347C">
      <w:pPr>
        <w:pStyle w:val="ConsPlusNormal"/>
        <w:ind w:firstLine="540"/>
        <w:jc w:val="both"/>
        <w:rPr>
          <w:rFonts w:ascii="Times New Roman" w:hAnsi="Times New Roman" w:cs="Times New Roman"/>
          <w:sz w:val="28"/>
          <w:szCs w:val="28"/>
        </w:rPr>
      </w:pPr>
      <w:proofErr w:type="gramStart"/>
      <w:r w:rsidRPr="00D87F56">
        <w:rPr>
          <w:rFonts w:ascii="Times New Roman" w:hAnsi="Times New Roman" w:cs="Times New Roman"/>
          <w:sz w:val="28"/>
          <w:szCs w:val="28"/>
        </w:rPr>
        <w:t>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F5347C" w:rsidRPr="00D87F56" w:rsidRDefault="00F5347C" w:rsidP="00F5347C">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номер телефона;</w:t>
      </w:r>
    </w:p>
    <w:p w:rsidR="00F5347C" w:rsidRPr="00D87F56" w:rsidRDefault="00F5347C" w:rsidP="00F5347C">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выписку из Единого государственного реестра юридических лиц - для юридического лица;</w:t>
      </w:r>
    </w:p>
    <w:p w:rsidR="00F5347C" w:rsidRPr="00D87F56" w:rsidRDefault="00F5347C" w:rsidP="00F5347C">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выписку из Единого государственного реестра индивидуальных предпринимателей - для индивидуального предпринимателя;</w:t>
      </w:r>
    </w:p>
    <w:p w:rsidR="00F5347C" w:rsidRPr="00D87F56" w:rsidRDefault="00F5347C" w:rsidP="00F5347C">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F5347C" w:rsidRPr="00D87F56" w:rsidRDefault="00F5347C" w:rsidP="00F5347C">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 xml:space="preserve">реквизиты банковского счета для возврата средств, внесенных </w:t>
      </w:r>
      <w:r>
        <w:rPr>
          <w:rFonts w:ascii="Times New Roman" w:hAnsi="Times New Roman" w:cs="Times New Roman"/>
          <w:sz w:val="28"/>
          <w:szCs w:val="28"/>
        </w:rPr>
        <w:t xml:space="preserve">                     </w:t>
      </w:r>
      <w:r w:rsidRPr="00D87F56">
        <w:rPr>
          <w:rFonts w:ascii="Times New Roman" w:hAnsi="Times New Roman" w:cs="Times New Roman"/>
          <w:sz w:val="28"/>
          <w:szCs w:val="28"/>
        </w:rPr>
        <w:t>в качестве обеспечен</w:t>
      </w:r>
      <w:r>
        <w:rPr>
          <w:rFonts w:ascii="Times New Roman" w:hAnsi="Times New Roman" w:cs="Times New Roman"/>
          <w:sz w:val="28"/>
          <w:szCs w:val="28"/>
        </w:rPr>
        <w:t>ия заявки на участие в конкурсе.</w:t>
      </w:r>
    </w:p>
    <w:p w:rsidR="00F5347C" w:rsidRPr="00D87F56"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5.2.2. Д</w:t>
      </w:r>
      <w:r w:rsidRPr="00D87F56">
        <w:rPr>
          <w:rFonts w:ascii="Times New Roman" w:hAnsi="Times New Roman" w:cs="Times New Roman"/>
          <w:sz w:val="28"/>
          <w:szCs w:val="28"/>
        </w:rPr>
        <w:t xml:space="preserve">окументы, подтверждающие соответствие претендента установленным требованиям для участия в конкурсе, или заверенные </w:t>
      </w:r>
      <w:r>
        <w:rPr>
          <w:rFonts w:ascii="Times New Roman" w:hAnsi="Times New Roman" w:cs="Times New Roman"/>
          <w:sz w:val="28"/>
          <w:szCs w:val="28"/>
        </w:rPr>
        <w:t xml:space="preserve">                      </w:t>
      </w:r>
      <w:r w:rsidRPr="00D87F56">
        <w:rPr>
          <w:rFonts w:ascii="Times New Roman" w:hAnsi="Times New Roman" w:cs="Times New Roman"/>
          <w:sz w:val="28"/>
          <w:szCs w:val="28"/>
        </w:rPr>
        <w:lastRenderedPageBreak/>
        <w:t>в установленном порядке копии таких документов:</w:t>
      </w:r>
    </w:p>
    <w:p w:rsidR="00F5347C" w:rsidRPr="00D87F56" w:rsidRDefault="00F5347C" w:rsidP="00F5347C">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документы, подтверждающие внесение сре</w:t>
      </w:r>
      <w:proofErr w:type="gramStart"/>
      <w:r w:rsidRPr="00D87F56">
        <w:rPr>
          <w:rFonts w:ascii="Times New Roman" w:hAnsi="Times New Roman" w:cs="Times New Roman"/>
          <w:sz w:val="28"/>
          <w:szCs w:val="28"/>
        </w:rPr>
        <w:t>дств в к</w:t>
      </w:r>
      <w:proofErr w:type="gramEnd"/>
      <w:r w:rsidRPr="00D87F56">
        <w:rPr>
          <w:rFonts w:ascii="Times New Roman" w:hAnsi="Times New Roman" w:cs="Times New Roman"/>
          <w:sz w:val="28"/>
          <w:szCs w:val="28"/>
        </w:rPr>
        <w:t>ачестве обеспечения заявки на участие в конкурсе;</w:t>
      </w:r>
    </w:p>
    <w:p w:rsidR="00F5347C" w:rsidRPr="00D87F56" w:rsidRDefault="00F5347C" w:rsidP="00F5347C">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 xml:space="preserve">копию документов, подтверждающих соответствие претендента требованию, установленному подпунктом </w:t>
      </w:r>
      <w:r>
        <w:rPr>
          <w:rFonts w:ascii="Times New Roman" w:hAnsi="Times New Roman" w:cs="Times New Roman"/>
          <w:sz w:val="28"/>
          <w:szCs w:val="28"/>
        </w:rPr>
        <w:t>2.2.</w:t>
      </w:r>
      <w:r w:rsidRPr="00D87F56">
        <w:rPr>
          <w:rFonts w:ascii="Times New Roman" w:hAnsi="Times New Roman" w:cs="Times New Roman"/>
          <w:sz w:val="28"/>
          <w:szCs w:val="28"/>
        </w:rPr>
        <w:t xml:space="preserve">1 </w:t>
      </w:r>
      <w:hyperlink w:anchor="P97" w:history="1">
        <w:r w:rsidRPr="00D543F2">
          <w:rPr>
            <w:rFonts w:ascii="Times New Roman" w:hAnsi="Times New Roman" w:cs="Times New Roman"/>
            <w:sz w:val="28"/>
            <w:szCs w:val="28"/>
          </w:rPr>
          <w:t xml:space="preserve">пункта </w:t>
        </w:r>
      </w:hyperlink>
      <w:r>
        <w:rPr>
          <w:rFonts w:ascii="Times New Roman" w:hAnsi="Times New Roman" w:cs="Times New Roman"/>
          <w:sz w:val="28"/>
          <w:szCs w:val="28"/>
        </w:rPr>
        <w:t>2.2</w:t>
      </w:r>
      <w:r w:rsidRPr="00D543F2">
        <w:rPr>
          <w:rFonts w:ascii="Times New Roman" w:hAnsi="Times New Roman" w:cs="Times New Roman"/>
          <w:sz w:val="28"/>
          <w:szCs w:val="28"/>
        </w:rPr>
        <w:t xml:space="preserve"> </w:t>
      </w:r>
      <w:r>
        <w:rPr>
          <w:rFonts w:ascii="Times New Roman" w:hAnsi="Times New Roman" w:cs="Times New Roman"/>
          <w:sz w:val="28"/>
          <w:szCs w:val="28"/>
        </w:rPr>
        <w:t>конкурсной документации;</w:t>
      </w:r>
    </w:p>
    <w:p w:rsidR="00F5347C" w:rsidRPr="00D87F56" w:rsidRDefault="00F5347C" w:rsidP="00F5347C">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копии утвержденного бухгалтерского балан</w:t>
      </w:r>
      <w:r>
        <w:rPr>
          <w:rFonts w:ascii="Times New Roman" w:hAnsi="Times New Roman" w:cs="Times New Roman"/>
          <w:sz w:val="28"/>
          <w:szCs w:val="28"/>
        </w:rPr>
        <w:t>са за последний отчетный период.</w:t>
      </w:r>
    </w:p>
    <w:p w:rsidR="00F5347C" w:rsidRPr="00D87F56"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5.2.3.</w:t>
      </w:r>
      <w:r w:rsidRPr="00D87F56">
        <w:rPr>
          <w:rFonts w:ascii="Times New Roman" w:hAnsi="Times New Roman" w:cs="Times New Roman"/>
          <w:sz w:val="28"/>
          <w:szCs w:val="28"/>
        </w:rPr>
        <w:t xml:space="preserve"> </w:t>
      </w:r>
      <w:proofErr w:type="gramStart"/>
      <w:r>
        <w:rPr>
          <w:rFonts w:ascii="Times New Roman" w:hAnsi="Times New Roman" w:cs="Times New Roman"/>
          <w:sz w:val="28"/>
          <w:szCs w:val="28"/>
        </w:rPr>
        <w:t>Р</w:t>
      </w:r>
      <w:r w:rsidRPr="00D87F56">
        <w:rPr>
          <w:rFonts w:ascii="Times New Roman" w:hAnsi="Times New Roman" w:cs="Times New Roman"/>
          <w:sz w:val="28"/>
          <w:szCs w:val="28"/>
        </w:rPr>
        <w:t xml:space="preserve">еквизиты банковского счета для внесения собственниками помещений в многоквартирном доме, лицами, принявшими помещения, </w:t>
      </w:r>
      <w:r>
        <w:rPr>
          <w:rFonts w:ascii="Times New Roman" w:hAnsi="Times New Roman" w:cs="Times New Roman"/>
          <w:sz w:val="28"/>
          <w:szCs w:val="28"/>
        </w:rPr>
        <w:t xml:space="preserve">                        </w:t>
      </w:r>
      <w:r w:rsidRPr="00D87F56">
        <w:rPr>
          <w:rFonts w:ascii="Times New Roman" w:hAnsi="Times New Roman" w:cs="Times New Roman"/>
          <w:sz w:val="28"/>
          <w:szCs w:val="28"/>
        </w:rPr>
        <w:t xml:space="preserve">и нанимателями жилых помещений по договору социального найма </w:t>
      </w:r>
      <w:r>
        <w:rPr>
          <w:rFonts w:ascii="Times New Roman" w:hAnsi="Times New Roman" w:cs="Times New Roman"/>
          <w:sz w:val="28"/>
          <w:szCs w:val="28"/>
        </w:rPr>
        <w:t xml:space="preserve">                        </w:t>
      </w:r>
      <w:r w:rsidRPr="00D87F56">
        <w:rPr>
          <w:rFonts w:ascii="Times New Roman" w:hAnsi="Times New Roman" w:cs="Times New Roman"/>
          <w:sz w:val="28"/>
          <w:szCs w:val="28"/>
        </w:rPr>
        <w:t>и договору найма жилых помещений государственного или муниципального жилищного фонда платы за содержание и ремонт жилого помещения</w:t>
      </w:r>
      <w:r>
        <w:rPr>
          <w:rFonts w:ascii="Times New Roman" w:hAnsi="Times New Roman" w:cs="Times New Roman"/>
          <w:sz w:val="28"/>
          <w:szCs w:val="28"/>
        </w:rPr>
        <w:t xml:space="preserve"> и платы за коммунальные услуги.</w:t>
      </w:r>
      <w:proofErr w:type="gramEnd"/>
    </w:p>
    <w:p w:rsidR="00F5347C"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5.2.4.</w:t>
      </w:r>
      <w:r w:rsidRPr="00D87F56">
        <w:rPr>
          <w:rFonts w:ascii="Times New Roman" w:hAnsi="Times New Roman" w:cs="Times New Roman"/>
          <w:sz w:val="28"/>
          <w:szCs w:val="28"/>
        </w:rPr>
        <w:t xml:space="preserve"> </w:t>
      </w:r>
      <w:r>
        <w:rPr>
          <w:rFonts w:ascii="Times New Roman" w:hAnsi="Times New Roman" w:cs="Times New Roman"/>
          <w:sz w:val="28"/>
          <w:szCs w:val="28"/>
        </w:rPr>
        <w:t>С</w:t>
      </w:r>
      <w:r w:rsidRPr="00D87F56">
        <w:rPr>
          <w:rFonts w:ascii="Times New Roman" w:hAnsi="Times New Roman" w:cs="Times New Roman"/>
          <w:sz w:val="28"/>
          <w:szCs w:val="28"/>
        </w:rPr>
        <w:t>огласие претендента на включение его в перечень организаций для управления многоквартирным домом</w:t>
      </w:r>
      <w:r>
        <w:rPr>
          <w:rFonts w:ascii="Times New Roman" w:hAnsi="Times New Roman" w:cs="Times New Roman"/>
          <w:sz w:val="28"/>
          <w:szCs w:val="28"/>
        </w:rPr>
        <w:t>.</w:t>
      </w:r>
    </w:p>
    <w:p w:rsidR="00F5347C" w:rsidRPr="00D87F56"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w:t>
      </w:r>
      <w:r w:rsidRPr="00D87F56">
        <w:rPr>
          <w:rFonts w:ascii="Times New Roman" w:hAnsi="Times New Roman" w:cs="Times New Roman"/>
          <w:sz w:val="28"/>
          <w:szCs w:val="28"/>
        </w:rPr>
        <w:t xml:space="preserve"> Заинтересованное лицо подает заявку на участие в конкурсе </w:t>
      </w:r>
      <w:r>
        <w:rPr>
          <w:rFonts w:ascii="Times New Roman" w:hAnsi="Times New Roman" w:cs="Times New Roman"/>
          <w:sz w:val="28"/>
          <w:szCs w:val="28"/>
        </w:rPr>
        <w:t xml:space="preserve">                       </w:t>
      </w:r>
      <w:r w:rsidRPr="00D87F56">
        <w:rPr>
          <w:rFonts w:ascii="Times New Roman" w:hAnsi="Times New Roman" w:cs="Times New Roman"/>
          <w:sz w:val="28"/>
          <w:szCs w:val="28"/>
        </w:rPr>
        <w:t>в письменной форме. Одно лицо вправе подать в отношении одного лота только одну заявку.</w:t>
      </w:r>
    </w:p>
    <w:p w:rsidR="00F5347C" w:rsidRPr="00D87F56" w:rsidRDefault="00F5347C" w:rsidP="00F5347C">
      <w:pPr>
        <w:pStyle w:val="ConsPlusNormal"/>
        <w:ind w:firstLine="540"/>
        <w:jc w:val="both"/>
        <w:rPr>
          <w:rFonts w:ascii="Times New Roman" w:hAnsi="Times New Roman" w:cs="Times New Roman"/>
          <w:sz w:val="28"/>
          <w:szCs w:val="28"/>
        </w:rPr>
      </w:pPr>
      <w:proofErr w:type="gramStart"/>
      <w:r w:rsidRPr="00D87F56">
        <w:rPr>
          <w:rFonts w:ascii="Times New Roman" w:hAnsi="Times New Roman" w:cs="Times New Roman"/>
          <w:sz w:val="28"/>
          <w:szCs w:val="28"/>
        </w:rP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F5347C" w:rsidRPr="00D87F56"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w:t>
      </w:r>
      <w:r w:rsidRPr="00D87F56">
        <w:rPr>
          <w:rFonts w:ascii="Times New Roman" w:hAnsi="Times New Roman" w:cs="Times New Roman"/>
          <w:sz w:val="28"/>
          <w:szCs w:val="28"/>
        </w:rPr>
        <w:t xml:space="preserve"> Каждая заявка на участие в конкурсе</w:t>
      </w:r>
      <w:r>
        <w:rPr>
          <w:rFonts w:ascii="Times New Roman" w:hAnsi="Times New Roman" w:cs="Times New Roman"/>
          <w:sz w:val="28"/>
          <w:szCs w:val="28"/>
        </w:rPr>
        <w:t xml:space="preserve"> </w:t>
      </w:r>
      <w:r w:rsidRPr="00D87F56">
        <w:rPr>
          <w:rFonts w:ascii="Times New Roman" w:hAnsi="Times New Roman" w:cs="Times New Roman"/>
          <w:sz w:val="28"/>
          <w:szCs w:val="28"/>
        </w:rPr>
        <w:t xml:space="preserve">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w:t>
      </w:r>
      <w:r>
        <w:rPr>
          <w:rFonts w:ascii="Times New Roman" w:hAnsi="Times New Roman" w:cs="Times New Roman"/>
          <w:sz w:val="28"/>
          <w:szCs w:val="28"/>
        </w:rPr>
        <w:t xml:space="preserve">                     </w:t>
      </w:r>
      <w:r w:rsidRPr="00D87F56">
        <w:rPr>
          <w:rFonts w:ascii="Times New Roman" w:hAnsi="Times New Roman" w:cs="Times New Roman"/>
          <w:sz w:val="28"/>
          <w:szCs w:val="28"/>
        </w:rPr>
        <w:t xml:space="preserve">(при наличии) - для индивидуального предпринимателя, дата, время </w:t>
      </w:r>
      <w:r>
        <w:rPr>
          <w:rFonts w:ascii="Times New Roman" w:hAnsi="Times New Roman" w:cs="Times New Roman"/>
          <w:sz w:val="28"/>
          <w:szCs w:val="28"/>
        </w:rPr>
        <w:t xml:space="preserve">                         </w:t>
      </w:r>
      <w:r w:rsidRPr="00D87F56">
        <w:rPr>
          <w:rFonts w:ascii="Times New Roman" w:hAnsi="Times New Roman" w:cs="Times New Roman"/>
          <w:sz w:val="28"/>
          <w:szCs w:val="28"/>
        </w:rPr>
        <w:t>и регистрационный номер</w:t>
      </w:r>
      <w:r>
        <w:rPr>
          <w:rFonts w:ascii="Times New Roman" w:hAnsi="Times New Roman" w:cs="Times New Roman"/>
          <w:sz w:val="28"/>
          <w:szCs w:val="28"/>
        </w:rPr>
        <w:t xml:space="preserve"> заявки на участие в конкурсе).</w:t>
      </w:r>
    </w:p>
    <w:p w:rsidR="00F5347C"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5.5.</w:t>
      </w:r>
      <w:r w:rsidRPr="00D87F56">
        <w:rPr>
          <w:rFonts w:ascii="Times New Roman" w:hAnsi="Times New Roman" w:cs="Times New Roman"/>
          <w:sz w:val="28"/>
          <w:szCs w:val="28"/>
        </w:rPr>
        <w:t xml:space="preserve"> Претендент вправе изменить или отозвать заявку </w:t>
      </w:r>
      <w:proofErr w:type="gramStart"/>
      <w:r w:rsidRPr="00D87F56">
        <w:rPr>
          <w:rFonts w:ascii="Times New Roman" w:hAnsi="Times New Roman" w:cs="Times New Roman"/>
          <w:sz w:val="28"/>
          <w:szCs w:val="28"/>
        </w:rPr>
        <w:t xml:space="preserve">на участие </w:t>
      </w:r>
      <w:r>
        <w:rPr>
          <w:rFonts w:ascii="Times New Roman" w:hAnsi="Times New Roman" w:cs="Times New Roman"/>
          <w:sz w:val="28"/>
          <w:szCs w:val="28"/>
        </w:rPr>
        <w:t xml:space="preserve">                          </w:t>
      </w:r>
      <w:r w:rsidRPr="00D87F56">
        <w:rPr>
          <w:rFonts w:ascii="Times New Roman" w:hAnsi="Times New Roman" w:cs="Times New Roman"/>
          <w:sz w:val="28"/>
          <w:szCs w:val="28"/>
        </w:rPr>
        <w:t>в конкурсе в любое время непосредственно до начала процедуры вскрытия конвертов с заявками</w:t>
      </w:r>
      <w:proofErr w:type="gramEnd"/>
      <w:r w:rsidRPr="00D87F56">
        <w:rPr>
          <w:rFonts w:ascii="Times New Roman" w:hAnsi="Times New Roman" w:cs="Times New Roman"/>
          <w:sz w:val="28"/>
          <w:szCs w:val="28"/>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w:t>
      </w:r>
      <w:r>
        <w:rPr>
          <w:rFonts w:ascii="Times New Roman" w:hAnsi="Times New Roman" w:cs="Times New Roman"/>
          <w:sz w:val="28"/>
          <w:szCs w:val="28"/>
        </w:rPr>
        <w:t xml:space="preserve">            </w:t>
      </w:r>
      <w:r w:rsidRPr="00D87F56">
        <w:rPr>
          <w:rFonts w:ascii="Times New Roman" w:hAnsi="Times New Roman" w:cs="Times New Roman"/>
          <w:sz w:val="28"/>
          <w:szCs w:val="28"/>
        </w:rPr>
        <w:t xml:space="preserve">5 рабочих дней </w:t>
      </w:r>
      <w:proofErr w:type="gramStart"/>
      <w:r w:rsidRPr="00D87F56">
        <w:rPr>
          <w:rFonts w:ascii="Times New Roman" w:hAnsi="Times New Roman" w:cs="Times New Roman"/>
          <w:sz w:val="28"/>
          <w:szCs w:val="28"/>
        </w:rPr>
        <w:t>с даты получения</w:t>
      </w:r>
      <w:proofErr w:type="gramEnd"/>
      <w:r w:rsidRPr="00D87F56">
        <w:rPr>
          <w:rFonts w:ascii="Times New Roman" w:hAnsi="Times New Roman" w:cs="Times New Roman"/>
          <w:sz w:val="28"/>
          <w:szCs w:val="28"/>
        </w:rPr>
        <w:t xml:space="preserve"> организатором конкурса уведомления </w:t>
      </w:r>
      <w:r>
        <w:rPr>
          <w:rFonts w:ascii="Times New Roman" w:hAnsi="Times New Roman" w:cs="Times New Roman"/>
          <w:sz w:val="28"/>
          <w:szCs w:val="28"/>
        </w:rPr>
        <w:t xml:space="preserve">                   </w:t>
      </w:r>
      <w:r w:rsidRPr="00D87F56">
        <w:rPr>
          <w:rFonts w:ascii="Times New Roman" w:hAnsi="Times New Roman" w:cs="Times New Roman"/>
          <w:sz w:val="28"/>
          <w:szCs w:val="28"/>
        </w:rPr>
        <w:t>об отзыве заявки.</w:t>
      </w:r>
    </w:p>
    <w:p w:rsidR="00F5347C" w:rsidRPr="00D87F56"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 В случае если по окончании срока подачи заявок на участие                          в конкурсе подана только одна заявка, конкурсная комиссия принимает решение о признании претендента участником конкурса или об отказе                      в допуске претендента к участию в конкурсе. Конкурсная комиссия оформляет протокол рассмотрения заявок на участие в конкурсе.</w:t>
      </w:r>
    </w:p>
    <w:p w:rsidR="00F5347C" w:rsidRPr="00D543F2" w:rsidRDefault="00F5347C" w:rsidP="00F5347C">
      <w:pPr>
        <w:pStyle w:val="ConsPlusNormal"/>
        <w:ind w:firstLine="540"/>
        <w:jc w:val="both"/>
        <w:rPr>
          <w:rFonts w:ascii="Times New Roman" w:hAnsi="Times New Roman" w:cs="Times New Roman"/>
          <w:sz w:val="28"/>
          <w:szCs w:val="28"/>
        </w:rPr>
      </w:pPr>
    </w:p>
    <w:p w:rsidR="00F5347C" w:rsidRPr="00D543F2" w:rsidRDefault="00F5347C" w:rsidP="00F5347C">
      <w:pPr>
        <w:pStyle w:val="ConsPlusTitle"/>
        <w:jc w:val="center"/>
        <w:outlineLvl w:val="1"/>
        <w:rPr>
          <w:rFonts w:ascii="Times New Roman" w:hAnsi="Times New Roman" w:cs="Times New Roman"/>
          <w:b w:val="0"/>
          <w:sz w:val="28"/>
          <w:szCs w:val="28"/>
        </w:rPr>
      </w:pPr>
      <w:bookmarkStart w:id="7" w:name="P266"/>
      <w:bookmarkEnd w:id="7"/>
      <w:r>
        <w:rPr>
          <w:rFonts w:ascii="Times New Roman" w:hAnsi="Times New Roman" w:cs="Times New Roman"/>
          <w:b w:val="0"/>
          <w:sz w:val="28"/>
          <w:szCs w:val="28"/>
        </w:rPr>
        <w:t>6</w:t>
      </w:r>
      <w:r w:rsidRPr="00D543F2">
        <w:rPr>
          <w:rFonts w:ascii="Times New Roman" w:hAnsi="Times New Roman" w:cs="Times New Roman"/>
          <w:b w:val="0"/>
          <w:sz w:val="28"/>
          <w:szCs w:val="28"/>
        </w:rPr>
        <w:t>. Порядок рассмотрения заявок на участие в конкурсе</w:t>
      </w:r>
    </w:p>
    <w:p w:rsidR="00F5347C" w:rsidRPr="00D87F56" w:rsidRDefault="00F5347C" w:rsidP="00F5347C">
      <w:pPr>
        <w:pStyle w:val="ConsPlusNormal"/>
        <w:ind w:firstLine="540"/>
        <w:jc w:val="both"/>
        <w:rPr>
          <w:rFonts w:ascii="Times New Roman" w:hAnsi="Times New Roman" w:cs="Times New Roman"/>
          <w:sz w:val="28"/>
          <w:szCs w:val="28"/>
        </w:rPr>
      </w:pPr>
    </w:p>
    <w:p w:rsidR="00F5347C" w:rsidRPr="00D87F56"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w:t>
      </w:r>
      <w:r w:rsidRPr="00D87F56">
        <w:rPr>
          <w:rFonts w:ascii="Times New Roman" w:hAnsi="Times New Roman" w:cs="Times New Roman"/>
          <w:sz w:val="28"/>
          <w:szCs w:val="28"/>
        </w:rPr>
        <w:t xml:space="preserve">. Претенденты или их представители вправе присутствовать при вскрытии конвертов с заявками на участие в конкурсе. </w:t>
      </w:r>
      <w:proofErr w:type="gramStart"/>
      <w:r w:rsidRPr="00D87F56">
        <w:rPr>
          <w:rFonts w:ascii="Times New Roman" w:hAnsi="Times New Roman" w:cs="Times New Roman"/>
          <w:sz w:val="28"/>
          <w:szCs w:val="28"/>
        </w:rPr>
        <w:t xml:space="preserve">Непосредственно </w:t>
      </w:r>
      <w:r w:rsidRPr="00D87F56">
        <w:rPr>
          <w:rFonts w:ascii="Times New Roman" w:hAnsi="Times New Roman" w:cs="Times New Roman"/>
          <w:sz w:val="28"/>
          <w:szCs w:val="28"/>
        </w:rPr>
        <w:lastRenderedPageBreak/>
        <w:t>перед вскрытием конвертов с заявками на участие в конкурсе, но не раньше времени, указанного в извещении о проведении конкурса,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roofErr w:type="gramEnd"/>
    </w:p>
    <w:p w:rsidR="00F5347C" w:rsidRPr="00D87F56"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6.2</w:t>
      </w:r>
      <w:r w:rsidRPr="00D87F56">
        <w:rPr>
          <w:rFonts w:ascii="Times New Roman" w:hAnsi="Times New Roman" w:cs="Times New Roman"/>
          <w:sz w:val="28"/>
          <w:szCs w:val="28"/>
        </w:rPr>
        <w:t>. Конкурсная комиссия вскрывает все конверты с заявками на участие в конкурсе, которые поступили организатору конкурса.</w:t>
      </w:r>
    </w:p>
    <w:p w:rsidR="00F5347C" w:rsidRPr="00D87F56"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Pr="00D87F56">
        <w:rPr>
          <w:rFonts w:ascii="Times New Roman" w:hAnsi="Times New Roman" w:cs="Times New Roman"/>
          <w:sz w:val="28"/>
          <w:szCs w:val="28"/>
        </w:rPr>
        <w:t>. Наименование (для юридического лица), фамилия, имя, отчество (при наличии) (для индивидуального предпринимателя) каждого претендента, конверт с заявкой на участие</w:t>
      </w:r>
      <w:r>
        <w:rPr>
          <w:rFonts w:ascii="Times New Roman" w:hAnsi="Times New Roman" w:cs="Times New Roman"/>
          <w:sz w:val="28"/>
          <w:szCs w:val="28"/>
        </w:rPr>
        <w:t>,</w:t>
      </w:r>
      <w:r w:rsidRPr="00D87F56">
        <w:rPr>
          <w:rFonts w:ascii="Times New Roman" w:hAnsi="Times New Roman" w:cs="Times New Roman"/>
          <w:sz w:val="28"/>
          <w:szCs w:val="28"/>
        </w:rPr>
        <w:t xml:space="preserve">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w:t>
      </w:r>
      <w:r>
        <w:rPr>
          <w:rFonts w:ascii="Times New Roman" w:hAnsi="Times New Roman" w:cs="Times New Roman"/>
          <w:sz w:val="28"/>
          <w:szCs w:val="28"/>
        </w:rPr>
        <w:t xml:space="preserve">                              </w:t>
      </w:r>
      <w:r w:rsidRPr="00D87F56">
        <w:rPr>
          <w:rFonts w:ascii="Times New Roman" w:hAnsi="Times New Roman" w:cs="Times New Roman"/>
          <w:sz w:val="28"/>
          <w:szCs w:val="28"/>
        </w:rPr>
        <w:t>и заносятся в протокол вскрытия конвертов с заявками на участие в конкурсе.</w:t>
      </w:r>
    </w:p>
    <w:p w:rsidR="00F5347C" w:rsidRPr="00D87F56"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D87F56">
        <w:rPr>
          <w:rFonts w:ascii="Times New Roman" w:hAnsi="Times New Roman" w:cs="Times New Roman"/>
          <w:sz w:val="28"/>
          <w:szCs w:val="28"/>
        </w:rPr>
        <w:t xml:space="preserve">4.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Указанные разъяснения вносятся </w:t>
      </w:r>
      <w:proofErr w:type="gramStart"/>
      <w:r w:rsidRPr="00D87F56">
        <w:rPr>
          <w:rFonts w:ascii="Times New Roman" w:hAnsi="Times New Roman" w:cs="Times New Roman"/>
          <w:sz w:val="28"/>
          <w:szCs w:val="28"/>
        </w:rPr>
        <w:t>в протокол вскрытия конвертов с заявками на участие в конкурсе</w:t>
      </w:r>
      <w:r>
        <w:rPr>
          <w:rFonts w:ascii="Times New Roman" w:hAnsi="Times New Roman" w:cs="Times New Roman"/>
          <w:sz w:val="28"/>
          <w:szCs w:val="28"/>
        </w:rPr>
        <w:t xml:space="preserve">             по отбору</w:t>
      </w:r>
      <w:proofErr w:type="gramEnd"/>
      <w:r>
        <w:rPr>
          <w:rFonts w:ascii="Times New Roman" w:hAnsi="Times New Roman" w:cs="Times New Roman"/>
          <w:sz w:val="28"/>
          <w:szCs w:val="28"/>
        </w:rPr>
        <w:t xml:space="preserve"> управляющей организации для управления многоквартирным домом</w:t>
      </w:r>
      <w:r w:rsidRPr="00B84F07">
        <w:rPr>
          <w:rFonts w:ascii="Times New Roman" w:hAnsi="Times New Roman" w:cs="Times New Roman"/>
          <w:sz w:val="28"/>
          <w:szCs w:val="28"/>
        </w:rPr>
        <w:t xml:space="preserve"> </w:t>
      </w:r>
      <w:r w:rsidRPr="00D87F56">
        <w:rPr>
          <w:rFonts w:ascii="Times New Roman" w:hAnsi="Times New Roman" w:cs="Times New Roman"/>
          <w:sz w:val="28"/>
          <w:szCs w:val="28"/>
        </w:rPr>
        <w:t>(далее - протокол вскрытия конвертов).</w:t>
      </w:r>
    </w:p>
    <w:p w:rsidR="00F5347C" w:rsidRPr="00D87F56"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D87F56">
        <w:rPr>
          <w:rFonts w:ascii="Times New Roman" w:hAnsi="Times New Roman" w:cs="Times New Roman"/>
          <w:sz w:val="28"/>
          <w:szCs w:val="28"/>
        </w:rPr>
        <w:t>5. Протокол вскрытия конвертов ведется конкурсной комиссией</w:t>
      </w:r>
      <w:r>
        <w:rPr>
          <w:rFonts w:ascii="Times New Roman" w:hAnsi="Times New Roman" w:cs="Times New Roman"/>
          <w:sz w:val="28"/>
          <w:szCs w:val="28"/>
        </w:rPr>
        <w:t>,</w:t>
      </w:r>
      <w:r w:rsidRPr="00D87F5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7F56">
        <w:rPr>
          <w:rFonts w:ascii="Times New Roman" w:hAnsi="Times New Roman" w:cs="Times New Roman"/>
          <w:sz w:val="28"/>
          <w:szCs w:val="28"/>
        </w:rPr>
        <w:t xml:space="preserve"> подписывается всеми присутствующими членами конкурсной комиссии непосредственно после вскрытия всех конвертов. Протокол размещается </w:t>
      </w:r>
      <w:r>
        <w:rPr>
          <w:rFonts w:ascii="Times New Roman" w:hAnsi="Times New Roman" w:cs="Times New Roman"/>
          <w:sz w:val="28"/>
          <w:szCs w:val="28"/>
        </w:rPr>
        <w:t xml:space="preserve">                </w:t>
      </w:r>
      <w:r w:rsidRPr="00D87F56">
        <w:rPr>
          <w:rFonts w:ascii="Times New Roman" w:hAnsi="Times New Roman" w:cs="Times New Roman"/>
          <w:sz w:val="28"/>
          <w:szCs w:val="28"/>
        </w:rPr>
        <w:t>на официальном сайте организатором конкурса в день его подписания.</w:t>
      </w:r>
    </w:p>
    <w:p w:rsidR="00F5347C" w:rsidRPr="00D87F56"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D87F56">
        <w:rPr>
          <w:rFonts w:ascii="Times New Roman" w:hAnsi="Times New Roman" w:cs="Times New Roman"/>
          <w:sz w:val="28"/>
          <w:szCs w:val="28"/>
        </w:rPr>
        <w:t xml:space="preserve">6. Организатор конкурса обязан осуществлять аудиозапись процедуры вскрытия конвертов с заявками на участие в конкурсе. </w:t>
      </w:r>
    </w:p>
    <w:p w:rsidR="00F5347C" w:rsidRPr="00D87F56"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D87F56">
        <w:rPr>
          <w:rFonts w:ascii="Times New Roman" w:hAnsi="Times New Roman" w:cs="Times New Roman"/>
          <w:sz w:val="28"/>
          <w:szCs w:val="28"/>
        </w:rPr>
        <w:t xml:space="preserve">7.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D87F56">
        <w:rPr>
          <w:rFonts w:ascii="Times New Roman" w:hAnsi="Times New Roman" w:cs="Times New Roman"/>
          <w:sz w:val="28"/>
          <w:szCs w:val="28"/>
        </w:rPr>
        <w:t>с даты подписания</w:t>
      </w:r>
      <w:proofErr w:type="gramEnd"/>
      <w:r w:rsidRPr="00D87F56">
        <w:rPr>
          <w:rFonts w:ascii="Times New Roman" w:hAnsi="Times New Roman" w:cs="Times New Roman"/>
          <w:sz w:val="28"/>
          <w:szCs w:val="28"/>
        </w:rPr>
        <w:t xml:space="preserve"> протокола вскрытия конвертов.</w:t>
      </w:r>
    </w:p>
    <w:p w:rsidR="00F5347C" w:rsidRPr="00B84F07"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6.8</w:t>
      </w:r>
      <w:r w:rsidRPr="00D87F56">
        <w:rPr>
          <w:rFonts w:ascii="Times New Roman" w:hAnsi="Times New Roman" w:cs="Times New Roman"/>
          <w:sz w:val="28"/>
          <w:szCs w:val="28"/>
        </w:rPr>
        <w:t xml:space="preserve">. Конкурсная комиссия оценивает заявки на участие в конкурсе </w:t>
      </w:r>
      <w:r>
        <w:rPr>
          <w:rFonts w:ascii="Times New Roman" w:hAnsi="Times New Roman" w:cs="Times New Roman"/>
          <w:sz w:val="28"/>
          <w:szCs w:val="28"/>
        </w:rPr>
        <w:t xml:space="preserve">                       </w:t>
      </w:r>
      <w:r w:rsidRPr="00D87F56">
        <w:rPr>
          <w:rFonts w:ascii="Times New Roman" w:hAnsi="Times New Roman" w:cs="Times New Roman"/>
          <w:sz w:val="28"/>
          <w:szCs w:val="28"/>
        </w:rPr>
        <w:t>на соответствие требованиям, установленным конкурсной документацией</w:t>
      </w:r>
      <w:r>
        <w:rPr>
          <w:rFonts w:ascii="Times New Roman" w:hAnsi="Times New Roman" w:cs="Times New Roman"/>
          <w:sz w:val="28"/>
          <w:szCs w:val="28"/>
        </w:rPr>
        <w:t>.</w:t>
      </w:r>
    </w:p>
    <w:p w:rsidR="00F5347C" w:rsidRPr="00D87F56"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6.9</w:t>
      </w:r>
      <w:r w:rsidRPr="00D87F56">
        <w:rPr>
          <w:rFonts w:ascii="Times New Roman" w:hAnsi="Times New Roman" w:cs="Times New Roman"/>
          <w:sz w:val="28"/>
          <w:szCs w:val="28"/>
        </w:rPr>
        <w:t xml:space="preserve">. На основании результатов рассмотрения заявок на участие </w:t>
      </w:r>
      <w:r>
        <w:rPr>
          <w:rFonts w:ascii="Times New Roman" w:hAnsi="Times New Roman" w:cs="Times New Roman"/>
          <w:sz w:val="28"/>
          <w:szCs w:val="28"/>
        </w:rPr>
        <w:t xml:space="preserve">                         </w:t>
      </w:r>
      <w:r w:rsidRPr="00D87F56">
        <w:rPr>
          <w:rFonts w:ascii="Times New Roman" w:hAnsi="Times New Roman" w:cs="Times New Roman"/>
          <w:sz w:val="28"/>
          <w:szCs w:val="28"/>
        </w:rPr>
        <w:t xml:space="preserve">в конкурсе конкурсная комиссия принимает решение о признании претендента участником конкурса или об отказе в допуске претендента </w:t>
      </w:r>
      <w:r>
        <w:rPr>
          <w:rFonts w:ascii="Times New Roman" w:hAnsi="Times New Roman" w:cs="Times New Roman"/>
          <w:sz w:val="28"/>
          <w:szCs w:val="28"/>
        </w:rPr>
        <w:t xml:space="preserve">                       </w:t>
      </w:r>
      <w:r w:rsidRPr="00D87F56">
        <w:rPr>
          <w:rFonts w:ascii="Times New Roman" w:hAnsi="Times New Roman" w:cs="Times New Roman"/>
          <w:sz w:val="28"/>
          <w:szCs w:val="28"/>
        </w:rPr>
        <w:t>к участию в конкурсе. Конкурсная комиссия оформляет протокол рассмотрения заявок на участие в конкурсе</w:t>
      </w:r>
      <w:r>
        <w:rPr>
          <w:rFonts w:ascii="Times New Roman" w:hAnsi="Times New Roman" w:cs="Times New Roman"/>
          <w:sz w:val="28"/>
          <w:szCs w:val="28"/>
        </w:rPr>
        <w:t xml:space="preserve"> по отбору управляющей организации для управления многоквартирным домом,</w:t>
      </w:r>
      <w:r w:rsidRPr="00B84F07">
        <w:rPr>
          <w:rFonts w:ascii="Times New Roman" w:hAnsi="Times New Roman" w:cs="Times New Roman"/>
          <w:sz w:val="28"/>
          <w:szCs w:val="28"/>
        </w:rPr>
        <w:t xml:space="preserve"> который подписывается присутствующими на заседани</w:t>
      </w:r>
      <w:r w:rsidRPr="00D87F56">
        <w:rPr>
          <w:rFonts w:ascii="Times New Roman" w:hAnsi="Times New Roman" w:cs="Times New Roman"/>
          <w:sz w:val="28"/>
          <w:szCs w:val="28"/>
        </w:rPr>
        <w:t xml:space="preserve">и членами конкурсной комиссии в день окончания рассмотрения заявок </w:t>
      </w:r>
      <w:r>
        <w:rPr>
          <w:rFonts w:ascii="Times New Roman" w:hAnsi="Times New Roman" w:cs="Times New Roman"/>
          <w:sz w:val="28"/>
          <w:szCs w:val="28"/>
        </w:rPr>
        <w:t xml:space="preserve"> </w:t>
      </w:r>
      <w:r w:rsidRPr="00D87F56">
        <w:rPr>
          <w:rFonts w:ascii="Times New Roman" w:hAnsi="Times New Roman" w:cs="Times New Roman"/>
          <w:sz w:val="28"/>
          <w:szCs w:val="28"/>
        </w:rPr>
        <w:t>на участие в конкурсе.</w:t>
      </w:r>
    </w:p>
    <w:p w:rsidR="00F5347C" w:rsidRPr="00D87F56" w:rsidRDefault="00F5347C" w:rsidP="00F5347C">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 xml:space="preserve">Текст указанного протокола в день окончания рассмотрения заявок </w:t>
      </w:r>
      <w:r>
        <w:rPr>
          <w:rFonts w:ascii="Times New Roman" w:hAnsi="Times New Roman" w:cs="Times New Roman"/>
          <w:sz w:val="28"/>
          <w:szCs w:val="28"/>
        </w:rPr>
        <w:t xml:space="preserve">                    </w:t>
      </w:r>
      <w:r w:rsidRPr="00D87F56">
        <w:rPr>
          <w:rFonts w:ascii="Times New Roman" w:hAnsi="Times New Roman" w:cs="Times New Roman"/>
          <w:sz w:val="28"/>
          <w:szCs w:val="28"/>
        </w:rPr>
        <w:t xml:space="preserve">на участие в конкурсе размещается на официальном сайте организатором </w:t>
      </w:r>
      <w:r w:rsidRPr="00D87F56">
        <w:rPr>
          <w:rFonts w:ascii="Times New Roman" w:hAnsi="Times New Roman" w:cs="Times New Roman"/>
          <w:sz w:val="28"/>
          <w:szCs w:val="28"/>
        </w:rPr>
        <w:lastRenderedPageBreak/>
        <w:t>конкурса.</w:t>
      </w:r>
    </w:p>
    <w:p w:rsidR="00F5347C" w:rsidRPr="00D87F56" w:rsidRDefault="00F5347C" w:rsidP="00F5347C">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 xml:space="preserve">Претендентам, не допущенным к участию в конкурсе, направляются уведомления о принятых конкурсной комиссией решениях не позднее </w:t>
      </w:r>
      <w:r>
        <w:rPr>
          <w:rFonts w:ascii="Times New Roman" w:hAnsi="Times New Roman" w:cs="Times New Roman"/>
          <w:sz w:val="28"/>
          <w:szCs w:val="28"/>
        </w:rPr>
        <w:t xml:space="preserve">                      </w:t>
      </w:r>
      <w:r w:rsidRPr="00D87F56">
        <w:rPr>
          <w:rFonts w:ascii="Times New Roman" w:hAnsi="Times New Roman" w:cs="Times New Roman"/>
          <w:sz w:val="28"/>
          <w:szCs w:val="28"/>
        </w:rPr>
        <w:t>1 рабочего дня, следующего за днем подписания протокола рассмотрения заявок на участие в конкурсе.</w:t>
      </w:r>
    </w:p>
    <w:p w:rsidR="00F5347C" w:rsidRPr="00D87F56" w:rsidRDefault="00F5347C" w:rsidP="00F5347C">
      <w:pPr>
        <w:pStyle w:val="ConsPlusNormal"/>
        <w:ind w:firstLine="540"/>
        <w:jc w:val="both"/>
        <w:rPr>
          <w:rFonts w:ascii="Times New Roman" w:hAnsi="Times New Roman" w:cs="Times New Roman"/>
          <w:sz w:val="28"/>
          <w:szCs w:val="28"/>
        </w:rPr>
      </w:pPr>
      <w:bookmarkStart w:id="8" w:name="P285"/>
      <w:bookmarkEnd w:id="8"/>
      <w:r>
        <w:rPr>
          <w:rFonts w:ascii="Times New Roman" w:hAnsi="Times New Roman" w:cs="Times New Roman"/>
          <w:sz w:val="28"/>
          <w:szCs w:val="28"/>
        </w:rPr>
        <w:t>6.10</w:t>
      </w:r>
      <w:r w:rsidRPr="00D87F56">
        <w:rPr>
          <w:rFonts w:ascii="Times New Roman" w:hAnsi="Times New Roman" w:cs="Times New Roman"/>
          <w:sz w:val="28"/>
          <w:szCs w:val="28"/>
        </w:rPr>
        <w:t xml:space="preserve">. В случае если только один претендент признан участником конкурса, организатор конкурса в течение 3 рабочих дней </w:t>
      </w:r>
      <w:proofErr w:type="gramStart"/>
      <w:r w:rsidRPr="00D87F56">
        <w:rPr>
          <w:rFonts w:ascii="Times New Roman" w:hAnsi="Times New Roman" w:cs="Times New Roman"/>
          <w:sz w:val="28"/>
          <w:szCs w:val="28"/>
        </w:rPr>
        <w:t>с даты подписания</w:t>
      </w:r>
      <w:proofErr w:type="gramEnd"/>
      <w:r w:rsidRPr="00D87F56">
        <w:rPr>
          <w:rFonts w:ascii="Times New Roman" w:hAnsi="Times New Roman" w:cs="Times New Roman"/>
          <w:sz w:val="28"/>
          <w:szCs w:val="28"/>
        </w:rPr>
        <w:t xml:space="preserve"> протокола рассмотрения заявок на участие в конкурсе передает этому претенденту проект договора управления многоквартирным домом</w:t>
      </w:r>
      <w:r>
        <w:rPr>
          <w:rFonts w:ascii="Times New Roman" w:hAnsi="Times New Roman" w:cs="Times New Roman"/>
          <w:sz w:val="28"/>
          <w:szCs w:val="28"/>
        </w:rPr>
        <w:t>.</w:t>
      </w:r>
      <w:r w:rsidRPr="00D87F56">
        <w:rPr>
          <w:rFonts w:ascii="Times New Roman" w:hAnsi="Times New Roman" w:cs="Times New Roman"/>
          <w:sz w:val="28"/>
          <w:szCs w:val="28"/>
        </w:rPr>
        <w:t xml:space="preserve"> </w:t>
      </w:r>
      <w:r>
        <w:rPr>
          <w:rFonts w:ascii="Times New Roman" w:hAnsi="Times New Roman" w:cs="Times New Roman"/>
          <w:sz w:val="28"/>
          <w:szCs w:val="28"/>
        </w:rPr>
        <w:t>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F5347C" w:rsidRPr="00D87F56"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6.11</w:t>
      </w:r>
      <w:r w:rsidRPr="00D87F56">
        <w:rPr>
          <w:rFonts w:ascii="Times New Roman" w:hAnsi="Times New Roman" w:cs="Times New Roman"/>
          <w:sz w:val="28"/>
          <w:szCs w:val="28"/>
        </w:rPr>
        <w:t xml:space="preserve">. Средства, внесенные в качестве обеспечения заявки на участие </w:t>
      </w:r>
      <w:r>
        <w:rPr>
          <w:rFonts w:ascii="Times New Roman" w:hAnsi="Times New Roman" w:cs="Times New Roman"/>
          <w:sz w:val="28"/>
          <w:szCs w:val="28"/>
        </w:rPr>
        <w:t xml:space="preserve">               </w:t>
      </w:r>
      <w:r w:rsidRPr="00D87F56">
        <w:rPr>
          <w:rFonts w:ascii="Times New Roman" w:hAnsi="Times New Roman" w:cs="Times New Roman"/>
          <w:sz w:val="28"/>
          <w:szCs w:val="28"/>
        </w:rPr>
        <w:t xml:space="preserve">в конкурсе, возвращаются единственному участнику конкурса в течение </w:t>
      </w:r>
      <w:r>
        <w:rPr>
          <w:rFonts w:ascii="Times New Roman" w:hAnsi="Times New Roman" w:cs="Times New Roman"/>
          <w:sz w:val="28"/>
          <w:szCs w:val="28"/>
        </w:rPr>
        <w:t xml:space="preserve">                </w:t>
      </w:r>
      <w:r w:rsidRPr="00D87F56">
        <w:rPr>
          <w:rFonts w:ascii="Times New Roman" w:hAnsi="Times New Roman" w:cs="Times New Roman"/>
          <w:sz w:val="28"/>
          <w:szCs w:val="28"/>
        </w:rPr>
        <w:t xml:space="preserve">5 рабочих дней </w:t>
      </w:r>
      <w:proofErr w:type="gramStart"/>
      <w:r w:rsidRPr="00D87F56">
        <w:rPr>
          <w:rFonts w:ascii="Times New Roman" w:hAnsi="Times New Roman" w:cs="Times New Roman"/>
          <w:sz w:val="28"/>
          <w:szCs w:val="28"/>
        </w:rPr>
        <w:t>с даты представления</w:t>
      </w:r>
      <w:proofErr w:type="gramEnd"/>
      <w:r w:rsidRPr="00D87F56">
        <w:rPr>
          <w:rFonts w:ascii="Times New Roman" w:hAnsi="Times New Roman" w:cs="Times New Roman"/>
          <w:sz w:val="28"/>
          <w:szCs w:val="28"/>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w:t>
      </w:r>
      <w:r>
        <w:rPr>
          <w:rFonts w:ascii="Times New Roman" w:hAnsi="Times New Roman" w:cs="Times New Roman"/>
          <w:sz w:val="28"/>
          <w:szCs w:val="28"/>
        </w:rPr>
        <w:t xml:space="preserve">                      </w:t>
      </w:r>
      <w:r w:rsidRPr="00D87F56">
        <w:rPr>
          <w:rFonts w:ascii="Times New Roman" w:hAnsi="Times New Roman" w:cs="Times New Roman"/>
          <w:sz w:val="28"/>
          <w:szCs w:val="28"/>
        </w:rPr>
        <w:t>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F5347C" w:rsidRPr="00D87F56"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6.12</w:t>
      </w:r>
      <w:r w:rsidRPr="00D87F56">
        <w:rPr>
          <w:rFonts w:ascii="Times New Roman" w:hAnsi="Times New Roman" w:cs="Times New Roman"/>
          <w:sz w:val="28"/>
          <w:szCs w:val="28"/>
        </w:rPr>
        <w:t xml:space="preserve">. В случае если </w:t>
      </w:r>
      <w:proofErr w:type="gramStart"/>
      <w:r w:rsidRPr="00D87F56">
        <w:rPr>
          <w:rFonts w:ascii="Times New Roman" w:hAnsi="Times New Roman" w:cs="Times New Roman"/>
          <w:sz w:val="28"/>
          <w:szCs w:val="28"/>
        </w:rPr>
        <w:t xml:space="preserve">на основании результатов рассмотрения заявок </w:t>
      </w:r>
      <w:r>
        <w:rPr>
          <w:rFonts w:ascii="Times New Roman" w:hAnsi="Times New Roman" w:cs="Times New Roman"/>
          <w:sz w:val="28"/>
          <w:szCs w:val="28"/>
        </w:rPr>
        <w:t xml:space="preserve">                 </w:t>
      </w:r>
      <w:r w:rsidRPr="00D87F56">
        <w:rPr>
          <w:rFonts w:ascii="Times New Roman" w:hAnsi="Times New Roman" w:cs="Times New Roman"/>
          <w:sz w:val="28"/>
          <w:szCs w:val="28"/>
        </w:rPr>
        <w:t>на участие в конкурсе принято решение об отказе в допуске</w:t>
      </w:r>
      <w:proofErr w:type="gramEnd"/>
      <w:r w:rsidRPr="00D87F56">
        <w:rPr>
          <w:rFonts w:ascii="Times New Roman" w:hAnsi="Times New Roman" w:cs="Times New Roman"/>
          <w:sz w:val="28"/>
          <w:szCs w:val="28"/>
        </w:rPr>
        <w:t xml:space="preserve"> к участию </w:t>
      </w:r>
      <w:r>
        <w:rPr>
          <w:rFonts w:ascii="Times New Roman" w:hAnsi="Times New Roman" w:cs="Times New Roman"/>
          <w:sz w:val="28"/>
          <w:szCs w:val="28"/>
        </w:rPr>
        <w:t xml:space="preserve">                    </w:t>
      </w:r>
      <w:r w:rsidRPr="00D87F56">
        <w:rPr>
          <w:rFonts w:ascii="Times New Roman" w:hAnsi="Times New Roman" w:cs="Times New Roman"/>
          <w:sz w:val="28"/>
          <w:szCs w:val="28"/>
        </w:rPr>
        <w:t>в конкурсе всех претендентов, организатор конкурса в течение 3 месяцев проводит новый кон</w:t>
      </w:r>
      <w:r>
        <w:rPr>
          <w:rFonts w:ascii="Times New Roman" w:hAnsi="Times New Roman" w:cs="Times New Roman"/>
          <w:sz w:val="28"/>
          <w:szCs w:val="28"/>
        </w:rPr>
        <w:t>курс</w:t>
      </w:r>
      <w:r w:rsidRPr="00D87F56">
        <w:rPr>
          <w:rFonts w:ascii="Times New Roman" w:hAnsi="Times New Roman" w:cs="Times New Roman"/>
          <w:sz w:val="28"/>
          <w:szCs w:val="28"/>
        </w:rPr>
        <w:t>. При этом организатор конкурса вправе изменить условия проведения конкурса.</w:t>
      </w:r>
    </w:p>
    <w:p w:rsidR="00F5347C" w:rsidRPr="00D87F56" w:rsidRDefault="00F5347C" w:rsidP="00F5347C">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 xml:space="preserve">Организатор конкурса возвращает внесенные в качестве обеспечения заявки на участие в конкурсе средства претендентам, не допущенным </w:t>
      </w:r>
      <w:r>
        <w:rPr>
          <w:rFonts w:ascii="Times New Roman" w:hAnsi="Times New Roman" w:cs="Times New Roman"/>
          <w:sz w:val="28"/>
          <w:szCs w:val="28"/>
        </w:rPr>
        <w:t xml:space="preserve">                     </w:t>
      </w:r>
      <w:r w:rsidRPr="00D87F56">
        <w:rPr>
          <w:rFonts w:ascii="Times New Roman" w:hAnsi="Times New Roman" w:cs="Times New Roman"/>
          <w:sz w:val="28"/>
          <w:szCs w:val="28"/>
        </w:rPr>
        <w:t>к участию в конкурсе, в течение 5 рабочих дней со дня подписания протокола рассмотрения заявок на участие в конкурсе.</w:t>
      </w:r>
    </w:p>
    <w:p w:rsidR="00F5347C" w:rsidRPr="00D87F56" w:rsidRDefault="00F5347C" w:rsidP="00F5347C">
      <w:pPr>
        <w:pStyle w:val="ConsPlusNormal"/>
        <w:ind w:firstLine="540"/>
        <w:jc w:val="both"/>
        <w:rPr>
          <w:rFonts w:ascii="Times New Roman" w:hAnsi="Times New Roman" w:cs="Times New Roman"/>
          <w:sz w:val="28"/>
          <w:szCs w:val="28"/>
        </w:rPr>
      </w:pPr>
    </w:p>
    <w:p w:rsidR="00F5347C" w:rsidRPr="000201F6" w:rsidRDefault="00F5347C" w:rsidP="00F5347C">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7</w:t>
      </w:r>
      <w:r w:rsidRPr="000201F6">
        <w:rPr>
          <w:rFonts w:ascii="Times New Roman" w:hAnsi="Times New Roman" w:cs="Times New Roman"/>
          <w:b w:val="0"/>
          <w:sz w:val="28"/>
          <w:szCs w:val="28"/>
        </w:rPr>
        <w:t>. Порядок проведения конкурса</w:t>
      </w:r>
    </w:p>
    <w:p w:rsidR="00F5347C" w:rsidRPr="00D87F56" w:rsidRDefault="00F5347C" w:rsidP="00F5347C">
      <w:pPr>
        <w:pStyle w:val="ConsPlusNormal"/>
        <w:ind w:firstLine="540"/>
        <w:jc w:val="both"/>
        <w:rPr>
          <w:rFonts w:ascii="Times New Roman" w:hAnsi="Times New Roman" w:cs="Times New Roman"/>
          <w:sz w:val="28"/>
          <w:szCs w:val="28"/>
        </w:rPr>
      </w:pPr>
    </w:p>
    <w:p w:rsidR="00F5347C" w:rsidRPr="00D87F56"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w:t>
      </w:r>
      <w:r w:rsidRPr="00D87F56">
        <w:rPr>
          <w:rFonts w:ascii="Times New Roman" w:hAnsi="Times New Roman" w:cs="Times New Roman"/>
          <w:sz w:val="28"/>
          <w:szCs w:val="28"/>
        </w:rPr>
        <w:t xml:space="preserve">. В конкурсе могут участвовать только лица, признанные участниками конкурса в соответствии с протоколом рассмотрения заявок на участие </w:t>
      </w:r>
      <w:r>
        <w:rPr>
          <w:rFonts w:ascii="Times New Roman" w:hAnsi="Times New Roman" w:cs="Times New Roman"/>
          <w:sz w:val="28"/>
          <w:szCs w:val="28"/>
        </w:rPr>
        <w:t xml:space="preserve">                    </w:t>
      </w:r>
      <w:r w:rsidRPr="00D87F56">
        <w:rPr>
          <w:rFonts w:ascii="Times New Roman" w:hAnsi="Times New Roman" w:cs="Times New Roman"/>
          <w:sz w:val="28"/>
          <w:szCs w:val="28"/>
        </w:rPr>
        <w:t>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F5347C" w:rsidRPr="00D87F56"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7.2</w:t>
      </w:r>
      <w:r w:rsidRPr="00D87F56">
        <w:rPr>
          <w:rFonts w:ascii="Times New Roman" w:hAnsi="Times New Roman" w:cs="Times New Roman"/>
          <w:sz w:val="28"/>
          <w:szCs w:val="28"/>
        </w:rPr>
        <w:t xml:space="preserve">. Конкурс начинается с объявления конкурсной комиссией наименования участника конкурса, заявка на </w:t>
      </w:r>
      <w:proofErr w:type="gramStart"/>
      <w:r w:rsidRPr="00D87F56">
        <w:rPr>
          <w:rFonts w:ascii="Times New Roman" w:hAnsi="Times New Roman" w:cs="Times New Roman"/>
          <w:sz w:val="28"/>
          <w:szCs w:val="28"/>
        </w:rPr>
        <w:t>участие</w:t>
      </w:r>
      <w:proofErr w:type="gramEnd"/>
      <w:r w:rsidRPr="00D87F56">
        <w:rPr>
          <w:rFonts w:ascii="Times New Roman" w:hAnsi="Times New Roman" w:cs="Times New Roman"/>
          <w:sz w:val="28"/>
          <w:szCs w:val="28"/>
        </w:rPr>
        <w:t xml:space="preserve"> в конкурсе которого поступила к организатору конкурса первой, и размера платы за содержание </w:t>
      </w:r>
      <w:r>
        <w:rPr>
          <w:rFonts w:ascii="Times New Roman" w:hAnsi="Times New Roman" w:cs="Times New Roman"/>
          <w:sz w:val="28"/>
          <w:szCs w:val="28"/>
        </w:rPr>
        <w:t xml:space="preserve">              </w:t>
      </w:r>
      <w:r w:rsidRPr="00D87F56">
        <w:rPr>
          <w:rFonts w:ascii="Times New Roman" w:hAnsi="Times New Roman" w:cs="Times New Roman"/>
          <w:sz w:val="28"/>
          <w:szCs w:val="28"/>
        </w:rPr>
        <w:t>и ремонт жилого помещения.</w:t>
      </w:r>
    </w:p>
    <w:p w:rsidR="00F5347C" w:rsidRPr="00D87F56" w:rsidRDefault="00F5347C" w:rsidP="00F5347C">
      <w:pPr>
        <w:pStyle w:val="ConsPlusNormal"/>
        <w:ind w:firstLine="540"/>
        <w:jc w:val="both"/>
        <w:rPr>
          <w:rFonts w:ascii="Times New Roman" w:hAnsi="Times New Roman" w:cs="Times New Roman"/>
          <w:sz w:val="28"/>
          <w:szCs w:val="28"/>
        </w:rPr>
      </w:pPr>
      <w:bookmarkStart w:id="9" w:name="P296"/>
      <w:bookmarkEnd w:id="9"/>
      <w:r>
        <w:rPr>
          <w:rFonts w:ascii="Times New Roman" w:hAnsi="Times New Roman" w:cs="Times New Roman"/>
          <w:sz w:val="28"/>
          <w:szCs w:val="28"/>
        </w:rPr>
        <w:t>7.3</w:t>
      </w:r>
      <w:r w:rsidRPr="00D87F56">
        <w:rPr>
          <w:rFonts w:ascii="Times New Roman" w:hAnsi="Times New Roman" w:cs="Times New Roman"/>
          <w:sz w:val="28"/>
          <w:szCs w:val="28"/>
        </w:rPr>
        <w:t xml:space="preserve">. Участники конкурса предлагают установить размер платы </w:t>
      </w:r>
      <w:r>
        <w:rPr>
          <w:rFonts w:ascii="Times New Roman" w:hAnsi="Times New Roman" w:cs="Times New Roman"/>
          <w:sz w:val="28"/>
          <w:szCs w:val="28"/>
        </w:rPr>
        <w:t xml:space="preserve">                             </w:t>
      </w:r>
      <w:r w:rsidRPr="00D87F56">
        <w:rPr>
          <w:rFonts w:ascii="Times New Roman" w:hAnsi="Times New Roman" w:cs="Times New Roman"/>
          <w:sz w:val="28"/>
          <w:szCs w:val="28"/>
        </w:rPr>
        <w:t xml:space="preserve">за содержание и ремонт жилого помещения за выполнение перечня работ </w:t>
      </w:r>
      <w:r>
        <w:rPr>
          <w:rFonts w:ascii="Times New Roman" w:hAnsi="Times New Roman" w:cs="Times New Roman"/>
          <w:sz w:val="28"/>
          <w:szCs w:val="28"/>
        </w:rPr>
        <w:t xml:space="preserve">                  </w:t>
      </w:r>
      <w:r w:rsidRPr="00D87F56">
        <w:rPr>
          <w:rFonts w:ascii="Times New Roman" w:hAnsi="Times New Roman" w:cs="Times New Roman"/>
          <w:sz w:val="28"/>
          <w:szCs w:val="28"/>
        </w:rPr>
        <w:t xml:space="preserve">и услуг,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w:t>
      </w:r>
      <w:r>
        <w:rPr>
          <w:rFonts w:ascii="Times New Roman" w:hAnsi="Times New Roman" w:cs="Times New Roman"/>
          <w:sz w:val="28"/>
          <w:szCs w:val="28"/>
        </w:rPr>
        <w:t xml:space="preserve">                     </w:t>
      </w:r>
      <w:r w:rsidRPr="00D87F56">
        <w:rPr>
          <w:rFonts w:ascii="Times New Roman" w:hAnsi="Times New Roman" w:cs="Times New Roman"/>
          <w:sz w:val="28"/>
          <w:szCs w:val="28"/>
        </w:rPr>
        <w:t>на 0,1 процента (далее - предложение).</w:t>
      </w:r>
    </w:p>
    <w:p w:rsidR="00F5347C" w:rsidRPr="00D87F56" w:rsidRDefault="00F5347C" w:rsidP="00F5347C">
      <w:pPr>
        <w:pStyle w:val="ConsPlusNormal"/>
        <w:ind w:firstLine="540"/>
        <w:jc w:val="both"/>
        <w:rPr>
          <w:rFonts w:ascii="Times New Roman" w:hAnsi="Times New Roman" w:cs="Times New Roman"/>
          <w:sz w:val="28"/>
          <w:szCs w:val="28"/>
        </w:rPr>
      </w:pPr>
      <w:proofErr w:type="gramStart"/>
      <w:r w:rsidRPr="00D87F56">
        <w:rPr>
          <w:rFonts w:ascii="Times New Roman" w:hAnsi="Times New Roman" w:cs="Times New Roman"/>
          <w:sz w:val="28"/>
          <w:szCs w:val="28"/>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F5347C" w:rsidRPr="00D87F56"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w:t>
      </w:r>
      <w:r w:rsidRPr="00D87F56">
        <w:rPr>
          <w:rFonts w:ascii="Times New Roman" w:hAnsi="Times New Roman" w:cs="Times New Roman"/>
          <w:sz w:val="28"/>
          <w:szCs w:val="28"/>
        </w:rPr>
        <w:t xml:space="preserve">. При проведении конкурса допускается снижение размера платы </w:t>
      </w:r>
      <w:r>
        <w:rPr>
          <w:rFonts w:ascii="Times New Roman" w:hAnsi="Times New Roman" w:cs="Times New Roman"/>
          <w:sz w:val="28"/>
          <w:szCs w:val="28"/>
        </w:rPr>
        <w:t xml:space="preserve">                </w:t>
      </w:r>
      <w:r w:rsidRPr="00D87F56">
        <w:rPr>
          <w:rFonts w:ascii="Times New Roman" w:hAnsi="Times New Roman" w:cs="Times New Roman"/>
          <w:sz w:val="28"/>
          <w:szCs w:val="28"/>
        </w:rPr>
        <w:t xml:space="preserve">за содержание и ремонт жилого помещения не более чем на 10 процентов размера платы за содержание и ремонт жилого помещения, указанного </w:t>
      </w:r>
      <w:r>
        <w:rPr>
          <w:rFonts w:ascii="Times New Roman" w:hAnsi="Times New Roman" w:cs="Times New Roman"/>
          <w:sz w:val="28"/>
          <w:szCs w:val="28"/>
        </w:rPr>
        <w:t xml:space="preserve">                     </w:t>
      </w:r>
      <w:r w:rsidRPr="00D87F56">
        <w:rPr>
          <w:rFonts w:ascii="Times New Roman" w:hAnsi="Times New Roman" w:cs="Times New Roman"/>
          <w:sz w:val="28"/>
          <w:szCs w:val="28"/>
        </w:rPr>
        <w:t>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w:t>
      </w:r>
      <w:r>
        <w:rPr>
          <w:rFonts w:ascii="Times New Roman" w:hAnsi="Times New Roman" w:cs="Times New Roman"/>
          <w:sz w:val="28"/>
          <w:szCs w:val="28"/>
        </w:rPr>
        <w:t>курс</w:t>
      </w:r>
      <w:r w:rsidRPr="00D87F56">
        <w:rPr>
          <w:rFonts w:ascii="Times New Roman" w:hAnsi="Times New Roman" w:cs="Times New Roman"/>
          <w:sz w:val="28"/>
          <w:szCs w:val="28"/>
        </w:rPr>
        <w:t>.</w:t>
      </w:r>
    </w:p>
    <w:p w:rsidR="00F5347C" w:rsidRPr="00D87F56" w:rsidRDefault="00F5347C" w:rsidP="00F5347C">
      <w:pPr>
        <w:pStyle w:val="ConsPlusNormal"/>
        <w:ind w:firstLine="540"/>
        <w:jc w:val="both"/>
        <w:rPr>
          <w:rFonts w:ascii="Times New Roman" w:hAnsi="Times New Roman" w:cs="Times New Roman"/>
          <w:sz w:val="28"/>
          <w:szCs w:val="28"/>
        </w:rPr>
      </w:pPr>
      <w:bookmarkStart w:id="10" w:name="P301"/>
      <w:bookmarkEnd w:id="10"/>
      <w:r>
        <w:rPr>
          <w:rFonts w:ascii="Times New Roman" w:hAnsi="Times New Roman" w:cs="Times New Roman"/>
          <w:sz w:val="28"/>
          <w:szCs w:val="28"/>
        </w:rPr>
        <w:t>7.5</w:t>
      </w:r>
      <w:r w:rsidRPr="00D87F56">
        <w:rPr>
          <w:rFonts w:ascii="Times New Roman" w:hAnsi="Times New Roman" w:cs="Times New Roman"/>
          <w:sz w:val="28"/>
          <w:szCs w:val="28"/>
        </w:rPr>
        <w:t>.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F5347C" w:rsidRPr="00D87F56"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7.6</w:t>
      </w:r>
      <w:r w:rsidRPr="00D87F56">
        <w:rPr>
          <w:rFonts w:ascii="Times New Roman" w:hAnsi="Times New Roman" w:cs="Times New Roman"/>
          <w:sz w:val="28"/>
          <w:szCs w:val="28"/>
        </w:rPr>
        <w:t>. Конкурсная комиссия ведет протокол конкурса</w:t>
      </w:r>
      <w:r>
        <w:rPr>
          <w:rFonts w:ascii="Times New Roman" w:hAnsi="Times New Roman" w:cs="Times New Roman"/>
          <w:sz w:val="28"/>
          <w:szCs w:val="28"/>
        </w:rPr>
        <w:t xml:space="preserve"> по отбору управляющей организации для управления многоквартирным домом, </w:t>
      </w:r>
      <w:r w:rsidRPr="00D87F56">
        <w:rPr>
          <w:rFonts w:ascii="Times New Roman" w:hAnsi="Times New Roman" w:cs="Times New Roman"/>
          <w:sz w:val="28"/>
          <w:szCs w:val="28"/>
        </w:rPr>
        <w:t>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F5347C" w:rsidRPr="00D87F56"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7.7</w:t>
      </w:r>
      <w:r w:rsidRPr="00D87F56">
        <w:rPr>
          <w:rFonts w:ascii="Times New Roman" w:hAnsi="Times New Roman" w:cs="Times New Roman"/>
          <w:sz w:val="28"/>
          <w:szCs w:val="28"/>
        </w:rPr>
        <w:t xml:space="preserve">. Организатор конкурса в течение 3 рабочих дней </w:t>
      </w:r>
      <w:proofErr w:type="gramStart"/>
      <w:r w:rsidRPr="00D87F56">
        <w:rPr>
          <w:rFonts w:ascii="Times New Roman" w:hAnsi="Times New Roman" w:cs="Times New Roman"/>
          <w:sz w:val="28"/>
          <w:szCs w:val="28"/>
        </w:rPr>
        <w:t>с даты утверждения</w:t>
      </w:r>
      <w:proofErr w:type="gramEnd"/>
      <w:r w:rsidRPr="00D87F56">
        <w:rPr>
          <w:rFonts w:ascii="Times New Roman" w:hAnsi="Times New Roman" w:cs="Times New Roman"/>
          <w:sz w:val="28"/>
          <w:szCs w:val="28"/>
        </w:rPr>
        <w:t xml:space="preserve"> протокола конкурса передает победителю конкурса один экземпляр протокола и проект договора у</w:t>
      </w:r>
      <w:r>
        <w:rPr>
          <w:rFonts w:ascii="Times New Roman" w:hAnsi="Times New Roman" w:cs="Times New Roman"/>
          <w:sz w:val="28"/>
          <w:szCs w:val="28"/>
        </w:rPr>
        <w:t>правления многоквартирным домом, согласно приложению № 21 к конкурсной документации.</w:t>
      </w:r>
    </w:p>
    <w:p w:rsidR="00F5347C" w:rsidRPr="00D87F56" w:rsidRDefault="00F5347C" w:rsidP="00F5347C">
      <w:pPr>
        <w:pStyle w:val="ConsPlusNormal"/>
        <w:ind w:firstLine="540"/>
        <w:jc w:val="both"/>
        <w:rPr>
          <w:rFonts w:ascii="Times New Roman" w:hAnsi="Times New Roman" w:cs="Times New Roman"/>
          <w:sz w:val="28"/>
          <w:szCs w:val="28"/>
        </w:rPr>
      </w:pPr>
      <w:proofErr w:type="gramStart"/>
      <w:r w:rsidRPr="00D87F56">
        <w:rPr>
          <w:rFonts w:ascii="Times New Roman" w:hAnsi="Times New Roman" w:cs="Times New Roman"/>
          <w:sz w:val="28"/>
          <w:szCs w:val="28"/>
        </w:rPr>
        <w:t xml:space="preserve">При этом указываемая в договоре управления многоквартирным домом стоимость каждой работы и услуги, входящей в перечень работ и услуг,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w:t>
      </w:r>
      <w:r w:rsidRPr="00F074F6">
        <w:rPr>
          <w:rFonts w:ascii="Times New Roman" w:hAnsi="Times New Roman" w:cs="Times New Roman"/>
          <w:sz w:val="28"/>
          <w:szCs w:val="28"/>
        </w:rPr>
        <w:t xml:space="preserve">с </w:t>
      </w:r>
      <w:hyperlink w:anchor="P296" w:history="1">
        <w:r w:rsidRPr="00F074F6">
          <w:rPr>
            <w:rFonts w:ascii="Times New Roman" w:hAnsi="Times New Roman" w:cs="Times New Roman"/>
            <w:sz w:val="28"/>
            <w:szCs w:val="28"/>
          </w:rPr>
          <w:t xml:space="preserve">пунктами </w:t>
        </w:r>
      </w:hyperlink>
      <w:r w:rsidRPr="00F074F6">
        <w:rPr>
          <w:rFonts w:ascii="Times New Roman" w:hAnsi="Times New Roman" w:cs="Times New Roman"/>
          <w:sz w:val="28"/>
          <w:szCs w:val="28"/>
        </w:rPr>
        <w:t xml:space="preserve">7.3 и 7.5 </w:t>
      </w:r>
      <w:r>
        <w:rPr>
          <w:rFonts w:ascii="Times New Roman" w:hAnsi="Times New Roman" w:cs="Times New Roman"/>
          <w:sz w:val="28"/>
          <w:szCs w:val="28"/>
        </w:rPr>
        <w:t>конкурсной</w:t>
      </w:r>
      <w:proofErr w:type="gramEnd"/>
      <w:r>
        <w:rPr>
          <w:rFonts w:ascii="Times New Roman" w:hAnsi="Times New Roman" w:cs="Times New Roman"/>
          <w:sz w:val="28"/>
          <w:szCs w:val="28"/>
        </w:rPr>
        <w:t xml:space="preserve"> документации.</w:t>
      </w:r>
    </w:p>
    <w:p w:rsidR="00F5347C" w:rsidRPr="00D87F56"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7.8</w:t>
      </w:r>
      <w:r w:rsidRPr="00D87F56">
        <w:rPr>
          <w:rFonts w:ascii="Times New Roman" w:hAnsi="Times New Roman" w:cs="Times New Roman"/>
          <w:sz w:val="28"/>
          <w:szCs w:val="28"/>
        </w:rPr>
        <w:t>. Те</w:t>
      </w:r>
      <w:proofErr w:type="gramStart"/>
      <w:r w:rsidRPr="00D87F56">
        <w:rPr>
          <w:rFonts w:ascii="Times New Roman" w:hAnsi="Times New Roman" w:cs="Times New Roman"/>
          <w:sz w:val="28"/>
          <w:szCs w:val="28"/>
        </w:rPr>
        <w:t>кст пр</w:t>
      </w:r>
      <w:proofErr w:type="gramEnd"/>
      <w:r w:rsidRPr="00D87F56">
        <w:rPr>
          <w:rFonts w:ascii="Times New Roman" w:hAnsi="Times New Roman" w:cs="Times New Roman"/>
          <w:sz w:val="28"/>
          <w:szCs w:val="28"/>
        </w:rPr>
        <w:t xml:space="preserve">отокола конкурса размещается на официальном сайте </w:t>
      </w:r>
      <w:r w:rsidRPr="00D87F56">
        <w:rPr>
          <w:rFonts w:ascii="Times New Roman" w:hAnsi="Times New Roman" w:cs="Times New Roman"/>
          <w:sz w:val="28"/>
          <w:szCs w:val="28"/>
        </w:rPr>
        <w:lastRenderedPageBreak/>
        <w:t>организатором конкурса в течение 1 рабочего дня с даты его утверждения.</w:t>
      </w:r>
    </w:p>
    <w:p w:rsidR="00F5347C" w:rsidRPr="00D21AB6"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7.9</w:t>
      </w:r>
      <w:r w:rsidRPr="00D87F56">
        <w:rPr>
          <w:rFonts w:ascii="Times New Roman" w:hAnsi="Times New Roman" w:cs="Times New Roman"/>
          <w:sz w:val="28"/>
          <w:szCs w:val="28"/>
        </w:rPr>
        <w:t xml:space="preserve">. </w:t>
      </w:r>
      <w:proofErr w:type="gramStart"/>
      <w:r w:rsidRPr="00D87F56">
        <w:rPr>
          <w:rFonts w:ascii="Times New Roman" w:hAnsi="Times New Roman" w:cs="Times New Roman"/>
          <w:sz w:val="28"/>
          <w:szCs w:val="28"/>
        </w:rPr>
        <w:t xml:space="preserve">Организатор конкурса обязан возвратить в течение 5 рабочих дней </w:t>
      </w:r>
      <w:r>
        <w:rPr>
          <w:rFonts w:ascii="Times New Roman" w:hAnsi="Times New Roman" w:cs="Times New Roman"/>
          <w:sz w:val="28"/>
          <w:szCs w:val="28"/>
        </w:rPr>
        <w:t xml:space="preserve">               </w:t>
      </w:r>
      <w:r w:rsidRPr="00D87F56">
        <w:rPr>
          <w:rFonts w:ascii="Times New Roman" w:hAnsi="Times New Roman" w:cs="Times New Roman"/>
          <w:sz w:val="28"/>
          <w:szCs w:val="28"/>
        </w:rPr>
        <w:t xml:space="preserve">с даты утверждения протокола конкурса средства, внесенные в качестве обеспечения заявки на участие в конкурсе, участникам конкурса, которые </w:t>
      </w:r>
      <w:r>
        <w:rPr>
          <w:rFonts w:ascii="Times New Roman" w:hAnsi="Times New Roman" w:cs="Times New Roman"/>
          <w:sz w:val="28"/>
          <w:szCs w:val="28"/>
        </w:rPr>
        <w:t xml:space="preserve">               </w:t>
      </w:r>
      <w:r w:rsidRPr="00D87F56">
        <w:rPr>
          <w:rFonts w:ascii="Times New Roman" w:hAnsi="Times New Roman" w:cs="Times New Roman"/>
          <w:sz w:val="28"/>
          <w:szCs w:val="28"/>
        </w:rPr>
        <w:t xml:space="preserve">не стали победителями конкурса, за исключением участника конкурса, сделавшего предпоследнее предложение по наименьшему размеру платы </w:t>
      </w:r>
      <w:r>
        <w:rPr>
          <w:rFonts w:ascii="Times New Roman" w:hAnsi="Times New Roman" w:cs="Times New Roman"/>
          <w:sz w:val="28"/>
          <w:szCs w:val="28"/>
        </w:rPr>
        <w:t xml:space="preserve">                </w:t>
      </w:r>
      <w:r w:rsidRPr="00D87F56">
        <w:rPr>
          <w:rFonts w:ascii="Times New Roman" w:hAnsi="Times New Roman" w:cs="Times New Roman"/>
          <w:sz w:val="28"/>
          <w:szCs w:val="28"/>
        </w:rPr>
        <w:t xml:space="preserve">за содержание и ремонт жилого помещения, которому средства возвращаются </w:t>
      </w:r>
      <w:r>
        <w:rPr>
          <w:rFonts w:ascii="Times New Roman" w:hAnsi="Times New Roman" w:cs="Times New Roman"/>
          <w:sz w:val="28"/>
          <w:szCs w:val="28"/>
        </w:rPr>
        <w:t>в течение 5 рабочих дней с даты предоставления организатору</w:t>
      </w:r>
      <w:proofErr w:type="gramEnd"/>
      <w:r>
        <w:rPr>
          <w:rFonts w:ascii="Times New Roman" w:hAnsi="Times New Roman" w:cs="Times New Roman"/>
          <w:sz w:val="28"/>
          <w:szCs w:val="28"/>
        </w:rPr>
        <w:t xml:space="preserve"> конкурса подписанного победителем конкурса проекта договора управления многоквартирным домом и обеспечения исполнения обязательств. </w:t>
      </w:r>
    </w:p>
    <w:p w:rsidR="00F5347C" w:rsidRDefault="00F5347C" w:rsidP="00F534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7.10</w:t>
      </w:r>
      <w:r w:rsidRPr="00D87F56">
        <w:rPr>
          <w:rFonts w:ascii="Times New Roman" w:hAnsi="Times New Roman" w:cs="Times New Roman"/>
          <w:sz w:val="28"/>
          <w:szCs w:val="28"/>
        </w:rPr>
        <w:t xml:space="preserve">. Протоколы, составленные в ходе проведения конкурса, заявки </w:t>
      </w:r>
      <w:r>
        <w:rPr>
          <w:rFonts w:ascii="Times New Roman" w:hAnsi="Times New Roman" w:cs="Times New Roman"/>
          <w:sz w:val="28"/>
          <w:szCs w:val="28"/>
        </w:rPr>
        <w:t xml:space="preserve">                      </w:t>
      </w:r>
      <w:r w:rsidRPr="00D87F56">
        <w:rPr>
          <w:rFonts w:ascii="Times New Roman" w:hAnsi="Times New Roman" w:cs="Times New Roman"/>
          <w:sz w:val="28"/>
          <w:szCs w:val="28"/>
        </w:rPr>
        <w:t xml:space="preserve">на участие в конкурсе, конкурсная документация, изменения, внесенные </w:t>
      </w:r>
      <w:r>
        <w:rPr>
          <w:rFonts w:ascii="Times New Roman" w:hAnsi="Times New Roman" w:cs="Times New Roman"/>
          <w:sz w:val="28"/>
          <w:szCs w:val="28"/>
        </w:rPr>
        <w:t xml:space="preserve">                    </w:t>
      </w:r>
      <w:r w:rsidRPr="00D87F56">
        <w:rPr>
          <w:rFonts w:ascii="Times New Roman" w:hAnsi="Times New Roman" w:cs="Times New Roman"/>
          <w:sz w:val="28"/>
          <w:szCs w:val="28"/>
        </w:rPr>
        <w:t xml:space="preserve">в конкурсную документацию, и разъяснения конкурсной документации, </w:t>
      </w:r>
      <w:r>
        <w:rPr>
          <w:rFonts w:ascii="Times New Roman" w:hAnsi="Times New Roman" w:cs="Times New Roman"/>
          <w:sz w:val="28"/>
          <w:szCs w:val="28"/>
        </w:rPr>
        <w:t xml:space="preserve">                 </w:t>
      </w:r>
      <w:r w:rsidRPr="00D87F56">
        <w:rPr>
          <w:rFonts w:ascii="Times New Roman" w:hAnsi="Times New Roman" w:cs="Times New Roman"/>
          <w:sz w:val="28"/>
          <w:szCs w:val="28"/>
        </w:rPr>
        <w:t xml:space="preserve">а также аудиозаписи процедуры вскрытия конвертов с заявками на участие </w:t>
      </w:r>
      <w:r>
        <w:rPr>
          <w:rFonts w:ascii="Times New Roman" w:hAnsi="Times New Roman" w:cs="Times New Roman"/>
          <w:sz w:val="28"/>
          <w:szCs w:val="28"/>
        </w:rPr>
        <w:t xml:space="preserve">           </w:t>
      </w:r>
      <w:r w:rsidRPr="00D87F56">
        <w:rPr>
          <w:rFonts w:ascii="Times New Roman" w:hAnsi="Times New Roman" w:cs="Times New Roman"/>
          <w:sz w:val="28"/>
          <w:szCs w:val="28"/>
        </w:rPr>
        <w:t xml:space="preserve">в конкурсе и проведения конкурса хранятся организатором конкурса </w:t>
      </w:r>
      <w:r>
        <w:rPr>
          <w:rFonts w:ascii="Times New Roman" w:hAnsi="Times New Roman" w:cs="Times New Roman"/>
          <w:sz w:val="28"/>
          <w:szCs w:val="28"/>
        </w:rPr>
        <w:t xml:space="preserve">                       </w:t>
      </w:r>
      <w:r w:rsidRPr="00D87F56">
        <w:rPr>
          <w:rFonts w:ascii="Times New Roman" w:hAnsi="Times New Roman" w:cs="Times New Roman"/>
          <w:sz w:val="28"/>
          <w:szCs w:val="28"/>
        </w:rPr>
        <w:t>в течение 3 лет.</w:t>
      </w:r>
      <w:r w:rsidRPr="00F45284">
        <w:rPr>
          <w:rFonts w:ascii="Times New Roman" w:hAnsi="Times New Roman" w:cs="Times New Roman"/>
          <w:sz w:val="28"/>
          <w:szCs w:val="28"/>
        </w:rPr>
        <w:t xml:space="preserve"> </w:t>
      </w:r>
    </w:p>
    <w:p w:rsidR="00F5347C" w:rsidRDefault="00F5347C" w:rsidP="00F5347C">
      <w:pPr>
        <w:pStyle w:val="ConsPlusNormal"/>
        <w:widowControl/>
        <w:ind w:firstLine="540"/>
        <w:jc w:val="both"/>
        <w:rPr>
          <w:rFonts w:ascii="Times New Roman" w:hAnsi="Times New Roman" w:cs="Times New Roman"/>
          <w:sz w:val="28"/>
          <w:szCs w:val="28"/>
        </w:rPr>
      </w:pPr>
    </w:p>
    <w:p w:rsidR="00F5347C" w:rsidRDefault="00F5347C" w:rsidP="00F5347C">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8. Подписание договора управления многоквартирным домом</w:t>
      </w:r>
    </w:p>
    <w:p w:rsidR="00F5347C" w:rsidRDefault="00F5347C" w:rsidP="00F5347C">
      <w:pPr>
        <w:pStyle w:val="ConsPlusNormal"/>
        <w:widowControl/>
        <w:ind w:firstLine="540"/>
        <w:jc w:val="center"/>
        <w:rPr>
          <w:rFonts w:ascii="Times New Roman" w:hAnsi="Times New Roman" w:cs="Times New Roman"/>
          <w:sz w:val="28"/>
          <w:szCs w:val="28"/>
        </w:rPr>
      </w:pPr>
    </w:p>
    <w:p w:rsidR="00F5347C"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8.1. Победитель конкурса в течение 10 рабочих дней </w:t>
      </w:r>
      <w:proofErr w:type="gramStart"/>
      <w:r>
        <w:rPr>
          <w:rFonts w:ascii="Times New Roman" w:hAnsi="Times New Roman" w:cs="Times New Roman"/>
          <w:sz w:val="28"/>
          <w:szCs w:val="28"/>
        </w:rPr>
        <w:t>с даты утверждения</w:t>
      </w:r>
      <w:proofErr w:type="gramEnd"/>
      <w:r>
        <w:rPr>
          <w:rFonts w:ascii="Times New Roman" w:hAnsi="Times New Roman" w:cs="Times New Roman"/>
          <w:sz w:val="28"/>
          <w:szCs w:val="28"/>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F5347C"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8.2. </w:t>
      </w:r>
      <w:proofErr w:type="gramStart"/>
      <w:r>
        <w:rPr>
          <w:rFonts w:ascii="Times New Roman" w:hAnsi="Times New Roman" w:cs="Times New Roman"/>
          <w:sz w:val="28"/>
          <w:szCs w:val="28"/>
        </w:rPr>
        <w:t xml:space="preserve">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10" w:history="1">
        <w:r w:rsidRPr="003672EC">
          <w:rPr>
            <w:rStyle w:val="a4"/>
            <w:rFonts w:ascii="Times New Roman" w:hAnsi="Times New Roman" w:cs="Times New Roman"/>
            <w:sz w:val="28"/>
            <w:szCs w:val="28"/>
          </w:rPr>
          <w:t>статьей 445</w:t>
        </w:r>
      </w:hyperlink>
      <w:r w:rsidRPr="003672EC">
        <w:rPr>
          <w:rFonts w:ascii="Times New Roman" w:hAnsi="Times New Roman" w:cs="Times New Roman"/>
          <w:sz w:val="28"/>
          <w:szCs w:val="28"/>
        </w:rPr>
        <w:t xml:space="preserve"> </w:t>
      </w:r>
      <w:r>
        <w:rPr>
          <w:rFonts w:ascii="Times New Roman" w:hAnsi="Times New Roman" w:cs="Times New Roman"/>
          <w:sz w:val="28"/>
          <w:szCs w:val="28"/>
        </w:rPr>
        <w:t>Гражданского кодекса Российской Федерации.</w:t>
      </w:r>
      <w:proofErr w:type="gramEnd"/>
    </w:p>
    <w:p w:rsidR="00F5347C"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8.3. </w:t>
      </w:r>
      <w:proofErr w:type="gramStart"/>
      <w:r>
        <w:rPr>
          <w:rFonts w:ascii="Times New Roman" w:hAnsi="Times New Roman" w:cs="Times New Roman"/>
          <w:sz w:val="28"/>
          <w:szCs w:val="28"/>
        </w:rPr>
        <w:t xml:space="preserve">В случае если победитель конкурса в срок, предусмотренный </w:t>
      </w:r>
      <w:hyperlink r:id="rId11" w:anchor="P323" w:history="1">
        <w:r w:rsidRPr="003672EC">
          <w:rPr>
            <w:rStyle w:val="a4"/>
            <w:rFonts w:ascii="Times New Roman" w:hAnsi="Times New Roman" w:cs="Times New Roman"/>
            <w:sz w:val="28"/>
            <w:szCs w:val="28"/>
          </w:rPr>
          <w:t xml:space="preserve">пунктом </w:t>
        </w:r>
      </w:hyperlink>
      <w:r w:rsidRPr="003672EC">
        <w:rPr>
          <w:rFonts w:ascii="Times New Roman" w:hAnsi="Times New Roman" w:cs="Times New Roman"/>
          <w:sz w:val="28"/>
          <w:szCs w:val="28"/>
        </w:rPr>
        <w:t xml:space="preserve">8.1 </w:t>
      </w:r>
      <w:r>
        <w:rPr>
          <w:rFonts w:ascii="Times New Roman" w:hAnsi="Times New Roman" w:cs="Times New Roman"/>
          <w:sz w:val="28"/>
          <w:szCs w:val="28"/>
        </w:rPr>
        <w:t>конкурсной документации,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F5347C"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8.4. В случае признания победителя конкурса, признанного победителем в соответствии с пунктом 7.3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F5347C"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8.5. </w:t>
      </w:r>
      <w:proofErr w:type="gramStart"/>
      <w:r>
        <w:rPr>
          <w:rFonts w:ascii="Times New Roman" w:hAnsi="Times New Roman" w:cs="Times New Roman"/>
          <w:sz w:val="28"/>
          <w:szCs w:val="28"/>
        </w:rPr>
        <w:t xml:space="preserve">В случае признания победителя конкурса, признанного победителем </w:t>
      </w:r>
      <w:r>
        <w:rPr>
          <w:rFonts w:ascii="Times New Roman" w:hAnsi="Times New Roman" w:cs="Times New Roman"/>
          <w:sz w:val="28"/>
          <w:szCs w:val="28"/>
        </w:rPr>
        <w:lastRenderedPageBreak/>
        <w:t xml:space="preserve">в соответствии с пунктом 7.5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 </w:t>
      </w:r>
      <w:proofErr w:type="gramEnd"/>
    </w:p>
    <w:p w:rsidR="00F5347C"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8.6.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F5347C" w:rsidRDefault="00F5347C" w:rsidP="00F5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8.7. Победитель конкурса принимает на себя обязательства выполнить работы и услуги, входящие в перечень работ и услуг, за плату за содержание и ремонт жилого помещения в размере, предложенном таким победителем (таким участником) конкурса.</w:t>
      </w:r>
    </w:p>
    <w:p w:rsidR="00F5347C" w:rsidRDefault="00F5347C" w:rsidP="00F5347C">
      <w:pPr>
        <w:pStyle w:val="ConsPlusNormal"/>
        <w:widowControl/>
        <w:ind w:firstLine="540"/>
        <w:jc w:val="both"/>
        <w:rPr>
          <w:rFonts w:ascii="Times New Roman" w:hAnsi="Times New Roman" w:cs="Times New Roman"/>
          <w:sz w:val="28"/>
          <w:szCs w:val="28"/>
        </w:rPr>
      </w:pPr>
    </w:p>
    <w:p w:rsidR="00F5347C" w:rsidRDefault="00F5347C" w:rsidP="00F5347C">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9. Требования к порядку изменения обязатель</w:t>
      </w:r>
      <w:proofErr w:type="gramStart"/>
      <w:r>
        <w:rPr>
          <w:rFonts w:ascii="Times New Roman" w:hAnsi="Times New Roman" w:cs="Times New Roman"/>
          <w:sz w:val="28"/>
          <w:szCs w:val="28"/>
        </w:rPr>
        <w:t>ств ст</w:t>
      </w:r>
      <w:proofErr w:type="gramEnd"/>
      <w:r>
        <w:rPr>
          <w:rFonts w:ascii="Times New Roman" w:hAnsi="Times New Roman" w:cs="Times New Roman"/>
          <w:sz w:val="28"/>
          <w:szCs w:val="28"/>
        </w:rPr>
        <w:t>орон по договору управления многоквартирным домом</w:t>
      </w:r>
    </w:p>
    <w:p w:rsidR="00F5347C" w:rsidRDefault="00F5347C" w:rsidP="00F5347C">
      <w:pPr>
        <w:pStyle w:val="ConsPlusNormal"/>
        <w:widowControl/>
        <w:ind w:firstLine="540"/>
        <w:jc w:val="center"/>
        <w:rPr>
          <w:rFonts w:ascii="Times New Roman" w:hAnsi="Times New Roman" w:cs="Times New Roman"/>
          <w:sz w:val="28"/>
          <w:szCs w:val="28"/>
        </w:rPr>
      </w:pPr>
    </w:p>
    <w:p w:rsidR="00F5347C" w:rsidRPr="00B80E25" w:rsidRDefault="00F5347C" w:rsidP="00F5347C">
      <w:pPr>
        <w:autoSpaceDE w:val="0"/>
        <w:spacing w:after="0" w:line="240" w:lineRule="auto"/>
        <w:ind w:firstLine="539"/>
        <w:jc w:val="both"/>
        <w:rPr>
          <w:rFonts w:ascii="Times New Roman" w:eastAsia="Times New Roman" w:hAnsi="Times New Roman" w:cs="Times New Roman"/>
          <w:sz w:val="28"/>
          <w:szCs w:val="28"/>
          <w:lang w:eastAsia="ar-SA"/>
        </w:rPr>
      </w:pPr>
      <w:r>
        <w:rPr>
          <w:rFonts w:ascii="Times New Roman" w:hAnsi="Times New Roman" w:cs="Times New Roman"/>
          <w:sz w:val="28"/>
          <w:szCs w:val="28"/>
        </w:rPr>
        <w:t xml:space="preserve">9.1. </w:t>
      </w:r>
      <w:r w:rsidRPr="00B80E25">
        <w:rPr>
          <w:rFonts w:ascii="Times New Roman" w:eastAsia="Times New Roman" w:hAnsi="Times New Roman" w:cs="Times New Roman"/>
          <w:sz w:val="28"/>
          <w:szCs w:val="28"/>
          <w:lang w:eastAsia="ar-SA"/>
        </w:rPr>
        <w:t xml:space="preserve">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B80E25">
        <w:rPr>
          <w:rFonts w:ascii="Times New Roman" w:eastAsia="Times New Roman" w:hAnsi="Times New Roman" w:cs="Times New Roman"/>
          <w:sz w:val="28"/>
          <w:szCs w:val="28"/>
          <w:lang w:eastAsia="ar-SA"/>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B80E25">
        <w:rPr>
          <w:rFonts w:ascii="Times New Roman" w:eastAsia="Times New Roman" w:hAnsi="Times New Roman" w:cs="Times New Roman"/>
          <w:sz w:val="28"/>
          <w:szCs w:val="28"/>
          <w:lang w:eastAsia="ar-SA"/>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F5347C" w:rsidRDefault="00F5347C" w:rsidP="00F5347C">
      <w:pPr>
        <w:pStyle w:val="ConsPlusNormal"/>
        <w:widowControl/>
        <w:ind w:firstLine="540"/>
        <w:jc w:val="both"/>
        <w:rPr>
          <w:rFonts w:ascii="Times New Roman" w:hAnsi="Times New Roman" w:cs="Times New Roman"/>
          <w:sz w:val="28"/>
          <w:szCs w:val="28"/>
        </w:rPr>
      </w:pPr>
    </w:p>
    <w:p w:rsidR="00F5347C" w:rsidRDefault="00F5347C" w:rsidP="00F5347C">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10. Срок начала выполнения управляющей организацией возникших                по результатам конкурса обязательств</w:t>
      </w:r>
    </w:p>
    <w:p w:rsidR="00F5347C" w:rsidRDefault="00F5347C" w:rsidP="00F5347C">
      <w:pPr>
        <w:pStyle w:val="ConsPlusNormal"/>
        <w:widowControl/>
        <w:ind w:firstLine="540"/>
        <w:jc w:val="both"/>
        <w:rPr>
          <w:rFonts w:ascii="Times New Roman" w:hAnsi="Times New Roman" w:cs="Times New Roman"/>
          <w:sz w:val="28"/>
          <w:szCs w:val="28"/>
        </w:rPr>
      </w:pPr>
    </w:p>
    <w:p w:rsidR="00F5347C" w:rsidRDefault="00F5347C" w:rsidP="00F5347C">
      <w:pPr>
        <w:autoSpaceDE w:val="0"/>
        <w:spacing w:after="0" w:line="240" w:lineRule="auto"/>
        <w:ind w:firstLine="539"/>
        <w:jc w:val="both"/>
        <w:rPr>
          <w:rFonts w:ascii="Times New Roman" w:eastAsia="Times New Roman" w:hAnsi="Times New Roman" w:cs="Times New Roman"/>
          <w:sz w:val="24"/>
          <w:szCs w:val="24"/>
          <w:lang w:eastAsia="ar-SA"/>
        </w:rPr>
      </w:pPr>
      <w:r>
        <w:rPr>
          <w:rFonts w:ascii="Times New Roman" w:hAnsi="Times New Roman" w:cs="Times New Roman"/>
          <w:sz w:val="28"/>
          <w:szCs w:val="28"/>
        </w:rPr>
        <w:t xml:space="preserve">10.1. Срок начала выполнения управляющей организацией возникших              по результатам конкурса обязательств должен составлять не более 30 дней                  </w:t>
      </w:r>
      <w:proofErr w:type="gramStart"/>
      <w:r>
        <w:rPr>
          <w:rFonts w:ascii="Times New Roman" w:hAnsi="Times New Roman" w:cs="Times New Roman"/>
          <w:sz w:val="28"/>
          <w:szCs w:val="28"/>
        </w:rPr>
        <w:t>с даты окончания</w:t>
      </w:r>
      <w:proofErr w:type="gramEnd"/>
      <w:r>
        <w:rPr>
          <w:rFonts w:ascii="Times New Roman" w:hAnsi="Times New Roman" w:cs="Times New Roman"/>
          <w:sz w:val="28"/>
          <w:szCs w:val="28"/>
        </w:rPr>
        <w:t xml:space="preserve">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в порядке, определенную результатами конкурса и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r w:rsidRPr="004F21D9">
        <w:rPr>
          <w:rFonts w:ascii="Times New Roman" w:eastAsia="Times New Roman" w:hAnsi="Times New Roman" w:cs="Times New Roman"/>
          <w:sz w:val="24"/>
          <w:szCs w:val="24"/>
          <w:lang w:eastAsia="ar-SA"/>
        </w:rPr>
        <w:t xml:space="preserve"> </w:t>
      </w:r>
    </w:p>
    <w:p w:rsidR="00F5347C" w:rsidRPr="004F21D9" w:rsidRDefault="00F5347C" w:rsidP="00F5347C">
      <w:pPr>
        <w:autoSpaceDE w:val="0"/>
        <w:spacing w:after="0" w:line="240" w:lineRule="auto"/>
        <w:ind w:firstLine="53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10</w:t>
      </w:r>
      <w:r w:rsidRPr="004F21D9">
        <w:rPr>
          <w:rFonts w:ascii="Times New Roman" w:eastAsia="Times New Roman" w:hAnsi="Times New Roman" w:cs="Times New Roman"/>
          <w:sz w:val="28"/>
          <w:szCs w:val="28"/>
          <w:lang w:eastAsia="ar-SA"/>
        </w:rPr>
        <w:t xml:space="preserve">.2. </w:t>
      </w:r>
      <w:proofErr w:type="gramStart"/>
      <w:r w:rsidRPr="004F21D9">
        <w:rPr>
          <w:rFonts w:ascii="Times New Roman" w:eastAsia="Times New Roman" w:hAnsi="Times New Roman" w:cs="Times New Roman"/>
          <w:sz w:val="28"/>
          <w:szCs w:val="28"/>
          <w:lang w:eastAsia="ar-SA"/>
        </w:rPr>
        <w:t>Плата за жилое помещение и коммунальные услуги вносится собственниками помещений ежемесячно до 10-го числа месяца, следующего за истекшим месяцем на основании платежных документов, предоставленных управляющей организацией не позднее первого числа месяца, следующего за истекшим.</w:t>
      </w:r>
      <w:proofErr w:type="gramEnd"/>
    </w:p>
    <w:p w:rsidR="00F5347C" w:rsidRDefault="00F5347C" w:rsidP="00F5347C">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 xml:space="preserve">10.3. Собственники помещений в многоквартирном доме, уклонившиеся от подписания договора, могут быть на основании ст. 445 Гражданского кодекса понуждены судом по требованию управляющей организации к его подписанию. </w:t>
      </w:r>
    </w:p>
    <w:p w:rsidR="00F5347C" w:rsidRDefault="00F5347C" w:rsidP="00F5347C">
      <w:pPr>
        <w:pStyle w:val="ConsPlusNormal"/>
        <w:widowControl/>
        <w:ind w:firstLine="540"/>
        <w:jc w:val="both"/>
        <w:rPr>
          <w:rFonts w:ascii="Times New Roman" w:hAnsi="Times New Roman" w:cs="Times New Roman"/>
          <w:sz w:val="28"/>
          <w:szCs w:val="28"/>
        </w:rPr>
      </w:pPr>
    </w:p>
    <w:p w:rsidR="00F5347C" w:rsidRDefault="00F5347C" w:rsidP="00F5347C">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11. Предоставление обеспечения исполнения обязательств</w:t>
      </w:r>
    </w:p>
    <w:p w:rsidR="00F5347C" w:rsidRDefault="00F5347C" w:rsidP="00F5347C">
      <w:pPr>
        <w:pStyle w:val="ConsPlusNormal"/>
        <w:widowControl/>
        <w:jc w:val="both"/>
        <w:rPr>
          <w:rFonts w:ascii="Times New Roman" w:hAnsi="Times New Roman" w:cs="Times New Roman"/>
          <w:sz w:val="28"/>
          <w:szCs w:val="28"/>
        </w:rPr>
      </w:pPr>
    </w:p>
    <w:p w:rsidR="00F5347C" w:rsidRDefault="00F5347C" w:rsidP="00F5347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t>11.1. Победитель конкурса в течение 10 рабочих дней от даты утверждения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согласно приложению № 18 конкурсной документации.</w:t>
      </w:r>
    </w:p>
    <w:p w:rsidR="00F5347C" w:rsidRDefault="00F5347C" w:rsidP="00F5347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t>11.2. Способ обеспечения исполнения обязательств по договору управления определяется участником конкурса самостоятельно.</w:t>
      </w:r>
    </w:p>
    <w:p w:rsidR="00F5347C" w:rsidRDefault="00F5347C" w:rsidP="00F5347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t>11.3. Обеспечение исполнения обязательств устанавливается на весь срок действия договора управления и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причинения управляющей организацией вреда общему имуществу.</w:t>
      </w:r>
    </w:p>
    <w:p w:rsidR="00F5347C" w:rsidRDefault="00F5347C" w:rsidP="00F5347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t xml:space="preserve">11.4. </w:t>
      </w:r>
      <w:proofErr w:type="gramStart"/>
      <w:r>
        <w:rPr>
          <w:rFonts w:ascii="Times New Roman" w:hAnsi="Times New Roman" w:cs="Times New Roman"/>
          <w:sz w:val="28"/>
          <w:szCs w:val="28"/>
        </w:rPr>
        <w:t>Обеспечение исполнения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возмещении вреда, причиненного общему имуществу, предоставляется в пользу собственников помещений                              в многоквартирном доме.</w:t>
      </w:r>
      <w:proofErr w:type="gramEnd"/>
      <w:r>
        <w:rPr>
          <w:rFonts w:ascii="Times New Roman" w:hAnsi="Times New Roman" w:cs="Times New Roman"/>
          <w:sz w:val="28"/>
          <w:szCs w:val="28"/>
        </w:rPr>
        <w:t xml:space="preserve"> Лица, в пользу которых предоставляется обеспечение исполнения обязательств, вправе предъявлять требования                      по ненадлежащему исполнению обязательств за счет средств обеспечения.</w:t>
      </w:r>
    </w:p>
    <w:p w:rsidR="00F5347C" w:rsidRDefault="00F5347C" w:rsidP="00F5347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t>11.5. В случае реализации обеспечения исполнения обязательств управляющая организация обязана гарантировать его ежемесячное возобновление.</w:t>
      </w:r>
    </w:p>
    <w:p w:rsidR="00F5347C" w:rsidRDefault="00F5347C" w:rsidP="00F5347C">
      <w:pPr>
        <w:pStyle w:val="ConsPlusNormal"/>
        <w:widowControl/>
        <w:jc w:val="both"/>
        <w:rPr>
          <w:rFonts w:ascii="Times New Roman" w:hAnsi="Times New Roman" w:cs="Times New Roman"/>
          <w:sz w:val="28"/>
          <w:szCs w:val="28"/>
        </w:rPr>
      </w:pPr>
    </w:p>
    <w:p w:rsidR="00F5347C" w:rsidRDefault="00F5347C" w:rsidP="00F5347C">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12. Формы и способы осуществления собственниками помещений</w:t>
      </w:r>
    </w:p>
    <w:p w:rsidR="00F5347C" w:rsidRDefault="00F5347C" w:rsidP="00F5347C">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 xml:space="preserve">в многоквартирном доме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выполнением управляющей организацией ее обязательств по договору управления многоквартирным домом</w:t>
      </w:r>
    </w:p>
    <w:p w:rsidR="00F5347C" w:rsidRDefault="00F5347C" w:rsidP="00F5347C">
      <w:pPr>
        <w:pStyle w:val="ConsPlusNormal"/>
        <w:widowControl/>
        <w:jc w:val="center"/>
        <w:rPr>
          <w:rFonts w:ascii="Times New Roman" w:hAnsi="Times New Roman" w:cs="Times New Roman"/>
          <w:sz w:val="28"/>
          <w:szCs w:val="28"/>
        </w:rPr>
      </w:pPr>
    </w:p>
    <w:p w:rsidR="00F5347C" w:rsidRDefault="00F5347C" w:rsidP="00F5347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lastRenderedPageBreak/>
        <w:tab/>
        <w:t xml:space="preserve">12.1. Формы и способы осуществления собственниками помещений                 в многоквартирном доме и лицами, принявшими помещения,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выполнением управляющей организацией ее обязательств по договорам управления многоквартирным домом предусматривают:</w:t>
      </w:r>
    </w:p>
    <w:p w:rsidR="00F5347C" w:rsidRDefault="00F5347C" w:rsidP="00F5347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t>обязанность управляющей организации предоставить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F5347C" w:rsidRDefault="00F5347C" w:rsidP="00F5347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по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включающим</w:t>
      </w:r>
      <w:proofErr w:type="gramEnd"/>
      <w:r>
        <w:rPr>
          <w:rFonts w:ascii="Times New Roman" w:hAnsi="Times New Roman" w:cs="Times New Roman"/>
          <w:sz w:val="28"/>
          <w:szCs w:val="28"/>
        </w:rPr>
        <w:t xml:space="preserve">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w:t>
      </w:r>
    </w:p>
    <w:p w:rsidR="00F5347C" w:rsidRDefault="00F5347C" w:rsidP="00F5347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t>12.2. Контроль осуществляется путем:</w:t>
      </w:r>
    </w:p>
    <w:p w:rsidR="00F5347C" w:rsidRDefault="00F5347C" w:rsidP="00F5347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t xml:space="preserve">получения от управляющей организации не позднее 3 рабочих дней                </w:t>
      </w:r>
      <w:proofErr w:type="gramStart"/>
      <w:r>
        <w:rPr>
          <w:rFonts w:ascii="Times New Roman" w:hAnsi="Times New Roman" w:cs="Times New Roman"/>
          <w:sz w:val="28"/>
          <w:szCs w:val="28"/>
        </w:rPr>
        <w:t>с даты обращения</w:t>
      </w:r>
      <w:proofErr w:type="gramEnd"/>
      <w:r>
        <w:rPr>
          <w:rFonts w:ascii="Times New Roman" w:hAnsi="Times New Roman" w:cs="Times New Roman"/>
          <w:sz w:val="28"/>
          <w:szCs w:val="28"/>
        </w:rPr>
        <w:t xml:space="preserve"> информации о перечнях, объектах, качестве                          и периодичности оказанных услуг и (или) выполненных работ; </w:t>
      </w:r>
    </w:p>
    <w:p w:rsidR="00F5347C" w:rsidRDefault="00F5347C" w:rsidP="00F5347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t>проверки объемов, качества и периодичности оказания услуг                 и выполнения работ (в том числе путем проведения соответствующей экспертизы);</w:t>
      </w:r>
    </w:p>
    <w:p w:rsidR="00F5347C" w:rsidRDefault="00F5347C" w:rsidP="00F5347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t>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F5347C" w:rsidRDefault="00F5347C" w:rsidP="00F5347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t>участие в приемке всех видов работ, в том числе по подготовке дома к сезонной эксплуатации;</w:t>
      </w:r>
    </w:p>
    <w:p w:rsidR="00F5347C" w:rsidRDefault="00F5347C" w:rsidP="00F5347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t>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F5347C" w:rsidRDefault="00F5347C" w:rsidP="00F5347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t>составления актов о нарушении условий договора;</w:t>
      </w:r>
    </w:p>
    <w:p w:rsidR="00F5347C" w:rsidRDefault="00F5347C" w:rsidP="00F5347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t xml:space="preserve">обращения в органы, осуществляющие государственной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полномочные органы </w:t>
      </w:r>
      <w:proofErr w:type="gramStart"/>
      <w:r>
        <w:rPr>
          <w:rFonts w:ascii="Times New Roman" w:hAnsi="Times New Roman" w:cs="Times New Roman"/>
          <w:sz w:val="28"/>
          <w:szCs w:val="28"/>
        </w:rPr>
        <w:t>согласно</w:t>
      </w:r>
      <w:proofErr w:type="gramEnd"/>
      <w:r>
        <w:rPr>
          <w:rFonts w:ascii="Times New Roman" w:hAnsi="Times New Roman" w:cs="Times New Roman"/>
          <w:sz w:val="28"/>
          <w:szCs w:val="28"/>
        </w:rPr>
        <w:t xml:space="preserve"> действующего законодательства; </w:t>
      </w:r>
    </w:p>
    <w:p w:rsidR="00F5347C" w:rsidRDefault="00F5347C" w:rsidP="00F5347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t xml:space="preserve">предоставления собственнику помещений отчета о выполнении договора за истекший календарный год в течение первого квартала, следующего за истекшим годом действия договора, а по окончании срока действия договора управления многоквартирным домом – не ранее чем за два </w:t>
      </w:r>
      <w:r>
        <w:rPr>
          <w:rFonts w:ascii="Times New Roman" w:hAnsi="Times New Roman" w:cs="Times New Roman"/>
          <w:sz w:val="28"/>
          <w:szCs w:val="28"/>
        </w:rPr>
        <w:lastRenderedPageBreak/>
        <w:t xml:space="preserve">месяца и не позднее, чем за 15 дней до истечения срока его действия. Отчет размещается на досках объявлений в подъездах или в пределах земельного </w:t>
      </w:r>
      <w:proofErr w:type="gramStart"/>
      <w:r>
        <w:rPr>
          <w:rFonts w:ascii="Times New Roman" w:hAnsi="Times New Roman" w:cs="Times New Roman"/>
          <w:sz w:val="28"/>
          <w:szCs w:val="28"/>
        </w:rPr>
        <w:t>участка</w:t>
      </w:r>
      <w:proofErr w:type="gramEnd"/>
      <w:r>
        <w:rPr>
          <w:rFonts w:ascii="Times New Roman" w:hAnsi="Times New Roman" w:cs="Times New Roman"/>
          <w:sz w:val="28"/>
          <w:szCs w:val="28"/>
        </w:rPr>
        <w:t xml:space="preserve"> на котором расположен многоквартирный дом и в помещении, где располагается управляющая организация. </w:t>
      </w:r>
    </w:p>
    <w:p w:rsidR="00F5347C" w:rsidRDefault="00F5347C" w:rsidP="00F5347C">
      <w:pPr>
        <w:pStyle w:val="ConsPlusNormal"/>
        <w:widowControl/>
        <w:jc w:val="both"/>
        <w:rPr>
          <w:rFonts w:ascii="Times New Roman" w:hAnsi="Times New Roman" w:cs="Times New Roman"/>
          <w:sz w:val="28"/>
          <w:szCs w:val="28"/>
        </w:rPr>
      </w:pPr>
    </w:p>
    <w:p w:rsidR="00F5347C" w:rsidRPr="006739C0" w:rsidRDefault="00F5347C" w:rsidP="00F5347C">
      <w:pPr>
        <w:pStyle w:val="ConsPlusNormal"/>
        <w:widowControl/>
        <w:ind w:firstLine="540"/>
        <w:jc w:val="center"/>
        <w:rPr>
          <w:rFonts w:ascii="Times New Roman" w:hAnsi="Times New Roman" w:cs="Times New Roman"/>
          <w:sz w:val="28"/>
          <w:szCs w:val="28"/>
        </w:rPr>
      </w:pPr>
      <w:r w:rsidRPr="006739C0">
        <w:rPr>
          <w:rFonts w:ascii="Times New Roman" w:hAnsi="Times New Roman" w:cs="Times New Roman"/>
          <w:sz w:val="28"/>
          <w:szCs w:val="28"/>
        </w:rPr>
        <w:t>1</w:t>
      </w:r>
      <w:r>
        <w:rPr>
          <w:rFonts w:ascii="Times New Roman" w:hAnsi="Times New Roman" w:cs="Times New Roman"/>
          <w:sz w:val="28"/>
          <w:szCs w:val="28"/>
        </w:rPr>
        <w:t>3</w:t>
      </w:r>
      <w:r w:rsidRPr="006739C0">
        <w:rPr>
          <w:rFonts w:ascii="Times New Roman" w:hAnsi="Times New Roman" w:cs="Times New Roman"/>
          <w:sz w:val="28"/>
          <w:szCs w:val="28"/>
        </w:rPr>
        <w:t>. Срок действия договоров управления многоквартирным домом</w:t>
      </w:r>
    </w:p>
    <w:p w:rsidR="00F5347C" w:rsidRPr="006739C0" w:rsidRDefault="00F5347C" w:rsidP="00F5347C">
      <w:pPr>
        <w:pStyle w:val="ConsPlusNormal"/>
        <w:widowControl/>
        <w:rPr>
          <w:rFonts w:ascii="Times New Roman" w:hAnsi="Times New Roman" w:cs="Times New Roman"/>
          <w:sz w:val="28"/>
          <w:szCs w:val="28"/>
          <w:highlight w:val="green"/>
        </w:rPr>
      </w:pPr>
    </w:p>
    <w:p w:rsidR="00F5347C" w:rsidRPr="006739C0" w:rsidRDefault="00F5347C" w:rsidP="00F534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13</w:t>
      </w:r>
      <w:r w:rsidRPr="006739C0">
        <w:rPr>
          <w:rFonts w:ascii="Times New Roman" w:hAnsi="Times New Roman" w:cs="Times New Roman"/>
          <w:sz w:val="28"/>
          <w:szCs w:val="28"/>
        </w:rPr>
        <w:t>.1. Срок действия договоров управления</w:t>
      </w:r>
      <w:r>
        <w:rPr>
          <w:rFonts w:ascii="Times New Roman" w:hAnsi="Times New Roman" w:cs="Times New Roman"/>
          <w:sz w:val="28"/>
          <w:szCs w:val="28"/>
        </w:rPr>
        <w:t xml:space="preserve"> многоквартирным домом равен 3 года</w:t>
      </w:r>
      <w:r w:rsidRPr="006739C0">
        <w:rPr>
          <w:rFonts w:ascii="Times New Roman" w:hAnsi="Times New Roman" w:cs="Times New Roman"/>
          <w:sz w:val="28"/>
          <w:szCs w:val="28"/>
        </w:rPr>
        <w:t>.</w:t>
      </w:r>
    </w:p>
    <w:p w:rsidR="00F5347C" w:rsidRDefault="00F5347C" w:rsidP="00F5347C">
      <w:pPr>
        <w:pStyle w:val="ConsPlusNormal"/>
        <w:widowControl/>
        <w:ind w:left="540"/>
        <w:jc w:val="both"/>
        <w:rPr>
          <w:rFonts w:ascii="Times New Roman" w:hAnsi="Times New Roman" w:cs="Times New Roman"/>
          <w:sz w:val="28"/>
          <w:szCs w:val="28"/>
        </w:rPr>
      </w:pPr>
      <w:r>
        <w:rPr>
          <w:rFonts w:ascii="Times New Roman" w:hAnsi="Times New Roman" w:cs="Times New Roman"/>
          <w:sz w:val="28"/>
          <w:szCs w:val="28"/>
        </w:rPr>
        <w:t>13</w:t>
      </w:r>
      <w:r w:rsidRPr="004F380E">
        <w:rPr>
          <w:rFonts w:ascii="Times New Roman" w:hAnsi="Times New Roman" w:cs="Times New Roman"/>
          <w:sz w:val="28"/>
          <w:szCs w:val="28"/>
        </w:rPr>
        <w:t>.2.</w:t>
      </w:r>
      <w:r>
        <w:rPr>
          <w:rFonts w:ascii="Times New Roman" w:hAnsi="Times New Roman" w:cs="Times New Roman"/>
          <w:sz w:val="28"/>
          <w:szCs w:val="28"/>
        </w:rPr>
        <w:t xml:space="preserve"> </w:t>
      </w:r>
      <w:r w:rsidRPr="004F380E">
        <w:rPr>
          <w:rFonts w:ascii="Times New Roman" w:hAnsi="Times New Roman" w:cs="Times New Roman"/>
          <w:sz w:val="28"/>
          <w:szCs w:val="28"/>
        </w:rPr>
        <w:t xml:space="preserve"> Срок </w:t>
      </w:r>
      <w:r>
        <w:rPr>
          <w:rFonts w:ascii="Times New Roman" w:hAnsi="Times New Roman" w:cs="Times New Roman"/>
          <w:sz w:val="28"/>
          <w:szCs w:val="28"/>
        </w:rPr>
        <w:t xml:space="preserve"> </w:t>
      </w:r>
      <w:r w:rsidRPr="004F380E">
        <w:rPr>
          <w:rFonts w:ascii="Times New Roman" w:hAnsi="Times New Roman" w:cs="Times New Roman"/>
          <w:sz w:val="28"/>
          <w:szCs w:val="28"/>
        </w:rPr>
        <w:t xml:space="preserve">действия </w:t>
      </w:r>
      <w:r>
        <w:rPr>
          <w:rFonts w:ascii="Times New Roman" w:hAnsi="Times New Roman" w:cs="Times New Roman"/>
          <w:sz w:val="28"/>
          <w:szCs w:val="28"/>
        </w:rPr>
        <w:t xml:space="preserve"> </w:t>
      </w:r>
      <w:r w:rsidRPr="004F380E">
        <w:rPr>
          <w:rFonts w:ascii="Times New Roman" w:hAnsi="Times New Roman" w:cs="Times New Roman"/>
          <w:sz w:val="28"/>
          <w:szCs w:val="28"/>
        </w:rPr>
        <w:t>договоров</w:t>
      </w:r>
      <w:r>
        <w:rPr>
          <w:rFonts w:ascii="Times New Roman" w:hAnsi="Times New Roman" w:cs="Times New Roman"/>
          <w:sz w:val="28"/>
          <w:szCs w:val="28"/>
        </w:rPr>
        <w:t xml:space="preserve">   </w:t>
      </w:r>
      <w:r w:rsidRPr="004F380E">
        <w:rPr>
          <w:rFonts w:ascii="Times New Roman" w:hAnsi="Times New Roman" w:cs="Times New Roman"/>
          <w:sz w:val="28"/>
          <w:szCs w:val="28"/>
        </w:rPr>
        <w:t>уп</w:t>
      </w:r>
      <w:r>
        <w:rPr>
          <w:rFonts w:ascii="Times New Roman" w:hAnsi="Times New Roman" w:cs="Times New Roman"/>
          <w:sz w:val="28"/>
          <w:szCs w:val="28"/>
        </w:rPr>
        <w:t>равления  многоквартирным  домом,</w:t>
      </w:r>
    </w:p>
    <w:p w:rsidR="00F5347C" w:rsidRPr="004F380E" w:rsidRDefault="00F5347C" w:rsidP="00F5347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может быть </w:t>
      </w:r>
      <w:proofErr w:type="gramStart"/>
      <w:r>
        <w:rPr>
          <w:rFonts w:ascii="Times New Roman" w:hAnsi="Times New Roman" w:cs="Times New Roman"/>
          <w:sz w:val="28"/>
          <w:szCs w:val="28"/>
        </w:rPr>
        <w:t>продлен</w:t>
      </w:r>
      <w:proofErr w:type="gramEnd"/>
      <w:r>
        <w:rPr>
          <w:rFonts w:ascii="Times New Roman" w:hAnsi="Times New Roman" w:cs="Times New Roman"/>
          <w:sz w:val="28"/>
          <w:szCs w:val="28"/>
        </w:rPr>
        <w:t xml:space="preserve"> на 3 месяца, если</w:t>
      </w:r>
      <w:r w:rsidRPr="004F380E">
        <w:rPr>
          <w:rFonts w:ascii="Times New Roman" w:hAnsi="Times New Roman" w:cs="Times New Roman"/>
          <w:sz w:val="28"/>
          <w:szCs w:val="28"/>
        </w:rPr>
        <w:t>:</w:t>
      </w:r>
    </w:p>
    <w:p w:rsidR="00F5347C" w:rsidRPr="004F380E" w:rsidRDefault="00F5347C" w:rsidP="00F534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б</w:t>
      </w:r>
      <w:r w:rsidRPr="004F380E">
        <w:rPr>
          <w:rFonts w:ascii="Times New Roman" w:hAnsi="Times New Roman" w:cs="Times New Roman"/>
          <w:sz w:val="28"/>
          <w:szCs w:val="28"/>
        </w:rPr>
        <w:t>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w:t>
      </w:r>
      <w:r>
        <w:rPr>
          <w:rFonts w:ascii="Times New Roman" w:hAnsi="Times New Roman" w:cs="Times New Roman"/>
          <w:sz w:val="28"/>
          <w:szCs w:val="28"/>
        </w:rPr>
        <w:t>ответствующие виды деятельности;</w:t>
      </w:r>
    </w:p>
    <w:p w:rsidR="00F5347C" w:rsidRPr="004F380E" w:rsidRDefault="00F5347C" w:rsidP="00F5347C">
      <w:pPr>
        <w:pStyle w:val="ConsPlusNormal"/>
        <w:widowControl/>
        <w:ind w:firstLine="540"/>
        <w:jc w:val="both"/>
        <w:rPr>
          <w:rFonts w:ascii="Times New Roman" w:hAnsi="Times New Roman" w:cs="Times New Roman"/>
          <w:sz w:val="28"/>
          <w:szCs w:val="28"/>
        </w:rPr>
      </w:pPr>
      <w:r w:rsidRPr="004F380E">
        <w:rPr>
          <w:rFonts w:ascii="Times New Roman" w:hAnsi="Times New Roman" w:cs="Times New Roman"/>
          <w:sz w:val="28"/>
          <w:szCs w:val="28"/>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r>
        <w:rPr>
          <w:rFonts w:ascii="Times New Roman" w:hAnsi="Times New Roman" w:cs="Times New Roman"/>
          <w:sz w:val="28"/>
          <w:szCs w:val="28"/>
        </w:rPr>
        <w:t>;</w:t>
      </w:r>
    </w:p>
    <w:p w:rsidR="00F5347C" w:rsidRPr="004F380E" w:rsidRDefault="00F5347C" w:rsidP="00F5347C">
      <w:pPr>
        <w:pStyle w:val="ConsPlusNormal"/>
        <w:widowControl/>
        <w:ind w:firstLine="540"/>
        <w:jc w:val="both"/>
        <w:rPr>
          <w:rFonts w:ascii="Times New Roman" w:hAnsi="Times New Roman" w:cs="Times New Roman"/>
          <w:sz w:val="28"/>
          <w:szCs w:val="28"/>
        </w:rPr>
      </w:pPr>
      <w:proofErr w:type="gramStart"/>
      <w:r w:rsidRPr="004F380E">
        <w:rPr>
          <w:rFonts w:ascii="Times New Roman" w:hAnsi="Times New Roman" w:cs="Times New Roman"/>
          <w:sz w:val="28"/>
          <w:szCs w:val="28"/>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один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w:t>
      </w:r>
      <w:r>
        <w:rPr>
          <w:rFonts w:ascii="Times New Roman" w:hAnsi="Times New Roman" w:cs="Times New Roman"/>
          <w:sz w:val="28"/>
          <w:szCs w:val="28"/>
        </w:rPr>
        <w:t>а не приступила к их выполнению;</w:t>
      </w:r>
      <w:proofErr w:type="gramEnd"/>
    </w:p>
    <w:p w:rsidR="00F5347C" w:rsidRPr="004F380E" w:rsidRDefault="00F5347C" w:rsidP="00F5347C">
      <w:pPr>
        <w:pStyle w:val="ConsPlusNormal"/>
        <w:widowControl/>
        <w:ind w:firstLine="540"/>
        <w:jc w:val="both"/>
        <w:rPr>
          <w:rFonts w:ascii="Times New Roman" w:hAnsi="Times New Roman" w:cs="Times New Roman"/>
          <w:sz w:val="28"/>
          <w:szCs w:val="28"/>
        </w:rPr>
      </w:pPr>
      <w:r w:rsidRPr="004F380E">
        <w:rPr>
          <w:rFonts w:ascii="Times New Roman" w:hAnsi="Times New Roman" w:cs="Times New Roman"/>
          <w:sz w:val="28"/>
          <w:szCs w:val="28"/>
        </w:rPr>
        <w:t>другая управляющая организация, отобранная органом местного самоуправления (организатором конкурса)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w:t>
      </w:r>
      <w:r>
        <w:rPr>
          <w:rFonts w:ascii="Times New Roman" w:hAnsi="Times New Roman" w:cs="Times New Roman"/>
          <w:sz w:val="28"/>
          <w:szCs w:val="28"/>
        </w:rPr>
        <w:t>оссийской Федерации</w:t>
      </w:r>
      <w:r w:rsidRPr="004F380E">
        <w:rPr>
          <w:rFonts w:ascii="Times New Roman" w:hAnsi="Times New Roman" w:cs="Times New Roman"/>
          <w:sz w:val="28"/>
          <w:szCs w:val="28"/>
        </w:rPr>
        <w:t xml:space="preserve"> от 06</w:t>
      </w:r>
      <w:r>
        <w:rPr>
          <w:rFonts w:ascii="Times New Roman" w:hAnsi="Times New Roman" w:cs="Times New Roman"/>
          <w:sz w:val="28"/>
          <w:szCs w:val="28"/>
        </w:rPr>
        <w:t xml:space="preserve"> февраля </w:t>
      </w:r>
      <w:r w:rsidRPr="004F380E">
        <w:rPr>
          <w:rFonts w:ascii="Times New Roman" w:hAnsi="Times New Roman" w:cs="Times New Roman"/>
          <w:sz w:val="28"/>
          <w:szCs w:val="28"/>
        </w:rPr>
        <w:t>2006 г. №</w:t>
      </w:r>
      <w:r>
        <w:rPr>
          <w:rFonts w:ascii="Times New Roman" w:hAnsi="Times New Roman" w:cs="Times New Roman"/>
          <w:sz w:val="28"/>
          <w:szCs w:val="28"/>
        </w:rPr>
        <w:t xml:space="preserve"> </w:t>
      </w:r>
      <w:r w:rsidRPr="004F380E">
        <w:rPr>
          <w:rFonts w:ascii="Times New Roman" w:hAnsi="Times New Roman" w:cs="Times New Roman"/>
          <w:sz w:val="28"/>
          <w:szCs w:val="28"/>
        </w:rPr>
        <w:t xml:space="preserve">75, </w:t>
      </w:r>
      <w:r>
        <w:rPr>
          <w:rFonts w:ascii="Times New Roman" w:hAnsi="Times New Roman" w:cs="Times New Roman"/>
          <w:sz w:val="28"/>
          <w:szCs w:val="28"/>
        </w:rPr>
        <w:t xml:space="preserve">                  </w:t>
      </w:r>
      <w:r w:rsidRPr="004F380E">
        <w:rPr>
          <w:rFonts w:ascii="Times New Roman" w:hAnsi="Times New Roman" w:cs="Times New Roman"/>
          <w:sz w:val="28"/>
          <w:szCs w:val="28"/>
        </w:rPr>
        <w:t>не приступила к выполнению договора управления многоквартирным домом.</w:t>
      </w:r>
    </w:p>
    <w:p w:rsidR="00F5347C" w:rsidRPr="004F380E" w:rsidRDefault="00F5347C" w:rsidP="00F5347C">
      <w:pPr>
        <w:pStyle w:val="ConsPlusNormal"/>
        <w:widowControl/>
        <w:ind w:firstLine="540"/>
        <w:jc w:val="both"/>
        <w:rPr>
          <w:rFonts w:ascii="Times New Roman" w:hAnsi="Times New Roman" w:cs="Times New Roman"/>
          <w:sz w:val="28"/>
          <w:szCs w:val="28"/>
        </w:rPr>
      </w:pPr>
    </w:p>
    <w:p w:rsidR="00F5347C" w:rsidRPr="00F37387" w:rsidRDefault="00F5347C" w:rsidP="00F5347C">
      <w:pPr>
        <w:jc w:val="center"/>
        <w:rPr>
          <w:rFonts w:ascii="Times New Roman" w:hAnsi="Times New Roman" w:cs="Times New Roman"/>
          <w:sz w:val="28"/>
          <w:szCs w:val="28"/>
        </w:rPr>
      </w:pPr>
      <w:r>
        <w:rPr>
          <w:rFonts w:ascii="Times New Roman" w:hAnsi="Times New Roman" w:cs="Times New Roman"/>
          <w:bCs/>
          <w:sz w:val="28"/>
          <w:szCs w:val="28"/>
        </w:rPr>
        <w:t xml:space="preserve">      14</w:t>
      </w:r>
      <w:r w:rsidRPr="00F37387">
        <w:rPr>
          <w:rFonts w:ascii="Times New Roman" w:hAnsi="Times New Roman" w:cs="Times New Roman"/>
          <w:bCs/>
          <w:sz w:val="28"/>
          <w:szCs w:val="28"/>
        </w:rPr>
        <w:t xml:space="preserve">. Разъяснение положений конкурсной документации </w:t>
      </w:r>
      <w:r>
        <w:rPr>
          <w:rFonts w:ascii="Times New Roman" w:hAnsi="Times New Roman" w:cs="Times New Roman"/>
          <w:sz w:val="28"/>
          <w:szCs w:val="28"/>
        </w:rPr>
        <w:t>и внесение                в нее изменений</w:t>
      </w:r>
    </w:p>
    <w:p w:rsidR="00F5347C" w:rsidRPr="004F380E" w:rsidRDefault="00F5347C" w:rsidP="00F5347C">
      <w:pPr>
        <w:pStyle w:val="ConsPlusNormal"/>
        <w:widowControl/>
        <w:ind w:firstLine="540"/>
        <w:jc w:val="both"/>
        <w:rPr>
          <w:rFonts w:ascii="Times New Roman" w:hAnsi="Times New Roman" w:cs="Times New Roman"/>
          <w:sz w:val="28"/>
          <w:szCs w:val="28"/>
        </w:rPr>
      </w:pPr>
      <w:r w:rsidRPr="004F380E">
        <w:rPr>
          <w:rFonts w:ascii="Times New Roman" w:hAnsi="Times New Roman" w:cs="Times New Roman"/>
          <w:sz w:val="28"/>
          <w:szCs w:val="28"/>
        </w:rPr>
        <w:t>1</w:t>
      </w:r>
      <w:r>
        <w:rPr>
          <w:rFonts w:ascii="Times New Roman" w:hAnsi="Times New Roman" w:cs="Times New Roman"/>
          <w:sz w:val="28"/>
          <w:szCs w:val="28"/>
        </w:rPr>
        <w:t>4</w:t>
      </w:r>
      <w:r w:rsidRPr="004F380E">
        <w:rPr>
          <w:rFonts w:ascii="Times New Roman" w:hAnsi="Times New Roman" w:cs="Times New Roman"/>
          <w:sz w:val="28"/>
          <w:szCs w:val="28"/>
        </w:rPr>
        <w:t xml:space="preserve">.1. Любое заинтересованное лицо вправе направить в письменной форме в уполномоченный орган запрос о разъяснении положений конкурсной документации. В течение 2-х рабочих дней с даты поступления запроса уполномоченный орган направляет разъяснения в письменной форме, если указанный запрос поступил в уполномоченный орган не </w:t>
      </w:r>
      <w:proofErr w:type="gramStart"/>
      <w:r w:rsidRPr="004F380E">
        <w:rPr>
          <w:rFonts w:ascii="Times New Roman" w:hAnsi="Times New Roman" w:cs="Times New Roman"/>
          <w:sz w:val="28"/>
          <w:szCs w:val="28"/>
        </w:rPr>
        <w:t>позднее</w:t>
      </w:r>
      <w:proofErr w:type="gramEnd"/>
      <w:r w:rsidRPr="004F380E">
        <w:rPr>
          <w:rFonts w:ascii="Times New Roman" w:hAnsi="Times New Roman" w:cs="Times New Roman"/>
          <w:sz w:val="28"/>
          <w:szCs w:val="28"/>
        </w:rPr>
        <w:t xml:space="preserve"> чем за 2 рабочих дня до даты окончания срока подачи заявок на участие </w:t>
      </w:r>
      <w:r w:rsidRPr="006B0D4E">
        <w:rPr>
          <w:rFonts w:ascii="Times New Roman" w:hAnsi="Times New Roman" w:cs="Times New Roman"/>
          <w:sz w:val="28"/>
          <w:szCs w:val="28"/>
        </w:rPr>
        <w:t xml:space="preserve">                   </w:t>
      </w:r>
      <w:r w:rsidRPr="004F380E">
        <w:rPr>
          <w:rFonts w:ascii="Times New Roman" w:hAnsi="Times New Roman" w:cs="Times New Roman"/>
          <w:sz w:val="28"/>
          <w:szCs w:val="28"/>
        </w:rPr>
        <w:t>в конкурсе.</w:t>
      </w:r>
    </w:p>
    <w:p w:rsidR="00F5347C" w:rsidRPr="004F380E" w:rsidRDefault="00F5347C" w:rsidP="00F5347C">
      <w:pPr>
        <w:pStyle w:val="ConsPlusNormal"/>
        <w:widowControl/>
        <w:ind w:firstLine="540"/>
        <w:jc w:val="both"/>
        <w:rPr>
          <w:rFonts w:ascii="Times New Roman" w:hAnsi="Times New Roman" w:cs="Times New Roman"/>
          <w:sz w:val="28"/>
          <w:szCs w:val="28"/>
        </w:rPr>
      </w:pPr>
      <w:r w:rsidRPr="004F380E">
        <w:rPr>
          <w:rFonts w:ascii="Times New Roman" w:hAnsi="Times New Roman" w:cs="Times New Roman"/>
          <w:sz w:val="28"/>
          <w:szCs w:val="28"/>
        </w:rPr>
        <w:lastRenderedPageBreak/>
        <w:t>1</w:t>
      </w:r>
      <w:r>
        <w:rPr>
          <w:rFonts w:ascii="Times New Roman" w:hAnsi="Times New Roman" w:cs="Times New Roman"/>
          <w:sz w:val="28"/>
          <w:szCs w:val="28"/>
        </w:rPr>
        <w:t>4</w:t>
      </w:r>
      <w:r w:rsidRPr="004F380E">
        <w:rPr>
          <w:rFonts w:ascii="Times New Roman" w:hAnsi="Times New Roman" w:cs="Times New Roman"/>
          <w:sz w:val="28"/>
          <w:szCs w:val="28"/>
        </w:rPr>
        <w:t xml:space="preserve">.2. В течение 1 рабочего дня </w:t>
      </w:r>
      <w:proofErr w:type="gramStart"/>
      <w:r w:rsidRPr="004F380E">
        <w:rPr>
          <w:rFonts w:ascii="Times New Roman" w:hAnsi="Times New Roman" w:cs="Times New Roman"/>
          <w:sz w:val="28"/>
          <w:szCs w:val="28"/>
        </w:rPr>
        <w:t>с даты направления</w:t>
      </w:r>
      <w:proofErr w:type="gramEnd"/>
      <w:r w:rsidRPr="004F380E">
        <w:rPr>
          <w:rFonts w:ascii="Times New Roman" w:hAnsi="Times New Roman" w:cs="Times New Roman"/>
          <w:sz w:val="28"/>
          <w:szCs w:val="28"/>
        </w:rPr>
        <w:t xml:space="preserve"> разъяснения положений конкурсной документации по запросу заинтересованного лица это разъяснение размещается организатором конкурса, уполномоченным органом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F5347C" w:rsidRPr="004F21D9" w:rsidRDefault="00F5347C" w:rsidP="00F534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14</w:t>
      </w:r>
      <w:r w:rsidRPr="004F380E">
        <w:rPr>
          <w:rFonts w:ascii="Times New Roman" w:hAnsi="Times New Roman" w:cs="Times New Roman"/>
          <w:sz w:val="28"/>
          <w:szCs w:val="28"/>
        </w:rPr>
        <w:t xml:space="preserve">.3. Организатор конкурса по собственной инициативе или </w:t>
      </w:r>
      <w:r w:rsidRPr="006B0D4E">
        <w:rPr>
          <w:rFonts w:ascii="Times New Roman" w:hAnsi="Times New Roman" w:cs="Times New Roman"/>
          <w:sz w:val="28"/>
          <w:szCs w:val="28"/>
        </w:rPr>
        <w:t xml:space="preserve">                             </w:t>
      </w:r>
      <w:r w:rsidRPr="004F380E">
        <w:rPr>
          <w:rFonts w:ascii="Times New Roman" w:hAnsi="Times New Roman" w:cs="Times New Roman"/>
          <w:sz w:val="28"/>
          <w:szCs w:val="28"/>
        </w:rPr>
        <w:t xml:space="preserve">в соответствии с запросом заинтересованного лица вправе внести изменения в конкурсную документацию не </w:t>
      </w:r>
      <w:proofErr w:type="gramStart"/>
      <w:r w:rsidRPr="004F380E">
        <w:rPr>
          <w:rFonts w:ascii="Times New Roman" w:hAnsi="Times New Roman" w:cs="Times New Roman"/>
          <w:sz w:val="28"/>
          <w:szCs w:val="28"/>
        </w:rPr>
        <w:t>позднее</w:t>
      </w:r>
      <w:proofErr w:type="gramEnd"/>
      <w:r w:rsidRPr="004F380E">
        <w:rPr>
          <w:rFonts w:ascii="Times New Roman" w:hAnsi="Times New Roman" w:cs="Times New Roman"/>
          <w:sz w:val="28"/>
          <w:szCs w:val="28"/>
        </w:rPr>
        <w:t xml:space="preserve"> чем за 15 дней до даты окончания срока подачи заявок на участие в конкурсе. В течение 2-х рабочих дней </w:t>
      </w:r>
      <w:r w:rsidRPr="006B0D4E">
        <w:rPr>
          <w:rFonts w:ascii="Times New Roman" w:hAnsi="Times New Roman" w:cs="Times New Roman"/>
          <w:sz w:val="28"/>
          <w:szCs w:val="28"/>
        </w:rPr>
        <w:t xml:space="preserve">                    </w:t>
      </w:r>
      <w:proofErr w:type="gramStart"/>
      <w:r w:rsidRPr="004F380E">
        <w:rPr>
          <w:rFonts w:ascii="Times New Roman" w:hAnsi="Times New Roman" w:cs="Times New Roman"/>
          <w:sz w:val="28"/>
          <w:szCs w:val="28"/>
        </w:rPr>
        <w:t>с даты принятия</w:t>
      </w:r>
      <w:proofErr w:type="gramEnd"/>
      <w:r w:rsidRPr="004F380E">
        <w:rPr>
          <w:rFonts w:ascii="Times New Roman" w:hAnsi="Times New Roman" w:cs="Times New Roman"/>
          <w:sz w:val="28"/>
          <w:szCs w:val="28"/>
        </w:rPr>
        <w:t xml:space="preserve"> решения о внесении изменений в конкурсную документацию такие изменения размещаются организатором конкурса, уполномоченным органом на официальном сайте и направляются заказными письмами с уведомлением всем лицам, которым была предоставлена конкурсная документация.</w:t>
      </w:r>
    </w:p>
    <w:p w:rsidR="00F5347C" w:rsidRPr="004F21D9" w:rsidRDefault="00F5347C" w:rsidP="00F5347C">
      <w:pPr>
        <w:pStyle w:val="ConsPlusNormal"/>
        <w:widowControl/>
        <w:ind w:firstLine="540"/>
        <w:jc w:val="both"/>
        <w:rPr>
          <w:rFonts w:ascii="Times New Roman" w:hAnsi="Times New Roman" w:cs="Times New Roman"/>
          <w:sz w:val="28"/>
          <w:szCs w:val="28"/>
        </w:rPr>
      </w:pPr>
    </w:p>
    <w:p w:rsidR="00F5347C" w:rsidRPr="009B23ED" w:rsidRDefault="00F5347C" w:rsidP="00F5347C">
      <w:pPr>
        <w:pStyle w:val="ConsPlusNonformat"/>
        <w:widowControl/>
        <w:jc w:val="center"/>
        <w:rPr>
          <w:rFonts w:ascii="Times New Roman" w:hAnsi="Times New Roman" w:cs="Times New Roman"/>
          <w:sz w:val="28"/>
          <w:szCs w:val="28"/>
        </w:rPr>
      </w:pPr>
      <w:r w:rsidRPr="006739C0">
        <w:rPr>
          <w:rFonts w:ascii="Times New Roman" w:hAnsi="Times New Roman" w:cs="Times New Roman"/>
          <w:sz w:val="28"/>
          <w:szCs w:val="28"/>
        </w:rPr>
        <w:t>1</w:t>
      </w:r>
      <w:r>
        <w:rPr>
          <w:rFonts w:ascii="Times New Roman" w:hAnsi="Times New Roman" w:cs="Times New Roman"/>
          <w:sz w:val="28"/>
          <w:szCs w:val="28"/>
        </w:rPr>
        <w:t>5</w:t>
      </w:r>
      <w:r w:rsidRPr="006739C0">
        <w:rPr>
          <w:rFonts w:ascii="Times New Roman" w:hAnsi="Times New Roman" w:cs="Times New Roman"/>
          <w:sz w:val="28"/>
          <w:szCs w:val="28"/>
        </w:rPr>
        <w:t>. Отказ от проведения конкурса</w:t>
      </w:r>
    </w:p>
    <w:p w:rsidR="00F5347C" w:rsidRPr="004F380E" w:rsidRDefault="00F5347C" w:rsidP="00F5347C">
      <w:pPr>
        <w:pStyle w:val="ConsPlusNormal"/>
        <w:widowControl/>
        <w:ind w:firstLine="540"/>
        <w:jc w:val="both"/>
        <w:rPr>
          <w:rFonts w:ascii="Times New Roman" w:hAnsi="Times New Roman" w:cs="Times New Roman"/>
          <w:b/>
          <w:sz w:val="28"/>
          <w:szCs w:val="28"/>
        </w:rPr>
      </w:pPr>
      <w:r>
        <w:rPr>
          <w:rFonts w:ascii="Times New Roman" w:hAnsi="Times New Roman" w:cs="Times New Roman"/>
          <w:sz w:val="28"/>
          <w:szCs w:val="28"/>
        </w:rPr>
        <w:t>15</w:t>
      </w:r>
      <w:r w:rsidRPr="004F380E">
        <w:rPr>
          <w:rFonts w:ascii="Times New Roman" w:hAnsi="Times New Roman" w:cs="Times New Roman"/>
          <w:sz w:val="28"/>
          <w:szCs w:val="28"/>
        </w:rPr>
        <w:t xml:space="preserve">.1.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 </w:t>
      </w:r>
      <w:r w:rsidRPr="004E519B">
        <w:rPr>
          <w:rFonts w:ascii="Times New Roman" w:hAnsi="Times New Roman" w:cs="Times New Roman"/>
          <w:sz w:val="28"/>
          <w:szCs w:val="28"/>
        </w:rPr>
        <w:t>Отказ от проведения конкурса по иным основаниям не допускается.</w:t>
      </w:r>
    </w:p>
    <w:p w:rsidR="00F5347C" w:rsidRDefault="00F5347C" w:rsidP="00F534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15</w:t>
      </w:r>
      <w:r w:rsidRPr="004F380E">
        <w:rPr>
          <w:rFonts w:ascii="Times New Roman" w:hAnsi="Times New Roman" w:cs="Times New Roman"/>
          <w:sz w:val="28"/>
          <w:szCs w:val="28"/>
        </w:rPr>
        <w:t xml:space="preserve">.2. Если организатор конкурса отказался от проведения конкурса, </w:t>
      </w:r>
      <w:r w:rsidRPr="006B0D4E">
        <w:rPr>
          <w:rFonts w:ascii="Times New Roman" w:hAnsi="Times New Roman" w:cs="Times New Roman"/>
          <w:sz w:val="28"/>
          <w:szCs w:val="28"/>
        </w:rPr>
        <w:t xml:space="preserve">                  </w:t>
      </w:r>
      <w:r w:rsidRPr="004F380E">
        <w:rPr>
          <w:rFonts w:ascii="Times New Roman" w:hAnsi="Times New Roman" w:cs="Times New Roman"/>
          <w:sz w:val="28"/>
          <w:szCs w:val="28"/>
        </w:rPr>
        <w:t xml:space="preserve">то организатор конкурса, в течение 2-х рабочих дней </w:t>
      </w:r>
      <w:proofErr w:type="gramStart"/>
      <w:r w:rsidRPr="004F380E">
        <w:rPr>
          <w:rFonts w:ascii="Times New Roman" w:hAnsi="Times New Roman" w:cs="Times New Roman"/>
          <w:sz w:val="28"/>
          <w:szCs w:val="28"/>
        </w:rPr>
        <w:t>с даты принятия</w:t>
      </w:r>
      <w:proofErr w:type="gramEnd"/>
      <w:r w:rsidRPr="004F380E">
        <w:rPr>
          <w:rFonts w:ascii="Times New Roman" w:hAnsi="Times New Roman" w:cs="Times New Roman"/>
          <w:sz w:val="28"/>
          <w:szCs w:val="28"/>
        </w:rPr>
        <w:t xml:space="preserve"> такого решения обязаны разместить такое извещение на официальном сайте. </w:t>
      </w:r>
      <w:r w:rsidRPr="006B0D4E">
        <w:rPr>
          <w:rFonts w:ascii="Times New Roman" w:hAnsi="Times New Roman" w:cs="Times New Roman"/>
          <w:sz w:val="28"/>
          <w:szCs w:val="28"/>
        </w:rPr>
        <w:t xml:space="preserve">                     </w:t>
      </w:r>
      <w:r w:rsidRPr="004F380E">
        <w:rPr>
          <w:rFonts w:ascii="Times New Roman" w:hAnsi="Times New Roman" w:cs="Times New Roman"/>
          <w:sz w:val="28"/>
          <w:szCs w:val="28"/>
        </w:rPr>
        <w:t xml:space="preserve">В течение 2-х рабочих дней </w:t>
      </w:r>
      <w:proofErr w:type="gramStart"/>
      <w:r w:rsidRPr="004F380E">
        <w:rPr>
          <w:rFonts w:ascii="Times New Roman" w:hAnsi="Times New Roman" w:cs="Times New Roman"/>
          <w:sz w:val="28"/>
          <w:szCs w:val="28"/>
        </w:rPr>
        <w:t>с даты принятия</w:t>
      </w:r>
      <w:proofErr w:type="gramEnd"/>
      <w:r w:rsidRPr="004F380E">
        <w:rPr>
          <w:rFonts w:ascii="Times New Roman" w:hAnsi="Times New Roman" w:cs="Times New Roman"/>
          <w:sz w:val="28"/>
          <w:szCs w:val="28"/>
        </w:rPr>
        <w:t xml:space="preserve"> указанног</w:t>
      </w:r>
      <w:r>
        <w:rPr>
          <w:rFonts w:ascii="Times New Roman" w:hAnsi="Times New Roman" w:cs="Times New Roman"/>
          <w:sz w:val="28"/>
          <w:szCs w:val="28"/>
        </w:rPr>
        <w:t>о решения организатор конкурса</w:t>
      </w:r>
      <w:r w:rsidRPr="006B0D4E">
        <w:rPr>
          <w:rFonts w:ascii="Times New Roman" w:hAnsi="Times New Roman" w:cs="Times New Roman"/>
          <w:sz w:val="28"/>
          <w:szCs w:val="28"/>
        </w:rPr>
        <w:t xml:space="preserve"> </w:t>
      </w:r>
      <w:r>
        <w:rPr>
          <w:rFonts w:ascii="Times New Roman" w:hAnsi="Times New Roman" w:cs="Times New Roman"/>
          <w:sz w:val="28"/>
          <w:szCs w:val="28"/>
        </w:rPr>
        <w:t>обязан</w:t>
      </w:r>
      <w:r w:rsidRPr="004F380E">
        <w:rPr>
          <w:rFonts w:ascii="Times New Roman" w:hAnsi="Times New Roman" w:cs="Times New Roman"/>
          <w:sz w:val="28"/>
          <w:szCs w:val="28"/>
        </w:rPr>
        <w:t xml:space="preserve">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w:t>
      </w:r>
      <w:r w:rsidRPr="006B0D4E">
        <w:rPr>
          <w:rFonts w:ascii="Times New Roman" w:hAnsi="Times New Roman" w:cs="Times New Roman"/>
          <w:sz w:val="28"/>
          <w:szCs w:val="28"/>
        </w:rPr>
        <w:t xml:space="preserve">                   </w:t>
      </w:r>
      <w:r w:rsidRPr="004F380E">
        <w:rPr>
          <w:rFonts w:ascii="Times New Roman" w:hAnsi="Times New Roman" w:cs="Times New Roman"/>
          <w:sz w:val="28"/>
          <w:szCs w:val="28"/>
        </w:rPr>
        <w:t xml:space="preserve">(в случае если организатору конкурса известны адреса электронной почты претендентов, участников конкурса). </w:t>
      </w:r>
      <w:r>
        <w:rPr>
          <w:rFonts w:ascii="Times New Roman" w:hAnsi="Times New Roman" w:cs="Times New Roman"/>
          <w:sz w:val="28"/>
          <w:szCs w:val="28"/>
        </w:rPr>
        <w:t xml:space="preserve">Организатор конкурса </w:t>
      </w:r>
      <w:r w:rsidRPr="004F380E">
        <w:rPr>
          <w:rFonts w:ascii="Times New Roman" w:hAnsi="Times New Roman" w:cs="Times New Roman"/>
          <w:sz w:val="28"/>
          <w:szCs w:val="28"/>
        </w:rPr>
        <w:t xml:space="preserve">возвращает претендентам, участникам конкурса средства, внесенные в качестве обеспечения заявки на участие в конкурсе, в течение 5 рабочих дней </w:t>
      </w:r>
      <w:proofErr w:type="gramStart"/>
      <w:r w:rsidRPr="004F380E">
        <w:rPr>
          <w:rFonts w:ascii="Times New Roman" w:hAnsi="Times New Roman" w:cs="Times New Roman"/>
          <w:sz w:val="28"/>
          <w:szCs w:val="28"/>
        </w:rPr>
        <w:t>с даты принятия</w:t>
      </w:r>
      <w:proofErr w:type="gramEnd"/>
      <w:r w:rsidRPr="004F380E">
        <w:rPr>
          <w:rFonts w:ascii="Times New Roman" w:hAnsi="Times New Roman" w:cs="Times New Roman"/>
          <w:sz w:val="28"/>
          <w:szCs w:val="28"/>
        </w:rPr>
        <w:t xml:space="preserve"> решения об отказе от проведения конкурса.</w:t>
      </w:r>
    </w:p>
    <w:p w:rsidR="00F5347C" w:rsidRDefault="00F5347C" w:rsidP="00F5347C">
      <w:pPr>
        <w:pStyle w:val="ConsPlusNormal"/>
        <w:widowControl/>
        <w:ind w:firstLine="540"/>
        <w:jc w:val="both"/>
        <w:rPr>
          <w:rFonts w:ascii="Times New Roman" w:hAnsi="Times New Roman" w:cs="Times New Roman"/>
          <w:sz w:val="28"/>
          <w:szCs w:val="28"/>
        </w:rPr>
      </w:pPr>
    </w:p>
    <w:p w:rsidR="00F5347C" w:rsidRDefault="00F5347C" w:rsidP="00F5347C">
      <w:pPr>
        <w:pStyle w:val="ConsPlusNormal"/>
        <w:widowControl/>
        <w:pBdr>
          <w:bottom w:val="single" w:sz="12" w:space="1" w:color="auto"/>
        </w:pBdr>
        <w:ind w:firstLine="540"/>
        <w:jc w:val="both"/>
        <w:rPr>
          <w:rFonts w:ascii="Times New Roman" w:hAnsi="Times New Roman" w:cs="Times New Roman"/>
          <w:sz w:val="28"/>
          <w:szCs w:val="28"/>
        </w:rPr>
      </w:pPr>
    </w:p>
    <w:p w:rsidR="00706E04" w:rsidRDefault="00706E04" w:rsidP="00F5347C">
      <w:pPr>
        <w:pStyle w:val="ConsPlusNormal"/>
        <w:widowControl/>
        <w:ind w:firstLine="540"/>
        <w:jc w:val="center"/>
        <w:rPr>
          <w:rFonts w:ascii="Times New Roman" w:hAnsi="Times New Roman" w:cs="Times New Roman"/>
          <w:sz w:val="28"/>
          <w:szCs w:val="28"/>
        </w:rPr>
      </w:pPr>
    </w:p>
    <w:p w:rsidR="00706E04" w:rsidRDefault="00706E04" w:rsidP="00F5347C">
      <w:pPr>
        <w:pStyle w:val="ConsPlusNormal"/>
        <w:widowControl/>
        <w:ind w:firstLine="540"/>
        <w:jc w:val="center"/>
        <w:rPr>
          <w:rFonts w:ascii="Times New Roman" w:hAnsi="Times New Roman" w:cs="Times New Roman"/>
          <w:sz w:val="28"/>
          <w:szCs w:val="28"/>
        </w:rPr>
      </w:pPr>
    </w:p>
    <w:p w:rsidR="00706E04" w:rsidRDefault="00706E04" w:rsidP="00F5347C">
      <w:pPr>
        <w:pStyle w:val="ConsPlusNormal"/>
        <w:widowControl/>
        <w:ind w:firstLine="540"/>
        <w:jc w:val="center"/>
        <w:rPr>
          <w:rFonts w:ascii="Times New Roman" w:hAnsi="Times New Roman" w:cs="Times New Roman"/>
          <w:sz w:val="28"/>
          <w:szCs w:val="28"/>
        </w:rPr>
      </w:pPr>
    </w:p>
    <w:p w:rsidR="00706E04" w:rsidRDefault="00706E04" w:rsidP="00F5347C">
      <w:pPr>
        <w:pStyle w:val="ConsPlusNormal"/>
        <w:widowControl/>
        <w:ind w:firstLine="540"/>
        <w:jc w:val="center"/>
        <w:rPr>
          <w:rFonts w:ascii="Times New Roman" w:hAnsi="Times New Roman" w:cs="Times New Roman"/>
          <w:sz w:val="28"/>
          <w:szCs w:val="28"/>
        </w:rPr>
      </w:pPr>
    </w:p>
    <w:p w:rsidR="00706E04" w:rsidRDefault="00706E04" w:rsidP="00F5347C">
      <w:pPr>
        <w:pStyle w:val="ConsPlusNormal"/>
        <w:widowControl/>
        <w:ind w:firstLine="540"/>
        <w:jc w:val="center"/>
        <w:rPr>
          <w:rFonts w:ascii="Times New Roman" w:hAnsi="Times New Roman" w:cs="Times New Roman"/>
          <w:sz w:val="28"/>
          <w:szCs w:val="28"/>
        </w:rPr>
      </w:pPr>
    </w:p>
    <w:p w:rsidR="00706E04" w:rsidRDefault="00706E04" w:rsidP="00F5347C">
      <w:pPr>
        <w:pStyle w:val="ConsPlusNormal"/>
        <w:widowControl/>
        <w:ind w:firstLine="540"/>
        <w:jc w:val="center"/>
        <w:rPr>
          <w:rFonts w:ascii="Times New Roman" w:hAnsi="Times New Roman" w:cs="Times New Roman"/>
          <w:sz w:val="28"/>
          <w:szCs w:val="28"/>
        </w:rPr>
      </w:pPr>
    </w:p>
    <w:p w:rsidR="00706E04" w:rsidRDefault="00706E04" w:rsidP="00F5347C">
      <w:pPr>
        <w:pStyle w:val="ConsPlusNormal"/>
        <w:widowControl/>
        <w:ind w:firstLine="540"/>
        <w:jc w:val="center"/>
        <w:rPr>
          <w:rFonts w:ascii="Times New Roman" w:hAnsi="Times New Roman" w:cs="Times New Roman"/>
          <w:sz w:val="28"/>
          <w:szCs w:val="28"/>
        </w:rPr>
      </w:pPr>
    </w:p>
    <w:p w:rsidR="00706E04" w:rsidRDefault="00706E04" w:rsidP="00F5347C">
      <w:pPr>
        <w:pStyle w:val="ConsPlusNormal"/>
        <w:widowControl/>
        <w:ind w:firstLine="540"/>
        <w:jc w:val="center"/>
        <w:rPr>
          <w:rFonts w:ascii="Times New Roman" w:hAnsi="Times New Roman" w:cs="Times New Roman"/>
          <w:sz w:val="28"/>
          <w:szCs w:val="28"/>
        </w:rPr>
      </w:pPr>
    </w:p>
    <w:p w:rsidR="00706E04" w:rsidRDefault="00706E04" w:rsidP="00F5347C">
      <w:pPr>
        <w:pStyle w:val="ConsPlusNormal"/>
        <w:widowControl/>
        <w:ind w:firstLine="540"/>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706E04" w:rsidTr="00816563">
        <w:tc>
          <w:tcPr>
            <w:tcW w:w="3935" w:type="dxa"/>
          </w:tcPr>
          <w:p w:rsidR="00706E04" w:rsidRDefault="00706E04" w:rsidP="00816563">
            <w:pPr>
              <w:pStyle w:val="ConsPlusNormal"/>
              <w:jc w:val="both"/>
              <w:rPr>
                <w:rFonts w:ascii="Times New Roman" w:hAnsi="Times New Roman" w:cs="Times New Roman"/>
                <w:sz w:val="28"/>
                <w:szCs w:val="28"/>
              </w:rPr>
            </w:pPr>
          </w:p>
        </w:tc>
        <w:tc>
          <w:tcPr>
            <w:tcW w:w="5634" w:type="dxa"/>
          </w:tcPr>
          <w:p w:rsidR="00706E04" w:rsidRPr="00D20C3F" w:rsidRDefault="00706E04" w:rsidP="00816563">
            <w:pPr>
              <w:pStyle w:val="ConsPlusNormal"/>
              <w:spacing w:line="240" w:lineRule="exact"/>
              <w:jc w:val="center"/>
              <w:rPr>
                <w:rFonts w:ascii="Times New Roman" w:hAnsi="Times New Roman" w:cs="Times New Roman"/>
                <w:sz w:val="16"/>
                <w:szCs w:val="16"/>
              </w:rPr>
            </w:pPr>
            <w:r w:rsidRPr="00D20C3F">
              <w:rPr>
                <w:rFonts w:ascii="Times New Roman" w:hAnsi="Times New Roman" w:cs="Times New Roman"/>
                <w:sz w:val="16"/>
                <w:szCs w:val="16"/>
              </w:rPr>
              <w:t xml:space="preserve">                                            Приложение № 1</w:t>
            </w:r>
          </w:p>
          <w:p w:rsidR="00706E04" w:rsidRPr="00D20C3F" w:rsidRDefault="00706E04" w:rsidP="00816563">
            <w:pPr>
              <w:pStyle w:val="ConsPlusNormal"/>
              <w:spacing w:line="240" w:lineRule="exact"/>
              <w:jc w:val="center"/>
              <w:rPr>
                <w:rFonts w:ascii="Times New Roman" w:hAnsi="Times New Roman" w:cs="Times New Roman"/>
                <w:sz w:val="16"/>
                <w:szCs w:val="16"/>
              </w:rPr>
            </w:pPr>
          </w:p>
          <w:p w:rsidR="00706E04" w:rsidRPr="00D20C3F" w:rsidRDefault="00706E04" w:rsidP="00816563">
            <w:pPr>
              <w:spacing w:line="240" w:lineRule="exact"/>
              <w:jc w:val="both"/>
              <w:rPr>
                <w:rFonts w:ascii="Times New Roman" w:hAnsi="Times New Roman" w:cs="Times New Roman"/>
                <w:sz w:val="16"/>
                <w:szCs w:val="16"/>
              </w:rPr>
            </w:pPr>
            <w:r w:rsidRPr="00D20C3F">
              <w:rPr>
                <w:rFonts w:ascii="Times New Roman" w:hAnsi="Times New Roman" w:cs="Times New Roman"/>
                <w:sz w:val="16"/>
                <w:szCs w:val="16"/>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706E04" w:rsidRPr="00240CD3" w:rsidRDefault="00706E04" w:rsidP="00816563">
            <w:pPr>
              <w:pStyle w:val="ConsPlusNormal"/>
              <w:spacing w:line="240" w:lineRule="exact"/>
              <w:jc w:val="both"/>
              <w:rPr>
                <w:rFonts w:ascii="Times New Roman" w:hAnsi="Times New Roman" w:cs="Times New Roman"/>
                <w:szCs w:val="22"/>
              </w:rPr>
            </w:pPr>
          </w:p>
        </w:tc>
      </w:tr>
    </w:tbl>
    <w:p w:rsidR="00706E04" w:rsidRDefault="00706E04" w:rsidP="00706E04">
      <w:pPr>
        <w:pStyle w:val="ConsPlusNonformat"/>
        <w:rPr>
          <w:rFonts w:ascii="Times New Roman" w:hAnsi="Times New Roman" w:cs="Times New Roman"/>
          <w:sz w:val="28"/>
          <w:szCs w:val="28"/>
        </w:rPr>
      </w:pPr>
      <w:bookmarkStart w:id="11" w:name="P361"/>
      <w:bookmarkEnd w:id="11"/>
    </w:p>
    <w:p w:rsidR="00706E04" w:rsidRPr="00D20C3F" w:rsidRDefault="00706E04" w:rsidP="00706E04">
      <w:pPr>
        <w:pStyle w:val="ConsPlusNonformat"/>
        <w:jc w:val="right"/>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4"/>
      </w:tblGrid>
      <w:tr w:rsidR="00706E04" w:rsidRPr="00D20C3F" w:rsidTr="00816563">
        <w:tc>
          <w:tcPr>
            <w:tcW w:w="3936" w:type="dxa"/>
          </w:tcPr>
          <w:p w:rsidR="00706E04" w:rsidRPr="00D20C3F" w:rsidRDefault="00706E04" w:rsidP="00816563">
            <w:pPr>
              <w:pStyle w:val="ConsPlusNonformat"/>
              <w:spacing w:line="240" w:lineRule="exact"/>
              <w:jc w:val="both"/>
              <w:rPr>
                <w:rFonts w:ascii="Times New Roman" w:hAnsi="Times New Roman" w:cs="Times New Roman"/>
                <w:sz w:val="24"/>
                <w:szCs w:val="24"/>
              </w:rPr>
            </w:pPr>
          </w:p>
        </w:tc>
        <w:tc>
          <w:tcPr>
            <w:tcW w:w="5634" w:type="dxa"/>
          </w:tcPr>
          <w:p w:rsidR="00706E04" w:rsidRPr="00D20C3F" w:rsidRDefault="00706E04" w:rsidP="00816563">
            <w:pPr>
              <w:pStyle w:val="ConsPlusNonformat"/>
              <w:jc w:val="center"/>
              <w:rPr>
                <w:rFonts w:ascii="Times New Roman" w:hAnsi="Times New Roman" w:cs="Times New Roman"/>
                <w:sz w:val="24"/>
                <w:szCs w:val="24"/>
              </w:rPr>
            </w:pPr>
            <w:r w:rsidRPr="00D20C3F">
              <w:rPr>
                <w:rFonts w:ascii="Times New Roman" w:hAnsi="Times New Roman" w:cs="Times New Roman"/>
                <w:sz w:val="24"/>
                <w:szCs w:val="24"/>
              </w:rPr>
              <w:t>УТВЕРЖДАЮ</w:t>
            </w:r>
          </w:p>
          <w:p w:rsidR="00706E04" w:rsidRPr="00D20C3F" w:rsidRDefault="00706E04" w:rsidP="00816563">
            <w:pPr>
              <w:pStyle w:val="ConsPlusNonformat"/>
              <w:spacing w:line="240" w:lineRule="exact"/>
              <w:jc w:val="both"/>
              <w:rPr>
                <w:rFonts w:ascii="Times New Roman" w:hAnsi="Times New Roman" w:cs="Times New Roman"/>
                <w:sz w:val="24"/>
                <w:szCs w:val="24"/>
              </w:rPr>
            </w:pPr>
          </w:p>
          <w:p w:rsidR="00706E04" w:rsidRPr="00D20C3F" w:rsidRDefault="00706E04" w:rsidP="00816563">
            <w:pPr>
              <w:pStyle w:val="ConsPlusNonformat"/>
              <w:spacing w:line="240" w:lineRule="exact"/>
              <w:jc w:val="both"/>
              <w:rPr>
                <w:rFonts w:ascii="Times New Roman" w:hAnsi="Times New Roman" w:cs="Times New Roman"/>
                <w:sz w:val="24"/>
                <w:szCs w:val="24"/>
              </w:rPr>
            </w:pPr>
            <w:r w:rsidRPr="00D20C3F">
              <w:rPr>
                <w:rFonts w:ascii="Times New Roman" w:hAnsi="Times New Roman" w:cs="Times New Roman"/>
                <w:sz w:val="24"/>
                <w:szCs w:val="24"/>
              </w:rPr>
              <w:t>______________________________________</w:t>
            </w:r>
          </w:p>
          <w:p w:rsidR="00706E04" w:rsidRPr="00D20C3F" w:rsidRDefault="00706E04" w:rsidP="00816563">
            <w:pPr>
              <w:pStyle w:val="ConsPlusNonformat"/>
              <w:spacing w:line="240" w:lineRule="exact"/>
              <w:jc w:val="both"/>
              <w:rPr>
                <w:rFonts w:ascii="Times New Roman" w:hAnsi="Times New Roman" w:cs="Times New Roman"/>
                <w:sz w:val="24"/>
                <w:szCs w:val="24"/>
              </w:rPr>
            </w:pPr>
            <w:r w:rsidRPr="00D20C3F">
              <w:rPr>
                <w:rFonts w:ascii="Times New Roman" w:hAnsi="Times New Roman" w:cs="Times New Roman"/>
                <w:sz w:val="24"/>
                <w:szCs w:val="24"/>
              </w:rPr>
              <w:t>(должность, Ф.И.О. руководителя органа местного самоуправления, являющегося организатором конкурса)</w:t>
            </w:r>
          </w:p>
          <w:p w:rsidR="00706E04" w:rsidRPr="00D20C3F" w:rsidRDefault="00706E04" w:rsidP="00816563">
            <w:pPr>
              <w:pStyle w:val="ConsPlusNonformat"/>
              <w:spacing w:line="240" w:lineRule="exact"/>
              <w:jc w:val="both"/>
              <w:rPr>
                <w:rFonts w:ascii="Times New Roman" w:hAnsi="Times New Roman" w:cs="Times New Roman"/>
                <w:sz w:val="24"/>
                <w:szCs w:val="24"/>
              </w:rPr>
            </w:pPr>
          </w:p>
          <w:p w:rsidR="00706E04" w:rsidRPr="00D20C3F" w:rsidRDefault="00706E04" w:rsidP="00816563">
            <w:pPr>
              <w:pStyle w:val="ConsPlusNonformat"/>
              <w:spacing w:line="240" w:lineRule="exact"/>
              <w:jc w:val="both"/>
              <w:rPr>
                <w:rFonts w:ascii="Times New Roman" w:hAnsi="Times New Roman" w:cs="Times New Roman"/>
                <w:sz w:val="24"/>
                <w:szCs w:val="24"/>
              </w:rPr>
            </w:pPr>
            <w:proofErr w:type="gramStart"/>
            <w:r w:rsidRPr="00D20C3F">
              <w:rPr>
                <w:rFonts w:ascii="Times New Roman" w:hAnsi="Times New Roman" w:cs="Times New Roman"/>
                <w:sz w:val="24"/>
                <w:szCs w:val="24"/>
              </w:rPr>
              <w:t xml:space="preserve">356170, Ставропольский край, </w:t>
            </w:r>
            <w:proofErr w:type="spellStart"/>
            <w:r w:rsidRPr="00D20C3F">
              <w:rPr>
                <w:rFonts w:ascii="Times New Roman" w:hAnsi="Times New Roman" w:cs="Times New Roman"/>
                <w:sz w:val="24"/>
                <w:szCs w:val="24"/>
              </w:rPr>
              <w:t>Труновский</w:t>
            </w:r>
            <w:proofErr w:type="spellEnd"/>
            <w:r w:rsidRPr="00D20C3F">
              <w:rPr>
                <w:rFonts w:ascii="Times New Roman" w:hAnsi="Times New Roman" w:cs="Times New Roman"/>
                <w:sz w:val="24"/>
                <w:szCs w:val="24"/>
              </w:rPr>
              <w:t xml:space="preserve"> район, с. Донское, ул. Ленина, д. 5</w:t>
            </w:r>
            <w:proofErr w:type="gramEnd"/>
          </w:p>
          <w:p w:rsidR="00706E04" w:rsidRPr="00D20C3F" w:rsidRDefault="00706E04" w:rsidP="00816563">
            <w:pPr>
              <w:spacing w:line="240" w:lineRule="exact"/>
              <w:rPr>
                <w:rFonts w:ascii="Times New Roman" w:hAnsi="Times New Roman" w:cs="Times New Roman"/>
                <w:sz w:val="24"/>
                <w:szCs w:val="24"/>
              </w:rPr>
            </w:pPr>
            <w:r w:rsidRPr="00D20C3F">
              <w:rPr>
                <w:rFonts w:ascii="Times New Roman" w:hAnsi="Times New Roman" w:cs="Times New Roman"/>
                <w:sz w:val="24"/>
                <w:szCs w:val="24"/>
              </w:rPr>
              <w:t xml:space="preserve">Тел. 8(86546) 34-4-04, </w:t>
            </w:r>
          </w:p>
          <w:p w:rsidR="00706E04" w:rsidRPr="00D20C3F" w:rsidRDefault="00706E04" w:rsidP="00816563">
            <w:pPr>
              <w:spacing w:line="240" w:lineRule="exact"/>
              <w:rPr>
                <w:rFonts w:ascii="Times New Roman" w:eastAsia="Times New Roman" w:hAnsi="Times New Roman" w:cs="Times New Roman"/>
                <w:bCs/>
                <w:sz w:val="24"/>
                <w:szCs w:val="24"/>
                <w:lang w:eastAsia="ru-RU"/>
              </w:rPr>
            </w:pPr>
            <w:proofErr w:type="gramStart"/>
            <w:r w:rsidRPr="00D20C3F">
              <w:rPr>
                <w:rFonts w:ascii="Times New Roman" w:eastAsia="Times New Roman" w:hAnsi="Times New Roman" w:cs="Times New Roman"/>
                <w:bCs/>
                <w:sz w:val="24"/>
                <w:szCs w:val="24"/>
                <w:lang w:eastAsia="ru-RU"/>
              </w:rPr>
              <w:t>е</w:t>
            </w:r>
            <w:proofErr w:type="gramEnd"/>
            <w:r w:rsidRPr="00D20C3F">
              <w:rPr>
                <w:rFonts w:ascii="Times New Roman" w:eastAsia="Times New Roman" w:hAnsi="Times New Roman" w:cs="Times New Roman"/>
                <w:bCs/>
                <w:sz w:val="24"/>
                <w:szCs w:val="24"/>
                <w:lang w:eastAsia="ru-RU"/>
              </w:rPr>
              <w:t>-</w:t>
            </w:r>
            <w:r w:rsidRPr="00D20C3F">
              <w:rPr>
                <w:rFonts w:ascii="Times New Roman" w:eastAsia="Times New Roman" w:hAnsi="Times New Roman" w:cs="Times New Roman"/>
                <w:bCs/>
                <w:sz w:val="24"/>
                <w:szCs w:val="24"/>
                <w:lang w:val="en-US" w:eastAsia="ru-RU"/>
              </w:rPr>
              <w:t>mail</w:t>
            </w:r>
            <w:r w:rsidRPr="00D20C3F">
              <w:rPr>
                <w:rFonts w:ascii="Times New Roman" w:eastAsia="Times New Roman" w:hAnsi="Times New Roman" w:cs="Times New Roman"/>
                <w:bCs/>
                <w:sz w:val="24"/>
                <w:szCs w:val="24"/>
                <w:lang w:eastAsia="ru-RU"/>
              </w:rPr>
              <w:t>:</w:t>
            </w:r>
            <w:r w:rsidRPr="00D20C3F">
              <w:rPr>
                <w:rFonts w:ascii="Times New Roman" w:eastAsia="Times New Roman" w:hAnsi="Times New Roman" w:cs="Times New Roman"/>
                <w:bCs/>
                <w:color w:val="000000" w:themeColor="text1"/>
                <w:sz w:val="24"/>
                <w:szCs w:val="24"/>
                <w:lang w:eastAsia="ru-RU"/>
              </w:rPr>
              <w:t xml:space="preserve"> </w:t>
            </w:r>
            <w:hyperlink r:id="rId12" w:history="1">
              <w:r w:rsidRPr="00D20C3F">
                <w:rPr>
                  <w:rStyle w:val="a4"/>
                  <w:rFonts w:ascii="Times New Roman" w:eastAsia="Times New Roman" w:hAnsi="Times New Roman" w:cs="Times New Roman"/>
                  <w:bCs/>
                  <w:color w:val="000000" w:themeColor="text1"/>
                  <w:sz w:val="24"/>
                  <w:szCs w:val="24"/>
                  <w:lang w:val="en-US" w:eastAsia="ru-RU"/>
                </w:rPr>
                <w:t>trunovskiy</w:t>
              </w:r>
              <w:r w:rsidRPr="00D20C3F">
                <w:rPr>
                  <w:rStyle w:val="a4"/>
                  <w:rFonts w:ascii="Times New Roman" w:eastAsia="Times New Roman" w:hAnsi="Times New Roman" w:cs="Times New Roman"/>
                  <w:bCs/>
                  <w:color w:val="000000" w:themeColor="text1"/>
                  <w:sz w:val="24"/>
                  <w:szCs w:val="24"/>
                  <w:lang w:eastAsia="ru-RU"/>
                </w:rPr>
                <w:t>26</w:t>
              </w:r>
              <w:r w:rsidRPr="00D20C3F">
                <w:rPr>
                  <w:rStyle w:val="a4"/>
                  <w:rFonts w:ascii="Times New Roman" w:eastAsia="Times New Roman" w:hAnsi="Times New Roman" w:cs="Times New Roman"/>
                  <w:bCs/>
                  <w:color w:val="000000" w:themeColor="text1"/>
                  <w:sz w:val="24"/>
                  <w:szCs w:val="24"/>
                  <w:lang w:val="en-US" w:eastAsia="ru-RU"/>
                </w:rPr>
                <w:t>raion</w:t>
              </w:r>
              <w:r w:rsidRPr="00D20C3F">
                <w:rPr>
                  <w:rStyle w:val="a4"/>
                  <w:rFonts w:ascii="Times New Roman" w:eastAsia="Times New Roman" w:hAnsi="Times New Roman" w:cs="Times New Roman"/>
                  <w:bCs/>
                  <w:color w:val="000000" w:themeColor="text1"/>
                  <w:sz w:val="24"/>
                  <w:szCs w:val="24"/>
                  <w:lang w:eastAsia="ru-RU"/>
                </w:rPr>
                <w:t>@</w:t>
              </w:r>
              <w:r w:rsidRPr="00D20C3F">
                <w:rPr>
                  <w:rStyle w:val="a4"/>
                  <w:rFonts w:ascii="Times New Roman" w:eastAsia="Times New Roman" w:hAnsi="Times New Roman" w:cs="Times New Roman"/>
                  <w:bCs/>
                  <w:color w:val="000000" w:themeColor="text1"/>
                  <w:sz w:val="24"/>
                  <w:szCs w:val="24"/>
                  <w:lang w:val="en-US" w:eastAsia="ru-RU"/>
                </w:rPr>
                <w:t>yandex</w:t>
              </w:r>
              <w:r w:rsidRPr="00D20C3F">
                <w:rPr>
                  <w:rStyle w:val="a4"/>
                  <w:rFonts w:ascii="Times New Roman" w:eastAsia="Times New Roman" w:hAnsi="Times New Roman" w:cs="Times New Roman"/>
                  <w:bCs/>
                  <w:color w:val="000000" w:themeColor="text1"/>
                  <w:sz w:val="24"/>
                  <w:szCs w:val="24"/>
                  <w:lang w:eastAsia="ru-RU"/>
                </w:rPr>
                <w:t>.</w:t>
              </w:r>
              <w:proofErr w:type="spellStart"/>
              <w:r w:rsidRPr="00D20C3F">
                <w:rPr>
                  <w:rStyle w:val="a4"/>
                  <w:rFonts w:ascii="Times New Roman" w:eastAsia="Times New Roman" w:hAnsi="Times New Roman" w:cs="Times New Roman"/>
                  <w:bCs/>
                  <w:color w:val="000000" w:themeColor="text1"/>
                  <w:sz w:val="24"/>
                  <w:szCs w:val="24"/>
                  <w:lang w:val="en-US" w:eastAsia="ru-RU"/>
                </w:rPr>
                <w:t>ru</w:t>
              </w:r>
              <w:proofErr w:type="spellEnd"/>
            </w:hyperlink>
          </w:p>
          <w:p w:rsidR="00706E04" w:rsidRPr="00D20C3F" w:rsidRDefault="00706E04" w:rsidP="00816563">
            <w:pPr>
              <w:spacing w:line="240" w:lineRule="exact"/>
              <w:rPr>
                <w:rFonts w:ascii="Times New Roman" w:eastAsia="Times New Roman" w:hAnsi="Times New Roman" w:cs="Times New Roman"/>
                <w:bCs/>
                <w:sz w:val="24"/>
                <w:szCs w:val="24"/>
                <w:lang w:eastAsia="ru-RU"/>
              </w:rPr>
            </w:pPr>
          </w:p>
          <w:p w:rsidR="00706E04" w:rsidRPr="00D20C3F" w:rsidRDefault="00706E04" w:rsidP="00816563">
            <w:pPr>
              <w:pStyle w:val="ConsPlusNonformat"/>
              <w:spacing w:line="240" w:lineRule="exact"/>
              <w:jc w:val="both"/>
              <w:rPr>
                <w:rFonts w:ascii="Times New Roman" w:hAnsi="Times New Roman" w:cs="Times New Roman"/>
                <w:sz w:val="24"/>
                <w:szCs w:val="24"/>
              </w:rPr>
            </w:pPr>
            <w:r w:rsidRPr="00D20C3F">
              <w:rPr>
                <w:rFonts w:ascii="Times New Roman" w:hAnsi="Times New Roman" w:cs="Times New Roman"/>
                <w:sz w:val="24"/>
                <w:szCs w:val="24"/>
              </w:rPr>
              <w:t>«___»_____________20_г.</w:t>
            </w:r>
          </w:p>
          <w:p w:rsidR="00706E04" w:rsidRPr="00D20C3F" w:rsidRDefault="00706E04" w:rsidP="00816563">
            <w:pPr>
              <w:pStyle w:val="ConsPlusNonformat"/>
              <w:spacing w:line="240" w:lineRule="exact"/>
              <w:rPr>
                <w:rFonts w:ascii="Times New Roman" w:hAnsi="Times New Roman" w:cs="Times New Roman"/>
                <w:sz w:val="24"/>
                <w:szCs w:val="24"/>
              </w:rPr>
            </w:pPr>
            <w:r w:rsidRPr="00D20C3F">
              <w:rPr>
                <w:rFonts w:ascii="Times New Roman" w:hAnsi="Times New Roman" w:cs="Times New Roman"/>
                <w:sz w:val="24"/>
                <w:szCs w:val="24"/>
              </w:rPr>
              <w:t xml:space="preserve">             </w:t>
            </w:r>
          </w:p>
        </w:tc>
      </w:tr>
    </w:tbl>
    <w:p w:rsidR="00706E04" w:rsidRDefault="00706E04" w:rsidP="00706E04">
      <w:pPr>
        <w:pStyle w:val="ConsPlusNonformat"/>
        <w:spacing w:line="240" w:lineRule="exact"/>
        <w:jc w:val="center"/>
        <w:rPr>
          <w:rFonts w:ascii="Times New Roman" w:hAnsi="Times New Roman" w:cs="Times New Roman"/>
          <w:sz w:val="28"/>
          <w:szCs w:val="28"/>
        </w:rPr>
      </w:pPr>
    </w:p>
    <w:p w:rsidR="00706E04" w:rsidRPr="0032793D" w:rsidRDefault="00706E04" w:rsidP="00706E04">
      <w:pPr>
        <w:pStyle w:val="ConsPlusNonformat"/>
        <w:spacing w:line="240" w:lineRule="exact"/>
        <w:jc w:val="center"/>
        <w:rPr>
          <w:rFonts w:ascii="Times New Roman" w:hAnsi="Times New Roman" w:cs="Times New Roman"/>
          <w:sz w:val="28"/>
          <w:szCs w:val="28"/>
        </w:rPr>
      </w:pPr>
    </w:p>
    <w:p w:rsidR="00706E04" w:rsidRPr="000A5445" w:rsidRDefault="00706E04" w:rsidP="00706E04">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АКТ</w:t>
      </w:r>
    </w:p>
    <w:p w:rsidR="00706E04" w:rsidRPr="000A5445" w:rsidRDefault="00706E04" w:rsidP="00706E04">
      <w:pPr>
        <w:pStyle w:val="ConsPlusNonformat"/>
        <w:spacing w:line="240" w:lineRule="exact"/>
        <w:jc w:val="center"/>
        <w:rPr>
          <w:rFonts w:ascii="Times New Roman" w:hAnsi="Times New Roman" w:cs="Times New Roman"/>
          <w:sz w:val="24"/>
          <w:szCs w:val="24"/>
        </w:rPr>
      </w:pPr>
    </w:p>
    <w:p w:rsidR="00706E04" w:rsidRPr="000A5445" w:rsidRDefault="00706E04" w:rsidP="00706E04">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 xml:space="preserve">о состоянии общего имущества собственников помещений в многоквартирном доме, являющегося </w:t>
      </w:r>
      <w:r>
        <w:rPr>
          <w:rFonts w:ascii="Times New Roman" w:hAnsi="Times New Roman" w:cs="Times New Roman"/>
          <w:sz w:val="24"/>
          <w:szCs w:val="24"/>
        </w:rPr>
        <w:t>объектом</w:t>
      </w:r>
      <w:r w:rsidRPr="000A5445">
        <w:rPr>
          <w:rFonts w:ascii="Times New Roman" w:hAnsi="Times New Roman" w:cs="Times New Roman"/>
          <w:sz w:val="24"/>
          <w:szCs w:val="24"/>
        </w:rPr>
        <w:t xml:space="preserve"> конкурса</w:t>
      </w:r>
      <w:r>
        <w:rPr>
          <w:rFonts w:ascii="Times New Roman" w:hAnsi="Times New Roman" w:cs="Times New Roman"/>
          <w:sz w:val="24"/>
          <w:szCs w:val="24"/>
        </w:rPr>
        <w:t xml:space="preserve"> (Лот 1)</w:t>
      </w:r>
    </w:p>
    <w:p w:rsidR="00706E04" w:rsidRPr="000A5445" w:rsidRDefault="00706E04" w:rsidP="00706E04">
      <w:pPr>
        <w:pStyle w:val="ConsPlusNonformat"/>
        <w:jc w:val="center"/>
        <w:rPr>
          <w:rFonts w:ascii="Times New Roman" w:hAnsi="Times New Roman" w:cs="Times New Roman"/>
          <w:sz w:val="24"/>
          <w:szCs w:val="24"/>
        </w:rPr>
      </w:pPr>
    </w:p>
    <w:p w:rsidR="00706E04" w:rsidRPr="000A5445" w:rsidRDefault="00706E04" w:rsidP="00706E04">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Общие сведения о многоквартирном доме</w:t>
      </w:r>
    </w:p>
    <w:p w:rsidR="00706E04" w:rsidRPr="000A5445" w:rsidRDefault="00706E04" w:rsidP="00706E04">
      <w:pPr>
        <w:pStyle w:val="ConsPlusNonformat"/>
        <w:jc w:val="both"/>
        <w:rPr>
          <w:rFonts w:ascii="Times New Roman" w:hAnsi="Times New Roman" w:cs="Times New Roman"/>
          <w:sz w:val="24"/>
          <w:szCs w:val="24"/>
        </w:rPr>
      </w:pP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 Адрес многоквартирного дома: Ставропольский край, </w:t>
      </w:r>
      <w:proofErr w:type="spellStart"/>
      <w:r w:rsidRPr="000A5445">
        <w:rPr>
          <w:rFonts w:ascii="Times New Roman" w:hAnsi="Times New Roman" w:cs="Times New Roman"/>
          <w:sz w:val="24"/>
          <w:szCs w:val="24"/>
        </w:rPr>
        <w:t>Труновский</w:t>
      </w:r>
      <w:proofErr w:type="spellEnd"/>
      <w:r w:rsidRPr="000A5445">
        <w:rPr>
          <w:rFonts w:ascii="Times New Roman" w:hAnsi="Times New Roman" w:cs="Times New Roman"/>
          <w:sz w:val="24"/>
          <w:szCs w:val="24"/>
        </w:rPr>
        <w:t xml:space="preserve"> район,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с. </w:t>
      </w:r>
      <w:proofErr w:type="gramStart"/>
      <w:r>
        <w:rPr>
          <w:rFonts w:ascii="Times New Roman" w:hAnsi="Times New Roman" w:cs="Times New Roman"/>
          <w:sz w:val="24"/>
          <w:szCs w:val="24"/>
        </w:rPr>
        <w:t>Безопасное</w:t>
      </w:r>
      <w:proofErr w:type="gramEnd"/>
      <w:r>
        <w:rPr>
          <w:rFonts w:ascii="Times New Roman" w:hAnsi="Times New Roman" w:cs="Times New Roman"/>
          <w:sz w:val="24"/>
          <w:szCs w:val="24"/>
        </w:rPr>
        <w:t>, ул. Строительная</w:t>
      </w:r>
      <w:r w:rsidRPr="000A5445">
        <w:rPr>
          <w:rFonts w:ascii="Times New Roman" w:hAnsi="Times New Roman" w:cs="Times New Roman"/>
          <w:sz w:val="24"/>
          <w:szCs w:val="24"/>
        </w:rPr>
        <w:t>, д. 25.</w:t>
      </w:r>
    </w:p>
    <w:p w:rsidR="00706E04" w:rsidRPr="00381A04"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2. Кадастровый номер многоквартирного дома (при его наличии):</w:t>
      </w:r>
      <w:r>
        <w:rPr>
          <w:rFonts w:ascii="Times New Roman" w:hAnsi="Times New Roman" w:cs="Times New Roman"/>
          <w:sz w:val="24"/>
          <w:szCs w:val="24"/>
        </w:rPr>
        <w:t>26:05:023214:166</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3. Серия, тип постройки: многоквартирный</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4. Год постройки: 1974 год</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5. Степень износа по данным государственного технического учета: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6. Степень фактического износа</w:t>
      </w:r>
      <w:r>
        <w:rPr>
          <w:rFonts w:ascii="Times New Roman" w:hAnsi="Times New Roman" w:cs="Times New Roman"/>
          <w:sz w:val="24"/>
          <w:szCs w:val="24"/>
        </w:rPr>
        <w:t>: 6</w:t>
      </w:r>
      <w:r w:rsidRPr="000A5445">
        <w:rPr>
          <w:rFonts w:ascii="Times New Roman" w:hAnsi="Times New Roman" w:cs="Times New Roman"/>
          <w:sz w:val="24"/>
          <w:szCs w:val="24"/>
        </w:rPr>
        <w:t>8 %</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7. Год последнего капитального ремонта: 1974 год</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8. Реквизиты правового акта о признании многоквартирного дома аварийным и подлежащим сносу: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9. Количество этажей: 2</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10. Наличие подвала: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11. Наличие цокольного этажа: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12. Наличие мансарды: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13. Наличие мезонина: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14. Количество квартир: 8</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15. Количество нежилых помещений, не входящих в состав  общего имущества: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16. Реквизиты правового акта о признании всех жилых помещений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в многоквартирном доме </w:t>
      </w:r>
      <w:proofErr w:type="gramStart"/>
      <w:r w:rsidRPr="000A5445">
        <w:rPr>
          <w:rFonts w:ascii="Times New Roman" w:hAnsi="Times New Roman" w:cs="Times New Roman"/>
          <w:sz w:val="24"/>
          <w:szCs w:val="24"/>
        </w:rPr>
        <w:t>непригодными</w:t>
      </w:r>
      <w:proofErr w:type="gramEnd"/>
      <w:r w:rsidRPr="000A5445">
        <w:rPr>
          <w:rFonts w:ascii="Times New Roman" w:hAnsi="Times New Roman" w:cs="Times New Roman"/>
          <w:sz w:val="24"/>
          <w:szCs w:val="24"/>
        </w:rPr>
        <w:t xml:space="preserve"> для проживания: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17. Перечень жилых помещений, признанных непригодными для прожив</w:t>
      </w:r>
      <w:r>
        <w:rPr>
          <w:rFonts w:ascii="Times New Roman" w:hAnsi="Times New Roman" w:cs="Times New Roman"/>
          <w:sz w:val="24"/>
          <w:szCs w:val="24"/>
        </w:rPr>
        <w:t xml:space="preserve">ания                 (с  указанием  реквизитов правовых  актов о признании </w:t>
      </w:r>
      <w:r w:rsidRPr="000A5445">
        <w:rPr>
          <w:rFonts w:ascii="Times New Roman" w:hAnsi="Times New Roman" w:cs="Times New Roman"/>
          <w:sz w:val="24"/>
          <w:szCs w:val="24"/>
        </w:rPr>
        <w:t>жилых помещений непригодными для проживания):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18. Строительный объем </w:t>
      </w:r>
      <w:r>
        <w:rPr>
          <w:rFonts w:ascii="Times New Roman" w:hAnsi="Times New Roman" w:cs="Times New Roman"/>
          <w:sz w:val="24"/>
          <w:szCs w:val="24"/>
        </w:rPr>
        <w:t xml:space="preserve">3906 </w:t>
      </w:r>
      <w:r w:rsidRPr="000A5445">
        <w:rPr>
          <w:rFonts w:ascii="Times New Roman" w:hAnsi="Times New Roman" w:cs="Times New Roman"/>
          <w:sz w:val="24"/>
          <w:szCs w:val="24"/>
        </w:rPr>
        <w:t>куб.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lastRenderedPageBreak/>
        <w:t>19. Площадь:</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а) многоквартирного дома с лоджиями, балконами, шкафами, коридорами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и лестничными клетками </w:t>
      </w:r>
      <w:r>
        <w:rPr>
          <w:rFonts w:ascii="Times New Roman" w:hAnsi="Times New Roman" w:cs="Times New Roman"/>
          <w:sz w:val="24"/>
          <w:szCs w:val="24"/>
        </w:rPr>
        <w:t xml:space="preserve">434 </w:t>
      </w:r>
      <w:r w:rsidRPr="000A5445">
        <w:rPr>
          <w:rFonts w:ascii="Times New Roman" w:hAnsi="Times New Roman" w:cs="Times New Roman"/>
          <w:sz w:val="24"/>
          <w:szCs w:val="24"/>
        </w:rPr>
        <w:t>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б) жилых помещений (общая площадь квартир) </w:t>
      </w:r>
      <w:r>
        <w:rPr>
          <w:rFonts w:ascii="Times New Roman" w:hAnsi="Times New Roman" w:cs="Times New Roman"/>
          <w:sz w:val="24"/>
          <w:szCs w:val="24"/>
        </w:rPr>
        <w:t xml:space="preserve">400,9 </w:t>
      </w:r>
      <w:r w:rsidRPr="000A5445">
        <w:rPr>
          <w:rFonts w:ascii="Times New Roman" w:hAnsi="Times New Roman" w:cs="Times New Roman"/>
          <w:sz w:val="24"/>
          <w:szCs w:val="24"/>
        </w:rPr>
        <w:t>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в) нежилых помещений</w:t>
      </w:r>
      <w:r>
        <w:rPr>
          <w:rFonts w:ascii="Times New Roman" w:hAnsi="Times New Roman" w:cs="Times New Roman"/>
          <w:sz w:val="24"/>
          <w:szCs w:val="24"/>
        </w:rPr>
        <w:t xml:space="preserve"> (общая площадь</w:t>
      </w:r>
      <w:r w:rsidRPr="000A5445">
        <w:rPr>
          <w:rFonts w:ascii="Times New Roman" w:hAnsi="Times New Roman" w:cs="Times New Roman"/>
          <w:sz w:val="24"/>
          <w:szCs w:val="24"/>
        </w:rPr>
        <w:t xml:space="preserve"> нежилых помещений, не входящих </w:t>
      </w:r>
      <w:r>
        <w:rPr>
          <w:rFonts w:ascii="Times New Roman" w:hAnsi="Times New Roman" w:cs="Times New Roman"/>
          <w:sz w:val="24"/>
          <w:szCs w:val="24"/>
        </w:rPr>
        <w:t xml:space="preserve">                            </w:t>
      </w:r>
      <w:r w:rsidRPr="000A5445">
        <w:rPr>
          <w:rFonts w:ascii="Times New Roman" w:hAnsi="Times New Roman" w:cs="Times New Roman"/>
          <w:sz w:val="24"/>
          <w:szCs w:val="24"/>
        </w:rPr>
        <w:t>в состав общего имущества в многоквартирном доме): 0 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г) помещений общего пользования (общая  площадь  нежилых помещений,  входящих в </w:t>
      </w:r>
      <w:r>
        <w:rPr>
          <w:rFonts w:ascii="Times New Roman" w:hAnsi="Times New Roman" w:cs="Times New Roman"/>
          <w:sz w:val="24"/>
          <w:szCs w:val="24"/>
        </w:rPr>
        <w:t>с</w:t>
      </w:r>
      <w:r w:rsidRPr="000A5445">
        <w:rPr>
          <w:rFonts w:ascii="Times New Roman" w:hAnsi="Times New Roman" w:cs="Times New Roman"/>
          <w:sz w:val="24"/>
          <w:szCs w:val="24"/>
        </w:rPr>
        <w:t>остав общего имущества в многоквартирном доме):</w:t>
      </w:r>
      <w:r>
        <w:rPr>
          <w:rFonts w:ascii="Times New Roman" w:hAnsi="Times New Roman" w:cs="Times New Roman"/>
          <w:sz w:val="24"/>
          <w:szCs w:val="24"/>
        </w:rPr>
        <w:t xml:space="preserve"> 0 </w:t>
      </w:r>
      <w:r w:rsidRPr="000A5445">
        <w:rPr>
          <w:rFonts w:ascii="Times New Roman" w:hAnsi="Times New Roman" w:cs="Times New Roman"/>
          <w:sz w:val="24"/>
          <w:szCs w:val="24"/>
        </w:rPr>
        <w:t>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20. Количество лестниц: </w:t>
      </w:r>
      <w:r>
        <w:rPr>
          <w:rFonts w:ascii="Times New Roman" w:hAnsi="Times New Roman" w:cs="Times New Roman"/>
          <w:sz w:val="24"/>
          <w:szCs w:val="24"/>
        </w:rPr>
        <w:t>2</w:t>
      </w:r>
      <w:r w:rsidRPr="000A5445">
        <w:rPr>
          <w:rFonts w:ascii="Times New Roman" w:hAnsi="Times New Roman" w:cs="Times New Roman"/>
          <w:sz w:val="24"/>
          <w:szCs w:val="24"/>
        </w:rPr>
        <w:t xml:space="preserve"> шт.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21. Уборочная площадь лестниц (включая   межквартирные лестничные площадки): </w:t>
      </w:r>
      <w:r>
        <w:rPr>
          <w:rFonts w:ascii="Times New Roman" w:hAnsi="Times New Roman" w:cs="Times New Roman"/>
          <w:sz w:val="24"/>
          <w:szCs w:val="24"/>
        </w:rPr>
        <w:t>15</w:t>
      </w:r>
      <w:r w:rsidRPr="000A5445">
        <w:rPr>
          <w:rFonts w:ascii="Times New Roman" w:hAnsi="Times New Roman" w:cs="Times New Roman"/>
          <w:sz w:val="24"/>
          <w:szCs w:val="24"/>
        </w:rPr>
        <w:t xml:space="preserve"> 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22. Уборочная площадь общих коридоров: </w:t>
      </w:r>
      <w:r>
        <w:rPr>
          <w:rFonts w:ascii="Times New Roman" w:hAnsi="Times New Roman" w:cs="Times New Roman"/>
          <w:sz w:val="24"/>
          <w:szCs w:val="24"/>
        </w:rPr>
        <w:t xml:space="preserve">15 </w:t>
      </w:r>
      <w:r w:rsidRPr="000A5445">
        <w:rPr>
          <w:rFonts w:ascii="Times New Roman" w:hAnsi="Times New Roman" w:cs="Times New Roman"/>
          <w:sz w:val="24"/>
          <w:szCs w:val="24"/>
        </w:rPr>
        <w:t>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w:t>
      </w:r>
      <w:r>
        <w:rPr>
          <w:rFonts w:ascii="Times New Roman" w:hAnsi="Times New Roman" w:cs="Times New Roman"/>
          <w:sz w:val="24"/>
          <w:szCs w:val="24"/>
        </w:rPr>
        <w:t>29,4</w:t>
      </w:r>
      <w:r w:rsidRPr="000A5445">
        <w:rPr>
          <w:rFonts w:ascii="Times New Roman" w:hAnsi="Times New Roman" w:cs="Times New Roman"/>
          <w:sz w:val="24"/>
          <w:szCs w:val="24"/>
        </w:rPr>
        <w:t xml:space="preserve"> 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24. Площадь земельного участка, входящего в состав общего имущества многоквартирного дома: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25. Кадастровый номер земельного участка (при его наличии): отсутствует</w:t>
      </w:r>
    </w:p>
    <w:p w:rsidR="00706E04" w:rsidRPr="000A5445" w:rsidRDefault="00706E04" w:rsidP="00706E04">
      <w:pPr>
        <w:pStyle w:val="ConsPlusNonformat"/>
        <w:jc w:val="both"/>
        <w:rPr>
          <w:rFonts w:ascii="Times New Roman" w:hAnsi="Times New Roman" w:cs="Times New Roman"/>
          <w:sz w:val="24"/>
          <w:szCs w:val="24"/>
        </w:rPr>
      </w:pPr>
    </w:p>
    <w:p w:rsidR="00706E04" w:rsidRPr="000A5445" w:rsidRDefault="00706E04" w:rsidP="00706E04">
      <w:pPr>
        <w:pStyle w:val="ConsPlusNonformat"/>
        <w:jc w:val="both"/>
        <w:rPr>
          <w:rFonts w:ascii="Times New Roman" w:hAnsi="Times New Roman" w:cs="Times New Roman"/>
          <w:sz w:val="24"/>
          <w:szCs w:val="24"/>
        </w:rPr>
      </w:pPr>
      <w:bookmarkStart w:id="12" w:name="P417"/>
      <w:bookmarkEnd w:id="12"/>
      <w:r w:rsidRPr="000A5445">
        <w:rPr>
          <w:rFonts w:ascii="Times New Roman" w:hAnsi="Times New Roman" w:cs="Times New Roman"/>
          <w:sz w:val="24"/>
          <w:szCs w:val="24"/>
        </w:rPr>
        <w:t>Техническое состояние многоквартирного дома, включая пристройки</w:t>
      </w:r>
    </w:p>
    <w:p w:rsidR="00706E04" w:rsidRPr="000A5445" w:rsidRDefault="00706E04" w:rsidP="00706E04">
      <w:pPr>
        <w:pStyle w:val="ConsPlusNonformat"/>
        <w:jc w:val="both"/>
        <w:rPr>
          <w:rFonts w:ascii="Times New Roman" w:hAnsi="Times New Roman" w:cs="Times New Roman"/>
          <w:sz w:val="24"/>
          <w:szCs w:val="24"/>
        </w:rPr>
      </w:pPr>
    </w:p>
    <w:tbl>
      <w:tblPr>
        <w:tblStyle w:val="a3"/>
        <w:tblW w:w="9464" w:type="dxa"/>
        <w:tblLayout w:type="fixed"/>
        <w:tblLook w:val="04A0" w:firstRow="1" w:lastRow="0" w:firstColumn="1" w:lastColumn="0" w:noHBand="0" w:noVBand="1"/>
      </w:tblPr>
      <w:tblGrid>
        <w:gridCol w:w="534"/>
        <w:gridCol w:w="3827"/>
        <w:gridCol w:w="2551"/>
        <w:gridCol w:w="2552"/>
      </w:tblGrid>
      <w:tr w:rsidR="00706E04" w:rsidRPr="000A5445" w:rsidTr="00816563">
        <w:tc>
          <w:tcPr>
            <w:tcW w:w="534" w:type="dxa"/>
          </w:tcPr>
          <w:p w:rsidR="00706E04" w:rsidRPr="000A5445" w:rsidRDefault="00706E04" w:rsidP="00816563">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 xml:space="preserve">№ </w:t>
            </w:r>
            <w:proofErr w:type="gramStart"/>
            <w:r w:rsidRPr="000A5445">
              <w:rPr>
                <w:rFonts w:ascii="Times New Roman" w:hAnsi="Times New Roman" w:cs="Times New Roman"/>
                <w:sz w:val="24"/>
                <w:szCs w:val="24"/>
              </w:rPr>
              <w:t>п</w:t>
            </w:r>
            <w:proofErr w:type="gramEnd"/>
            <w:r w:rsidRPr="000A5445">
              <w:rPr>
                <w:rFonts w:ascii="Times New Roman" w:hAnsi="Times New Roman" w:cs="Times New Roman"/>
                <w:sz w:val="24"/>
                <w:szCs w:val="24"/>
              </w:rPr>
              <w:t>/п</w:t>
            </w:r>
          </w:p>
        </w:tc>
        <w:tc>
          <w:tcPr>
            <w:tcW w:w="3827" w:type="dxa"/>
          </w:tcPr>
          <w:p w:rsidR="00706E04" w:rsidRPr="000A5445" w:rsidRDefault="00706E04" w:rsidP="00816563">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Наименование конструктивных элементов</w:t>
            </w:r>
          </w:p>
        </w:tc>
        <w:tc>
          <w:tcPr>
            <w:tcW w:w="2551" w:type="dxa"/>
          </w:tcPr>
          <w:p w:rsidR="00706E04" w:rsidRPr="000A5445" w:rsidRDefault="00706E04" w:rsidP="00816563">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Описание элементов (материал, конструкция или система, отделка и прочее)</w:t>
            </w:r>
          </w:p>
        </w:tc>
        <w:tc>
          <w:tcPr>
            <w:tcW w:w="2552" w:type="dxa"/>
          </w:tcPr>
          <w:p w:rsidR="00706E04" w:rsidRPr="000A5445" w:rsidRDefault="00706E04" w:rsidP="00816563">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элементов общего имущества многоквартирного дома</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Фундамент</w:t>
            </w:r>
            <w:r>
              <w:rPr>
                <w:rFonts w:ascii="Times New Roman" w:hAnsi="Times New Roman" w:cs="Times New Roman"/>
                <w:sz w:val="24"/>
                <w:szCs w:val="24"/>
              </w:rPr>
              <w:t>:</w:t>
            </w:r>
          </w:p>
        </w:tc>
        <w:tc>
          <w:tcPr>
            <w:tcW w:w="2551" w:type="dxa"/>
          </w:tcPr>
          <w:p w:rsidR="00706E04" w:rsidRPr="00381A04" w:rsidRDefault="00706E04" w:rsidP="00816563">
            <w:pPr>
              <w:pStyle w:val="ConsPlusNonformat"/>
              <w:jc w:val="both"/>
              <w:rPr>
                <w:rFonts w:ascii="Times New Roman" w:hAnsi="Times New Roman" w:cs="Times New Roman"/>
                <w:sz w:val="24"/>
                <w:szCs w:val="24"/>
                <w:lang w:val="en-US"/>
              </w:rPr>
            </w:pPr>
            <w:r>
              <w:rPr>
                <w:rFonts w:ascii="Times New Roman" w:hAnsi="Times New Roman" w:cs="Times New Roman"/>
                <w:sz w:val="24"/>
                <w:szCs w:val="24"/>
              </w:rPr>
              <w:t>Железобетон</w:t>
            </w:r>
          </w:p>
        </w:tc>
        <w:tc>
          <w:tcPr>
            <w:tcW w:w="2552"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2.</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Наружные и внутренние капитальные стены</w:t>
            </w:r>
            <w:r>
              <w:rPr>
                <w:rFonts w:ascii="Times New Roman" w:hAnsi="Times New Roman" w:cs="Times New Roman"/>
                <w:sz w:val="24"/>
                <w:szCs w:val="24"/>
              </w:rPr>
              <w:t>:</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Pr="000A5445">
              <w:rPr>
                <w:rFonts w:ascii="Times New Roman" w:hAnsi="Times New Roman" w:cs="Times New Roman"/>
                <w:sz w:val="24"/>
                <w:szCs w:val="24"/>
              </w:rPr>
              <w:t>ирпичные</w:t>
            </w:r>
          </w:p>
        </w:tc>
        <w:tc>
          <w:tcPr>
            <w:tcW w:w="2552"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3.</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Перегородки</w:t>
            </w:r>
            <w:r>
              <w:rPr>
                <w:rFonts w:ascii="Times New Roman" w:hAnsi="Times New Roman" w:cs="Times New Roman"/>
                <w:sz w:val="24"/>
                <w:szCs w:val="24"/>
              </w:rPr>
              <w:t>:</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Pr="000A5445">
              <w:rPr>
                <w:rFonts w:ascii="Times New Roman" w:hAnsi="Times New Roman" w:cs="Times New Roman"/>
                <w:sz w:val="24"/>
                <w:szCs w:val="24"/>
              </w:rPr>
              <w:t>ирпичные</w:t>
            </w:r>
          </w:p>
        </w:tc>
        <w:tc>
          <w:tcPr>
            <w:tcW w:w="2552"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4.</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Перекрытия:</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ч</w:t>
            </w:r>
            <w:r w:rsidRPr="000A5445">
              <w:rPr>
                <w:rFonts w:ascii="Times New Roman" w:hAnsi="Times New Roman" w:cs="Times New Roman"/>
                <w:sz w:val="24"/>
                <w:szCs w:val="24"/>
              </w:rPr>
              <w:t>ердачные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м</w:t>
            </w:r>
            <w:r w:rsidRPr="000A5445">
              <w:rPr>
                <w:rFonts w:ascii="Times New Roman" w:hAnsi="Times New Roman" w:cs="Times New Roman"/>
                <w:sz w:val="24"/>
                <w:szCs w:val="24"/>
              </w:rPr>
              <w:t>еждуэтажные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п</w:t>
            </w:r>
            <w:r w:rsidRPr="000A5445">
              <w:rPr>
                <w:rFonts w:ascii="Times New Roman" w:hAnsi="Times New Roman" w:cs="Times New Roman"/>
                <w:sz w:val="24"/>
                <w:szCs w:val="24"/>
              </w:rPr>
              <w:t>одвальные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Железобетонные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Ж</w:t>
            </w:r>
            <w:r w:rsidRPr="000A5445">
              <w:rPr>
                <w:rFonts w:ascii="Times New Roman" w:hAnsi="Times New Roman" w:cs="Times New Roman"/>
                <w:sz w:val="24"/>
                <w:szCs w:val="24"/>
              </w:rPr>
              <w:t>елезобетонные</w:t>
            </w:r>
          </w:p>
        </w:tc>
        <w:tc>
          <w:tcPr>
            <w:tcW w:w="2552" w:type="dxa"/>
          </w:tcPr>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5.</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Крыша</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Асбестовые листы</w:t>
            </w:r>
          </w:p>
        </w:tc>
        <w:tc>
          <w:tcPr>
            <w:tcW w:w="2552"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6.</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Полы</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Дощатые</w:t>
            </w:r>
          </w:p>
        </w:tc>
        <w:tc>
          <w:tcPr>
            <w:tcW w:w="2552"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7.</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Проемы</w:t>
            </w:r>
            <w:r>
              <w:rPr>
                <w:rFonts w:ascii="Times New Roman" w:hAnsi="Times New Roman" w:cs="Times New Roman"/>
                <w:sz w:val="24"/>
                <w:szCs w:val="24"/>
              </w:rPr>
              <w:t>:</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о</w:t>
            </w:r>
            <w:r w:rsidRPr="000A5445">
              <w:rPr>
                <w:rFonts w:ascii="Times New Roman" w:hAnsi="Times New Roman" w:cs="Times New Roman"/>
                <w:sz w:val="24"/>
                <w:szCs w:val="24"/>
              </w:rPr>
              <w:t>кна</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д</w:t>
            </w:r>
            <w:r w:rsidRPr="000A5445">
              <w:rPr>
                <w:rFonts w:ascii="Times New Roman" w:hAnsi="Times New Roman" w:cs="Times New Roman"/>
                <w:sz w:val="24"/>
                <w:szCs w:val="24"/>
              </w:rPr>
              <w:t>вери</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Металлопластиковые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Деревянные</w:t>
            </w:r>
          </w:p>
        </w:tc>
        <w:tc>
          <w:tcPr>
            <w:tcW w:w="2552" w:type="dxa"/>
          </w:tcPr>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8.</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Отделка</w:t>
            </w:r>
            <w:r>
              <w:rPr>
                <w:rFonts w:ascii="Times New Roman" w:hAnsi="Times New Roman" w:cs="Times New Roman"/>
                <w:sz w:val="24"/>
                <w:szCs w:val="24"/>
              </w:rPr>
              <w:t>:</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0A5445">
              <w:rPr>
                <w:rFonts w:ascii="Times New Roman" w:hAnsi="Times New Roman" w:cs="Times New Roman"/>
                <w:sz w:val="24"/>
                <w:szCs w:val="24"/>
              </w:rPr>
              <w:t>нутренняя</w:t>
            </w:r>
          </w:p>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н</w:t>
            </w:r>
            <w:r w:rsidRPr="000A5445">
              <w:rPr>
                <w:rFonts w:ascii="Times New Roman" w:hAnsi="Times New Roman" w:cs="Times New Roman"/>
                <w:sz w:val="24"/>
                <w:szCs w:val="24"/>
              </w:rPr>
              <w:t>аружная</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Штукатурка, окраска, обои</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Расшивка швов</w:t>
            </w:r>
          </w:p>
        </w:tc>
        <w:tc>
          <w:tcPr>
            <w:tcW w:w="2552" w:type="dxa"/>
          </w:tcPr>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у</w:t>
            </w:r>
            <w:r w:rsidRPr="000A5445">
              <w:rPr>
                <w:rFonts w:ascii="Times New Roman" w:hAnsi="Times New Roman" w:cs="Times New Roman"/>
                <w:sz w:val="24"/>
                <w:szCs w:val="24"/>
              </w:rPr>
              <w:t>довлетворительное</w:t>
            </w:r>
          </w:p>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9.</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Механическое, электрическое, санитарно-техническое и иное оборудование</w:t>
            </w:r>
            <w:r>
              <w:rPr>
                <w:rFonts w:ascii="Times New Roman" w:hAnsi="Times New Roman" w:cs="Times New Roman"/>
                <w:sz w:val="24"/>
                <w:szCs w:val="24"/>
              </w:rPr>
              <w:t>:</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0A5445">
              <w:rPr>
                <w:rFonts w:ascii="Times New Roman" w:hAnsi="Times New Roman" w:cs="Times New Roman"/>
                <w:sz w:val="24"/>
                <w:szCs w:val="24"/>
              </w:rPr>
              <w:t>анны напольные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э</w:t>
            </w:r>
            <w:r w:rsidRPr="000A5445">
              <w:rPr>
                <w:rFonts w:ascii="Times New Roman" w:hAnsi="Times New Roman" w:cs="Times New Roman"/>
                <w:sz w:val="24"/>
                <w:szCs w:val="24"/>
              </w:rPr>
              <w:t>лектроплиты</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телефонные сети и оборудование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сети проводного радиовещания</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A5445">
              <w:rPr>
                <w:rFonts w:ascii="Times New Roman" w:hAnsi="Times New Roman" w:cs="Times New Roman"/>
                <w:sz w:val="24"/>
                <w:szCs w:val="24"/>
              </w:rPr>
              <w:t>сигнализация</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мусоропровод</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лифт</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вентиляция</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p w:rsidR="00706E04" w:rsidRPr="000A5445" w:rsidRDefault="00706E04" w:rsidP="00816563">
            <w:pPr>
              <w:pStyle w:val="ConsPlusNonformat"/>
              <w:jc w:val="both"/>
              <w:rPr>
                <w:rFonts w:ascii="Times New Roman" w:hAnsi="Times New Roman" w:cs="Times New Roman"/>
                <w:sz w:val="24"/>
                <w:szCs w:val="24"/>
              </w:rPr>
            </w:pPr>
          </w:p>
        </w:tc>
        <w:tc>
          <w:tcPr>
            <w:tcW w:w="2551" w:type="dxa"/>
          </w:tcPr>
          <w:p w:rsidR="00706E04" w:rsidRPr="000A5445"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В наличии</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Отсутствуют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Pr="000A5445" w:rsidRDefault="00706E04" w:rsidP="00816563">
            <w:pPr>
              <w:pStyle w:val="ConsPlusNonformat"/>
              <w:jc w:val="both"/>
              <w:rPr>
                <w:rFonts w:ascii="Times New Roman" w:hAnsi="Times New Roman" w:cs="Times New Roman"/>
                <w:sz w:val="24"/>
                <w:szCs w:val="24"/>
              </w:rPr>
            </w:pPr>
          </w:p>
        </w:tc>
        <w:tc>
          <w:tcPr>
            <w:tcW w:w="2552" w:type="dxa"/>
          </w:tcPr>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lastRenderedPageBreak/>
              <w:t>10</w:t>
            </w:r>
            <w:r>
              <w:rPr>
                <w:rFonts w:ascii="Times New Roman" w:hAnsi="Times New Roman" w:cs="Times New Roman"/>
                <w:sz w:val="24"/>
                <w:szCs w:val="24"/>
              </w:rPr>
              <w:t>.</w:t>
            </w:r>
          </w:p>
        </w:tc>
        <w:tc>
          <w:tcPr>
            <w:tcW w:w="3827" w:type="dxa"/>
          </w:tcPr>
          <w:tbl>
            <w:tblPr>
              <w:tblW w:w="1024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736"/>
              <w:gridCol w:w="3239"/>
              <w:gridCol w:w="3270"/>
            </w:tblGrid>
            <w:tr w:rsidR="00706E04" w:rsidRPr="000415A8" w:rsidTr="00816563">
              <w:trPr>
                <w:tblCellSpacing w:w="15" w:type="dxa"/>
              </w:trPr>
              <w:tc>
                <w:tcPr>
                  <w:tcW w:w="3691" w:type="dxa"/>
                  <w:hideMark/>
                </w:tcPr>
                <w:p w:rsidR="00706E04" w:rsidRDefault="00706E04" w:rsidP="00816563">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Внутридомовые инженерные коммуникации и оборудование для предоставления коммунальных услуг</w:t>
                  </w:r>
                  <w:r>
                    <w:rPr>
                      <w:rFonts w:ascii="Times New Roman" w:eastAsia="Times New Roman" w:hAnsi="Times New Roman" w:cs="Times New Roman"/>
                      <w:sz w:val="24"/>
                      <w:szCs w:val="24"/>
                      <w:lang w:eastAsia="ru-RU"/>
                    </w:rPr>
                    <w:t>:</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электроснабжение</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холодное водоснабжение</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горячее водоснабжение</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водоотведение</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газоснабжение</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внешних источников)</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домовой котельной)</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печи</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калориферы</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АГВ</w:t>
                  </w:r>
                </w:p>
                <w:p w:rsidR="00706E04" w:rsidRPr="000415A8"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другое</w:t>
                  </w:r>
                </w:p>
              </w:tc>
              <w:tc>
                <w:tcPr>
                  <w:tcW w:w="3209" w:type="dxa"/>
                  <w:hideMark/>
                </w:tcPr>
                <w:p w:rsidR="00706E04" w:rsidRPr="000415A8" w:rsidRDefault="00706E04" w:rsidP="00816563">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c>
                <w:tcPr>
                  <w:tcW w:w="3225" w:type="dxa"/>
                  <w:hideMark/>
                </w:tcPr>
                <w:p w:rsidR="00706E04" w:rsidRPr="000415A8" w:rsidRDefault="00706E04" w:rsidP="00816563">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r>
          </w:tbl>
          <w:p w:rsidR="00706E04" w:rsidRPr="000A5445" w:rsidRDefault="00706E04" w:rsidP="00816563">
            <w:pPr>
              <w:pStyle w:val="ConsPlusNonformat"/>
              <w:jc w:val="both"/>
              <w:rPr>
                <w:rFonts w:ascii="Times New Roman" w:hAnsi="Times New Roman" w:cs="Times New Roman"/>
                <w:sz w:val="24"/>
                <w:szCs w:val="24"/>
              </w:rPr>
            </w:pPr>
          </w:p>
        </w:tc>
        <w:tc>
          <w:tcPr>
            <w:tcW w:w="2551" w:type="dxa"/>
          </w:tcPr>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Отсутствует </w:t>
            </w: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tc>
        <w:tc>
          <w:tcPr>
            <w:tcW w:w="2552" w:type="dxa"/>
          </w:tcPr>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11</w:t>
            </w:r>
            <w:r>
              <w:rPr>
                <w:rFonts w:ascii="Times New Roman" w:hAnsi="Times New Roman" w:cs="Times New Roman"/>
                <w:sz w:val="24"/>
                <w:szCs w:val="24"/>
              </w:rPr>
              <w:t>.</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Крыльца</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Железобетонные</w:t>
            </w:r>
          </w:p>
        </w:tc>
        <w:tc>
          <w:tcPr>
            <w:tcW w:w="2552" w:type="dxa"/>
          </w:tcPr>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bl>
    <w:p w:rsidR="00706E04" w:rsidRPr="000A5445" w:rsidRDefault="00706E04" w:rsidP="00706E04">
      <w:pPr>
        <w:pStyle w:val="ConsPlusNonformat"/>
        <w:jc w:val="both"/>
        <w:rPr>
          <w:rFonts w:ascii="Times New Roman" w:hAnsi="Times New Roman" w:cs="Times New Roman"/>
          <w:sz w:val="24"/>
          <w:szCs w:val="24"/>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706E04" w:rsidTr="00816563">
        <w:tc>
          <w:tcPr>
            <w:tcW w:w="4784" w:type="dxa"/>
          </w:tcPr>
          <w:p w:rsidR="00706E04" w:rsidRDefault="00706E04" w:rsidP="00816563">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w:t>
            </w:r>
          </w:p>
          <w:p w:rsidR="00706E04" w:rsidRPr="00351AC2" w:rsidRDefault="00706E04" w:rsidP="00816563">
            <w:pPr>
              <w:pStyle w:val="ConsPlusNonformat"/>
              <w:jc w:val="both"/>
              <w:rPr>
                <w:rFonts w:ascii="Times New Roman" w:hAnsi="Times New Roman" w:cs="Times New Roman"/>
              </w:rPr>
            </w:pPr>
            <w:r w:rsidRPr="00351AC2">
              <w:rPr>
                <w:rFonts w:ascii="Times New Roman" w:hAnsi="Times New Roman" w:cs="Times New Roman"/>
              </w:rPr>
              <w:t xml:space="preserve">(должность, </w:t>
            </w:r>
            <w:proofErr w:type="spellStart"/>
            <w:r w:rsidRPr="00351AC2">
              <w:rPr>
                <w:rFonts w:ascii="Times New Roman" w:hAnsi="Times New Roman" w:cs="Times New Roman"/>
              </w:rPr>
              <w:t>ф.и.о.</w:t>
            </w:r>
            <w:proofErr w:type="spellEnd"/>
            <w:r w:rsidRPr="00351AC2">
              <w:rPr>
                <w:rFonts w:ascii="Times New Roman" w:hAnsi="Times New Roman" w:cs="Times New Roman"/>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tc>
        <w:tc>
          <w:tcPr>
            <w:tcW w:w="4785" w:type="dxa"/>
          </w:tcPr>
          <w:p w:rsidR="00706E04" w:rsidRDefault="00706E04" w:rsidP="00816563">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w:t>
            </w:r>
          </w:p>
          <w:p w:rsidR="00706E04" w:rsidRPr="00351AC2" w:rsidRDefault="00706E04" w:rsidP="00816563">
            <w:pPr>
              <w:pStyle w:val="ConsPlusNonformat"/>
              <w:jc w:val="center"/>
              <w:rPr>
                <w:rFonts w:ascii="Times New Roman" w:hAnsi="Times New Roman" w:cs="Times New Roman"/>
              </w:rPr>
            </w:pPr>
            <w:r w:rsidRPr="00351AC2">
              <w:rPr>
                <w:rFonts w:ascii="Times New Roman" w:hAnsi="Times New Roman" w:cs="Times New Roman"/>
              </w:rPr>
              <w:t>(расшифровка подписи)</w:t>
            </w:r>
          </w:p>
        </w:tc>
      </w:tr>
    </w:tbl>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D20C3F" w:rsidRDefault="00D20C3F"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706E04" w:rsidTr="00816563">
        <w:tc>
          <w:tcPr>
            <w:tcW w:w="3935" w:type="dxa"/>
          </w:tcPr>
          <w:p w:rsidR="00706E04" w:rsidRDefault="00706E04" w:rsidP="00816563">
            <w:pPr>
              <w:pStyle w:val="ConsPlusNormal"/>
              <w:jc w:val="both"/>
              <w:rPr>
                <w:rFonts w:ascii="Times New Roman" w:hAnsi="Times New Roman" w:cs="Times New Roman"/>
                <w:sz w:val="28"/>
                <w:szCs w:val="28"/>
              </w:rPr>
            </w:pPr>
          </w:p>
        </w:tc>
        <w:tc>
          <w:tcPr>
            <w:tcW w:w="5634" w:type="dxa"/>
          </w:tcPr>
          <w:p w:rsidR="00706E04" w:rsidRPr="00D20C3F" w:rsidRDefault="00706E04" w:rsidP="00816563">
            <w:pPr>
              <w:pStyle w:val="ConsPlusNormal"/>
              <w:spacing w:line="240" w:lineRule="exact"/>
              <w:jc w:val="center"/>
              <w:rPr>
                <w:rFonts w:ascii="Times New Roman" w:hAnsi="Times New Roman" w:cs="Times New Roman"/>
                <w:sz w:val="18"/>
                <w:szCs w:val="18"/>
              </w:rPr>
            </w:pPr>
            <w:r w:rsidRPr="00D20C3F">
              <w:rPr>
                <w:rFonts w:ascii="Times New Roman" w:hAnsi="Times New Roman" w:cs="Times New Roman"/>
                <w:sz w:val="18"/>
                <w:szCs w:val="18"/>
              </w:rPr>
              <w:t xml:space="preserve">                             Приложение № 2</w:t>
            </w:r>
          </w:p>
          <w:p w:rsidR="00706E04" w:rsidRPr="00D20C3F" w:rsidRDefault="00706E04" w:rsidP="00816563">
            <w:pPr>
              <w:pStyle w:val="ConsPlusNormal"/>
              <w:spacing w:line="240" w:lineRule="exact"/>
              <w:jc w:val="center"/>
              <w:rPr>
                <w:rFonts w:ascii="Times New Roman" w:hAnsi="Times New Roman" w:cs="Times New Roman"/>
                <w:sz w:val="18"/>
                <w:szCs w:val="18"/>
              </w:rPr>
            </w:pPr>
          </w:p>
          <w:p w:rsidR="00706E04" w:rsidRPr="00D20C3F" w:rsidRDefault="00706E04" w:rsidP="00816563">
            <w:pPr>
              <w:spacing w:line="240" w:lineRule="exact"/>
              <w:jc w:val="both"/>
              <w:rPr>
                <w:rFonts w:ascii="Times New Roman" w:hAnsi="Times New Roman" w:cs="Times New Roman"/>
                <w:sz w:val="18"/>
                <w:szCs w:val="18"/>
              </w:rPr>
            </w:pPr>
            <w:r w:rsidRPr="00D20C3F">
              <w:rPr>
                <w:rFonts w:ascii="Times New Roman" w:hAnsi="Times New Roman" w:cs="Times New Roman"/>
                <w:sz w:val="18"/>
                <w:szCs w:val="18"/>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706E04" w:rsidRPr="00240CD3" w:rsidRDefault="00706E04" w:rsidP="00816563">
            <w:pPr>
              <w:pStyle w:val="ConsPlusNormal"/>
              <w:spacing w:line="240" w:lineRule="exact"/>
              <w:jc w:val="both"/>
              <w:rPr>
                <w:rFonts w:ascii="Times New Roman" w:hAnsi="Times New Roman" w:cs="Times New Roman"/>
                <w:szCs w:val="22"/>
              </w:rPr>
            </w:pPr>
          </w:p>
        </w:tc>
      </w:tr>
    </w:tbl>
    <w:p w:rsidR="00706E04" w:rsidRDefault="00706E04" w:rsidP="00706E04">
      <w:pPr>
        <w:pStyle w:val="ConsPlusNonforma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4"/>
      </w:tblGrid>
      <w:tr w:rsidR="00706E04" w:rsidTr="00816563">
        <w:tc>
          <w:tcPr>
            <w:tcW w:w="3936" w:type="dxa"/>
          </w:tcPr>
          <w:p w:rsidR="00706E04" w:rsidRDefault="00706E04" w:rsidP="00816563">
            <w:pPr>
              <w:pStyle w:val="ConsPlusNonformat"/>
              <w:spacing w:line="240" w:lineRule="exact"/>
              <w:jc w:val="both"/>
              <w:rPr>
                <w:rFonts w:ascii="Times New Roman" w:hAnsi="Times New Roman" w:cs="Times New Roman"/>
                <w:sz w:val="28"/>
                <w:szCs w:val="28"/>
              </w:rPr>
            </w:pPr>
          </w:p>
        </w:tc>
        <w:tc>
          <w:tcPr>
            <w:tcW w:w="5634" w:type="dxa"/>
          </w:tcPr>
          <w:p w:rsidR="00706E04" w:rsidRPr="00D20C3F" w:rsidRDefault="00706E04" w:rsidP="00816563">
            <w:pPr>
              <w:pStyle w:val="ConsPlusNonformat"/>
              <w:jc w:val="center"/>
              <w:rPr>
                <w:rFonts w:ascii="Times New Roman" w:hAnsi="Times New Roman" w:cs="Times New Roman"/>
                <w:sz w:val="24"/>
                <w:szCs w:val="24"/>
              </w:rPr>
            </w:pPr>
            <w:r w:rsidRPr="00D20C3F">
              <w:rPr>
                <w:rFonts w:ascii="Times New Roman" w:hAnsi="Times New Roman" w:cs="Times New Roman"/>
                <w:sz w:val="24"/>
                <w:szCs w:val="24"/>
              </w:rPr>
              <w:t>УТВЕРЖДАЮ</w:t>
            </w:r>
          </w:p>
          <w:p w:rsidR="00706E04" w:rsidRPr="00D20C3F" w:rsidRDefault="00706E04" w:rsidP="00816563">
            <w:pPr>
              <w:pStyle w:val="ConsPlusNonformat"/>
              <w:spacing w:line="240" w:lineRule="exact"/>
              <w:jc w:val="both"/>
              <w:rPr>
                <w:rFonts w:ascii="Times New Roman" w:hAnsi="Times New Roman" w:cs="Times New Roman"/>
                <w:sz w:val="24"/>
                <w:szCs w:val="24"/>
              </w:rPr>
            </w:pPr>
          </w:p>
          <w:p w:rsidR="00706E04" w:rsidRPr="00D20C3F" w:rsidRDefault="00706E04" w:rsidP="00816563">
            <w:pPr>
              <w:pStyle w:val="ConsPlusNonformat"/>
              <w:spacing w:line="240" w:lineRule="exact"/>
              <w:jc w:val="both"/>
              <w:rPr>
                <w:rFonts w:ascii="Times New Roman" w:hAnsi="Times New Roman" w:cs="Times New Roman"/>
                <w:sz w:val="24"/>
                <w:szCs w:val="24"/>
              </w:rPr>
            </w:pPr>
            <w:r w:rsidRPr="00D20C3F">
              <w:rPr>
                <w:rFonts w:ascii="Times New Roman" w:hAnsi="Times New Roman" w:cs="Times New Roman"/>
                <w:sz w:val="24"/>
                <w:szCs w:val="24"/>
              </w:rPr>
              <w:t>______________________________________</w:t>
            </w:r>
          </w:p>
          <w:p w:rsidR="00706E04" w:rsidRPr="00D20C3F" w:rsidRDefault="00706E04" w:rsidP="00816563">
            <w:pPr>
              <w:pStyle w:val="ConsPlusNonformat"/>
              <w:spacing w:line="240" w:lineRule="exact"/>
              <w:jc w:val="both"/>
              <w:rPr>
                <w:rFonts w:ascii="Times New Roman" w:hAnsi="Times New Roman" w:cs="Times New Roman"/>
                <w:sz w:val="24"/>
                <w:szCs w:val="24"/>
              </w:rPr>
            </w:pPr>
            <w:r w:rsidRPr="00D20C3F">
              <w:rPr>
                <w:rFonts w:ascii="Times New Roman" w:hAnsi="Times New Roman" w:cs="Times New Roman"/>
                <w:sz w:val="24"/>
                <w:szCs w:val="24"/>
              </w:rPr>
              <w:t>(должность, Ф.И.О. руководителя органа местного самоуправления, являющегося организатором конкурса)</w:t>
            </w:r>
          </w:p>
          <w:p w:rsidR="00706E04" w:rsidRPr="00D20C3F" w:rsidRDefault="00706E04" w:rsidP="00816563">
            <w:pPr>
              <w:pStyle w:val="ConsPlusNonformat"/>
              <w:spacing w:line="240" w:lineRule="exact"/>
              <w:jc w:val="both"/>
              <w:rPr>
                <w:rFonts w:ascii="Times New Roman" w:hAnsi="Times New Roman" w:cs="Times New Roman"/>
                <w:sz w:val="24"/>
                <w:szCs w:val="24"/>
              </w:rPr>
            </w:pPr>
          </w:p>
          <w:p w:rsidR="00706E04" w:rsidRPr="00D20C3F" w:rsidRDefault="00706E04" w:rsidP="00816563">
            <w:pPr>
              <w:pStyle w:val="ConsPlusNonformat"/>
              <w:spacing w:line="240" w:lineRule="exact"/>
              <w:jc w:val="both"/>
              <w:rPr>
                <w:rFonts w:ascii="Times New Roman" w:hAnsi="Times New Roman" w:cs="Times New Roman"/>
                <w:sz w:val="24"/>
                <w:szCs w:val="24"/>
              </w:rPr>
            </w:pPr>
            <w:proofErr w:type="gramStart"/>
            <w:r w:rsidRPr="00D20C3F">
              <w:rPr>
                <w:rFonts w:ascii="Times New Roman" w:hAnsi="Times New Roman" w:cs="Times New Roman"/>
                <w:sz w:val="24"/>
                <w:szCs w:val="24"/>
              </w:rPr>
              <w:t xml:space="preserve">356170, Ставропольский край, </w:t>
            </w:r>
            <w:proofErr w:type="spellStart"/>
            <w:r w:rsidRPr="00D20C3F">
              <w:rPr>
                <w:rFonts w:ascii="Times New Roman" w:hAnsi="Times New Roman" w:cs="Times New Roman"/>
                <w:sz w:val="24"/>
                <w:szCs w:val="24"/>
              </w:rPr>
              <w:t>Труновский</w:t>
            </w:r>
            <w:proofErr w:type="spellEnd"/>
            <w:r w:rsidRPr="00D20C3F">
              <w:rPr>
                <w:rFonts w:ascii="Times New Roman" w:hAnsi="Times New Roman" w:cs="Times New Roman"/>
                <w:sz w:val="24"/>
                <w:szCs w:val="24"/>
              </w:rPr>
              <w:t xml:space="preserve"> район, с. Донское, ул. Ленина, д. 5</w:t>
            </w:r>
            <w:proofErr w:type="gramEnd"/>
          </w:p>
          <w:p w:rsidR="00706E04" w:rsidRPr="00D20C3F" w:rsidRDefault="00706E04" w:rsidP="00816563">
            <w:pPr>
              <w:spacing w:line="240" w:lineRule="exact"/>
              <w:rPr>
                <w:rFonts w:ascii="Times New Roman" w:hAnsi="Times New Roman" w:cs="Times New Roman"/>
                <w:sz w:val="24"/>
                <w:szCs w:val="24"/>
              </w:rPr>
            </w:pPr>
            <w:r w:rsidRPr="00D20C3F">
              <w:rPr>
                <w:rFonts w:ascii="Times New Roman" w:hAnsi="Times New Roman" w:cs="Times New Roman"/>
                <w:sz w:val="24"/>
                <w:szCs w:val="24"/>
              </w:rPr>
              <w:t xml:space="preserve">Тел. 8(86546) 34-4-04, </w:t>
            </w:r>
          </w:p>
          <w:p w:rsidR="00706E04" w:rsidRPr="00D20C3F" w:rsidRDefault="00706E04" w:rsidP="00816563">
            <w:pPr>
              <w:spacing w:line="240" w:lineRule="exact"/>
              <w:rPr>
                <w:rFonts w:ascii="Times New Roman" w:eastAsia="Times New Roman" w:hAnsi="Times New Roman" w:cs="Times New Roman"/>
                <w:bCs/>
                <w:sz w:val="24"/>
                <w:szCs w:val="24"/>
                <w:lang w:eastAsia="ru-RU"/>
              </w:rPr>
            </w:pPr>
            <w:proofErr w:type="gramStart"/>
            <w:r w:rsidRPr="00D20C3F">
              <w:rPr>
                <w:rFonts w:ascii="Times New Roman" w:eastAsia="Times New Roman" w:hAnsi="Times New Roman" w:cs="Times New Roman"/>
                <w:bCs/>
                <w:sz w:val="24"/>
                <w:szCs w:val="24"/>
                <w:lang w:eastAsia="ru-RU"/>
              </w:rPr>
              <w:t>е</w:t>
            </w:r>
            <w:proofErr w:type="gramEnd"/>
            <w:r w:rsidRPr="00D20C3F">
              <w:rPr>
                <w:rFonts w:ascii="Times New Roman" w:eastAsia="Times New Roman" w:hAnsi="Times New Roman" w:cs="Times New Roman"/>
                <w:bCs/>
                <w:sz w:val="24"/>
                <w:szCs w:val="24"/>
                <w:lang w:eastAsia="ru-RU"/>
              </w:rPr>
              <w:t>-</w:t>
            </w:r>
            <w:r w:rsidRPr="00D20C3F">
              <w:rPr>
                <w:rFonts w:ascii="Times New Roman" w:eastAsia="Times New Roman" w:hAnsi="Times New Roman" w:cs="Times New Roman"/>
                <w:bCs/>
                <w:sz w:val="24"/>
                <w:szCs w:val="24"/>
                <w:lang w:val="en-US" w:eastAsia="ru-RU"/>
              </w:rPr>
              <w:t>mail</w:t>
            </w:r>
            <w:r w:rsidRPr="00D20C3F">
              <w:rPr>
                <w:rFonts w:ascii="Times New Roman" w:eastAsia="Times New Roman" w:hAnsi="Times New Roman" w:cs="Times New Roman"/>
                <w:bCs/>
                <w:sz w:val="24"/>
                <w:szCs w:val="24"/>
                <w:lang w:eastAsia="ru-RU"/>
              </w:rPr>
              <w:t>:</w:t>
            </w:r>
            <w:r w:rsidRPr="00D20C3F">
              <w:rPr>
                <w:rFonts w:ascii="Times New Roman" w:eastAsia="Times New Roman" w:hAnsi="Times New Roman" w:cs="Times New Roman"/>
                <w:bCs/>
                <w:color w:val="000000" w:themeColor="text1"/>
                <w:sz w:val="24"/>
                <w:szCs w:val="24"/>
                <w:lang w:eastAsia="ru-RU"/>
              </w:rPr>
              <w:t xml:space="preserve"> </w:t>
            </w:r>
            <w:hyperlink r:id="rId13" w:history="1">
              <w:r w:rsidRPr="00D20C3F">
                <w:rPr>
                  <w:rStyle w:val="a4"/>
                  <w:rFonts w:ascii="Times New Roman" w:eastAsia="Times New Roman" w:hAnsi="Times New Roman" w:cs="Times New Roman"/>
                  <w:bCs/>
                  <w:color w:val="000000" w:themeColor="text1"/>
                  <w:sz w:val="24"/>
                  <w:szCs w:val="24"/>
                  <w:lang w:val="en-US" w:eastAsia="ru-RU"/>
                </w:rPr>
                <w:t>trunovskiy</w:t>
              </w:r>
              <w:r w:rsidRPr="00D20C3F">
                <w:rPr>
                  <w:rStyle w:val="a4"/>
                  <w:rFonts w:ascii="Times New Roman" w:eastAsia="Times New Roman" w:hAnsi="Times New Roman" w:cs="Times New Roman"/>
                  <w:bCs/>
                  <w:color w:val="000000" w:themeColor="text1"/>
                  <w:sz w:val="24"/>
                  <w:szCs w:val="24"/>
                  <w:lang w:eastAsia="ru-RU"/>
                </w:rPr>
                <w:t>26</w:t>
              </w:r>
              <w:r w:rsidRPr="00D20C3F">
                <w:rPr>
                  <w:rStyle w:val="a4"/>
                  <w:rFonts w:ascii="Times New Roman" w:eastAsia="Times New Roman" w:hAnsi="Times New Roman" w:cs="Times New Roman"/>
                  <w:bCs/>
                  <w:color w:val="000000" w:themeColor="text1"/>
                  <w:sz w:val="24"/>
                  <w:szCs w:val="24"/>
                  <w:lang w:val="en-US" w:eastAsia="ru-RU"/>
                </w:rPr>
                <w:t>raion</w:t>
              </w:r>
              <w:r w:rsidRPr="00D20C3F">
                <w:rPr>
                  <w:rStyle w:val="a4"/>
                  <w:rFonts w:ascii="Times New Roman" w:eastAsia="Times New Roman" w:hAnsi="Times New Roman" w:cs="Times New Roman"/>
                  <w:bCs/>
                  <w:color w:val="000000" w:themeColor="text1"/>
                  <w:sz w:val="24"/>
                  <w:szCs w:val="24"/>
                  <w:lang w:eastAsia="ru-RU"/>
                </w:rPr>
                <w:t>@</w:t>
              </w:r>
              <w:r w:rsidRPr="00D20C3F">
                <w:rPr>
                  <w:rStyle w:val="a4"/>
                  <w:rFonts w:ascii="Times New Roman" w:eastAsia="Times New Roman" w:hAnsi="Times New Roman" w:cs="Times New Roman"/>
                  <w:bCs/>
                  <w:color w:val="000000" w:themeColor="text1"/>
                  <w:sz w:val="24"/>
                  <w:szCs w:val="24"/>
                  <w:lang w:val="en-US" w:eastAsia="ru-RU"/>
                </w:rPr>
                <w:t>yandex</w:t>
              </w:r>
              <w:r w:rsidRPr="00D20C3F">
                <w:rPr>
                  <w:rStyle w:val="a4"/>
                  <w:rFonts w:ascii="Times New Roman" w:eastAsia="Times New Roman" w:hAnsi="Times New Roman" w:cs="Times New Roman"/>
                  <w:bCs/>
                  <w:color w:val="000000" w:themeColor="text1"/>
                  <w:sz w:val="24"/>
                  <w:szCs w:val="24"/>
                  <w:lang w:eastAsia="ru-RU"/>
                </w:rPr>
                <w:t>.</w:t>
              </w:r>
              <w:proofErr w:type="spellStart"/>
              <w:r w:rsidRPr="00D20C3F">
                <w:rPr>
                  <w:rStyle w:val="a4"/>
                  <w:rFonts w:ascii="Times New Roman" w:eastAsia="Times New Roman" w:hAnsi="Times New Roman" w:cs="Times New Roman"/>
                  <w:bCs/>
                  <w:color w:val="000000" w:themeColor="text1"/>
                  <w:sz w:val="24"/>
                  <w:szCs w:val="24"/>
                  <w:lang w:val="en-US" w:eastAsia="ru-RU"/>
                </w:rPr>
                <w:t>ru</w:t>
              </w:r>
              <w:proofErr w:type="spellEnd"/>
            </w:hyperlink>
          </w:p>
          <w:p w:rsidR="00706E04" w:rsidRPr="00D20C3F" w:rsidRDefault="00706E04" w:rsidP="00816563">
            <w:pPr>
              <w:spacing w:line="240" w:lineRule="exact"/>
              <w:rPr>
                <w:rFonts w:ascii="Times New Roman" w:eastAsia="Times New Roman" w:hAnsi="Times New Roman" w:cs="Times New Roman"/>
                <w:bCs/>
                <w:sz w:val="24"/>
                <w:szCs w:val="24"/>
                <w:lang w:eastAsia="ru-RU"/>
              </w:rPr>
            </w:pPr>
          </w:p>
          <w:p w:rsidR="00706E04" w:rsidRPr="00D20C3F" w:rsidRDefault="00706E04" w:rsidP="00816563">
            <w:pPr>
              <w:pStyle w:val="ConsPlusNonformat"/>
              <w:spacing w:line="240" w:lineRule="exact"/>
              <w:jc w:val="both"/>
              <w:rPr>
                <w:rFonts w:ascii="Times New Roman" w:hAnsi="Times New Roman" w:cs="Times New Roman"/>
                <w:sz w:val="24"/>
                <w:szCs w:val="24"/>
              </w:rPr>
            </w:pPr>
            <w:r w:rsidRPr="00D20C3F">
              <w:rPr>
                <w:rFonts w:ascii="Times New Roman" w:hAnsi="Times New Roman" w:cs="Times New Roman"/>
                <w:sz w:val="24"/>
                <w:szCs w:val="24"/>
              </w:rPr>
              <w:t>«___»_____________20_г.</w:t>
            </w:r>
          </w:p>
          <w:p w:rsidR="00706E04" w:rsidRPr="00C319DD" w:rsidRDefault="00706E04" w:rsidP="00816563">
            <w:pPr>
              <w:pStyle w:val="ConsPlusNonformat"/>
              <w:spacing w:line="240" w:lineRule="exact"/>
              <w:jc w:val="both"/>
              <w:rPr>
                <w:rFonts w:ascii="Times New Roman" w:hAnsi="Times New Roman" w:cs="Times New Roman"/>
                <w:sz w:val="28"/>
                <w:szCs w:val="28"/>
              </w:rPr>
            </w:pPr>
          </w:p>
        </w:tc>
      </w:tr>
    </w:tbl>
    <w:p w:rsidR="00706E04" w:rsidRDefault="00706E04" w:rsidP="00706E04">
      <w:pPr>
        <w:pStyle w:val="ConsPlusNonformat"/>
        <w:rPr>
          <w:rFonts w:ascii="Times New Roman" w:hAnsi="Times New Roman" w:cs="Times New Roman"/>
          <w:sz w:val="28"/>
          <w:szCs w:val="28"/>
        </w:rPr>
      </w:pPr>
    </w:p>
    <w:p w:rsidR="00706E04" w:rsidRPr="000A5445" w:rsidRDefault="00706E04" w:rsidP="00706E04">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АКТ</w:t>
      </w:r>
    </w:p>
    <w:p w:rsidR="00706E04" w:rsidRPr="000A5445" w:rsidRDefault="00706E04" w:rsidP="00706E04">
      <w:pPr>
        <w:pStyle w:val="ConsPlusNonformat"/>
        <w:spacing w:line="240" w:lineRule="exact"/>
        <w:jc w:val="center"/>
        <w:rPr>
          <w:rFonts w:ascii="Times New Roman" w:hAnsi="Times New Roman" w:cs="Times New Roman"/>
          <w:sz w:val="24"/>
          <w:szCs w:val="24"/>
        </w:rPr>
      </w:pPr>
    </w:p>
    <w:p w:rsidR="00706E04" w:rsidRPr="000A5445" w:rsidRDefault="00706E04" w:rsidP="00706E04">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 xml:space="preserve">о состоянии общего имущества собственников помещений в многоквартирном доме, являющегося </w:t>
      </w:r>
      <w:r>
        <w:rPr>
          <w:rFonts w:ascii="Times New Roman" w:hAnsi="Times New Roman" w:cs="Times New Roman"/>
          <w:sz w:val="24"/>
          <w:szCs w:val="24"/>
        </w:rPr>
        <w:t>объектом</w:t>
      </w:r>
      <w:r w:rsidRPr="000A5445">
        <w:rPr>
          <w:rFonts w:ascii="Times New Roman" w:hAnsi="Times New Roman" w:cs="Times New Roman"/>
          <w:sz w:val="24"/>
          <w:szCs w:val="24"/>
        </w:rPr>
        <w:t xml:space="preserve"> конкурса</w:t>
      </w:r>
      <w:r>
        <w:rPr>
          <w:rFonts w:ascii="Times New Roman" w:hAnsi="Times New Roman" w:cs="Times New Roman"/>
          <w:sz w:val="24"/>
          <w:szCs w:val="24"/>
        </w:rPr>
        <w:t xml:space="preserve"> (Лот 2)</w:t>
      </w:r>
    </w:p>
    <w:p w:rsidR="00706E04" w:rsidRPr="000A5445" w:rsidRDefault="00706E04" w:rsidP="00706E04">
      <w:pPr>
        <w:pStyle w:val="ConsPlusNonformat"/>
        <w:jc w:val="center"/>
        <w:rPr>
          <w:rFonts w:ascii="Times New Roman" w:hAnsi="Times New Roman" w:cs="Times New Roman"/>
          <w:sz w:val="24"/>
          <w:szCs w:val="24"/>
        </w:rPr>
      </w:pPr>
    </w:p>
    <w:p w:rsidR="00706E04" w:rsidRPr="000A5445" w:rsidRDefault="00706E04" w:rsidP="00706E04">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Общие сведения о многоквартирном доме</w:t>
      </w:r>
    </w:p>
    <w:p w:rsidR="00706E04" w:rsidRPr="000A5445" w:rsidRDefault="00706E04" w:rsidP="00706E04">
      <w:pPr>
        <w:pStyle w:val="ConsPlusNonformat"/>
        <w:jc w:val="both"/>
        <w:rPr>
          <w:rFonts w:ascii="Times New Roman" w:hAnsi="Times New Roman" w:cs="Times New Roman"/>
          <w:sz w:val="24"/>
          <w:szCs w:val="24"/>
        </w:rPr>
      </w:pP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 Адрес многоквартирного дома: Ставропольский край, </w:t>
      </w:r>
      <w:proofErr w:type="spellStart"/>
      <w:r w:rsidRPr="000A5445">
        <w:rPr>
          <w:rFonts w:ascii="Times New Roman" w:hAnsi="Times New Roman" w:cs="Times New Roman"/>
          <w:sz w:val="24"/>
          <w:szCs w:val="24"/>
        </w:rPr>
        <w:t>Труновский</w:t>
      </w:r>
      <w:proofErr w:type="spellEnd"/>
      <w:r w:rsidRPr="000A5445">
        <w:rPr>
          <w:rFonts w:ascii="Times New Roman" w:hAnsi="Times New Roman" w:cs="Times New Roman"/>
          <w:sz w:val="24"/>
          <w:szCs w:val="24"/>
        </w:rPr>
        <w:t xml:space="preserve"> район,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с. </w:t>
      </w:r>
      <w:proofErr w:type="gramStart"/>
      <w:r w:rsidRPr="000A5445">
        <w:rPr>
          <w:rFonts w:ascii="Times New Roman" w:hAnsi="Times New Roman" w:cs="Times New Roman"/>
          <w:sz w:val="24"/>
          <w:szCs w:val="24"/>
        </w:rPr>
        <w:t>Б</w:t>
      </w:r>
      <w:r>
        <w:rPr>
          <w:rFonts w:ascii="Times New Roman" w:hAnsi="Times New Roman" w:cs="Times New Roman"/>
          <w:sz w:val="24"/>
          <w:szCs w:val="24"/>
        </w:rPr>
        <w:t>езопасное</w:t>
      </w:r>
      <w:proofErr w:type="gramEnd"/>
      <w:r>
        <w:rPr>
          <w:rFonts w:ascii="Times New Roman" w:hAnsi="Times New Roman" w:cs="Times New Roman"/>
          <w:sz w:val="24"/>
          <w:szCs w:val="24"/>
        </w:rPr>
        <w:t>, ул. Строительная, д. 27</w:t>
      </w:r>
      <w:r w:rsidRPr="000A5445">
        <w:rPr>
          <w:rFonts w:ascii="Times New Roman" w:hAnsi="Times New Roman" w:cs="Times New Roman"/>
          <w:sz w:val="24"/>
          <w:szCs w:val="24"/>
        </w:rPr>
        <w:t>.</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2. Кадастровый номер многоквартирного дома (при его наличии):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3. Серия, тип постройки: многоквартирный</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4. Год постройки: </w:t>
      </w:r>
      <w:r>
        <w:rPr>
          <w:rFonts w:ascii="Times New Roman" w:hAnsi="Times New Roman" w:cs="Times New Roman"/>
          <w:sz w:val="24"/>
          <w:szCs w:val="24"/>
        </w:rPr>
        <w:t>1970</w:t>
      </w:r>
      <w:r w:rsidRPr="000A5445">
        <w:rPr>
          <w:rFonts w:ascii="Times New Roman" w:hAnsi="Times New Roman" w:cs="Times New Roman"/>
          <w:sz w:val="24"/>
          <w:szCs w:val="24"/>
        </w:rPr>
        <w:t xml:space="preserve"> год</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5. Степень износа по данным государственного технического учета: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6. Степень фактического износа: </w:t>
      </w:r>
      <w:r>
        <w:rPr>
          <w:rFonts w:ascii="Times New Roman" w:hAnsi="Times New Roman" w:cs="Times New Roman"/>
          <w:sz w:val="24"/>
          <w:szCs w:val="24"/>
        </w:rPr>
        <w:t>54</w:t>
      </w:r>
      <w:r w:rsidRPr="000A5445">
        <w:rPr>
          <w:rFonts w:ascii="Times New Roman" w:hAnsi="Times New Roman" w:cs="Times New Roman"/>
          <w:sz w:val="24"/>
          <w:szCs w:val="24"/>
        </w:rPr>
        <w:t xml:space="preserve"> %</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7. Год последнего капитального ремонта: </w:t>
      </w:r>
      <w:r>
        <w:rPr>
          <w:rFonts w:ascii="Times New Roman" w:hAnsi="Times New Roman" w:cs="Times New Roman"/>
          <w:sz w:val="24"/>
          <w:szCs w:val="24"/>
        </w:rPr>
        <w:t>1970</w:t>
      </w:r>
      <w:r w:rsidRPr="000A5445">
        <w:rPr>
          <w:rFonts w:ascii="Times New Roman" w:hAnsi="Times New Roman" w:cs="Times New Roman"/>
          <w:sz w:val="24"/>
          <w:szCs w:val="24"/>
        </w:rPr>
        <w:t xml:space="preserve"> год</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8. Реквизиты правового акта о признании многоквартирного дома аварийным и подлежащим сносу: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9. Количество этажей: 2</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10. Наличие подвала: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11. Наличие цокольного этажа: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12. Наличие мансарды: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13. Наличие мезонина: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14. Количество квартир: 8</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15. Количество нежилых помещений, не входящих в состав  общего имущества: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16. Реквизиты правового акта о признании всех жилых помещений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в многоквартирном доме </w:t>
      </w:r>
      <w:proofErr w:type="gramStart"/>
      <w:r w:rsidRPr="000A5445">
        <w:rPr>
          <w:rFonts w:ascii="Times New Roman" w:hAnsi="Times New Roman" w:cs="Times New Roman"/>
          <w:sz w:val="24"/>
          <w:szCs w:val="24"/>
        </w:rPr>
        <w:t>непригодными</w:t>
      </w:r>
      <w:proofErr w:type="gramEnd"/>
      <w:r w:rsidRPr="000A5445">
        <w:rPr>
          <w:rFonts w:ascii="Times New Roman" w:hAnsi="Times New Roman" w:cs="Times New Roman"/>
          <w:sz w:val="24"/>
          <w:szCs w:val="24"/>
        </w:rPr>
        <w:t xml:space="preserve"> для проживания: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17. Перечень жилых помещений, признанных непригодными для прожив</w:t>
      </w:r>
      <w:r>
        <w:rPr>
          <w:rFonts w:ascii="Times New Roman" w:hAnsi="Times New Roman" w:cs="Times New Roman"/>
          <w:sz w:val="24"/>
          <w:szCs w:val="24"/>
        </w:rPr>
        <w:t xml:space="preserve">ания                 (с  указанием  реквизитов правовых  актов о признании </w:t>
      </w:r>
      <w:r w:rsidRPr="000A5445">
        <w:rPr>
          <w:rFonts w:ascii="Times New Roman" w:hAnsi="Times New Roman" w:cs="Times New Roman"/>
          <w:sz w:val="24"/>
          <w:szCs w:val="24"/>
        </w:rPr>
        <w:t>жилых помещений непригодными для проживания):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18. Строительный объем </w:t>
      </w:r>
      <w:r>
        <w:rPr>
          <w:rFonts w:ascii="Times New Roman" w:hAnsi="Times New Roman" w:cs="Times New Roman"/>
          <w:sz w:val="24"/>
          <w:szCs w:val="24"/>
        </w:rPr>
        <w:t xml:space="preserve">3906 </w:t>
      </w:r>
      <w:r w:rsidRPr="000A5445">
        <w:rPr>
          <w:rFonts w:ascii="Times New Roman" w:hAnsi="Times New Roman" w:cs="Times New Roman"/>
          <w:sz w:val="24"/>
          <w:szCs w:val="24"/>
        </w:rPr>
        <w:t>куб.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19. Площадь:</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lastRenderedPageBreak/>
        <w:t xml:space="preserve">а) многоквартирного дома с лоджиями, балконами, шкафами, коридорами </w:t>
      </w:r>
      <w:r>
        <w:rPr>
          <w:rFonts w:ascii="Times New Roman" w:hAnsi="Times New Roman" w:cs="Times New Roman"/>
          <w:sz w:val="24"/>
          <w:szCs w:val="24"/>
        </w:rPr>
        <w:t xml:space="preserve">                        </w:t>
      </w:r>
      <w:r w:rsidRPr="000A5445">
        <w:rPr>
          <w:rFonts w:ascii="Times New Roman" w:hAnsi="Times New Roman" w:cs="Times New Roman"/>
          <w:sz w:val="24"/>
          <w:szCs w:val="24"/>
        </w:rPr>
        <w:t>и лестничными клетками</w:t>
      </w:r>
      <w:r>
        <w:rPr>
          <w:rFonts w:ascii="Times New Roman" w:hAnsi="Times New Roman" w:cs="Times New Roman"/>
          <w:sz w:val="24"/>
          <w:szCs w:val="24"/>
        </w:rPr>
        <w:t xml:space="preserve"> 434 </w:t>
      </w:r>
      <w:r w:rsidRPr="000A5445">
        <w:rPr>
          <w:rFonts w:ascii="Times New Roman" w:hAnsi="Times New Roman" w:cs="Times New Roman"/>
          <w:sz w:val="24"/>
          <w:szCs w:val="24"/>
        </w:rPr>
        <w:t>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б) жилых помещений (общая площадь квартир) </w:t>
      </w:r>
      <w:r>
        <w:rPr>
          <w:rFonts w:ascii="Times New Roman" w:hAnsi="Times New Roman" w:cs="Times New Roman"/>
          <w:sz w:val="24"/>
          <w:szCs w:val="24"/>
        </w:rPr>
        <w:t xml:space="preserve">407,3 </w:t>
      </w:r>
      <w:r w:rsidRPr="000A5445">
        <w:rPr>
          <w:rFonts w:ascii="Times New Roman" w:hAnsi="Times New Roman" w:cs="Times New Roman"/>
          <w:sz w:val="24"/>
          <w:szCs w:val="24"/>
        </w:rPr>
        <w:t>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в) нежилых помещений (общая  площадь  нежилых помещений, не входящих </w:t>
      </w:r>
      <w:r>
        <w:rPr>
          <w:rFonts w:ascii="Times New Roman" w:hAnsi="Times New Roman" w:cs="Times New Roman"/>
          <w:sz w:val="24"/>
          <w:szCs w:val="24"/>
        </w:rPr>
        <w:t xml:space="preserve">                            </w:t>
      </w:r>
      <w:r w:rsidRPr="000A5445">
        <w:rPr>
          <w:rFonts w:ascii="Times New Roman" w:hAnsi="Times New Roman" w:cs="Times New Roman"/>
          <w:sz w:val="24"/>
          <w:szCs w:val="24"/>
        </w:rPr>
        <w:t>в состав общего имущества в многоквартирном доме): 0 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г) помещений общего пользования (общая  площадь  нежилых помещений,  входящих в </w:t>
      </w:r>
      <w:r>
        <w:rPr>
          <w:rFonts w:ascii="Times New Roman" w:hAnsi="Times New Roman" w:cs="Times New Roman"/>
          <w:sz w:val="24"/>
          <w:szCs w:val="24"/>
        </w:rPr>
        <w:t>с</w:t>
      </w:r>
      <w:r w:rsidRPr="000A5445">
        <w:rPr>
          <w:rFonts w:ascii="Times New Roman" w:hAnsi="Times New Roman" w:cs="Times New Roman"/>
          <w:sz w:val="24"/>
          <w:szCs w:val="24"/>
        </w:rPr>
        <w:t>остав общего имущества в многоквартирном доме):</w:t>
      </w:r>
      <w:r>
        <w:rPr>
          <w:rFonts w:ascii="Times New Roman" w:hAnsi="Times New Roman" w:cs="Times New Roman"/>
          <w:sz w:val="24"/>
          <w:szCs w:val="24"/>
        </w:rPr>
        <w:t xml:space="preserve"> 0 </w:t>
      </w:r>
      <w:r w:rsidRPr="000A5445">
        <w:rPr>
          <w:rFonts w:ascii="Times New Roman" w:hAnsi="Times New Roman" w:cs="Times New Roman"/>
          <w:sz w:val="24"/>
          <w:szCs w:val="24"/>
        </w:rPr>
        <w:t>кв. м</w:t>
      </w:r>
    </w:p>
    <w:p w:rsidR="00706E04" w:rsidRPr="000A5445" w:rsidRDefault="00706E04" w:rsidP="00706E04">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20. Количество лестниц: 2</w:t>
      </w:r>
      <w:r w:rsidRPr="000A5445">
        <w:rPr>
          <w:rFonts w:ascii="Times New Roman" w:hAnsi="Times New Roman" w:cs="Times New Roman"/>
          <w:sz w:val="24"/>
          <w:szCs w:val="24"/>
        </w:rPr>
        <w:t xml:space="preserve"> шт.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21. Уборочная площадь лестниц (включая   межквартирные лестничные площадки): </w:t>
      </w:r>
      <w:r>
        <w:rPr>
          <w:rFonts w:ascii="Times New Roman" w:hAnsi="Times New Roman" w:cs="Times New Roman"/>
          <w:sz w:val="24"/>
          <w:szCs w:val="24"/>
        </w:rPr>
        <w:t>15</w:t>
      </w:r>
      <w:r w:rsidRPr="000A5445">
        <w:rPr>
          <w:rFonts w:ascii="Times New Roman" w:hAnsi="Times New Roman" w:cs="Times New Roman"/>
          <w:sz w:val="24"/>
          <w:szCs w:val="24"/>
        </w:rPr>
        <w:t xml:space="preserve"> 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22. Уборочная площадь общих коридоров: </w:t>
      </w:r>
      <w:r>
        <w:rPr>
          <w:rFonts w:ascii="Times New Roman" w:hAnsi="Times New Roman" w:cs="Times New Roman"/>
          <w:sz w:val="24"/>
          <w:szCs w:val="24"/>
        </w:rPr>
        <w:t xml:space="preserve">15 </w:t>
      </w:r>
      <w:r w:rsidRPr="000A5445">
        <w:rPr>
          <w:rFonts w:ascii="Times New Roman" w:hAnsi="Times New Roman" w:cs="Times New Roman"/>
          <w:sz w:val="24"/>
          <w:szCs w:val="24"/>
        </w:rPr>
        <w:t>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w:t>
      </w:r>
      <w:r>
        <w:rPr>
          <w:rFonts w:ascii="Times New Roman" w:hAnsi="Times New Roman" w:cs="Times New Roman"/>
          <w:sz w:val="24"/>
          <w:szCs w:val="24"/>
        </w:rPr>
        <w:t>29,4</w:t>
      </w:r>
      <w:r w:rsidRPr="000A5445">
        <w:rPr>
          <w:rFonts w:ascii="Times New Roman" w:hAnsi="Times New Roman" w:cs="Times New Roman"/>
          <w:sz w:val="24"/>
          <w:szCs w:val="24"/>
        </w:rPr>
        <w:t xml:space="preserve"> 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24. Площадь земельного участка, входящего в состав общего имущества многоквартирного дома: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25. Кадастровый номер земельного участка (при его наличии): отсутствует</w:t>
      </w:r>
    </w:p>
    <w:p w:rsidR="00706E04" w:rsidRPr="000A5445" w:rsidRDefault="00706E04" w:rsidP="00706E04">
      <w:pPr>
        <w:pStyle w:val="ConsPlusNonformat"/>
        <w:jc w:val="both"/>
        <w:rPr>
          <w:rFonts w:ascii="Times New Roman" w:hAnsi="Times New Roman" w:cs="Times New Roman"/>
          <w:sz w:val="24"/>
          <w:szCs w:val="24"/>
        </w:rPr>
      </w:pPr>
    </w:p>
    <w:p w:rsidR="00706E04" w:rsidRPr="000A5445" w:rsidRDefault="00706E04" w:rsidP="00706E04">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многоквартирного дома, включая пристройки</w:t>
      </w:r>
    </w:p>
    <w:p w:rsidR="00706E04" w:rsidRPr="000A5445" w:rsidRDefault="00706E04" w:rsidP="00706E04">
      <w:pPr>
        <w:pStyle w:val="ConsPlusNonformat"/>
        <w:jc w:val="both"/>
        <w:rPr>
          <w:rFonts w:ascii="Times New Roman" w:hAnsi="Times New Roman" w:cs="Times New Roman"/>
          <w:sz w:val="24"/>
          <w:szCs w:val="24"/>
        </w:rPr>
      </w:pPr>
    </w:p>
    <w:tbl>
      <w:tblPr>
        <w:tblStyle w:val="a3"/>
        <w:tblW w:w="9464" w:type="dxa"/>
        <w:tblLayout w:type="fixed"/>
        <w:tblLook w:val="04A0" w:firstRow="1" w:lastRow="0" w:firstColumn="1" w:lastColumn="0" w:noHBand="0" w:noVBand="1"/>
      </w:tblPr>
      <w:tblGrid>
        <w:gridCol w:w="534"/>
        <w:gridCol w:w="3827"/>
        <w:gridCol w:w="2551"/>
        <w:gridCol w:w="2552"/>
      </w:tblGrid>
      <w:tr w:rsidR="00706E04" w:rsidRPr="000A5445" w:rsidTr="00816563">
        <w:tc>
          <w:tcPr>
            <w:tcW w:w="534" w:type="dxa"/>
          </w:tcPr>
          <w:p w:rsidR="00706E04" w:rsidRPr="000A5445" w:rsidRDefault="00706E04" w:rsidP="00816563">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 xml:space="preserve">№ </w:t>
            </w:r>
            <w:proofErr w:type="gramStart"/>
            <w:r w:rsidRPr="000A5445">
              <w:rPr>
                <w:rFonts w:ascii="Times New Roman" w:hAnsi="Times New Roman" w:cs="Times New Roman"/>
                <w:sz w:val="24"/>
                <w:szCs w:val="24"/>
              </w:rPr>
              <w:t>п</w:t>
            </w:r>
            <w:proofErr w:type="gramEnd"/>
            <w:r w:rsidRPr="000A5445">
              <w:rPr>
                <w:rFonts w:ascii="Times New Roman" w:hAnsi="Times New Roman" w:cs="Times New Roman"/>
                <w:sz w:val="24"/>
                <w:szCs w:val="24"/>
              </w:rPr>
              <w:t>/п</w:t>
            </w:r>
          </w:p>
        </w:tc>
        <w:tc>
          <w:tcPr>
            <w:tcW w:w="3827" w:type="dxa"/>
          </w:tcPr>
          <w:p w:rsidR="00706E04" w:rsidRPr="000A5445" w:rsidRDefault="00706E04" w:rsidP="00816563">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Наименование конструктивных элементов</w:t>
            </w:r>
          </w:p>
        </w:tc>
        <w:tc>
          <w:tcPr>
            <w:tcW w:w="2551" w:type="dxa"/>
          </w:tcPr>
          <w:p w:rsidR="00706E04" w:rsidRPr="000A5445" w:rsidRDefault="00706E04" w:rsidP="00816563">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Описание элементов (материал, конструкция или система, отделка и прочее)</w:t>
            </w:r>
          </w:p>
        </w:tc>
        <w:tc>
          <w:tcPr>
            <w:tcW w:w="2552" w:type="dxa"/>
          </w:tcPr>
          <w:p w:rsidR="00706E04" w:rsidRPr="000A5445" w:rsidRDefault="00706E04" w:rsidP="00816563">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элементов общего имущества многоквартирного дома</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Фундамент</w:t>
            </w:r>
            <w:r>
              <w:rPr>
                <w:rFonts w:ascii="Times New Roman" w:hAnsi="Times New Roman" w:cs="Times New Roman"/>
                <w:sz w:val="24"/>
                <w:szCs w:val="24"/>
              </w:rPr>
              <w:t>:</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Железобетонный</w:t>
            </w:r>
          </w:p>
        </w:tc>
        <w:tc>
          <w:tcPr>
            <w:tcW w:w="2552"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2.</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Наружные и внутренние капитальные стены</w:t>
            </w:r>
            <w:r>
              <w:rPr>
                <w:rFonts w:ascii="Times New Roman" w:hAnsi="Times New Roman" w:cs="Times New Roman"/>
                <w:sz w:val="24"/>
                <w:szCs w:val="24"/>
              </w:rPr>
              <w:t>:</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Pr="000A5445">
              <w:rPr>
                <w:rFonts w:ascii="Times New Roman" w:hAnsi="Times New Roman" w:cs="Times New Roman"/>
                <w:sz w:val="24"/>
                <w:szCs w:val="24"/>
              </w:rPr>
              <w:t>ирпичные</w:t>
            </w:r>
          </w:p>
        </w:tc>
        <w:tc>
          <w:tcPr>
            <w:tcW w:w="2552"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3.</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Перегородки</w:t>
            </w:r>
            <w:r>
              <w:rPr>
                <w:rFonts w:ascii="Times New Roman" w:hAnsi="Times New Roman" w:cs="Times New Roman"/>
                <w:sz w:val="24"/>
                <w:szCs w:val="24"/>
              </w:rPr>
              <w:t>:</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Pr="000A5445">
              <w:rPr>
                <w:rFonts w:ascii="Times New Roman" w:hAnsi="Times New Roman" w:cs="Times New Roman"/>
                <w:sz w:val="24"/>
                <w:szCs w:val="24"/>
              </w:rPr>
              <w:t>ирпичные</w:t>
            </w:r>
          </w:p>
        </w:tc>
        <w:tc>
          <w:tcPr>
            <w:tcW w:w="2552"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4.</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Перекрытия:</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ч</w:t>
            </w:r>
            <w:r w:rsidRPr="000A5445">
              <w:rPr>
                <w:rFonts w:ascii="Times New Roman" w:hAnsi="Times New Roman" w:cs="Times New Roman"/>
                <w:sz w:val="24"/>
                <w:szCs w:val="24"/>
              </w:rPr>
              <w:t>ердачные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м</w:t>
            </w:r>
            <w:r w:rsidRPr="000A5445">
              <w:rPr>
                <w:rFonts w:ascii="Times New Roman" w:hAnsi="Times New Roman" w:cs="Times New Roman"/>
                <w:sz w:val="24"/>
                <w:szCs w:val="24"/>
              </w:rPr>
              <w:t>еждуэтажные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п</w:t>
            </w:r>
            <w:r w:rsidRPr="000A5445">
              <w:rPr>
                <w:rFonts w:ascii="Times New Roman" w:hAnsi="Times New Roman" w:cs="Times New Roman"/>
                <w:sz w:val="24"/>
                <w:szCs w:val="24"/>
              </w:rPr>
              <w:t>одвальные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Железобетонные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Ж</w:t>
            </w:r>
            <w:r w:rsidRPr="000A5445">
              <w:rPr>
                <w:rFonts w:ascii="Times New Roman" w:hAnsi="Times New Roman" w:cs="Times New Roman"/>
                <w:sz w:val="24"/>
                <w:szCs w:val="24"/>
              </w:rPr>
              <w:t>елезобетонные</w:t>
            </w:r>
          </w:p>
        </w:tc>
        <w:tc>
          <w:tcPr>
            <w:tcW w:w="2552" w:type="dxa"/>
          </w:tcPr>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5.</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Крыша</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Асбестовые листы</w:t>
            </w:r>
          </w:p>
        </w:tc>
        <w:tc>
          <w:tcPr>
            <w:tcW w:w="2552"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6.</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Полы</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Дощатые</w:t>
            </w:r>
          </w:p>
        </w:tc>
        <w:tc>
          <w:tcPr>
            <w:tcW w:w="2552"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7.</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Проемы</w:t>
            </w:r>
            <w:r>
              <w:rPr>
                <w:rFonts w:ascii="Times New Roman" w:hAnsi="Times New Roman" w:cs="Times New Roman"/>
                <w:sz w:val="24"/>
                <w:szCs w:val="24"/>
              </w:rPr>
              <w:t>:</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о</w:t>
            </w:r>
            <w:r w:rsidRPr="000A5445">
              <w:rPr>
                <w:rFonts w:ascii="Times New Roman" w:hAnsi="Times New Roman" w:cs="Times New Roman"/>
                <w:sz w:val="24"/>
                <w:szCs w:val="24"/>
              </w:rPr>
              <w:t>кна</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д</w:t>
            </w:r>
            <w:r w:rsidRPr="000A5445">
              <w:rPr>
                <w:rFonts w:ascii="Times New Roman" w:hAnsi="Times New Roman" w:cs="Times New Roman"/>
                <w:sz w:val="24"/>
                <w:szCs w:val="24"/>
              </w:rPr>
              <w:t>вери</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Металлопластиковые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Деревянные</w:t>
            </w:r>
          </w:p>
        </w:tc>
        <w:tc>
          <w:tcPr>
            <w:tcW w:w="2552" w:type="dxa"/>
          </w:tcPr>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8.</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Отделка</w:t>
            </w:r>
            <w:r>
              <w:rPr>
                <w:rFonts w:ascii="Times New Roman" w:hAnsi="Times New Roman" w:cs="Times New Roman"/>
                <w:sz w:val="24"/>
                <w:szCs w:val="24"/>
              </w:rPr>
              <w:t>:</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0A5445">
              <w:rPr>
                <w:rFonts w:ascii="Times New Roman" w:hAnsi="Times New Roman" w:cs="Times New Roman"/>
                <w:sz w:val="24"/>
                <w:szCs w:val="24"/>
              </w:rPr>
              <w:t>нутренняя</w:t>
            </w:r>
          </w:p>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н</w:t>
            </w:r>
            <w:r w:rsidRPr="000A5445">
              <w:rPr>
                <w:rFonts w:ascii="Times New Roman" w:hAnsi="Times New Roman" w:cs="Times New Roman"/>
                <w:sz w:val="24"/>
                <w:szCs w:val="24"/>
              </w:rPr>
              <w:t>аружная</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Штукатурка, окраска, обои</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Расшивка швов</w:t>
            </w:r>
          </w:p>
        </w:tc>
        <w:tc>
          <w:tcPr>
            <w:tcW w:w="2552" w:type="dxa"/>
          </w:tcPr>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у</w:t>
            </w:r>
            <w:r w:rsidRPr="000A5445">
              <w:rPr>
                <w:rFonts w:ascii="Times New Roman" w:hAnsi="Times New Roman" w:cs="Times New Roman"/>
                <w:sz w:val="24"/>
                <w:szCs w:val="24"/>
              </w:rPr>
              <w:t>довлетворительное</w:t>
            </w:r>
          </w:p>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9.</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Механическое, электрическое, санитарно-техническое и иное оборудование</w:t>
            </w:r>
            <w:r>
              <w:rPr>
                <w:rFonts w:ascii="Times New Roman" w:hAnsi="Times New Roman" w:cs="Times New Roman"/>
                <w:sz w:val="24"/>
                <w:szCs w:val="24"/>
              </w:rPr>
              <w:t>:</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0A5445">
              <w:rPr>
                <w:rFonts w:ascii="Times New Roman" w:hAnsi="Times New Roman" w:cs="Times New Roman"/>
                <w:sz w:val="24"/>
                <w:szCs w:val="24"/>
              </w:rPr>
              <w:t>анны напольные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э</w:t>
            </w:r>
            <w:r w:rsidRPr="000A5445">
              <w:rPr>
                <w:rFonts w:ascii="Times New Roman" w:hAnsi="Times New Roman" w:cs="Times New Roman"/>
                <w:sz w:val="24"/>
                <w:szCs w:val="24"/>
              </w:rPr>
              <w:t>лектроплиты</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телефонные сети и оборудование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сети проводного радиовещания</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сигнализация</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A5445">
              <w:rPr>
                <w:rFonts w:ascii="Times New Roman" w:hAnsi="Times New Roman" w:cs="Times New Roman"/>
                <w:sz w:val="24"/>
                <w:szCs w:val="24"/>
              </w:rPr>
              <w:t>мусоропровод</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лифт</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вентиляция</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p w:rsidR="00706E04" w:rsidRPr="000A5445" w:rsidRDefault="00706E04" w:rsidP="00816563">
            <w:pPr>
              <w:pStyle w:val="ConsPlusNonformat"/>
              <w:jc w:val="both"/>
              <w:rPr>
                <w:rFonts w:ascii="Times New Roman" w:hAnsi="Times New Roman" w:cs="Times New Roman"/>
                <w:sz w:val="24"/>
                <w:szCs w:val="24"/>
              </w:rPr>
            </w:pPr>
          </w:p>
        </w:tc>
        <w:tc>
          <w:tcPr>
            <w:tcW w:w="2551" w:type="dxa"/>
          </w:tcPr>
          <w:p w:rsidR="00706E04" w:rsidRPr="000A5445"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В наличии</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Pr="000A5445" w:rsidRDefault="00706E04" w:rsidP="00816563">
            <w:pPr>
              <w:pStyle w:val="ConsPlusNonformat"/>
              <w:jc w:val="both"/>
              <w:rPr>
                <w:rFonts w:ascii="Times New Roman" w:hAnsi="Times New Roman" w:cs="Times New Roman"/>
                <w:sz w:val="24"/>
                <w:szCs w:val="24"/>
              </w:rPr>
            </w:pPr>
          </w:p>
        </w:tc>
        <w:tc>
          <w:tcPr>
            <w:tcW w:w="2552" w:type="dxa"/>
          </w:tcPr>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lastRenderedPageBreak/>
              <w:t>10</w:t>
            </w:r>
            <w:r>
              <w:rPr>
                <w:rFonts w:ascii="Times New Roman" w:hAnsi="Times New Roman" w:cs="Times New Roman"/>
                <w:sz w:val="24"/>
                <w:szCs w:val="24"/>
              </w:rPr>
              <w:t>.</w:t>
            </w:r>
          </w:p>
        </w:tc>
        <w:tc>
          <w:tcPr>
            <w:tcW w:w="3827" w:type="dxa"/>
          </w:tcPr>
          <w:tbl>
            <w:tblPr>
              <w:tblW w:w="1024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736"/>
              <w:gridCol w:w="3239"/>
              <w:gridCol w:w="3270"/>
            </w:tblGrid>
            <w:tr w:rsidR="00706E04" w:rsidRPr="000415A8" w:rsidTr="00816563">
              <w:trPr>
                <w:tblCellSpacing w:w="15" w:type="dxa"/>
              </w:trPr>
              <w:tc>
                <w:tcPr>
                  <w:tcW w:w="3691" w:type="dxa"/>
                  <w:hideMark/>
                </w:tcPr>
                <w:p w:rsidR="00706E04" w:rsidRDefault="00706E04" w:rsidP="00816563">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Внутридомовые инженерные коммуникации и оборудование для предоставления коммунальных услуг</w:t>
                  </w:r>
                  <w:r>
                    <w:rPr>
                      <w:rFonts w:ascii="Times New Roman" w:eastAsia="Times New Roman" w:hAnsi="Times New Roman" w:cs="Times New Roman"/>
                      <w:sz w:val="24"/>
                      <w:szCs w:val="24"/>
                      <w:lang w:eastAsia="ru-RU"/>
                    </w:rPr>
                    <w:t>:</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электроснабжение</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холодное водоснабжение</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горячее водоснабжение</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водоотведение</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газоснабжение</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внешних источников)</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домовой котельной)</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печи</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калориферы</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АГВ</w:t>
                  </w:r>
                </w:p>
                <w:p w:rsidR="00706E04" w:rsidRPr="000415A8"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другое</w:t>
                  </w:r>
                </w:p>
              </w:tc>
              <w:tc>
                <w:tcPr>
                  <w:tcW w:w="3209" w:type="dxa"/>
                  <w:hideMark/>
                </w:tcPr>
                <w:p w:rsidR="00706E04" w:rsidRPr="000415A8" w:rsidRDefault="00706E04" w:rsidP="00816563">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c>
                <w:tcPr>
                  <w:tcW w:w="3225" w:type="dxa"/>
                  <w:hideMark/>
                </w:tcPr>
                <w:p w:rsidR="00706E04" w:rsidRPr="000415A8" w:rsidRDefault="00706E04" w:rsidP="00816563">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r>
          </w:tbl>
          <w:p w:rsidR="00706E04" w:rsidRPr="000A5445" w:rsidRDefault="00706E04" w:rsidP="00816563">
            <w:pPr>
              <w:pStyle w:val="ConsPlusNonformat"/>
              <w:jc w:val="both"/>
              <w:rPr>
                <w:rFonts w:ascii="Times New Roman" w:hAnsi="Times New Roman" w:cs="Times New Roman"/>
                <w:sz w:val="24"/>
                <w:szCs w:val="24"/>
              </w:rPr>
            </w:pPr>
          </w:p>
        </w:tc>
        <w:tc>
          <w:tcPr>
            <w:tcW w:w="2551" w:type="dxa"/>
          </w:tcPr>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Отсутствует </w:t>
            </w: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tc>
        <w:tc>
          <w:tcPr>
            <w:tcW w:w="2552" w:type="dxa"/>
          </w:tcPr>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11</w:t>
            </w:r>
            <w:r>
              <w:rPr>
                <w:rFonts w:ascii="Times New Roman" w:hAnsi="Times New Roman" w:cs="Times New Roman"/>
                <w:sz w:val="24"/>
                <w:szCs w:val="24"/>
              </w:rPr>
              <w:t>.</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Крыльца</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Железобетонные</w:t>
            </w:r>
          </w:p>
        </w:tc>
        <w:tc>
          <w:tcPr>
            <w:tcW w:w="2552" w:type="dxa"/>
          </w:tcPr>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bl>
    <w:p w:rsidR="00706E04" w:rsidRPr="000A5445" w:rsidRDefault="00706E04" w:rsidP="00706E04">
      <w:pPr>
        <w:pStyle w:val="ConsPlusNonformat"/>
        <w:jc w:val="both"/>
        <w:rPr>
          <w:rFonts w:ascii="Times New Roman" w:hAnsi="Times New Roman" w:cs="Times New Roman"/>
          <w:sz w:val="24"/>
          <w:szCs w:val="24"/>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706E04" w:rsidTr="00816563">
        <w:tc>
          <w:tcPr>
            <w:tcW w:w="4784" w:type="dxa"/>
          </w:tcPr>
          <w:p w:rsidR="00706E04" w:rsidRDefault="00706E04" w:rsidP="00816563">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w:t>
            </w:r>
          </w:p>
          <w:p w:rsidR="00706E04" w:rsidRPr="00351AC2" w:rsidRDefault="00706E04" w:rsidP="00816563">
            <w:pPr>
              <w:pStyle w:val="ConsPlusNonformat"/>
              <w:jc w:val="both"/>
              <w:rPr>
                <w:rFonts w:ascii="Times New Roman" w:hAnsi="Times New Roman" w:cs="Times New Roman"/>
              </w:rPr>
            </w:pPr>
            <w:r w:rsidRPr="00351AC2">
              <w:rPr>
                <w:rFonts w:ascii="Times New Roman" w:hAnsi="Times New Roman" w:cs="Times New Roman"/>
              </w:rPr>
              <w:t xml:space="preserve">(должность, </w:t>
            </w:r>
            <w:proofErr w:type="spellStart"/>
            <w:r w:rsidRPr="00351AC2">
              <w:rPr>
                <w:rFonts w:ascii="Times New Roman" w:hAnsi="Times New Roman" w:cs="Times New Roman"/>
              </w:rPr>
              <w:t>ф.и.о.</w:t>
            </w:r>
            <w:proofErr w:type="spellEnd"/>
            <w:r w:rsidRPr="00351AC2">
              <w:rPr>
                <w:rFonts w:ascii="Times New Roman" w:hAnsi="Times New Roman" w:cs="Times New Roman"/>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tc>
        <w:tc>
          <w:tcPr>
            <w:tcW w:w="4785" w:type="dxa"/>
          </w:tcPr>
          <w:p w:rsidR="00706E04" w:rsidRDefault="00706E04" w:rsidP="00816563">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w:t>
            </w:r>
          </w:p>
          <w:p w:rsidR="00706E04" w:rsidRPr="00351AC2" w:rsidRDefault="00706E04" w:rsidP="00816563">
            <w:pPr>
              <w:pStyle w:val="ConsPlusNonformat"/>
              <w:jc w:val="center"/>
              <w:rPr>
                <w:rFonts w:ascii="Times New Roman" w:hAnsi="Times New Roman" w:cs="Times New Roman"/>
              </w:rPr>
            </w:pPr>
            <w:r w:rsidRPr="00351AC2">
              <w:rPr>
                <w:rFonts w:ascii="Times New Roman" w:hAnsi="Times New Roman" w:cs="Times New Roman"/>
              </w:rPr>
              <w:t>(расшифровка подписи)</w:t>
            </w:r>
          </w:p>
        </w:tc>
      </w:tr>
    </w:tbl>
    <w:p w:rsidR="00706E04" w:rsidRPr="006F10B7" w:rsidRDefault="00706E04" w:rsidP="00706E04">
      <w:pPr>
        <w:pStyle w:val="ConsPlusNonformat"/>
        <w:spacing w:line="240" w:lineRule="exact"/>
        <w:jc w:val="both"/>
        <w:rPr>
          <w:rFonts w:ascii="Times New Roman" w:hAnsi="Times New Roman" w:cs="Times New Roman"/>
          <w:sz w:val="28"/>
          <w:szCs w:val="28"/>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706E04" w:rsidTr="00816563">
        <w:tc>
          <w:tcPr>
            <w:tcW w:w="3935" w:type="dxa"/>
          </w:tcPr>
          <w:p w:rsidR="00706E04" w:rsidRDefault="00706E04" w:rsidP="00816563">
            <w:pPr>
              <w:pStyle w:val="ConsPlusNormal"/>
              <w:jc w:val="both"/>
              <w:rPr>
                <w:rFonts w:ascii="Times New Roman" w:hAnsi="Times New Roman" w:cs="Times New Roman"/>
                <w:sz w:val="28"/>
                <w:szCs w:val="28"/>
              </w:rPr>
            </w:pPr>
          </w:p>
        </w:tc>
        <w:tc>
          <w:tcPr>
            <w:tcW w:w="5634" w:type="dxa"/>
          </w:tcPr>
          <w:p w:rsidR="00706E04" w:rsidRPr="00D20C3F" w:rsidRDefault="00706E04" w:rsidP="00816563">
            <w:pPr>
              <w:pStyle w:val="ConsPlusNormal"/>
              <w:spacing w:line="240" w:lineRule="exact"/>
              <w:jc w:val="center"/>
              <w:rPr>
                <w:rFonts w:ascii="Times New Roman" w:hAnsi="Times New Roman" w:cs="Times New Roman"/>
                <w:sz w:val="18"/>
                <w:szCs w:val="18"/>
              </w:rPr>
            </w:pPr>
            <w:r w:rsidRPr="00D20C3F">
              <w:rPr>
                <w:rFonts w:ascii="Times New Roman" w:hAnsi="Times New Roman" w:cs="Times New Roman"/>
                <w:sz w:val="18"/>
                <w:szCs w:val="18"/>
              </w:rPr>
              <w:t xml:space="preserve">                                 Приложение № 3</w:t>
            </w:r>
          </w:p>
          <w:p w:rsidR="00706E04" w:rsidRPr="00D20C3F" w:rsidRDefault="00706E04" w:rsidP="00816563">
            <w:pPr>
              <w:pStyle w:val="ConsPlusNormal"/>
              <w:spacing w:line="240" w:lineRule="exact"/>
              <w:jc w:val="center"/>
              <w:rPr>
                <w:rFonts w:ascii="Times New Roman" w:hAnsi="Times New Roman" w:cs="Times New Roman"/>
                <w:sz w:val="18"/>
                <w:szCs w:val="18"/>
              </w:rPr>
            </w:pPr>
          </w:p>
          <w:p w:rsidR="00706E04" w:rsidRPr="00D20C3F" w:rsidRDefault="00706E04" w:rsidP="00816563">
            <w:pPr>
              <w:spacing w:line="240" w:lineRule="exact"/>
              <w:jc w:val="both"/>
              <w:rPr>
                <w:rFonts w:ascii="Times New Roman" w:hAnsi="Times New Roman" w:cs="Times New Roman"/>
                <w:sz w:val="18"/>
                <w:szCs w:val="18"/>
              </w:rPr>
            </w:pPr>
            <w:r w:rsidRPr="00D20C3F">
              <w:rPr>
                <w:rFonts w:ascii="Times New Roman" w:hAnsi="Times New Roman" w:cs="Times New Roman"/>
                <w:sz w:val="18"/>
                <w:szCs w:val="18"/>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706E04" w:rsidRPr="00240CD3" w:rsidRDefault="00706E04" w:rsidP="00816563">
            <w:pPr>
              <w:pStyle w:val="ConsPlusNormal"/>
              <w:spacing w:line="240" w:lineRule="exact"/>
              <w:jc w:val="both"/>
              <w:rPr>
                <w:rFonts w:ascii="Times New Roman" w:hAnsi="Times New Roman" w:cs="Times New Roman"/>
                <w:szCs w:val="22"/>
              </w:rPr>
            </w:pPr>
          </w:p>
        </w:tc>
      </w:tr>
    </w:tbl>
    <w:p w:rsidR="00706E04" w:rsidRDefault="00706E04" w:rsidP="00706E04">
      <w:pPr>
        <w:pStyle w:val="ConsPlusNonforma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4"/>
      </w:tblGrid>
      <w:tr w:rsidR="00706E04" w:rsidTr="00816563">
        <w:tc>
          <w:tcPr>
            <w:tcW w:w="3936" w:type="dxa"/>
          </w:tcPr>
          <w:p w:rsidR="00706E04" w:rsidRDefault="00706E04" w:rsidP="00816563">
            <w:pPr>
              <w:pStyle w:val="ConsPlusNonformat"/>
              <w:spacing w:line="240" w:lineRule="exact"/>
              <w:jc w:val="both"/>
              <w:rPr>
                <w:rFonts w:ascii="Times New Roman" w:hAnsi="Times New Roman" w:cs="Times New Roman"/>
                <w:sz w:val="28"/>
                <w:szCs w:val="28"/>
              </w:rPr>
            </w:pPr>
          </w:p>
        </w:tc>
        <w:tc>
          <w:tcPr>
            <w:tcW w:w="5634" w:type="dxa"/>
          </w:tcPr>
          <w:p w:rsidR="00706E04" w:rsidRPr="00D20C3F" w:rsidRDefault="00706E04" w:rsidP="00816563">
            <w:pPr>
              <w:pStyle w:val="ConsPlusNonformat"/>
              <w:jc w:val="center"/>
              <w:rPr>
                <w:rFonts w:ascii="Times New Roman" w:hAnsi="Times New Roman" w:cs="Times New Roman"/>
                <w:sz w:val="24"/>
                <w:szCs w:val="24"/>
              </w:rPr>
            </w:pPr>
            <w:r w:rsidRPr="00D20C3F">
              <w:rPr>
                <w:rFonts w:ascii="Times New Roman" w:hAnsi="Times New Roman" w:cs="Times New Roman"/>
                <w:sz w:val="24"/>
                <w:szCs w:val="24"/>
              </w:rPr>
              <w:t>УТВЕРЖДАЮ</w:t>
            </w:r>
          </w:p>
          <w:p w:rsidR="00706E04" w:rsidRPr="00D20C3F" w:rsidRDefault="00706E04" w:rsidP="00816563">
            <w:pPr>
              <w:pStyle w:val="ConsPlusNonformat"/>
              <w:spacing w:line="240" w:lineRule="exact"/>
              <w:jc w:val="both"/>
              <w:rPr>
                <w:rFonts w:ascii="Times New Roman" w:hAnsi="Times New Roman" w:cs="Times New Roman"/>
                <w:sz w:val="24"/>
                <w:szCs w:val="24"/>
              </w:rPr>
            </w:pPr>
          </w:p>
          <w:p w:rsidR="00706E04" w:rsidRPr="00D20C3F" w:rsidRDefault="00706E04" w:rsidP="00816563">
            <w:pPr>
              <w:pStyle w:val="ConsPlusNonformat"/>
              <w:spacing w:line="240" w:lineRule="exact"/>
              <w:jc w:val="both"/>
              <w:rPr>
                <w:rFonts w:ascii="Times New Roman" w:hAnsi="Times New Roman" w:cs="Times New Roman"/>
                <w:sz w:val="24"/>
                <w:szCs w:val="24"/>
              </w:rPr>
            </w:pPr>
            <w:r w:rsidRPr="00D20C3F">
              <w:rPr>
                <w:rFonts w:ascii="Times New Roman" w:hAnsi="Times New Roman" w:cs="Times New Roman"/>
                <w:sz w:val="24"/>
                <w:szCs w:val="24"/>
              </w:rPr>
              <w:t>______________________________________</w:t>
            </w:r>
          </w:p>
          <w:p w:rsidR="00706E04" w:rsidRPr="00D20C3F" w:rsidRDefault="00706E04" w:rsidP="00816563">
            <w:pPr>
              <w:pStyle w:val="ConsPlusNonformat"/>
              <w:spacing w:line="240" w:lineRule="exact"/>
              <w:jc w:val="both"/>
              <w:rPr>
                <w:rFonts w:ascii="Times New Roman" w:hAnsi="Times New Roman" w:cs="Times New Roman"/>
                <w:sz w:val="24"/>
                <w:szCs w:val="24"/>
              </w:rPr>
            </w:pPr>
            <w:r w:rsidRPr="00D20C3F">
              <w:rPr>
                <w:rFonts w:ascii="Times New Roman" w:hAnsi="Times New Roman" w:cs="Times New Roman"/>
                <w:sz w:val="24"/>
                <w:szCs w:val="24"/>
              </w:rPr>
              <w:t>(должность, Ф.И.О. руководителя органа местного самоуправления, являющегося организатором конкурса)</w:t>
            </w:r>
          </w:p>
          <w:p w:rsidR="00706E04" w:rsidRPr="00D20C3F" w:rsidRDefault="00706E04" w:rsidP="00816563">
            <w:pPr>
              <w:pStyle w:val="ConsPlusNonformat"/>
              <w:spacing w:line="240" w:lineRule="exact"/>
              <w:jc w:val="both"/>
              <w:rPr>
                <w:rFonts w:ascii="Times New Roman" w:hAnsi="Times New Roman" w:cs="Times New Roman"/>
                <w:sz w:val="24"/>
                <w:szCs w:val="24"/>
              </w:rPr>
            </w:pPr>
          </w:p>
          <w:p w:rsidR="00706E04" w:rsidRPr="00D20C3F" w:rsidRDefault="00706E04" w:rsidP="00816563">
            <w:pPr>
              <w:pStyle w:val="ConsPlusNonformat"/>
              <w:spacing w:line="240" w:lineRule="exact"/>
              <w:jc w:val="both"/>
              <w:rPr>
                <w:rFonts w:ascii="Times New Roman" w:hAnsi="Times New Roman" w:cs="Times New Roman"/>
                <w:sz w:val="24"/>
                <w:szCs w:val="24"/>
              </w:rPr>
            </w:pPr>
            <w:proofErr w:type="gramStart"/>
            <w:r w:rsidRPr="00D20C3F">
              <w:rPr>
                <w:rFonts w:ascii="Times New Roman" w:hAnsi="Times New Roman" w:cs="Times New Roman"/>
                <w:sz w:val="24"/>
                <w:szCs w:val="24"/>
              </w:rPr>
              <w:t xml:space="preserve">356170, Ставропольский край, </w:t>
            </w:r>
            <w:proofErr w:type="spellStart"/>
            <w:r w:rsidRPr="00D20C3F">
              <w:rPr>
                <w:rFonts w:ascii="Times New Roman" w:hAnsi="Times New Roman" w:cs="Times New Roman"/>
                <w:sz w:val="24"/>
                <w:szCs w:val="24"/>
              </w:rPr>
              <w:t>Труновский</w:t>
            </w:r>
            <w:proofErr w:type="spellEnd"/>
            <w:r w:rsidRPr="00D20C3F">
              <w:rPr>
                <w:rFonts w:ascii="Times New Roman" w:hAnsi="Times New Roman" w:cs="Times New Roman"/>
                <w:sz w:val="24"/>
                <w:szCs w:val="24"/>
              </w:rPr>
              <w:t xml:space="preserve"> район, с. Донское, ул. Ленина, д. 5</w:t>
            </w:r>
            <w:proofErr w:type="gramEnd"/>
          </w:p>
          <w:p w:rsidR="00706E04" w:rsidRPr="00D20C3F" w:rsidRDefault="00706E04" w:rsidP="00816563">
            <w:pPr>
              <w:spacing w:line="240" w:lineRule="exact"/>
              <w:rPr>
                <w:rFonts w:ascii="Times New Roman" w:hAnsi="Times New Roman" w:cs="Times New Roman"/>
                <w:sz w:val="24"/>
                <w:szCs w:val="24"/>
              </w:rPr>
            </w:pPr>
            <w:r w:rsidRPr="00D20C3F">
              <w:rPr>
                <w:rFonts w:ascii="Times New Roman" w:hAnsi="Times New Roman" w:cs="Times New Roman"/>
                <w:sz w:val="24"/>
                <w:szCs w:val="24"/>
              </w:rPr>
              <w:t xml:space="preserve">Тел. 8(86546) 34-4-04, </w:t>
            </w:r>
          </w:p>
          <w:p w:rsidR="00706E04" w:rsidRPr="00D20C3F" w:rsidRDefault="00706E04" w:rsidP="00816563">
            <w:pPr>
              <w:spacing w:line="240" w:lineRule="exact"/>
              <w:rPr>
                <w:rFonts w:ascii="Times New Roman" w:eastAsia="Times New Roman" w:hAnsi="Times New Roman" w:cs="Times New Roman"/>
                <w:bCs/>
                <w:sz w:val="24"/>
                <w:szCs w:val="24"/>
                <w:lang w:eastAsia="ru-RU"/>
              </w:rPr>
            </w:pPr>
            <w:proofErr w:type="gramStart"/>
            <w:r w:rsidRPr="00D20C3F">
              <w:rPr>
                <w:rFonts w:ascii="Times New Roman" w:eastAsia="Times New Roman" w:hAnsi="Times New Roman" w:cs="Times New Roman"/>
                <w:bCs/>
                <w:sz w:val="24"/>
                <w:szCs w:val="24"/>
                <w:lang w:eastAsia="ru-RU"/>
              </w:rPr>
              <w:t>е</w:t>
            </w:r>
            <w:proofErr w:type="gramEnd"/>
            <w:r w:rsidRPr="00D20C3F">
              <w:rPr>
                <w:rFonts w:ascii="Times New Roman" w:eastAsia="Times New Roman" w:hAnsi="Times New Roman" w:cs="Times New Roman"/>
                <w:bCs/>
                <w:sz w:val="24"/>
                <w:szCs w:val="24"/>
                <w:lang w:eastAsia="ru-RU"/>
              </w:rPr>
              <w:t>-</w:t>
            </w:r>
            <w:r w:rsidRPr="00D20C3F">
              <w:rPr>
                <w:rFonts w:ascii="Times New Roman" w:eastAsia="Times New Roman" w:hAnsi="Times New Roman" w:cs="Times New Roman"/>
                <w:bCs/>
                <w:sz w:val="24"/>
                <w:szCs w:val="24"/>
                <w:lang w:val="en-US" w:eastAsia="ru-RU"/>
              </w:rPr>
              <w:t>mail</w:t>
            </w:r>
            <w:r w:rsidRPr="00D20C3F">
              <w:rPr>
                <w:rFonts w:ascii="Times New Roman" w:eastAsia="Times New Roman" w:hAnsi="Times New Roman" w:cs="Times New Roman"/>
                <w:bCs/>
                <w:sz w:val="24"/>
                <w:szCs w:val="24"/>
                <w:lang w:eastAsia="ru-RU"/>
              </w:rPr>
              <w:t>:</w:t>
            </w:r>
            <w:r w:rsidRPr="00D20C3F">
              <w:rPr>
                <w:rFonts w:ascii="Times New Roman" w:eastAsia="Times New Roman" w:hAnsi="Times New Roman" w:cs="Times New Roman"/>
                <w:bCs/>
                <w:color w:val="000000" w:themeColor="text1"/>
                <w:sz w:val="24"/>
                <w:szCs w:val="24"/>
                <w:lang w:eastAsia="ru-RU"/>
              </w:rPr>
              <w:t xml:space="preserve"> </w:t>
            </w:r>
            <w:hyperlink r:id="rId14" w:history="1">
              <w:r w:rsidRPr="00D20C3F">
                <w:rPr>
                  <w:rStyle w:val="a4"/>
                  <w:rFonts w:ascii="Times New Roman" w:eastAsia="Times New Roman" w:hAnsi="Times New Roman" w:cs="Times New Roman"/>
                  <w:bCs/>
                  <w:color w:val="000000" w:themeColor="text1"/>
                  <w:sz w:val="24"/>
                  <w:szCs w:val="24"/>
                  <w:lang w:val="en-US" w:eastAsia="ru-RU"/>
                </w:rPr>
                <w:t>trunovskiy</w:t>
              </w:r>
              <w:r w:rsidRPr="00D20C3F">
                <w:rPr>
                  <w:rStyle w:val="a4"/>
                  <w:rFonts w:ascii="Times New Roman" w:eastAsia="Times New Roman" w:hAnsi="Times New Roman" w:cs="Times New Roman"/>
                  <w:bCs/>
                  <w:color w:val="000000" w:themeColor="text1"/>
                  <w:sz w:val="24"/>
                  <w:szCs w:val="24"/>
                  <w:lang w:eastAsia="ru-RU"/>
                </w:rPr>
                <w:t>26</w:t>
              </w:r>
              <w:r w:rsidRPr="00D20C3F">
                <w:rPr>
                  <w:rStyle w:val="a4"/>
                  <w:rFonts w:ascii="Times New Roman" w:eastAsia="Times New Roman" w:hAnsi="Times New Roman" w:cs="Times New Roman"/>
                  <w:bCs/>
                  <w:color w:val="000000" w:themeColor="text1"/>
                  <w:sz w:val="24"/>
                  <w:szCs w:val="24"/>
                  <w:lang w:val="en-US" w:eastAsia="ru-RU"/>
                </w:rPr>
                <w:t>raion</w:t>
              </w:r>
              <w:r w:rsidRPr="00D20C3F">
                <w:rPr>
                  <w:rStyle w:val="a4"/>
                  <w:rFonts w:ascii="Times New Roman" w:eastAsia="Times New Roman" w:hAnsi="Times New Roman" w:cs="Times New Roman"/>
                  <w:bCs/>
                  <w:color w:val="000000" w:themeColor="text1"/>
                  <w:sz w:val="24"/>
                  <w:szCs w:val="24"/>
                  <w:lang w:eastAsia="ru-RU"/>
                </w:rPr>
                <w:t>@</w:t>
              </w:r>
              <w:r w:rsidRPr="00D20C3F">
                <w:rPr>
                  <w:rStyle w:val="a4"/>
                  <w:rFonts w:ascii="Times New Roman" w:eastAsia="Times New Roman" w:hAnsi="Times New Roman" w:cs="Times New Roman"/>
                  <w:bCs/>
                  <w:color w:val="000000" w:themeColor="text1"/>
                  <w:sz w:val="24"/>
                  <w:szCs w:val="24"/>
                  <w:lang w:val="en-US" w:eastAsia="ru-RU"/>
                </w:rPr>
                <w:t>yandex</w:t>
              </w:r>
              <w:r w:rsidRPr="00D20C3F">
                <w:rPr>
                  <w:rStyle w:val="a4"/>
                  <w:rFonts w:ascii="Times New Roman" w:eastAsia="Times New Roman" w:hAnsi="Times New Roman" w:cs="Times New Roman"/>
                  <w:bCs/>
                  <w:color w:val="000000" w:themeColor="text1"/>
                  <w:sz w:val="24"/>
                  <w:szCs w:val="24"/>
                  <w:lang w:eastAsia="ru-RU"/>
                </w:rPr>
                <w:t>.</w:t>
              </w:r>
              <w:proofErr w:type="spellStart"/>
              <w:r w:rsidRPr="00D20C3F">
                <w:rPr>
                  <w:rStyle w:val="a4"/>
                  <w:rFonts w:ascii="Times New Roman" w:eastAsia="Times New Roman" w:hAnsi="Times New Roman" w:cs="Times New Roman"/>
                  <w:bCs/>
                  <w:color w:val="000000" w:themeColor="text1"/>
                  <w:sz w:val="24"/>
                  <w:szCs w:val="24"/>
                  <w:lang w:val="en-US" w:eastAsia="ru-RU"/>
                </w:rPr>
                <w:t>ru</w:t>
              </w:r>
              <w:proofErr w:type="spellEnd"/>
            </w:hyperlink>
          </w:p>
          <w:p w:rsidR="00706E04" w:rsidRPr="00D20C3F" w:rsidRDefault="00706E04" w:rsidP="00816563">
            <w:pPr>
              <w:spacing w:line="240" w:lineRule="exact"/>
              <w:rPr>
                <w:rFonts w:ascii="Times New Roman" w:eastAsia="Times New Roman" w:hAnsi="Times New Roman" w:cs="Times New Roman"/>
                <w:bCs/>
                <w:sz w:val="24"/>
                <w:szCs w:val="24"/>
                <w:lang w:eastAsia="ru-RU"/>
              </w:rPr>
            </w:pPr>
          </w:p>
          <w:p w:rsidR="00706E04" w:rsidRPr="00D20C3F" w:rsidRDefault="00706E04" w:rsidP="00816563">
            <w:pPr>
              <w:pStyle w:val="ConsPlusNonformat"/>
              <w:spacing w:line="240" w:lineRule="exact"/>
              <w:jc w:val="both"/>
              <w:rPr>
                <w:rFonts w:ascii="Times New Roman" w:hAnsi="Times New Roman" w:cs="Times New Roman"/>
                <w:sz w:val="24"/>
                <w:szCs w:val="24"/>
              </w:rPr>
            </w:pPr>
            <w:r w:rsidRPr="00D20C3F">
              <w:rPr>
                <w:rFonts w:ascii="Times New Roman" w:hAnsi="Times New Roman" w:cs="Times New Roman"/>
                <w:sz w:val="24"/>
                <w:szCs w:val="24"/>
              </w:rPr>
              <w:t>«___»_____________20_г.</w:t>
            </w:r>
          </w:p>
          <w:p w:rsidR="00706E04" w:rsidRPr="00C319DD" w:rsidRDefault="00706E04" w:rsidP="00816563">
            <w:pPr>
              <w:pStyle w:val="ConsPlusNonformat"/>
              <w:spacing w:line="240" w:lineRule="exact"/>
              <w:jc w:val="both"/>
              <w:rPr>
                <w:rFonts w:ascii="Times New Roman" w:hAnsi="Times New Roman" w:cs="Times New Roman"/>
                <w:sz w:val="28"/>
                <w:szCs w:val="28"/>
              </w:rPr>
            </w:pPr>
          </w:p>
        </w:tc>
      </w:tr>
    </w:tbl>
    <w:p w:rsidR="00706E04" w:rsidRDefault="00706E04" w:rsidP="00706E04">
      <w:pPr>
        <w:pStyle w:val="ConsPlusNonformat"/>
        <w:rPr>
          <w:rFonts w:ascii="Times New Roman" w:hAnsi="Times New Roman" w:cs="Times New Roman"/>
          <w:sz w:val="28"/>
          <w:szCs w:val="28"/>
        </w:rPr>
      </w:pPr>
    </w:p>
    <w:p w:rsidR="00706E04" w:rsidRDefault="00706E04" w:rsidP="00706E04">
      <w:pPr>
        <w:pStyle w:val="ConsPlusNonformat"/>
        <w:rPr>
          <w:rFonts w:ascii="Times New Roman" w:hAnsi="Times New Roman" w:cs="Times New Roman"/>
          <w:sz w:val="28"/>
          <w:szCs w:val="28"/>
        </w:rPr>
      </w:pPr>
    </w:p>
    <w:p w:rsidR="00706E04" w:rsidRPr="000A5445" w:rsidRDefault="00706E04" w:rsidP="00706E04">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АКТ</w:t>
      </w:r>
    </w:p>
    <w:p w:rsidR="00706E04" w:rsidRPr="000A5445" w:rsidRDefault="00706E04" w:rsidP="00706E04">
      <w:pPr>
        <w:pStyle w:val="ConsPlusNonformat"/>
        <w:spacing w:line="240" w:lineRule="exact"/>
        <w:jc w:val="center"/>
        <w:rPr>
          <w:rFonts w:ascii="Times New Roman" w:hAnsi="Times New Roman" w:cs="Times New Roman"/>
          <w:sz w:val="24"/>
          <w:szCs w:val="24"/>
        </w:rPr>
      </w:pPr>
    </w:p>
    <w:p w:rsidR="00706E04" w:rsidRPr="000A5445" w:rsidRDefault="00706E04" w:rsidP="00706E04">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 xml:space="preserve">о состоянии общего имущества собственников помещений в многоквартирном доме, являющегося </w:t>
      </w:r>
      <w:r>
        <w:rPr>
          <w:rFonts w:ascii="Times New Roman" w:hAnsi="Times New Roman" w:cs="Times New Roman"/>
          <w:sz w:val="24"/>
          <w:szCs w:val="24"/>
        </w:rPr>
        <w:t>объектом</w:t>
      </w:r>
      <w:r w:rsidRPr="000A5445">
        <w:rPr>
          <w:rFonts w:ascii="Times New Roman" w:hAnsi="Times New Roman" w:cs="Times New Roman"/>
          <w:sz w:val="24"/>
          <w:szCs w:val="24"/>
        </w:rPr>
        <w:t xml:space="preserve"> конкурса</w:t>
      </w:r>
      <w:r>
        <w:rPr>
          <w:rFonts w:ascii="Times New Roman" w:hAnsi="Times New Roman" w:cs="Times New Roman"/>
          <w:sz w:val="24"/>
          <w:szCs w:val="24"/>
        </w:rPr>
        <w:t xml:space="preserve"> (Лот 3)</w:t>
      </w:r>
    </w:p>
    <w:p w:rsidR="00706E04" w:rsidRPr="000A5445" w:rsidRDefault="00706E04" w:rsidP="00706E04">
      <w:pPr>
        <w:pStyle w:val="ConsPlusNonformat"/>
        <w:jc w:val="center"/>
        <w:rPr>
          <w:rFonts w:ascii="Times New Roman" w:hAnsi="Times New Roman" w:cs="Times New Roman"/>
          <w:sz w:val="24"/>
          <w:szCs w:val="24"/>
        </w:rPr>
      </w:pPr>
    </w:p>
    <w:p w:rsidR="00706E04" w:rsidRPr="000A5445" w:rsidRDefault="00706E04" w:rsidP="00706E04">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Общие сведения о многоквартирном доме</w:t>
      </w:r>
    </w:p>
    <w:p w:rsidR="00706E04" w:rsidRPr="000A5445" w:rsidRDefault="00706E04" w:rsidP="00706E04">
      <w:pPr>
        <w:pStyle w:val="ConsPlusNonformat"/>
        <w:jc w:val="both"/>
        <w:rPr>
          <w:rFonts w:ascii="Times New Roman" w:hAnsi="Times New Roman" w:cs="Times New Roman"/>
          <w:sz w:val="24"/>
          <w:szCs w:val="24"/>
        </w:rPr>
      </w:pP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 Адрес многоквартирного дома: Ставропольский край, </w:t>
      </w:r>
      <w:proofErr w:type="spellStart"/>
      <w:r w:rsidRPr="000A5445">
        <w:rPr>
          <w:rFonts w:ascii="Times New Roman" w:hAnsi="Times New Roman" w:cs="Times New Roman"/>
          <w:sz w:val="24"/>
          <w:szCs w:val="24"/>
        </w:rPr>
        <w:t>Труновский</w:t>
      </w:r>
      <w:proofErr w:type="spellEnd"/>
      <w:r w:rsidRPr="000A5445">
        <w:rPr>
          <w:rFonts w:ascii="Times New Roman" w:hAnsi="Times New Roman" w:cs="Times New Roman"/>
          <w:sz w:val="24"/>
          <w:szCs w:val="24"/>
        </w:rPr>
        <w:t xml:space="preserve"> район,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с. </w:t>
      </w:r>
      <w:proofErr w:type="gramStart"/>
      <w:r w:rsidRPr="000A5445">
        <w:rPr>
          <w:rFonts w:ascii="Times New Roman" w:hAnsi="Times New Roman" w:cs="Times New Roman"/>
          <w:sz w:val="24"/>
          <w:szCs w:val="24"/>
        </w:rPr>
        <w:t>Б</w:t>
      </w:r>
      <w:r>
        <w:rPr>
          <w:rFonts w:ascii="Times New Roman" w:hAnsi="Times New Roman" w:cs="Times New Roman"/>
          <w:sz w:val="24"/>
          <w:szCs w:val="24"/>
        </w:rPr>
        <w:t>езопасное</w:t>
      </w:r>
      <w:proofErr w:type="gramEnd"/>
      <w:r>
        <w:rPr>
          <w:rFonts w:ascii="Times New Roman" w:hAnsi="Times New Roman" w:cs="Times New Roman"/>
          <w:sz w:val="24"/>
          <w:szCs w:val="24"/>
        </w:rPr>
        <w:t>, ул. Строительная, д. 29</w:t>
      </w:r>
      <w:r w:rsidRPr="000A5445">
        <w:rPr>
          <w:rFonts w:ascii="Times New Roman" w:hAnsi="Times New Roman" w:cs="Times New Roman"/>
          <w:sz w:val="24"/>
          <w:szCs w:val="24"/>
        </w:rPr>
        <w:t>.</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 Кадастровый номер многоквартирного дома (при его наличии): </w:t>
      </w:r>
      <w:r>
        <w:rPr>
          <w:rFonts w:ascii="Times New Roman" w:hAnsi="Times New Roman" w:cs="Times New Roman"/>
          <w:sz w:val="24"/>
          <w:szCs w:val="24"/>
        </w:rPr>
        <w:t>26:05:023214:165</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3. Серия, тип постройки: многоквартирный</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4. Год постройки: 197</w:t>
      </w:r>
      <w:r>
        <w:rPr>
          <w:rFonts w:ascii="Times New Roman" w:hAnsi="Times New Roman" w:cs="Times New Roman"/>
          <w:sz w:val="24"/>
          <w:szCs w:val="24"/>
        </w:rPr>
        <w:t>0</w:t>
      </w:r>
      <w:r w:rsidRPr="000A5445">
        <w:rPr>
          <w:rFonts w:ascii="Times New Roman" w:hAnsi="Times New Roman" w:cs="Times New Roman"/>
          <w:sz w:val="24"/>
          <w:szCs w:val="24"/>
        </w:rPr>
        <w:t xml:space="preserve"> год</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5. Степень износа по данным государственного технического учета: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6. Степень фактического износа: </w:t>
      </w:r>
      <w:r>
        <w:rPr>
          <w:rFonts w:ascii="Times New Roman" w:hAnsi="Times New Roman" w:cs="Times New Roman"/>
          <w:sz w:val="24"/>
          <w:szCs w:val="24"/>
        </w:rPr>
        <w:t>60</w:t>
      </w:r>
      <w:r w:rsidRPr="000A5445">
        <w:rPr>
          <w:rFonts w:ascii="Times New Roman" w:hAnsi="Times New Roman" w:cs="Times New Roman"/>
          <w:sz w:val="24"/>
          <w:szCs w:val="24"/>
        </w:rPr>
        <w:t xml:space="preserve"> %</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7. Год последнего капитального ремонта: </w:t>
      </w:r>
      <w:r>
        <w:rPr>
          <w:rFonts w:ascii="Times New Roman" w:hAnsi="Times New Roman" w:cs="Times New Roman"/>
          <w:sz w:val="24"/>
          <w:szCs w:val="24"/>
        </w:rPr>
        <w:t>1970</w:t>
      </w:r>
      <w:r w:rsidRPr="000A5445">
        <w:rPr>
          <w:rFonts w:ascii="Times New Roman" w:hAnsi="Times New Roman" w:cs="Times New Roman"/>
          <w:sz w:val="24"/>
          <w:szCs w:val="24"/>
        </w:rPr>
        <w:t xml:space="preserve"> год</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8. Реквизиты правового акта о признании многоквартирного дома аварийным и подлежащим сносу: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9. Количество этажей: 2</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10. Наличие подвала: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11. Наличие цокольного этажа: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12. Наличие мансарды: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13. Наличие мезонина: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14. Количество квартир: 8</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15. Количество нежилых помещений, не входящих в состав  общего имущества: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16. Реквизиты правового акта о признании всех жилых помещений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в многоквартирном доме </w:t>
      </w:r>
      <w:proofErr w:type="gramStart"/>
      <w:r w:rsidRPr="000A5445">
        <w:rPr>
          <w:rFonts w:ascii="Times New Roman" w:hAnsi="Times New Roman" w:cs="Times New Roman"/>
          <w:sz w:val="24"/>
          <w:szCs w:val="24"/>
        </w:rPr>
        <w:t>непригодными</w:t>
      </w:r>
      <w:proofErr w:type="gramEnd"/>
      <w:r w:rsidRPr="000A5445">
        <w:rPr>
          <w:rFonts w:ascii="Times New Roman" w:hAnsi="Times New Roman" w:cs="Times New Roman"/>
          <w:sz w:val="24"/>
          <w:szCs w:val="24"/>
        </w:rPr>
        <w:t xml:space="preserve"> для проживания: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17. Перечень жилых помещений, признанных непригодными для прожив</w:t>
      </w:r>
      <w:r>
        <w:rPr>
          <w:rFonts w:ascii="Times New Roman" w:hAnsi="Times New Roman" w:cs="Times New Roman"/>
          <w:sz w:val="24"/>
          <w:szCs w:val="24"/>
        </w:rPr>
        <w:t xml:space="preserve">ания                 (с  указанием  реквизитов правовых  актов о признании </w:t>
      </w:r>
      <w:r w:rsidRPr="000A5445">
        <w:rPr>
          <w:rFonts w:ascii="Times New Roman" w:hAnsi="Times New Roman" w:cs="Times New Roman"/>
          <w:sz w:val="24"/>
          <w:szCs w:val="24"/>
        </w:rPr>
        <w:t>жилых помещений непригодными для проживания):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18. Строительный объем </w:t>
      </w:r>
      <w:r>
        <w:rPr>
          <w:rFonts w:ascii="Times New Roman" w:hAnsi="Times New Roman" w:cs="Times New Roman"/>
          <w:sz w:val="24"/>
          <w:szCs w:val="24"/>
        </w:rPr>
        <w:t>3906</w:t>
      </w:r>
      <w:r w:rsidRPr="000A5445">
        <w:rPr>
          <w:rFonts w:ascii="Times New Roman" w:hAnsi="Times New Roman" w:cs="Times New Roman"/>
          <w:sz w:val="24"/>
          <w:szCs w:val="24"/>
        </w:rPr>
        <w:t>куб.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lastRenderedPageBreak/>
        <w:t>19. Площадь:</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а) многоквартирного дома с лоджиями, балконами, шкафами, коридорами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и лестничными клетками </w:t>
      </w:r>
      <w:r>
        <w:rPr>
          <w:rFonts w:ascii="Times New Roman" w:hAnsi="Times New Roman" w:cs="Times New Roman"/>
          <w:sz w:val="24"/>
          <w:szCs w:val="24"/>
        </w:rPr>
        <w:t>434</w:t>
      </w:r>
      <w:r w:rsidRPr="000A5445">
        <w:rPr>
          <w:rFonts w:ascii="Times New Roman" w:hAnsi="Times New Roman" w:cs="Times New Roman"/>
          <w:sz w:val="24"/>
          <w:szCs w:val="24"/>
        </w:rPr>
        <w:t xml:space="preserve"> 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б) жилых помещений (общая площадь квартир) </w:t>
      </w:r>
      <w:r>
        <w:rPr>
          <w:rFonts w:ascii="Times New Roman" w:hAnsi="Times New Roman" w:cs="Times New Roman"/>
          <w:sz w:val="24"/>
          <w:szCs w:val="24"/>
        </w:rPr>
        <w:t>402,3</w:t>
      </w:r>
      <w:r w:rsidRPr="000A5445">
        <w:rPr>
          <w:rFonts w:ascii="Times New Roman" w:hAnsi="Times New Roman" w:cs="Times New Roman"/>
          <w:sz w:val="24"/>
          <w:szCs w:val="24"/>
        </w:rPr>
        <w:t xml:space="preserve"> 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в) нежилых помещений (общая  площадь  нежилых помещений, не входящих </w:t>
      </w:r>
      <w:r>
        <w:rPr>
          <w:rFonts w:ascii="Times New Roman" w:hAnsi="Times New Roman" w:cs="Times New Roman"/>
          <w:sz w:val="24"/>
          <w:szCs w:val="24"/>
        </w:rPr>
        <w:t xml:space="preserve">                            </w:t>
      </w:r>
      <w:r w:rsidRPr="000A5445">
        <w:rPr>
          <w:rFonts w:ascii="Times New Roman" w:hAnsi="Times New Roman" w:cs="Times New Roman"/>
          <w:sz w:val="24"/>
          <w:szCs w:val="24"/>
        </w:rPr>
        <w:t>в состав общего имущества в многоквартирном доме): 0 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г) помещений общего пользования (общая  площадь  нежилых помещений,  входящих в </w:t>
      </w:r>
      <w:r>
        <w:rPr>
          <w:rFonts w:ascii="Times New Roman" w:hAnsi="Times New Roman" w:cs="Times New Roman"/>
          <w:sz w:val="24"/>
          <w:szCs w:val="24"/>
        </w:rPr>
        <w:t>с</w:t>
      </w:r>
      <w:r w:rsidRPr="000A5445">
        <w:rPr>
          <w:rFonts w:ascii="Times New Roman" w:hAnsi="Times New Roman" w:cs="Times New Roman"/>
          <w:sz w:val="24"/>
          <w:szCs w:val="24"/>
        </w:rPr>
        <w:t>остав общего имущества в многоквартирном доме):</w:t>
      </w:r>
      <w:r>
        <w:rPr>
          <w:rFonts w:ascii="Times New Roman" w:hAnsi="Times New Roman" w:cs="Times New Roman"/>
          <w:sz w:val="24"/>
          <w:szCs w:val="24"/>
        </w:rPr>
        <w:t xml:space="preserve"> 0 </w:t>
      </w:r>
      <w:r w:rsidRPr="000A5445">
        <w:rPr>
          <w:rFonts w:ascii="Times New Roman" w:hAnsi="Times New Roman" w:cs="Times New Roman"/>
          <w:sz w:val="24"/>
          <w:szCs w:val="24"/>
        </w:rPr>
        <w:t>кв. м</w:t>
      </w:r>
    </w:p>
    <w:p w:rsidR="00706E04" w:rsidRPr="000A5445" w:rsidRDefault="00706E04" w:rsidP="00706E04">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20. Количество лестниц: 2</w:t>
      </w:r>
      <w:r w:rsidRPr="000A5445">
        <w:rPr>
          <w:rFonts w:ascii="Times New Roman" w:hAnsi="Times New Roman" w:cs="Times New Roman"/>
          <w:sz w:val="24"/>
          <w:szCs w:val="24"/>
        </w:rPr>
        <w:t xml:space="preserve"> шт.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21. Уборочная площадь лестниц (включая   межквартирные лестничные площадки): </w:t>
      </w:r>
      <w:r>
        <w:rPr>
          <w:rFonts w:ascii="Times New Roman" w:hAnsi="Times New Roman" w:cs="Times New Roman"/>
          <w:sz w:val="24"/>
          <w:szCs w:val="24"/>
        </w:rPr>
        <w:t xml:space="preserve">15 </w:t>
      </w:r>
      <w:r w:rsidRPr="000A5445">
        <w:rPr>
          <w:rFonts w:ascii="Times New Roman" w:hAnsi="Times New Roman" w:cs="Times New Roman"/>
          <w:sz w:val="24"/>
          <w:szCs w:val="24"/>
        </w:rPr>
        <w:t>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22. Уборочная площадь общих коридоров: </w:t>
      </w:r>
      <w:r>
        <w:rPr>
          <w:rFonts w:ascii="Times New Roman" w:hAnsi="Times New Roman" w:cs="Times New Roman"/>
          <w:sz w:val="24"/>
          <w:szCs w:val="24"/>
        </w:rPr>
        <w:t>15</w:t>
      </w:r>
      <w:r w:rsidRPr="000A5445">
        <w:rPr>
          <w:rFonts w:ascii="Times New Roman" w:hAnsi="Times New Roman" w:cs="Times New Roman"/>
          <w:sz w:val="24"/>
          <w:szCs w:val="24"/>
        </w:rPr>
        <w:t xml:space="preserve"> кв. м</w:t>
      </w:r>
    </w:p>
    <w:p w:rsidR="00706E04" w:rsidRPr="000A5445" w:rsidRDefault="00706E04" w:rsidP="00706E04">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23. Уборочная </w:t>
      </w:r>
      <w:r w:rsidRPr="000A5445">
        <w:rPr>
          <w:rFonts w:ascii="Times New Roman" w:hAnsi="Times New Roman" w:cs="Times New Roman"/>
          <w:sz w:val="24"/>
          <w:szCs w:val="24"/>
        </w:rPr>
        <w:t xml:space="preserve">площадь других помещений общего пользования (включая технические этажи, чердаки, технические подвалы): </w:t>
      </w:r>
      <w:r>
        <w:rPr>
          <w:rFonts w:ascii="Times New Roman" w:hAnsi="Times New Roman" w:cs="Times New Roman"/>
          <w:sz w:val="24"/>
          <w:szCs w:val="24"/>
        </w:rPr>
        <w:t>29,4</w:t>
      </w:r>
      <w:r w:rsidRPr="000A5445">
        <w:rPr>
          <w:rFonts w:ascii="Times New Roman" w:hAnsi="Times New Roman" w:cs="Times New Roman"/>
          <w:sz w:val="24"/>
          <w:szCs w:val="24"/>
        </w:rPr>
        <w:t xml:space="preserve"> 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24. Площадь земельного участка, входящего в состав общего имущества многоквартирного дома: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25. Кадастровый номер земельного участка (при его наличии): отсутствует</w:t>
      </w:r>
    </w:p>
    <w:p w:rsidR="00706E04" w:rsidRPr="000A5445" w:rsidRDefault="00706E04" w:rsidP="00706E04">
      <w:pPr>
        <w:pStyle w:val="ConsPlusNonformat"/>
        <w:jc w:val="both"/>
        <w:rPr>
          <w:rFonts w:ascii="Times New Roman" w:hAnsi="Times New Roman" w:cs="Times New Roman"/>
          <w:sz w:val="24"/>
          <w:szCs w:val="24"/>
        </w:rPr>
      </w:pPr>
    </w:p>
    <w:p w:rsidR="00706E04" w:rsidRPr="000A5445" w:rsidRDefault="00706E04" w:rsidP="00706E04">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многоквартирного дома, включая пристройки</w:t>
      </w:r>
    </w:p>
    <w:p w:rsidR="00706E04" w:rsidRPr="000A5445" w:rsidRDefault="00706E04" w:rsidP="00706E04">
      <w:pPr>
        <w:pStyle w:val="ConsPlusNonformat"/>
        <w:jc w:val="both"/>
        <w:rPr>
          <w:rFonts w:ascii="Times New Roman" w:hAnsi="Times New Roman" w:cs="Times New Roman"/>
          <w:sz w:val="24"/>
          <w:szCs w:val="24"/>
        </w:rPr>
      </w:pPr>
    </w:p>
    <w:tbl>
      <w:tblPr>
        <w:tblStyle w:val="a3"/>
        <w:tblW w:w="9464" w:type="dxa"/>
        <w:tblLayout w:type="fixed"/>
        <w:tblLook w:val="04A0" w:firstRow="1" w:lastRow="0" w:firstColumn="1" w:lastColumn="0" w:noHBand="0" w:noVBand="1"/>
      </w:tblPr>
      <w:tblGrid>
        <w:gridCol w:w="534"/>
        <w:gridCol w:w="3827"/>
        <w:gridCol w:w="2551"/>
        <w:gridCol w:w="2552"/>
      </w:tblGrid>
      <w:tr w:rsidR="00706E04" w:rsidRPr="000A5445" w:rsidTr="00816563">
        <w:tc>
          <w:tcPr>
            <w:tcW w:w="534" w:type="dxa"/>
          </w:tcPr>
          <w:p w:rsidR="00706E04" w:rsidRPr="000A5445" w:rsidRDefault="00706E04" w:rsidP="00816563">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 xml:space="preserve">№ </w:t>
            </w:r>
            <w:proofErr w:type="gramStart"/>
            <w:r w:rsidRPr="000A5445">
              <w:rPr>
                <w:rFonts w:ascii="Times New Roman" w:hAnsi="Times New Roman" w:cs="Times New Roman"/>
                <w:sz w:val="24"/>
                <w:szCs w:val="24"/>
              </w:rPr>
              <w:t>п</w:t>
            </w:r>
            <w:proofErr w:type="gramEnd"/>
            <w:r w:rsidRPr="000A5445">
              <w:rPr>
                <w:rFonts w:ascii="Times New Roman" w:hAnsi="Times New Roman" w:cs="Times New Roman"/>
                <w:sz w:val="24"/>
                <w:szCs w:val="24"/>
              </w:rPr>
              <w:t>/п</w:t>
            </w:r>
          </w:p>
        </w:tc>
        <w:tc>
          <w:tcPr>
            <w:tcW w:w="3827" w:type="dxa"/>
          </w:tcPr>
          <w:p w:rsidR="00706E04" w:rsidRPr="000A5445" w:rsidRDefault="00706E04" w:rsidP="00816563">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Наименование конструктивных элементов</w:t>
            </w:r>
          </w:p>
        </w:tc>
        <w:tc>
          <w:tcPr>
            <w:tcW w:w="2551" w:type="dxa"/>
          </w:tcPr>
          <w:p w:rsidR="00706E04" w:rsidRPr="000A5445" w:rsidRDefault="00706E04" w:rsidP="00816563">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Описание элементов (материал, конструкция или система, отделка и прочее)</w:t>
            </w:r>
          </w:p>
        </w:tc>
        <w:tc>
          <w:tcPr>
            <w:tcW w:w="2552" w:type="dxa"/>
          </w:tcPr>
          <w:p w:rsidR="00706E04" w:rsidRPr="000A5445" w:rsidRDefault="00706E04" w:rsidP="00816563">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элементов общего имущества многоквартирного дома</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Фундамент</w:t>
            </w:r>
            <w:r>
              <w:rPr>
                <w:rFonts w:ascii="Times New Roman" w:hAnsi="Times New Roman" w:cs="Times New Roman"/>
                <w:sz w:val="24"/>
                <w:szCs w:val="24"/>
              </w:rPr>
              <w:t>:</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Железобетонные</w:t>
            </w:r>
          </w:p>
        </w:tc>
        <w:tc>
          <w:tcPr>
            <w:tcW w:w="2552"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2.</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Наружные и внутренние капитальные стены</w:t>
            </w:r>
            <w:r>
              <w:rPr>
                <w:rFonts w:ascii="Times New Roman" w:hAnsi="Times New Roman" w:cs="Times New Roman"/>
                <w:sz w:val="24"/>
                <w:szCs w:val="24"/>
              </w:rPr>
              <w:t>:</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Pr="000A5445">
              <w:rPr>
                <w:rFonts w:ascii="Times New Roman" w:hAnsi="Times New Roman" w:cs="Times New Roman"/>
                <w:sz w:val="24"/>
                <w:szCs w:val="24"/>
              </w:rPr>
              <w:t>ирпичные</w:t>
            </w:r>
          </w:p>
        </w:tc>
        <w:tc>
          <w:tcPr>
            <w:tcW w:w="2552"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3.</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Перегородки</w:t>
            </w:r>
            <w:r>
              <w:rPr>
                <w:rFonts w:ascii="Times New Roman" w:hAnsi="Times New Roman" w:cs="Times New Roman"/>
                <w:sz w:val="24"/>
                <w:szCs w:val="24"/>
              </w:rPr>
              <w:t>:</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Pr="000A5445">
              <w:rPr>
                <w:rFonts w:ascii="Times New Roman" w:hAnsi="Times New Roman" w:cs="Times New Roman"/>
                <w:sz w:val="24"/>
                <w:szCs w:val="24"/>
              </w:rPr>
              <w:t>ирпичные</w:t>
            </w:r>
          </w:p>
        </w:tc>
        <w:tc>
          <w:tcPr>
            <w:tcW w:w="2552"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4.</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Перекрытия:</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ч</w:t>
            </w:r>
            <w:r w:rsidRPr="000A5445">
              <w:rPr>
                <w:rFonts w:ascii="Times New Roman" w:hAnsi="Times New Roman" w:cs="Times New Roman"/>
                <w:sz w:val="24"/>
                <w:szCs w:val="24"/>
              </w:rPr>
              <w:t>ердачные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м</w:t>
            </w:r>
            <w:r w:rsidRPr="000A5445">
              <w:rPr>
                <w:rFonts w:ascii="Times New Roman" w:hAnsi="Times New Roman" w:cs="Times New Roman"/>
                <w:sz w:val="24"/>
                <w:szCs w:val="24"/>
              </w:rPr>
              <w:t>еждуэтажные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п</w:t>
            </w:r>
            <w:r w:rsidRPr="000A5445">
              <w:rPr>
                <w:rFonts w:ascii="Times New Roman" w:hAnsi="Times New Roman" w:cs="Times New Roman"/>
                <w:sz w:val="24"/>
                <w:szCs w:val="24"/>
              </w:rPr>
              <w:t>одвальные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Железобетонные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Ж</w:t>
            </w:r>
            <w:r w:rsidRPr="000A5445">
              <w:rPr>
                <w:rFonts w:ascii="Times New Roman" w:hAnsi="Times New Roman" w:cs="Times New Roman"/>
                <w:sz w:val="24"/>
                <w:szCs w:val="24"/>
              </w:rPr>
              <w:t>елезобетонные</w:t>
            </w:r>
          </w:p>
        </w:tc>
        <w:tc>
          <w:tcPr>
            <w:tcW w:w="2552" w:type="dxa"/>
          </w:tcPr>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5.</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Крыша</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Асбестовые листы</w:t>
            </w:r>
          </w:p>
        </w:tc>
        <w:tc>
          <w:tcPr>
            <w:tcW w:w="2552"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6.</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Полы</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Дощатые</w:t>
            </w:r>
          </w:p>
        </w:tc>
        <w:tc>
          <w:tcPr>
            <w:tcW w:w="2552"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7.</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Проемы</w:t>
            </w:r>
            <w:r>
              <w:rPr>
                <w:rFonts w:ascii="Times New Roman" w:hAnsi="Times New Roman" w:cs="Times New Roman"/>
                <w:sz w:val="24"/>
                <w:szCs w:val="24"/>
              </w:rPr>
              <w:t>:</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о</w:t>
            </w:r>
            <w:r w:rsidRPr="000A5445">
              <w:rPr>
                <w:rFonts w:ascii="Times New Roman" w:hAnsi="Times New Roman" w:cs="Times New Roman"/>
                <w:sz w:val="24"/>
                <w:szCs w:val="24"/>
              </w:rPr>
              <w:t>кна</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д</w:t>
            </w:r>
            <w:r w:rsidRPr="000A5445">
              <w:rPr>
                <w:rFonts w:ascii="Times New Roman" w:hAnsi="Times New Roman" w:cs="Times New Roman"/>
                <w:sz w:val="24"/>
                <w:szCs w:val="24"/>
              </w:rPr>
              <w:t>вери</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Металлопластиковые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Деревянные</w:t>
            </w:r>
          </w:p>
        </w:tc>
        <w:tc>
          <w:tcPr>
            <w:tcW w:w="2552" w:type="dxa"/>
          </w:tcPr>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8.</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Отделка</w:t>
            </w:r>
            <w:r>
              <w:rPr>
                <w:rFonts w:ascii="Times New Roman" w:hAnsi="Times New Roman" w:cs="Times New Roman"/>
                <w:sz w:val="24"/>
                <w:szCs w:val="24"/>
              </w:rPr>
              <w:t>:</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0A5445">
              <w:rPr>
                <w:rFonts w:ascii="Times New Roman" w:hAnsi="Times New Roman" w:cs="Times New Roman"/>
                <w:sz w:val="24"/>
                <w:szCs w:val="24"/>
              </w:rPr>
              <w:t>нутренняя</w:t>
            </w:r>
          </w:p>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н</w:t>
            </w:r>
            <w:r w:rsidRPr="000A5445">
              <w:rPr>
                <w:rFonts w:ascii="Times New Roman" w:hAnsi="Times New Roman" w:cs="Times New Roman"/>
                <w:sz w:val="24"/>
                <w:szCs w:val="24"/>
              </w:rPr>
              <w:t>аружная</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Штукатурка, окраска, обои</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Расшивка швов</w:t>
            </w:r>
          </w:p>
        </w:tc>
        <w:tc>
          <w:tcPr>
            <w:tcW w:w="2552" w:type="dxa"/>
          </w:tcPr>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у</w:t>
            </w:r>
            <w:r w:rsidRPr="000A5445">
              <w:rPr>
                <w:rFonts w:ascii="Times New Roman" w:hAnsi="Times New Roman" w:cs="Times New Roman"/>
                <w:sz w:val="24"/>
                <w:szCs w:val="24"/>
              </w:rPr>
              <w:t>довлетворительное</w:t>
            </w:r>
          </w:p>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9.</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Механическое, электрическое, санитарно-техническое и иное оборудование</w:t>
            </w:r>
            <w:r>
              <w:rPr>
                <w:rFonts w:ascii="Times New Roman" w:hAnsi="Times New Roman" w:cs="Times New Roman"/>
                <w:sz w:val="24"/>
                <w:szCs w:val="24"/>
              </w:rPr>
              <w:t>:</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0A5445">
              <w:rPr>
                <w:rFonts w:ascii="Times New Roman" w:hAnsi="Times New Roman" w:cs="Times New Roman"/>
                <w:sz w:val="24"/>
                <w:szCs w:val="24"/>
              </w:rPr>
              <w:t>анны напольные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э</w:t>
            </w:r>
            <w:r w:rsidRPr="000A5445">
              <w:rPr>
                <w:rFonts w:ascii="Times New Roman" w:hAnsi="Times New Roman" w:cs="Times New Roman"/>
                <w:sz w:val="24"/>
                <w:szCs w:val="24"/>
              </w:rPr>
              <w:t>лектроплиты</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телефонные сети и оборудование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сети проводного радиовещания</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A5445">
              <w:rPr>
                <w:rFonts w:ascii="Times New Roman" w:hAnsi="Times New Roman" w:cs="Times New Roman"/>
                <w:sz w:val="24"/>
                <w:szCs w:val="24"/>
              </w:rPr>
              <w:t>сигнализация</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мусоропровод</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лифт</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вентиляция</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p w:rsidR="00706E04" w:rsidRPr="000A5445" w:rsidRDefault="00706E04" w:rsidP="00816563">
            <w:pPr>
              <w:pStyle w:val="ConsPlusNonformat"/>
              <w:jc w:val="both"/>
              <w:rPr>
                <w:rFonts w:ascii="Times New Roman" w:hAnsi="Times New Roman" w:cs="Times New Roman"/>
                <w:sz w:val="24"/>
                <w:szCs w:val="24"/>
              </w:rPr>
            </w:pPr>
          </w:p>
        </w:tc>
        <w:tc>
          <w:tcPr>
            <w:tcW w:w="2551" w:type="dxa"/>
          </w:tcPr>
          <w:p w:rsidR="00706E04" w:rsidRPr="000A5445"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В наличии</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Pr="000A5445" w:rsidRDefault="00706E04" w:rsidP="00816563">
            <w:pPr>
              <w:pStyle w:val="ConsPlusNonformat"/>
              <w:jc w:val="both"/>
              <w:rPr>
                <w:rFonts w:ascii="Times New Roman" w:hAnsi="Times New Roman" w:cs="Times New Roman"/>
                <w:sz w:val="24"/>
                <w:szCs w:val="24"/>
              </w:rPr>
            </w:pPr>
          </w:p>
        </w:tc>
        <w:tc>
          <w:tcPr>
            <w:tcW w:w="2552" w:type="dxa"/>
          </w:tcPr>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lastRenderedPageBreak/>
              <w:t>10</w:t>
            </w:r>
            <w:r>
              <w:rPr>
                <w:rFonts w:ascii="Times New Roman" w:hAnsi="Times New Roman" w:cs="Times New Roman"/>
                <w:sz w:val="24"/>
                <w:szCs w:val="24"/>
              </w:rPr>
              <w:t>.</w:t>
            </w:r>
          </w:p>
        </w:tc>
        <w:tc>
          <w:tcPr>
            <w:tcW w:w="3827" w:type="dxa"/>
          </w:tcPr>
          <w:tbl>
            <w:tblPr>
              <w:tblW w:w="1024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736"/>
              <w:gridCol w:w="3239"/>
              <w:gridCol w:w="3270"/>
            </w:tblGrid>
            <w:tr w:rsidR="00706E04" w:rsidRPr="000415A8" w:rsidTr="00816563">
              <w:trPr>
                <w:tblCellSpacing w:w="15" w:type="dxa"/>
              </w:trPr>
              <w:tc>
                <w:tcPr>
                  <w:tcW w:w="3691" w:type="dxa"/>
                  <w:hideMark/>
                </w:tcPr>
                <w:p w:rsidR="00706E04" w:rsidRDefault="00706E04" w:rsidP="00816563">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Внутридомовые инженерные коммуникации и оборудование для предоставления коммунальных услуг</w:t>
                  </w:r>
                  <w:r>
                    <w:rPr>
                      <w:rFonts w:ascii="Times New Roman" w:eastAsia="Times New Roman" w:hAnsi="Times New Roman" w:cs="Times New Roman"/>
                      <w:sz w:val="24"/>
                      <w:szCs w:val="24"/>
                      <w:lang w:eastAsia="ru-RU"/>
                    </w:rPr>
                    <w:t>:</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электроснабжение</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холодное водоснабжение</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горячее водоснабжение</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водоотведение</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газоснабжение</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внешних источников)</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домовой котельной)</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печи</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калориферы</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АГВ</w:t>
                  </w:r>
                </w:p>
                <w:p w:rsidR="00706E04" w:rsidRPr="000415A8"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другое</w:t>
                  </w:r>
                </w:p>
              </w:tc>
              <w:tc>
                <w:tcPr>
                  <w:tcW w:w="3209" w:type="dxa"/>
                  <w:hideMark/>
                </w:tcPr>
                <w:p w:rsidR="00706E04" w:rsidRPr="000415A8" w:rsidRDefault="00706E04" w:rsidP="00816563">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c>
                <w:tcPr>
                  <w:tcW w:w="3225" w:type="dxa"/>
                  <w:hideMark/>
                </w:tcPr>
                <w:p w:rsidR="00706E04" w:rsidRPr="000415A8" w:rsidRDefault="00706E04" w:rsidP="00816563">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r>
          </w:tbl>
          <w:p w:rsidR="00706E04" w:rsidRPr="000A5445" w:rsidRDefault="00706E04" w:rsidP="00816563">
            <w:pPr>
              <w:pStyle w:val="ConsPlusNonformat"/>
              <w:jc w:val="both"/>
              <w:rPr>
                <w:rFonts w:ascii="Times New Roman" w:hAnsi="Times New Roman" w:cs="Times New Roman"/>
                <w:sz w:val="24"/>
                <w:szCs w:val="24"/>
              </w:rPr>
            </w:pPr>
          </w:p>
        </w:tc>
        <w:tc>
          <w:tcPr>
            <w:tcW w:w="2551" w:type="dxa"/>
          </w:tcPr>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Отсутствует </w:t>
            </w: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tc>
        <w:tc>
          <w:tcPr>
            <w:tcW w:w="2552" w:type="dxa"/>
          </w:tcPr>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11</w:t>
            </w:r>
            <w:r>
              <w:rPr>
                <w:rFonts w:ascii="Times New Roman" w:hAnsi="Times New Roman" w:cs="Times New Roman"/>
                <w:sz w:val="24"/>
                <w:szCs w:val="24"/>
              </w:rPr>
              <w:t>.</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Крыльца</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Железобетонные</w:t>
            </w:r>
          </w:p>
        </w:tc>
        <w:tc>
          <w:tcPr>
            <w:tcW w:w="2552" w:type="dxa"/>
          </w:tcPr>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bl>
    <w:p w:rsidR="00706E04" w:rsidRPr="000A5445" w:rsidRDefault="00706E04" w:rsidP="00706E04">
      <w:pPr>
        <w:pStyle w:val="ConsPlusNonformat"/>
        <w:jc w:val="both"/>
        <w:rPr>
          <w:rFonts w:ascii="Times New Roman" w:hAnsi="Times New Roman" w:cs="Times New Roman"/>
          <w:sz w:val="24"/>
          <w:szCs w:val="24"/>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706E04" w:rsidTr="00816563">
        <w:tc>
          <w:tcPr>
            <w:tcW w:w="4784" w:type="dxa"/>
          </w:tcPr>
          <w:p w:rsidR="00706E04" w:rsidRDefault="00706E04" w:rsidP="00816563">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w:t>
            </w:r>
          </w:p>
          <w:p w:rsidR="00706E04" w:rsidRPr="00351AC2" w:rsidRDefault="00706E04" w:rsidP="00816563">
            <w:pPr>
              <w:pStyle w:val="ConsPlusNonformat"/>
              <w:jc w:val="both"/>
              <w:rPr>
                <w:rFonts w:ascii="Times New Roman" w:hAnsi="Times New Roman" w:cs="Times New Roman"/>
              </w:rPr>
            </w:pPr>
            <w:r w:rsidRPr="00351AC2">
              <w:rPr>
                <w:rFonts w:ascii="Times New Roman" w:hAnsi="Times New Roman" w:cs="Times New Roman"/>
              </w:rPr>
              <w:t xml:space="preserve">(должность, </w:t>
            </w:r>
            <w:proofErr w:type="spellStart"/>
            <w:r w:rsidRPr="00351AC2">
              <w:rPr>
                <w:rFonts w:ascii="Times New Roman" w:hAnsi="Times New Roman" w:cs="Times New Roman"/>
              </w:rPr>
              <w:t>ф.и.о.</w:t>
            </w:r>
            <w:proofErr w:type="spellEnd"/>
            <w:r w:rsidRPr="00351AC2">
              <w:rPr>
                <w:rFonts w:ascii="Times New Roman" w:hAnsi="Times New Roman" w:cs="Times New Roman"/>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tc>
        <w:tc>
          <w:tcPr>
            <w:tcW w:w="4785" w:type="dxa"/>
          </w:tcPr>
          <w:p w:rsidR="00706E04" w:rsidRDefault="00706E04" w:rsidP="00816563">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w:t>
            </w:r>
          </w:p>
          <w:p w:rsidR="00706E04" w:rsidRPr="00351AC2" w:rsidRDefault="00706E04" w:rsidP="00816563">
            <w:pPr>
              <w:pStyle w:val="ConsPlusNonformat"/>
              <w:jc w:val="center"/>
              <w:rPr>
                <w:rFonts w:ascii="Times New Roman" w:hAnsi="Times New Roman" w:cs="Times New Roman"/>
              </w:rPr>
            </w:pPr>
            <w:r w:rsidRPr="00351AC2">
              <w:rPr>
                <w:rFonts w:ascii="Times New Roman" w:hAnsi="Times New Roman" w:cs="Times New Roman"/>
              </w:rPr>
              <w:t>(расшифровка подписи)</w:t>
            </w:r>
          </w:p>
        </w:tc>
      </w:tr>
    </w:tbl>
    <w:p w:rsidR="00706E04" w:rsidRPr="006F10B7" w:rsidRDefault="00706E04" w:rsidP="00706E04">
      <w:pPr>
        <w:pStyle w:val="ConsPlusNonformat"/>
        <w:spacing w:line="240" w:lineRule="exact"/>
        <w:jc w:val="both"/>
        <w:rPr>
          <w:rFonts w:ascii="Times New Roman" w:hAnsi="Times New Roman" w:cs="Times New Roman"/>
          <w:sz w:val="28"/>
          <w:szCs w:val="28"/>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706E04" w:rsidTr="00816563">
        <w:tc>
          <w:tcPr>
            <w:tcW w:w="3935" w:type="dxa"/>
          </w:tcPr>
          <w:p w:rsidR="00706E04" w:rsidRDefault="00706E04" w:rsidP="00816563">
            <w:pPr>
              <w:pStyle w:val="ConsPlusNormal"/>
              <w:jc w:val="both"/>
              <w:rPr>
                <w:rFonts w:ascii="Times New Roman" w:hAnsi="Times New Roman" w:cs="Times New Roman"/>
                <w:sz w:val="28"/>
                <w:szCs w:val="28"/>
              </w:rPr>
            </w:pPr>
          </w:p>
        </w:tc>
        <w:tc>
          <w:tcPr>
            <w:tcW w:w="5634" w:type="dxa"/>
          </w:tcPr>
          <w:p w:rsidR="00706E04" w:rsidRPr="00D20C3F" w:rsidRDefault="00706E04" w:rsidP="00816563">
            <w:pPr>
              <w:pStyle w:val="ConsPlusNormal"/>
              <w:spacing w:line="240" w:lineRule="exact"/>
              <w:jc w:val="center"/>
              <w:rPr>
                <w:rFonts w:ascii="Times New Roman" w:hAnsi="Times New Roman" w:cs="Times New Roman"/>
                <w:sz w:val="18"/>
                <w:szCs w:val="18"/>
              </w:rPr>
            </w:pPr>
            <w:r w:rsidRPr="00D20C3F">
              <w:rPr>
                <w:rFonts w:ascii="Times New Roman" w:hAnsi="Times New Roman" w:cs="Times New Roman"/>
                <w:sz w:val="18"/>
                <w:szCs w:val="18"/>
              </w:rPr>
              <w:t xml:space="preserve">                                    Приложение № 4</w:t>
            </w:r>
          </w:p>
          <w:p w:rsidR="00706E04" w:rsidRPr="00D20C3F" w:rsidRDefault="00706E04" w:rsidP="00816563">
            <w:pPr>
              <w:pStyle w:val="ConsPlusNormal"/>
              <w:spacing w:line="240" w:lineRule="exact"/>
              <w:jc w:val="center"/>
              <w:rPr>
                <w:rFonts w:ascii="Times New Roman" w:hAnsi="Times New Roman" w:cs="Times New Roman"/>
                <w:sz w:val="18"/>
                <w:szCs w:val="18"/>
              </w:rPr>
            </w:pPr>
          </w:p>
          <w:p w:rsidR="00706E04" w:rsidRPr="00D20C3F" w:rsidRDefault="00706E04" w:rsidP="00816563">
            <w:pPr>
              <w:spacing w:line="240" w:lineRule="exact"/>
              <w:jc w:val="both"/>
              <w:rPr>
                <w:rFonts w:ascii="Times New Roman" w:hAnsi="Times New Roman" w:cs="Times New Roman"/>
                <w:sz w:val="18"/>
                <w:szCs w:val="18"/>
              </w:rPr>
            </w:pPr>
            <w:r w:rsidRPr="00D20C3F">
              <w:rPr>
                <w:rFonts w:ascii="Times New Roman" w:hAnsi="Times New Roman" w:cs="Times New Roman"/>
                <w:sz w:val="18"/>
                <w:szCs w:val="18"/>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706E04" w:rsidRPr="00240CD3" w:rsidRDefault="00706E04" w:rsidP="00816563">
            <w:pPr>
              <w:pStyle w:val="ConsPlusNormal"/>
              <w:spacing w:line="240" w:lineRule="exact"/>
              <w:jc w:val="both"/>
              <w:rPr>
                <w:rFonts w:ascii="Times New Roman" w:hAnsi="Times New Roman" w:cs="Times New Roman"/>
                <w:szCs w:val="22"/>
              </w:rPr>
            </w:pPr>
          </w:p>
        </w:tc>
      </w:tr>
    </w:tbl>
    <w:p w:rsidR="00706E04" w:rsidRDefault="00706E04" w:rsidP="00706E04">
      <w:pPr>
        <w:pStyle w:val="ConsPlusNonforma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4"/>
      </w:tblGrid>
      <w:tr w:rsidR="00706E04" w:rsidTr="00816563">
        <w:tc>
          <w:tcPr>
            <w:tcW w:w="3936" w:type="dxa"/>
          </w:tcPr>
          <w:p w:rsidR="00706E04" w:rsidRDefault="00706E04" w:rsidP="00816563">
            <w:pPr>
              <w:pStyle w:val="ConsPlusNonformat"/>
              <w:spacing w:line="240" w:lineRule="exact"/>
              <w:jc w:val="both"/>
              <w:rPr>
                <w:rFonts w:ascii="Times New Roman" w:hAnsi="Times New Roman" w:cs="Times New Roman"/>
                <w:sz w:val="28"/>
                <w:szCs w:val="28"/>
              </w:rPr>
            </w:pPr>
          </w:p>
        </w:tc>
        <w:tc>
          <w:tcPr>
            <w:tcW w:w="5634" w:type="dxa"/>
          </w:tcPr>
          <w:p w:rsidR="00706E04" w:rsidRPr="00D20C3F" w:rsidRDefault="00706E04" w:rsidP="00816563">
            <w:pPr>
              <w:pStyle w:val="ConsPlusNonformat"/>
              <w:jc w:val="center"/>
              <w:rPr>
                <w:rFonts w:ascii="Times New Roman" w:hAnsi="Times New Roman" w:cs="Times New Roman"/>
                <w:sz w:val="24"/>
                <w:szCs w:val="24"/>
              </w:rPr>
            </w:pPr>
            <w:r w:rsidRPr="00D20C3F">
              <w:rPr>
                <w:rFonts w:ascii="Times New Roman" w:hAnsi="Times New Roman" w:cs="Times New Roman"/>
                <w:sz w:val="24"/>
                <w:szCs w:val="24"/>
              </w:rPr>
              <w:t>УТВЕРЖДАЮ</w:t>
            </w:r>
          </w:p>
          <w:p w:rsidR="00706E04" w:rsidRPr="00D20C3F" w:rsidRDefault="00706E04" w:rsidP="00816563">
            <w:pPr>
              <w:pStyle w:val="ConsPlusNonformat"/>
              <w:spacing w:line="240" w:lineRule="exact"/>
              <w:jc w:val="both"/>
              <w:rPr>
                <w:rFonts w:ascii="Times New Roman" w:hAnsi="Times New Roman" w:cs="Times New Roman"/>
                <w:sz w:val="24"/>
                <w:szCs w:val="24"/>
              </w:rPr>
            </w:pPr>
          </w:p>
          <w:p w:rsidR="00706E04" w:rsidRPr="00D20C3F" w:rsidRDefault="00706E04" w:rsidP="00816563">
            <w:pPr>
              <w:pStyle w:val="ConsPlusNonformat"/>
              <w:spacing w:line="240" w:lineRule="exact"/>
              <w:jc w:val="both"/>
              <w:rPr>
                <w:rFonts w:ascii="Times New Roman" w:hAnsi="Times New Roman" w:cs="Times New Roman"/>
                <w:sz w:val="24"/>
                <w:szCs w:val="24"/>
              </w:rPr>
            </w:pPr>
            <w:r w:rsidRPr="00D20C3F">
              <w:rPr>
                <w:rFonts w:ascii="Times New Roman" w:hAnsi="Times New Roman" w:cs="Times New Roman"/>
                <w:sz w:val="24"/>
                <w:szCs w:val="24"/>
              </w:rPr>
              <w:t>______________________________________</w:t>
            </w:r>
          </w:p>
          <w:p w:rsidR="00706E04" w:rsidRPr="00D20C3F" w:rsidRDefault="00706E04" w:rsidP="00816563">
            <w:pPr>
              <w:pStyle w:val="ConsPlusNonformat"/>
              <w:spacing w:line="240" w:lineRule="exact"/>
              <w:jc w:val="both"/>
              <w:rPr>
                <w:rFonts w:ascii="Times New Roman" w:hAnsi="Times New Roman" w:cs="Times New Roman"/>
                <w:sz w:val="24"/>
                <w:szCs w:val="24"/>
              </w:rPr>
            </w:pPr>
            <w:r w:rsidRPr="00D20C3F">
              <w:rPr>
                <w:rFonts w:ascii="Times New Roman" w:hAnsi="Times New Roman" w:cs="Times New Roman"/>
                <w:sz w:val="24"/>
                <w:szCs w:val="24"/>
              </w:rPr>
              <w:t>(должность, Ф.И.О. руководителя органа местного самоуправления, являющегося организатором конкурса)</w:t>
            </w:r>
          </w:p>
          <w:p w:rsidR="00706E04" w:rsidRPr="00D20C3F" w:rsidRDefault="00706E04" w:rsidP="00816563">
            <w:pPr>
              <w:pStyle w:val="ConsPlusNonformat"/>
              <w:spacing w:line="240" w:lineRule="exact"/>
              <w:jc w:val="both"/>
              <w:rPr>
                <w:rFonts w:ascii="Times New Roman" w:hAnsi="Times New Roman" w:cs="Times New Roman"/>
                <w:sz w:val="24"/>
                <w:szCs w:val="24"/>
              </w:rPr>
            </w:pPr>
          </w:p>
          <w:p w:rsidR="00706E04" w:rsidRPr="00D20C3F" w:rsidRDefault="00706E04" w:rsidP="00816563">
            <w:pPr>
              <w:pStyle w:val="ConsPlusNonformat"/>
              <w:spacing w:line="240" w:lineRule="exact"/>
              <w:jc w:val="both"/>
              <w:rPr>
                <w:rFonts w:ascii="Times New Roman" w:hAnsi="Times New Roman" w:cs="Times New Roman"/>
                <w:sz w:val="24"/>
                <w:szCs w:val="24"/>
              </w:rPr>
            </w:pPr>
            <w:proofErr w:type="gramStart"/>
            <w:r w:rsidRPr="00D20C3F">
              <w:rPr>
                <w:rFonts w:ascii="Times New Roman" w:hAnsi="Times New Roman" w:cs="Times New Roman"/>
                <w:sz w:val="24"/>
                <w:szCs w:val="24"/>
              </w:rPr>
              <w:t xml:space="preserve">356170, Ставропольский край, </w:t>
            </w:r>
            <w:proofErr w:type="spellStart"/>
            <w:r w:rsidRPr="00D20C3F">
              <w:rPr>
                <w:rFonts w:ascii="Times New Roman" w:hAnsi="Times New Roman" w:cs="Times New Roman"/>
                <w:sz w:val="24"/>
                <w:szCs w:val="24"/>
              </w:rPr>
              <w:t>Труновский</w:t>
            </w:r>
            <w:proofErr w:type="spellEnd"/>
            <w:r w:rsidRPr="00D20C3F">
              <w:rPr>
                <w:rFonts w:ascii="Times New Roman" w:hAnsi="Times New Roman" w:cs="Times New Roman"/>
                <w:sz w:val="24"/>
                <w:szCs w:val="24"/>
              </w:rPr>
              <w:t xml:space="preserve"> район, с. Донское, ул. Ленина, д. 5</w:t>
            </w:r>
            <w:proofErr w:type="gramEnd"/>
          </w:p>
          <w:p w:rsidR="00706E04" w:rsidRPr="00D20C3F" w:rsidRDefault="00706E04" w:rsidP="00816563">
            <w:pPr>
              <w:spacing w:line="240" w:lineRule="exact"/>
              <w:rPr>
                <w:rFonts w:ascii="Times New Roman" w:hAnsi="Times New Roman" w:cs="Times New Roman"/>
                <w:sz w:val="24"/>
                <w:szCs w:val="24"/>
              </w:rPr>
            </w:pPr>
            <w:r w:rsidRPr="00D20C3F">
              <w:rPr>
                <w:rFonts w:ascii="Times New Roman" w:hAnsi="Times New Roman" w:cs="Times New Roman"/>
                <w:sz w:val="24"/>
                <w:szCs w:val="24"/>
              </w:rPr>
              <w:t xml:space="preserve">Тел. 8(86546) 34-4-04, </w:t>
            </w:r>
          </w:p>
          <w:p w:rsidR="00706E04" w:rsidRPr="00D20C3F" w:rsidRDefault="00706E04" w:rsidP="00816563">
            <w:pPr>
              <w:spacing w:line="240" w:lineRule="exact"/>
              <w:rPr>
                <w:rFonts w:ascii="Times New Roman" w:eastAsia="Times New Roman" w:hAnsi="Times New Roman" w:cs="Times New Roman"/>
                <w:bCs/>
                <w:sz w:val="24"/>
                <w:szCs w:val="24"/>
                <w:lang w:eastAsia="ru-RU"/>
              </w:rPr>
            </w:pPr>
            <w:proofErr w:type="gramStart"/>
            <w:r w:rsidRPr="00D20C3F">
              <w:rPr>
                <w:rFonts w:ascii="Times New Roman" w:eastAsia="Times New Roman" w:hAnsi="Times New Roman" w:cs="Times New Roman"/>
                <w:bCs/>
                <w:sz w:val="24"/>
                <w:szCs w:val="24"/>
                <w:lang w:eastAsia="ru-RU"/>
              </w:rPr>
              <w:t>е</w:t>
            </w:r>
            <w:proofErr w:type="gramEnd"/>
            <w:r w:rsidRPr="00D20C3F">
              <w:rPr>
                <w:rFonts w:ascii="Times New Roman" w:eastAsia="Times New Roman" w:hAnsi="Times New Roman" w:cs="Times New Roman"/>
                <w:bCs/>
                <w:sz w:val="24"/>
                <w:szCs w:val="24"/>
                <w:lang w:eastAsia="ru-RU"/>
              </w:rPr>
              <w:t>-</w:t>
            </w:r>
            <w:r w:rsidRPr="00D20C3F">
              <w:rPr>
                <w:rFonts w:ascii="Times New Roman" w:eastAsia="Times New Roman" w:hAnsi="Times New Roman" w:cs="Times New Roman"/>
                <w:bCs/>
                <w:sz w:val="24"/>
                <w:szCs w:val="24"/>
                <w:lang w:val="en-US" w:eastAsia="ru-RU"/>
              </w:rPr>
              <w:t>mail</w:t>
            </w:r>
            <w:r w:rsidRPr="00D20C3F">
              <w:rPr>
                <w:rFonts w:ascii="Times New Roman" w:eastAsia="Times New Roman" w:hAnsi="Times New Roman" w:cs="Times New Roman"/>
                <w:bCs/>
                <w:sz w:val="24"/>
                <w:szCs w:val="24"/>
                <w:lang w:eastAsia="ru-RU"/>
              </w:rPr>
              <w:t>:</w:t>
            </w:r>
            <w:r w:rsidRPr="00D20C3F">
              <w:rPr>
                <w:rFonts w:ascii="Times New Roman" w:eastAsia="Times New Roman" w:hAnsi="Times New Roman" w:cs="Times New Roman"/>
                <w:bCs/>
                <w:color w:val="000000" w:themeColor="text1"/>
                <w:sz w:val="24"/>
                <w:szCs w:val="24"/>
                <w:lang w:eastAsia="ru-RU"/>
              </w:rPr>
              <w:t xml:space="preserve"> </w:t>
            </w:r>
            <w:hyperlink r:id="rId15" w:history="1">
              <w:r w:rsidRPr="00D20C3F">
                <w:rPr>
                  <w:rStyle w:val="a4"/>
                  <w:rFonts w:ascii="Times New Roman" w:eastAsia="Times New Roman" w:hAnsi="Times New Roman" w:cs="Times New Roman"/>
                  <w:bCs/>
                  <w:color w:val="000000" w:themeColor="text1"/>
                  <w:sz w:val="24"/>
                  <w:szCs w:val="24"/>
                  <w:lang w:val="en-US" w:eastAsia="ru-RU"/>
                </w:rPr>
                <w:t>trunovskiy</w:t>
              </w:r>
              <w:r w:rsidRPr="00D20C3F">
                <w:rPr>
                  <w:rStyle w:val="a4"/>
                  <w:rFonts w:ascii="Times New Roman" w:eastAsia="Times New Roman" w:hAnsi="Times New Roman" w:cs="Times New Roman"/>
                  <w:bCs/>
                  <w:color w:val="000000" w:themeColor="text1"/>
                  <w:sz w:val="24"/>
                  <w:szCs w:val="24"/>
                  <w:lang w:eastAsia="ru-RU"/>
                </w:rPr>
                <w:t>26</w:t>
              </w:r>
              <w:r w:rsidRPr="00D20C3F">
                <w:rPr>
                  <w:rStyle w:val="a4"/>
                  <w:rFonts w:ascii="Times New Roman" w:eastAsia="Times New Roman" w:hAnsi="Times New Roman" w:cs="Times New Roman"/>
                  <w:bCs/>
                  <w:color w:val="000000" w:themeColor="text1"/>
                  <w:sz w:val="24"/>
                  <w:szCs w:val="24"/>
                  <w:lang w:val="en-US" w:eastAsia="ru-RU"/>
                </w:rPr>
                <w:t>raion</w:t>
              </w:r>
              <w:r w:rsidRPr="00D20C3F">
                <w:rPr>
                  <w:rStyle w:val="a4"/>
                  <w:rFonts w:ascii="Times New Roman" w:eastAsia="Times New Roman" w:hAnsi="Times New Roman" w:cs="Times New Roman"/>
                  <w:bCs/>
                  <w:color w:val="000000" w:themeColor="text1"/>
                  <w:sz w:val="24"/>
                  <w:szCs w:val="24"/>
                  <w:lang w:eastAsia="ru-RU"/>
                </w:rPr>
                <w:t>@</w:t>
              </w:r>
              <w:r w:rsidRPr="00D20C3F">
                <w:rPr>
                  <w:rStyle w:val="a4"/>
                  <w:rFonts w:ascii="Times New Roman" w:eastAsia="Times New Roman" w:hAnsi="Times New Roman" w:cs="Times New Roman"/>
                  <w:bCs/>
                  <w:color w:val="000000" w:themeColor="text1"/>
                  <w:sz w:val="24"/>
                  <w:szCs w:val="24"/>
                  <w:lang w:val="en-US" w:eastAsia="ru-RU"/>
                </w:rPr>
                <w:t>yandex</w:t>
              </w:r>
              <w:r w:rsidRPr="00D20C3F">
                <w:rPr>
                  <w:rStyle w:val="a4"/>
                  <w:rFonts w:ascii="Times New Roman" w:eastAsia="Times New Roman" w:hAnsi="Times New Roman" w:cs="Times New Roman"/>
                  <w:bCs/>
                  <w:color w:val="000000" w:themeColor="text1"/>
                  <w:sz w:val="24"/>
                  <w:szCs w:val="24"/>
                  <w:lang w:eastAsia="ru-RU"/>
                </w:rPr>
                <w:t>.</w:t>
              </w:r>
              <w:proofErr w:type="spellStart"/>
              <w:r w:rsidRPr="00D20C3F">
                <w:rPr>
                  <w:rStyle w:val="a4"/>
                  <w:rFonts w:ascii="Times New Roman" w:eastAsia="Times New Roman" w:hAnsi="Times New Roman" w:cs="Times New Roman"/>
                  <w:bCs/>
                  <w:color w:val="000000" w:themeColor="text1"/>
                  <w:sz w:val="24"/>
                  <w:szCs w:val="24"/>
                  <w:lang w:val="en-US" w:eastAsia="ru-RU"/>
                </w:rPr>
                <w:t>ru</w:t>
              </w:r>
              <w:proofErr w:type="spellEnd"/>
            </w:hyperlink>
          </w:p>
          <w:p w:rsidR="00706E04" w:rsidRPr="00D20C3F" w:rsidRDefault="00706E04" w:rsidP="00816563">
            <w:pPr>
              <w:spacing w:line="240" w:lineRule="exact"/>
              <w:rPr>
                <w:rFonts w:ascii="Times New Roman" w:eastAsia="Times New Roman" w:hAnsi="Times New Roman" w:cs="Times New Roman"/>
                <w:bCs/>
                <w:sz w:val="24"/>
                <w:szCs w:val="24"/>
                <w:lang w:eastAsia="ru-RU"/>
              </w:rPr>
            </w:pPr>
          </w:p>
          <w:p w:rsidR="00706E04" w:rsidRPr="00D20C3F" w:rsidRDefault="00706E04" w:rsidP="00816563">
            <w:pPr>
              <w:pStyle w:val="ConsPlusNonformat"/>
              <w:spacing w:line="240" w:lineRule="exact"/>
              <w:jc w:val="both"/>
              <w:rPr>
                <w:rFonts w:ascii="Times New Roman" w:hAnsi="Times New Roman" w:cs="Times New Roman"/>
                <w:sz w:val="24"/>
                <w:szCs w:val="24"/>
              </w:rPr>
            </w:pPr>
            <w:r w:rsidRPr="00D20C3F">
              <w:rPr>
                <w:rFonts w:ascii="Times New Roman" w:hAnsi="Times New Roman" w:cs="Times New Roman"/>
                <w:sz w:val="24"/>
                <w:szCs w:val="24"/>
              </w:rPr>
              <w:t>«___»_____________20_г.</w:t>
            </w:r>
          </w:p>
          <w:p w:rsidR="00706E04" w:rsidRPr="00C319DD" w:rsidRDefault="00706E04" w:rsidP="00816563">
            <w:pPr>
              <w:pStyle w:val="ConsPlusNonformat"/>
              <w:spacing w:line="240" w:lineRule="exact"/>
              <w:jc w:val="both"/>
              <w:rPr>
                <w:rFonts w:ascii="Times New Roman" w:hAnsi="Times New Roman" w:cs="Times New Roman"/>
                <w:sz w:val="28"/>
                <w:szCs w:val="28"/>
              </w:rPr>
            </w:pPr>
          </w:p>
        </w:tc>
      </w:tr>
    </w:tbl>
    <w:p w:rsidR="00706E04" w:rsidRDefault="00706E04" w:rsidP="00706E04">
      <w:pPr>
        <w:pStyle w:val="ConsPlusNonformat"/>
        <w:rPr>
          <w:rFonts w:ascii="Times New Roman" w:hAnsi="Times New Roman" w:cs="Times New Roman"/>
          <w:sz w:val="28"/>
          <w:szCs w:val="28"/>
        </w:rPr>
      </w:pPr>
    </w:p>
    <w:p w:rsidR="00706E04" w:rsidRDefault="00706E04" w:rsidP="00706E04">
      <w:pPr>
        <w:pStyle w:val="ConsPlusNonformat"/>
        <w:rPr>
          <w:rFonts w:ascii="Times New Roman" w:hAnsi="Times New Roman" w:cs="Times New Roman"/>
          <w:sz w:val="28"/>
          <w:szCs w:val="28"/>
        </w:rPr>
      </w:pPr>
    </w:p>
    <w:p w:rsidR="00706E04" w:rsidRPr="000A5445" w:rsidRDefault="00706E04" w:rsidP="00706E04">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АКТ</w:t>
      </w:r>
    </w:p>
    <w:p w:rsidR="00706E04" w:rsidRPr="000A5445" w:rsidRDefault="00706E04" w:rsidP="00706E04">
      <w:pPr>
        <w:pStyle w:val="ConsPlusNonformat"/>
        <w:spacing w:line="240" w:lineRule="exact"/>
        <w:jc w:val="center"/>
        <w:rPr>
          <w:rFonts w:ascii="Times New Roman" w:hAnsi="Times New Roman" w:cs="Times New Roman"/>
          <w:sz w:val="24"/>
          <w:szCs w:val="24"/>
        </w:rPr>
      </w:pPr>
    </w:p>
    <w:p w:rsidR="00706E04" w:rsidRPr="000A5445" w:rsidRDefault="00706E04" w:rsidP="00706E04">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 xml:space="preserve">о состоянии общего имущества собственников помещений в многоквартирном доме, являющегося </w:t>
      </w:r>
      <w:r>
        <w:rPr>
          <w:rFonts w:ascii="Times New Roman" w:hAnsi="Times New Roman" w:cs="Times New Roman"/>
          <w:sz w:val="24"/>
          <w:szCs w:val="24"/>
        </w:rPr>
        <w:t>объектом</w:t>
      </w:r>
      <w:r w:rsidRPr="000A5445">
        <w:rPr>
          <w:rFonts w:ascii="Times New Roman" w:hAnsi="Times New Roman" w:cs="Times New Roman"/>
          <w:sz w:val="24"/>
          <w:szCs w:val="24"/>
        </w:rPr>
        <w:t xml:space="preserve"> конкурса</w:t>
      </w:r>
      <w:r>
        <w:rPr>
          <w:rFonts w:ascii="Times New Roman" w:hAnsi="Times New Roman" w:cs="Times New Roman"/>
          <w:sz w:val="24"/>
          <w:szCs w:val="24"/>
        </w:rPr>
        <w:t xml:space="preserve"> (Лот 4)</w:t>
      </w:r>
    </w:p>
    <w:p w:rsidR="00706E04" w:rsidRPr="000A5445" w:rsidRDefault="00706E04" w:rsidP="00706E04">
      <w:pPr>
        <w:pStyle w:val="ConsPlusNonformat"/>
        <w:jc w:val="center"/>
        <w:rPr>
          <w:rFonts w:ascii="Times New Roman" w:hAnsi="Times New Roman" w:cs="Times New Roman"/>
          <w:sz w:val="24"/>
          <w:szCs w:val="24"/>
        </w:rPr>
      </w:pPr>
    </w:p>
    <w:p w:rsidR="00706E04" w:rsidRPr="000A5445" w:rsidRDefault="00706E04" w:rsidP="00706E04">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Общие сведения о многоквартирном доме</w:t>
      </w:r>
    </w:p>
    <w:p w:rsidR="00706E04" w:rsidRPr="000A5445" w:rsidRDefault="00706E04" w:rsidP="00706E04">
      <w:pPr>
        <w:pStyle w:val="ConsPlusNonformat"/>
        <w:jc w:val="both"/>
        <w:rPr>
          <w:rFonts w:ascii="Times New Roman" w:hAnsi="Times New Roman" w:cs="Times New Roman"/>
          <w:sz w:val="24"/>
          <w:szCs w:val="24"/>
        </w:rPr>
      </w:pP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 Адрес многоквартирного дома: Ставропольский край, </w:t>
      </w:r>
      <w:proofErr w:type="spellStart"/>
      <w:r w:rsidRPr="000A5445">
        <w:rPr>
          <w:rFonts w:ascii="Times New Roman" w:hAnsi="Times New Roman" w:cs="Times New Roman"/>
          <w:sz w:val="24"/>
          <w:szCs w:val="24"/>
        </w:rPr>
        <w:t>Труновский</w:t>
      </w:r>
      <w:proofErr w:type="spellEnd"/>
      <w:r w:rsidRPr="000A5445">
        <w:rPr>
          <w:rFonts w:ascii="Times New Roman" w:hAnsi="Times New Roman" w:cs="Times New Roman"/>
          <w:sz w:val="24"/>
          <w:szCs w:val="24"/>
        </w:rPr>
        <w:t xml:space="preserve"> район,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с. </w:t>
      </w:r>
      <w:proofErr w:type="gramStart"/>
      <w:r w:rsidRPr="000A5445">
        <w:rPr>
          <w:rFonts w:ascii="Times New Roman" w:hAnsi="Times New Roman" w:cs="Times New Roman"/>
          <w:sz w:val="24"/>
          <w:szCs w:val="24"/>
        </w:rPr>
        <w:t>Б</w:t>
      </w:r>
      <w:r>
        <w:rPr>
          <w:rFonts w:ascii="Times New Roman" w:hAnsi="Times New Roman" w:cs="Times New Roman"/>
          <w:sz w:val="24"/>
          <w:szCs w:val="24"/>
        </w:rPr>
        <w:t>езопасное</w:t>
      </w:r>
      <w:proofErr w:type="gramEnd"/>
      <w:r>
        <w:rPr>
          <w:rFonts w:ascii="Times New Roman" w:hAnsi="Times New Roman" w:cs="Times New Roman"/>
          <w:sz w:val="24"/>
          <w:szCs w:val="24"/>
        </w:rPr>
        <w:t>, ул. Строительная, д. 41</w:t>
      </w:r>
      <w:r w:rsidRPr="000A5445">
        <w:rPr>
          <w:rFonts w:ascii="Times New Roman" w:hAnsi="Times New Roman" w:cs="Times New Roman"/>
          <w:sz w:val="24"/>
          <w:szCs w:val="24"/>
        </w:rPr>
        <w:t>.</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 Кадастровый номер многоквартирного дома (при его наличии): </w:t>
      </w:r>
      <w:r>
        <w:rPr>
          <w:rFonts w:ascii="Times New Roman" w:hAnsi="Times New Roman" w:cs="Times New Roman"/>
          <w:sz w:val="24"/>
          <w:szCs w:val="24"/>
        </w:rPr>
        <w:t>26:05:023214:410</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3. Серия, тип постройки: многоквартирный</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4. Год постройки: 197</w:t>
      </w:r>
      <w:r>
        <w:rPr>
          <w:rFonts w:ascii="Times New Roman" w:hAnsi="Times New Roman" w:cs="Times New Roman"/>
          <w:sz w:val="24"/>
          <w:szCs w:val="24"/>
        </w:rPr>
        <w:t>1</w:t>
      </w:r>
      <w:r w:rsidRPr="000A5445">
        <w:rPr>
          <w:rFonts w:ascii="Times New Roman" w:hAnsi="Times New Roman" w:cs="Times New Roman"/>
          <w:sz w:val="24"/>
          <w:szCs w:val="24"/>
        </w:rPr>
        <w:t xml:space="preserve"> год</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5. Степень износа по данным государственного технического учета: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6.</w:t>
      </w:r>
      <w:r>
        <w:rPr>
          <w:rFonts w:ascii="Times New Roman" w:hAnsi="Times New Roman" w:cs="Times New Roman"/>
          <w:sz w:val="24"/>
          <w:szCs w:val="24"/>
        </w:rPr>
        <w:t xml:space="preserve"> Степень фактического износа: 65</w:t>
      </w:r>
      <w:r w:rsidRPr="000A5445">
        <w:rPr>
          <w:rFonts w:ascii="Times New Roman" w:hAnsi="Times New Roman" w:cs="Times New Roman"/>
          <w:sz w:val="24"/>
          <w:szCs w:val="24"/>
        </w:rPr>
        <w:t xml:space="preserve"> %</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7. Год после</w:t>
      </w:r>
      <w:r>
        <w:rPr>
          <w:rFonts w:ascii="Times New Roman" w:hAnsi="Times New Roman" w:cs="Times New Roman"/>
          <w:sz w:val="24"/>
          <w:szCs w:val="24"/>
        </w:rPr>
        <w:t>днего капитального ремонта: 1971</w:t>
      </w:r>
      <w:r w:rsidRPr="000A5445">
        <w:rPr>
          <w:rFonts w:ascii="Times New Roman" w:hAnsi="Times New Roman" w:cs="Times New Roman"/>
          <w:sz w:val="24"/>
          <w:szCs w:val="24"/>
        </w:rPr>
        <w:t xml:space="preserve"> год</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8. Реквизиты правового акта о признании многоквартирного дома аварийным и подлежащим сносу: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9. Количество этажей: 2</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10. Наличие подвала: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11. Наличие цокольного этажа: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12. Наличие мансарды: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13. Наличие мезонина: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14. Количество квартир: 8</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15. Количество нежилых помещений, не входящих в состав  общего имущества: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16. Реквизиты правового акта о признании всех жилых помещений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в многоквартирном доме </w:t>
      </w:r>
      <w:proofErr w:type="gramStart"/>
      <w:r w:rsidRPr="000A5445">
        <w:rPr>
          <w:rFonts w:ascii="Times New Roman" w:hAnsi="Times New Roman" w:cs="Times New Roman"/>
          <w:sz w:val="24"/>
          <w:szCs w:val="24"/>
        </w:rPr>
        <w:t>непригодными</w:t>
      </w:r>
      <w:proofErr w:type="gramEnd"/>
      <w:r w:rsidRPr="000A5445">
        <w:rPr>
          <w:rFonts w:ascii="Times New Roman" w:hAnsi="Times New Roman" w:cs="Times New Roman"/>
          <w:sz w:val="24"/>
          <w:szCs w:val="24"/>
        </w:rPr>
        <w:t xml:space="preserve"> для проживания: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17. Перечень жилых помещений, признанных непригодными для прожив</w:t>
      </w:r>
      <w:r>
        <w:rPr>
          <w:rFonts w:ascii="Times New Roman" w:hAnsi="Times New Roman" w:cs="Times New Roman"/>
          <w:sz w:val="24"/>
          <w:szCs w:val="24"/>
        </w:rPr>
        <w:t xml:space="preserve">ания                 (с  указанием  реквизитов правовых  актов о признании </w:t>
      </w:r>
      <w:r w:rsidRPr="000A5445">
        <w:rPr>
          <w:rFonts w:ascii="Times New Roman" w:hAnsi="Times New Roman" w:cs="Times New Roman"/>
          <w:sz w:val="24"/>
          <w:szCs w:val="24"/>
        </w:rPr>
        <w:t>жилых помещений непригодными для проживания):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18. Строительный объем </w:t>
      </w:r>
      <w:r>
        <w:rPr>
          <w:rFonts w:ascii="Times New Roman" w:hAnsi="Times New Roman" w:cs="Times New Roman"/>
          <w:sz w:val="24"/>
          <w:szCs w:val="24"/>
        </w:rPr>
        <w:t>5222,0</w:t>
      </w:r>
      <w:r w:rsidRPr="000A5445">
        <w:rPr>
          <w:rFonts w:ascii="Times New Roman" w:hAnsi="Times New Roman" w:cs="Times New Roman"/>
          <w:sz w:val="24"/>
          <w:szCs w:val="24"/>
        </w:rPr>
        <w:t xml:space="preserve"> куб.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lastRenderedPageBreak/>
        <w:t>19. Площадь:</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а) многоквартирного дома с лоджиями, балконами, шкафами, коридорами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и лестничными клетками </w:t>
      </w:r>
      <w:r>
        <w:rPr>
          <w:rFonts w:ascii="Times New Roman" w:hAnsi="Times New Roman" w:cs="Times New Roman"/>
          <w:sz w:val="24"/>
          <w:szCs w:val="24"/>
        </w:rPr>
        <w:t>711,8</w:t>
      </w:r>
      <w:r w:rsidRPr="000A5445">
        <w:rPr>
          <w:rFonts w:ascii="Times New Roman" w:hAnsi="Times New Roman" w:cs="Times New Roman"/>
          <w:sz w:val="24"/>
          <w:szCs w:val="24"/>
        </w:rPr>
        <w:t xml:space="preserve"> 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б) жилых помещений (общая площадь квартир) </w:t>
      </w:r>
      <w:r>
        <w:rPr>
          <w:rFonts w:ascii="Times New Roman" w:hAnsi="Times New Roman" w:cs="Times New Roman"/>
          <w:sz w:val="24"/>
          <w:szCs w:val="24"/>
        </w:rPr>
        <w:t>565,5</w:t>
      </w:r>
      <w:r w:rsidRPr="000A5445">
        <w:rPr>
          <w:rFonts w:ascii="Times New Roman" w:hAnsi="Times New Roman" w:cs="Times New Roman"/>
          <w:sz w:val="24"/>
          <w:szCs w:val="24"/>
        </w:rPr>
        <w:t xml:space="preserve"> 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в) нежилых помещений (общая  площадь  нежилых помещений, не входящих </w:t>
      </w:r>
      <w:r>
        <w:rPr>
          <w:rFonts w:ascii="Times New Roman" w:hAnsi="Times New Roman" w:cs="Times New Roman"/>
          <w:sz w:val="24"/>
          <w:szCs w:val="24"/>
        </w:rPr>
        <w:t xml:space="preserve">                            </w:t>
      </w:r>
      <w:r w:rsidRPr="000A5445">
        <w:rPr>
          <w:rFonts w:ascii="Times New Roman" w:hAnsi="Times New Roman" w:cs="Times New Roman"/>
          <w:sz w:val="24"/>
          <w:szCs w:val="24"/>
        </w:rPr>
        <w:t>в состав общего имущества в многоквартирном доме): 0 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г) помещений общего пользования (общая  площадь  нежилых помещений,  входящих в </w:t>
      </w:r>
      <w:r>
        <w:rPr>
          <w:rFonts w:ascii="Times New Roman" w:hAnsi="Times New Roman" w:cs="Times New Roman"/>
          <w:sz w:val="24"/>
          <w:szCs w:val="24"/>
        </w:rPr>
        <w:t>с</w:t>
      </w:r>
      <w:r w:rsidRPr="000A5445">
        <w:rPr>
          <w:rFonts w:ascii="Times New Roman" w:hAnsi="Times New Roman" w:cs="Times New Roman"/>
          <w:sz w:val="24"/>
          <w:szCs w:val="24"/>
        </w:rPr>
        <w:t>остав общего имущества в многоквартирном доме):</w:t>
      </w:r>
      <w:r>
        <w:rPr>
          <w:rFonts w:ascii="Times New Roman" w:hAnsi="Times New Roman" w:cs="Times New Roman"/>
          <w:sz w:val="24"/>
          <w:szCs w:val="24"/>
        </w:rPr>
        <w:t xml:space="preserve"> 0</w:t>
      </w:r>
      <w:r w:rsidRPr="000A5445">
        <w:rPr>
          <w:rFonts w:ascii="Times New Roman" w:hAnsi="Times New Roman" w:cs="Times New Roman"/>
          <w:sz w:val="24"/>
          <w:szCs w:val="24"/>
        </w:rPr>
        <w:t>.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20. Количество лестниц: </w:t>
      </w:r>
      <w:r>
        <w:rPr>
          <w:rFonts w:ascii="Times New Roman" w:hAnsi="Times New Roman" w:cs="Times New Roman"/>
          <w:sz w:val="24"/>
          <w:szCs w:val="24"/>
        </w:rPr>
        <w:t>2</w:t>
      </w:r>
      <w:r w:rsidRPr="000A5445">
        <w:rPr>
          <w:rFonts w:ascii="Times New Roman" w:hAnsi="Times New Roman" w:cs="Times New Roman"/>
          <w:sz w:val="24"/>
          <w:szCs w:val="24"/>
        </w:rPr>
        <w:t xml:space="preserve"> шт.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21. Уборочная площадь лестниц (включая   межквартирные лестничные площадки): </w:t>
      </w:r>
      <w:r>
        <w:rPr>
          <w:rFonts w:ascii="Times New Roman" w:hAnsi="Times New Roman" w:cs="Times New Roman"/>
          <w:sz w:val="24"/>
          <w:szCs w:val="24"/>
        </w:rPr>
        <w:t xml:space="preserve">30,4 </w:t>
      </w:r>
      <w:r w:rsidRPr="000A5445">
        <w:rPr>
          <w:rFonts w:ascii="Times New Roman" w:hAnsi="Times New Roman" w:cs="Times New Roman"/>
          <w:sz w:val="24"/>
          <w:szCs w:val="24"/>
        </w:rPr>
        <w:t>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22. Уборочная площадь общих коридоров: </w:t>
      </w:r>
      <w:r>
        <w:rPr>
          <w:rFonts w:ascii="Times New Roman" w:hAnsi="Times New Roman" w:cs="Times New Roman"/>
          <w:sz w:val="24"/>
          <w:szCs w:val="24"/>
        </w:rPr>
        <w:t>65,7</w:t>
      </w:r>
      <w:r w:rsidRPr="000A5445">
        <w:rPr>
          <w:rFonts w:ascii="Times New Roman" w:hAnsi="Times New Roman" w:cs="Times New Roman"/>
          <w:sz w:val="24"/>
          <w:szCs w:val="24"/>
        </w:rPr>
        <w:t xml:space="preserve"> 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23. Уборочная  площадь других помещений общего пользования (включая технические этажи, чердаки, технические подвалы):</w:t>
      </w:r>
      <w:r>
        <w:rPr>
          <w:rFonts w:ascii="Times New Roman" w:hAnsi="Times New Roman" w:cs="Times New Roman"/>
          <w:sz w:val="24"/>
          <w:szCs w:val="24"/>
        </w:rPr>
        <w:t xml:space="preserve"> 50,2</w:t>
      </w:r>
      <w:r w:rsidRPr="000A5445">
        <w:rPr>
          <w:rFonts w:ascii="Times New Roman" w:hAnsi="Times New Roman" w:cs="Times New Roman"/>
          <w:sz w:val="24"/>
          <w:szCs w:val="24"/>
        </w:rPr>
        <w:t xml:space="preserve"> 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24. Площадь земельного участка, входящего в состав общего имущества многоквартирного дома: </w:t>
      </w:r>
      <w:r>
        <w:rPr>
          <w:rFonts w:ascii="Times New Roman" w:hAnsi="Times New Roman" w:cs="Times New Roman"/>
          <w:sz w:val="24"/>
          <w:szCs w:val="24"/>
        </w:rPr>
        <w:t xml:space="preserve">450,4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25. Кадастровый номер земельного участка (при его наличии): </w:t>
      </w:r>
      <w:r>
        <w:rPr>
          <w:rFonts w:ascii="Times New Roman" w:hAnsi="Times New Roman" w:cs="Times New Roman"/>
          <w:sz w:val="24"/>
          <w:szCs w:val="24"/>
        </w:rPr>
        <w:t>26:05:023207:004</w:t>
      </w:r>
    </w:p>
    <w:p w:rsidR="00706E04" w:rsidRPr="000A5445" w:rsidRDefault="00706E04" w:rsidP="00706E04">
      <w:pPr>
        <w:pStyle w:val="ConsPlusNonformat"/>
        <w:jc w:val="both"/>
        <w:rPr>
          <w:rFonts w:ascii="Times New Roman" w:hAnsi="Times New Roman" w:cs="Times New Roman"/>
          <w:sz w:val="24"/>
          <w:szCs w:val="24"/>
        </w:rPr>
      </w:pPr>
    </w:p>
    <w:p w:rsidR="00706E04" w:rsidRPr="000A5445" w:rsidRDefault="00706E04" w:rsidP="00706E04">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многоквартирного дома, включая пристройки</w:t>
      </w:r>
    </w:p>
    <w:p w:rsidR="00706E04" w:rsidRPr="000A5445" w:rsidRDefault="00706E04" w:rsidP="00706E04">
      <w:pPr>
        <w:pStyle w:val="ConsPlusNonformat"/>
        <w:jc w:val="both"/>
        <w:rPr>
          <w:rFonts w:ascii="Times New Roman" w:hAnsi="Times New Roman" w:cs="Times New Roman"/>
          <w:sz w:val="24"/>
          <w:szCs w:val="24"/>
        </w:rPr>
      </w:pPr>
    </w:p>
    <w:tbl>
      <w:tblPr>
        <w:tblStyle w:val="a3"/>
        <w:tblW w:w="9464" w:type="dxa"/>
        <w:tblLayout w:type="fixed"/>
        <w:tblLook w:val="04A0" w:firstRow="1" w:lastRow="0" w:firstColumn="1" w:lastColumn="0" w:noHBand="0" w:noVBand="1"/>
      </w:tblPr>
      <w:tblGrid>
        <w:gridCol w:w="534"/>
        <w:gridCol w:w="3827"/>
        <w:gridCol w:w="2551"/>
        <w:gridCol w:w="2552"/>
      </w:tblGrid>
      <w:tr w:rsidR="00706E04" w:rsidRPr="000A5445" w:rsidTr="00816563">
        <w:tc>
          <w:tcPr>
            <w:tcW w:w="534" w:type="dxa"/>
          </w:tcPr>
          <w:p w:rsidR="00706E04" w:rsidRPr="000A5445" w:rsidRDefault="00706E04" w:rsidP="00816563">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 xml:space="preserve">№ </w:t>
            </w:r>
            <w:proofErr w:type="gramStart"/>
            <w:r w:rsidRPr="000A5445">
              <w:rPr>
                <w:rFonts w:ascii="Times New Roman" w:hAnsi="Times New Roman" w:cs="Times New Roman"/>
                <w:sz w:val="24"/>
                <w:szCs w:val="24"/>
              </w:rPr>
              <w:t>п</w:t>
            </w:r>
            <w:proofErr w:type="gramEnd"/>
            <w:r w:rsidRPr="000A5445">
              <w:rPr>
                <w:rFonts w:ascii="Times New Roman" w:hAnsi="Times New Roman" w:cs="Times New Roman"/>
                <w:sz w:val="24"/>
                <w:szCs w:val="24"/>
              </w:rPr>
              <w:t>/п</w:t>
            </w:r>
          </w:p>
        </w:tc>
        <w:tc>
          <w:tcPr>
            <w:tcW w:w="3827" w:type="dxa"/>
          </w:tcPr>
          <w:p w:rsidR="00706E04" w:rsidRPr="000A5445" w:rsidRDefault="00706E04" w:rsidP="00816563">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Наименование конструктивных элементов</w:t>
            </w:r>
          </w:p>
        </w:tc>
        <w:tc>
          <w:tcPr>
            <w:tcW w:w="2551" w:type="dxa"/>
          </w:tcPr>
          <w:p w:rsidR="00706E04" w:rsidRPr="000A5445" w:rsidRDefault="00706E04" w:rsidP="00816563">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Описание элементов (материал, конструкция или система, отделка и прочее)</w:t>
            </w:r>
          </w:p>
        </w:tc>
        <w:tc>
          <w:tcPr>
            <w:tcW w:w="2552" w:type="dxa"/>
          </w:tcPr>
          <w:p w:rsidR="00706E04" w:rsidRPr="000A5445" w:rsidRDefault="00706E04" w:rsidP="00816563">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элементов общего имущества многоквартирного дома</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Фундамент</w:t>
            </w:r>
            <w:r>
              <w:rPr>
                <w:rFonts w:ascii="Times New Roman" w:hAnsi="Times New Roman" w:cs="Times New Roman"/>
                <w:sz w:val="24"/>
                <w:szCs w:val="24"/>
              </w:rPr>
              <w:t>:</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Б</w:t>
            </w:r>
            <w:r w:rsidRPr="000A5445">
              <w:rPr>
                <w:rFonts w:ascii="Times New Roman" w:hAnsi="Times New Roman" w:cs="Times New Roman"/>
                <w:sz w:val="24"/>
                <w:szCs w:val="24"/>
              </w:rPr>
              <w:t>утовый</w:t>
            </w:r>
          </w:p>
        </w:tc>
        <w:tc>
          <w:tcPr>
            <w:tcW w:w="2552"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2.</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Наружные и внутренние капитальные стены</w:t>
            </w:r>
            <w:r>
              <w:rPr>
                <w:rFonts w:ascii="Times New Roman" w:hAnsi="Times New Roman" w:cs="Times New Roman"/>
                <w:sz w:val="24"/>
                <w:szCs w:val="24"/>
              </w:rPr>
              <w:t>:</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Pr="000A5445">
              <w:rPr>
                <w:rFonts w:ascii="Times New Roman" w:hAnsi="Times New Roman" w:cs="Times New Roman"/>
                <w:sz w:val="24"/>
                <w:szCs w:val="24"/>
              </w:rPr>
              <w:t>ирпичные</w:t>
            </w:r>
          </w:p>
        </w:tc>
        <w:tc>
          <w:tcPr>
            <w:tcW w:w="2552"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3.</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Перегородки</w:t>
            </w:r>
            <w:r>
              <w:rPr>
                <w:rFonts w:ascii="Times New Roman" w:hAnsi="Times New Roman" w:cs="Times New Roman"/>
                <w:sz w:val="24"/>
                <w:szCs w:val="24"/>
              </w:rPr>
              <w:t>:</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Pr="000A5445">
              <w:rPr>
                <w:rFonts w:ascii="Times New Roman" w:hAnsi="Times New Roman" w:cs="Times New Roman"/>
                <w:sz w:val="24"/>
                <w:szCs w:val="24"/>
              </w:rPr>
              <w:t>ирпичные</w:t>
            </w:r>
          </w:p>
        </w:tc>
        <w:tc>
          <w:tcPr>
            <w:tcW w:w="2552"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4.</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Перекрытия:</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ч</w:t>
            </w:r>
            <w:r w:rsidRPr="000A5445">
              <w:rPr>
                <w:rFonts w:ascii="Times New Roman" w:hAnsi="Times New Roman" w:cs="Times New Roman"/>
                <w:sz w:val="24"/>
                <w:szCs w:val="24"/>
              </w:rPr>
              <w:t>ердачные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м</w:t>
            </w:r>
            <w:r w:rsidRPr="000A5445">
              <w:rPr>
                <w:rFonts w:ascii="Times New Roman" w:hAnsi="Times New Roman" w:cs="Times New Roman"/>
                <w:sz w:val="24"/>
                <w:szCs w:val="24"/>
              </w:rPr>
              <w:t>еждуэтажные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п</w:t>
            </w:r>
            <w:r w:rsidRPr="000A5445">
              <w:rPr>
                <w:rFonts w:ascii="Times New Roman" w:hAnsi="Times New Roman" w:cs="Times New Roman"/>
                <w:sz w:val="24"/>
                <w:szCs w:val="24"/>
              </w:rPr>
              <w:t>одвальные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Железобетонные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Ж</w:t>
            </w:r>
            <w:r w:rsidRPr="000A5445">
              <w:rPr>
                <w:rFonts w:ascii="Times New Roman" w:hAnsi="Times New Roman" w:cs="Times New Roman"/>
                <w:sz w:val="24"/>
                <w:szCs w:val="24"/>
              </w:rPr>
              <w:t>елезобетонные</w:t>
            </w:r>
          </w:p>
        </w:tc>
        <w:tc>
          <w:tcPr>
            <w:tcW w:w="2552" w:type="dxa"/>
          </w:tcPr>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5.</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Крыша</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Плоская (</w:t>
            </w:r>
            <w:proofErr w:type="spellStart"/>
            <w:r>
              <w:rPr>
                <w:rFonts w:ascii="Times New Roman" w:hAnsi="Times New Roman" w:cs="Times New Roman"/>
                <w:sz w:val="24"/>
                <w:szCs w:val="24"/>
              </w:rPr>
              <w:t>технопластикэкп</w:t>
            </w:r>
            <w:proofErr w:type="spellEnd"/>
            <w:r>
              <w:rPr>
                <w:rFonts w:ascii="Times New Roman" w:hAnsi="Times New Roman" w:cs="Times New Roman"/>
                <w:sz w:val="24"/>
                <w:szCs w:val="24"/>
              </w:rPr>
              <w:t>)</w:t>
            </w:r>
          </w:p>
        </w:tc>
        <w:tc>
          <w:tcPr>
            <w:tcW w:w="2552"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6.</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Полы</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Дощатые</w:t>
            </w:r>
          </w:p>
        </w:tc>
        <w:tc>
          <w:tcPr>
            <w:tcW w:w="2552"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7.</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Проемы</w:t>
            </w:r>
            <w:r>
              <w:rPr>
                <w:rFonts w:ascii="Times New Roman" w:hAnsi="Times New Roman" w:cs="Times New Roman"/>
                <w:sz w:val="24"/>
                <w:szCs w:val="24"/>
              </w:rPr>
              <w:t>:</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о</w:t>
            </w:r>
            <w:r w:rsidRPr="000A5445">
              <w:rPr>
                <w:rFonts w:ascii="Times New Roman" w:hAnsi="Times New Roman" w:cs="Times New Roman"/>
                <w:sz w:val="24"/>
                <w:szCs w:val="24"/>
              </w:rPr>
              <w:t>кна</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д</w:t>
            </w:r>
            <w:r w:rsidRPr="000A5445">
              <w:rPr>
                <w:rFonts w:ascii="Times New Roman" w:hAnsi="Times New Roman" w:cs="Times New Roman"/>
                <w:sz w:val="24"/>
                <w:szCs w:val="24"/>
              </w:rPr>
              <w:t>вери</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Металлопластиковые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Деревянные</w:t>
            </w:r>
          </w:p>
        </w:tc>
        <w:tc>
          <w:tcPr>
            <w:tcW w:w="2552" w:type="dxa"/>
          </w:tcPr>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8.</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Отделка</w:t>
            </w:r>
            <w:r>
              <w:rPr>
                <w:rFonts w:ascii="Times New Roman" w:hAnsi="Times New Roman" w:cs="Times New Roman"/>
                <w:sz w:val="24"/>
                <w:szCs w:val="24"/>
              </w:rPr>
              <w:t>:</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0A5445">
              <w:rPr>
                <w:rFonts w:ascii="Times New Roman" w:hAnsi="Times New Roman" w:cs="Times New Roman"/>
                <w:sz w:val="24"/>
                <w:szCs w:val="24"/>
              </w:rPr>
              <w:t>нутренняя</w:t>
            </w:r>
          </w:p>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н</w:t>
            </w:r>
            <w:r w:rsidRPr="000A5445">
              <w:rPr>
                <w:rFonts w:ascii="Times New Roman" w:hAnsi="Times New Roman" w:cs="Times New Roman"/>
                <w:sz w:val="24"/>
                <w:szCs w:val="24"/>
              </w:rPr>
              <w:t>аружная</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Штукатурка, окраска, обои</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Расшивка швов</w:t>
            </w:r>
          </w:p>
        </w:tc>
        <w:tc>
          <w:tcPr>
            <w:tcW w:w="2552" w:type="dxa"/>
          </w:tcPr>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у</w:t>
            </w:r>
            <w:r w:rsidRPr="000A5445">
              <w:rPr>
                <w:rFonts w:ascii="Times New Roman" w:hAnsi="Times New Roman" w:cs="Times New Roman"/>
                <w:sz w:val="24"/>
                <w:szCs w:val="24"/>
              </w:rPr>
              <w:t>довлетворительное</w:t>
            </w:r>
          </w:p>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9.</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Механическое, электрическое, санитарно-техническое и иное оборудование</w:t>
            </w:r>
            <w:r>
              <w:rPr>
                <w:rFonts w:ascii="Times New Roman" w:hAnsi="Times New Roman" w:cs="Times New Roman"/>
                <w:sz w:val="24"/>
                <w:szCs w:val="24"/>
              </w:rPr>
              <w:t>:</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0A5445">
              <w:rPr>
                <w:rFonts w:ascii="Times New Roman" w:hAnsi="Times New Roman" w:cs="Times New Roman"/>
                <w:sz w:val="24"/>
                <w:szCs w:val="24"/>
              </w:rPr>
              <w:t>анны напольные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э</w:t>
            </w:r>
            <w:r w:rsidRPr="000A5445">
              <w:rPr>
                <w:rFonts w:ascii="Times New Roman" w:hAnsi="Times New Roman" w:cs="Times New Roman"/>
                <w:sz w:val="24"/>
                <w:szCs w:val="24"/>
              </w:rPr>
              <w:t>лектроплиты</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телефонные сети и оборудование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A5445">
              <w:rPr>
                <w:rFonts w:ascii="Times New Roman" w:hAnsi="Times New Roman" w:cs="Times New Roman"/>
                <w:sz w:val="24"/>
                <w:szCs w:val="24"/>
              </w:rPr>
              <w:t>сети проводного радиовещания</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сигнализация</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мусоропровод</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лифт</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вентиляция</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p w:rsidR="00706E04" w:rsidRPr="000A5445" w:rsidRDefault="00706E04" w:rsidP="00816563">
            <w:pPr>
              <w:pStyle w:val="ConsPlusNonformat"/>
              <w:jc w:val="both"/>
              <w:rPr>
                <w:rFonts w:ascii="Times New Roman" w:hAnsi="Times New Roman" w:cs="Times New Roman"/>
                <w:sz w:val="24"/>
                <w:szCs w:val="24"/>
              </w:rPr>
            </w:pPr>
          </w:p>
        </w:tc>
        <w:tc>
          <w:tcPr>
            <w:tcW w:w="2551" w:type="dxa"/>
          </w:tcPr>
          <w:p w:rsidR="00706E04" w:rsidRPr="000A5445"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В наличии</w:t>
            </w:r>
          </w:p>
          <w:p w:rsidR="00706E04" w:rsidRDefault="00706E04" w:rsidP="00816563">
            <w:pPr>
              <w:pStyle w:val="ConsPlusNonformat"/>
              <w:jc w:val="both"/>
              <w:rPr>
                <w:rFonts w:ascii="Times New Roman" w:hAnsi="Times New Roman" w:cs="Times New Roman"/>
                <w:sz w:val="24"/>
                <w:szCs w:val="24"/>
              </w:rPr>
            </w:pPr>
            <w:proofErr w:type="spellStart"/>
            <w:r>
              <w:rPr>
                <w:rFonts w:ascii="Times New Roman" w:hAnsi="Times New Roman" w:cs="Times New Roman"/>
                <w:sz w:val="24"/>
                <w:szCs w:val="24"/>
              </w:rPr>
              <w:t>Отстуствует</w:t>
            </w:r>
            <w:proofErr w:type="spellEnd"/>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Pr="000A5445" w:rsidRDefault="00706E04" w:rsidP="00816563">
            <w:pPr>
              <w:pStyle w:val="ConsPlusNonformat"/>
              <w:jc w:val="both"/>
              <w:rPr>
                <w:rFonts w:ascii="Times New Roman" w:hAnsi="Times New Roman" w:cs="Times New Roman"/>
                <w:sz w:val="24"/>
                <w:szCs w:val="24"/>
              </w:rPr>
            </w:pPr>
          </w:p>
        </w:tc>
        <w:tc>
          <w:tcPr>
            <w:tcW w:w="2552" w:type="dxa"/>
          </w:tcPr>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lastRenderedPageBreak/>
              <w:t>10</w:t>
            </w:r>
            <w:r>
              <w:rPr>
                <w:rFonts w:ascii="Times New Roman" w:hAnsi="Times New Roman" w:cs="Times New Roman"/>
                <w:sz w:val="24"/>
                <w:szCs w:val="24"/>
              </w:rPr>
              <w:t>.</w:t>
            </w:r>
          </w:p>
        </w:tc>
        <w:tc>
          <w:tcPr>
            <w:tcW w:w="3827" w:type="dxa"/>
          </w:tcPr>
          <w:tbl>
            <w:tblPr>
              <w:tblW w:w="1024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736"/>
              <w:gridCol w:w="3239"/>
              <w:gridCol w:w="3270"/>
            </w:tblGrid>
            <w:tr w:rsidR="00706E04" w:rsidRPr="000415A8" w:rsidTr="00816563">
              <w:trPr>
                <w:tblCellSpacing w:w="15" w:type="dxa"/>
              </w:trPr>
              <w:tc>
                <w:tcPr>
                  <w:tcW w:w="3691" w:type="dxa"/>
                  <w:hideMark/>
                </w:tcPr>
                <w:p w:rsidR="00706E04" w:rsidRDefault="00706E04" w:rsidP="00816563">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Внутридомовые инженерные коммуникации и оборудование для предоставления коммунальных услуг</w:t>
                  </w:r>
                  <w:r>
                    <w:rPr>
                      <w:rFonts w:ascii="Times New Roman" w:eastAsia="Times New Roman" w:hAnsi="Times New Roman" w:cs="Times New Roman"/>
                      <w:sz w:val="24"/>
                      <w:szCs w:val="24"/>
                      <w:lang w:eastAsia="ru-RU"/>
                    </w:rPr>
                    <w:t>:</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электроснабжение</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холодное водоснабжение</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горячее водоснабжение</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водоотведение</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газоснабжение</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внешних источников)</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домовой котельной)</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печи</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калориферы</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АГВ</w:t>
                  </w:r>
                </w:p>
                <w:p w:rsidR="00706E04" w:rsidRPr="000415A8"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другое</w:t>
                  </w:r>
                </w:p>
              </w:tc>
              <w:tc>
                <w:tcPr>
                  <w:tcW w:w="3209" w:type="dxa"/>
                  <w:hideMark/>
                </w:tcPr>
                <w:p w:rsidR="00706E04" w:rsidRPr="000415A8" w:rsidRDefault="00706E04" w:rsidP="00816563">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c>
                <w:tcPr>
                  <w:tcW w:w="3225" w:type="dxa"/>
                  <w:hideMark/>
                </w:tcPr>
                <w:p w:rsidR="00706E04" w:rsidRPr="000415A8" w:rsidRDefault="00706E04" w:rsidP="00816563">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r>
          </w:tbl>
          <w:p w:rsidR="00706E04" w:rsidRPr="000A5445" w:rsidRDefault="00706E04" w:rsidP="00816563">
            <w:pPr>
              <w:pStyle w:val="ConsPlusNonformat"/>
              <w:jc w:val="both"/>
              <w:rPr>
                <w:rFonts w:ascii="Times New Roman" w:hAnsi="Times New Roman" w:cs="Times New Roman"/>
                <w:sz w:val="24"/>
                <w:szCs w:val="24"/>
              </w:rPr>
            </w:pPr>
          </w:p>
        </w:tc>
        <w:tc>
          <w:tcPr>
            <w:tcW w:w="2551" w:type="dxa"/>
          </w:tcPr>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Отсутствует </w:t>
            </w: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tc>
        <w:tc>
          <w:tcPr>
            <w:tcW w:w="2552" w:type="dxa"/>
          </w:tcPr>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11</w:t>
            </w:r>
            <w:r>
              <w:rPr>
                <w:rFonts w:ascii="Times New Roman" w:hAnsi="Times New Roman" w:cs="Times New Roman"/>
                <w:sz w:val="24"/>
                <w:szCs w:val="24"/>
              </w:rPr>
              <w:t>.</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Крыльца</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Железобетонные</w:t>
            </w:r>
          </w:p>
        </w:tc>
        <w:tc>
          <w:tcPr>
            <w:tcW w:w="2552" w:type="dxa"/>
          </w:tcPr>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bl>
    <w:p w:rsidR="00706E04" w:rsidRPr="000A5445" w:rsidRDefault="00706E04" w:rsidP="00706E04">
      <w:pPr>
        <w:pStyle w:val="ConsPlusNonformat"/>
        <w:jc w:val="both"/>
        <w:rPr>
          <w:rFonts w:ascii="Times New Roman" w:hAnsi="Times New Roman" w:cs="Times New Roman"/>
          <w:sz w:val="24"/>
          <w:szCs w:val="24"/>
        </w:rPr>
      </w:pPr>
    </w:p>
    <w:p w:rsidR="00706E04" w:rsidRDefault="00706E04" w:rsidP="00706E04">
      <w:pPr>
        <w:pStyle w:val="ConsPlusNonformat"/>
        <w:jc w:val="both"/>
        <w:rPr>
          <w:rFonts w:ascii="Times New Roman" w:hAnsi="Times New Roman" w:cs="Times New Roman"/>
          <w:sz w:val="22"/>
          <w:szCs w:val="22"/>
          <w:lang w:val="en-US"/>
        </w:rPr>
      </w:pPr>
    </w:p>
    <w:p w:rsidR="00706E04" w:rsidRDefault="00706E04" w:rsidP="00706E04">
      <w:pPr>
        <w:pStyle w:val="ConsPlusNonformat"/>
        <w:jc w:val="both"/>
        <w:rPr>
          <w:rFonts w:ascii="Times New Roman" w:hAnsi="Times New Roman" w:cs="Times New Roman"/>
          <w:sz w:val="22"/>
          <w:szCs w:val="22"/>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706E04" w:rsidTr="00816563">
        <w:tc>
          <w:tcPr>
            <w:tcW w:w="4784" w:type="dxa"/>
          </w:tcPr>
          <w:p w:rsidR="00706E04" w:rsidRDefault="00706E04" w:rsidP="00816563">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w:t>
            </w:r>
          </w:p>
          <w:p w:rsidR="00706E04" w:rsidRPr="00351AC2" w:rsidRDefault="00706E04" w:rsidP="00816563">
            <w:pPr>
              <w:pStyle w:val="ConsPlusNonformat"/>
              <w:jc w:val="both"/>
              <w:rPr>
                <w:rFonts w:ascii="Times New Roman" w:hAnsi="Times New Roman" w:cs="Times New Roman"/>
              </w:rPr>
            </w:pPr>
            <w:r w:rsidRPr="00351AC2">
              <w:rPr>
                <w:rFonts w:ascii="Times New Roman" w:hAnsi="Times New Roman" w:cs="Times New Roman"/>
              </w:rPr>
              <w:t xml:space="preserve">(должность, </w:t>
            </w:r>
            <w:proofErr w:type="spellStart"/>
            <w:r w:rsidRPr="00351AC2">
              <w:rPr>
                <w:rFonts w:ascii="Times New Roman" w:hAnsi="Times New Roman" w:cs="Times New Roman"/>
              </w:rPr>
              <w:t>ф.и.о.</w:t>
            </w:r>
            <w:proofErr w:type="spellEnd"/>
            <w:r w:rsidRPr="00351AC2">
              <w:rPr>
                <w:rFonts w:ascii="Times New Roman" w:hAnsi="Times New Roman" w:cs="Times New Roman"/>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tc>
        <w:tc>
          <w:tcPr>
            <w:tcW w:w="4785" w:type="dxa"/>
          </w:tcPr>
          <w:p w:rsidR="00706E04" w:rsidRDefault="00706E04" w:rsidP="00816563">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w:t>
            </w:r>
          </w:p>
          <w:p w:rsidR="00706E04" w:rsidRPr="00351AC2" w:rsidRDefault="00706E04" w:rsidP="00816563">
            <w:pPr>
              <w:pStyle w:val="ConsPlusNonformat"/>
              <w:jc w:val="center"/>
              <w:rPr>
                <w:rFonts w:ascii="Times New Roman" w:hAnsi="Times New Roman" w:cs="Times New Roman"/>
              </w:rPr>
            </w:pPr>
            <w:r w:rsidRPr="00351AC2">
              <w:rPr>
                <w:rFonts w:ascii="Times New Roman" w:hAnsi="Times New Roman" w:cs="Times New Roman"/>
              </w:rPr>
              <w:t>(расшифровка подписи)</w:t>
            </w:r>
          </w:p>
        </w:tc>
      </w:tr>
    </w:tbl>
    <w:p w:rsidR="00706E04" w:rsidRDefault="00706E04" w:rsidP="00706E04">
      <w:pPr>
        <w:pStyle w:val="ConsPlusNonformat"/>
        <w:jc w:val="both"/>
        <w:rPr>
          <w:rFonts w:ascii="Times New Roman" w:hAnsi="Times New Roman" w:cs="Times New Roman"/>
          <w:sz w:val="22"/>
          <w:szCs w:val="22"/>
          <w:lang w:val="en-US"/>
        </w:rPr>
      </w:pPr>
    </w:p>
    <w:p w:rsidR="00706E04" w:rsidRDefault="00706E04" w:rsidP="00706E04">
      <w:pPr>
        <w:pStyle w:val="ConsPlusNonformat"/>
        <w:jc w:val="both"/>
        <w:rPr>
          <w:rFonts w:ascii="Times New Roman" w:hAnsi="Times New Roman" w:cs="Times New Roman"/>
          <w:sz w:val="22"/>
          <w:szCs w:val="22"/>
          <w:lang w:val="en-US"/>
        </w:rPr>
      </w:pPr>
    </w:p>
    <w:p w:rsidR="00706E04" w:rsidRDefault="00706E04" w:rsidP="00706E04">
      <w:pPr>
        <w:pStyle w:val="ConsPlusNonformat"/>
        <w:jc w:val="both"/>
        <w:rPr>
          <w:rFonts w:ascii="Times New Roman" w:hAnsi="Times New Roman" w:cs="Times New Roman"/>
          <w:sz w:val="22"/>
          <w:szCs w:val="22"/>
          <w:lang w:val="en-US"/>
        </w:rPr>
      </w:pPr>
    </w:p>
    <w:p w:rsidR="00706E04" w:rsidRDefault="00706E04" w:rsidP="00706E04">
      <w:pPr>
        <w:pStyle w:val="ConsPlusNonformat"/>
        <w:jc w:val="both"/>
        <w:rPr>
          <w:rFonts w:ascii="Times New Roman" w:hAnsi="Times New Roman" w:cs="Times New Roman"/>
          <w:sz w:val="22"/>
          <w:szCs w:val="22"/>
          <w:lang w:val="en-US"/>
        </w:rPr>
      </w:pPr>
    </w:p>
    <w:p w:rsidR="00706E04" w:rsidRDefault="00706E04" w:rsidP="00706E04">
      <w:pPr>
        <w:pStyle w:val="ConsPlusNonformat"/>
        <w:jc w:val="both"/>
        <w:rPr>
          <w:rFonts w:ascii="Times New Roman" w:hAnsi="Times New Roman" w:cs="Times New Roman"/>
          <w:sz w:val="22"/>
          <w:szCs w:val="22"/>
          <w:lang w:val="en-US"/>
        </w:rPr>
      </w:pPr>
    </w:p>
    <w:p w:rsidR="00706E04" w:rsidRDefault="00706E04" w:rsidP="00706E04">
      <w:pPr>
        <w:pStyle w:val="ConsPlusNonformat"/>
        <w:jc w:val="both"/>
        <w:rPr>
          <w:rFonts w:ascii="Times New Roman" w:hAnsi="Times New Roman" w:cs="Times New Roman"/>
          <w:sz w:val="22"/>
          <w:szCs w:val="22"/>
          <w:lang w:val="en-US"/>
        </w:rPr>
      </w:pPr>
    </w:p>
    <w:p w:rsidR="00706E04" w:rsidRDefault="00706E04" w:rsidP="00706E04">
      <w:pPr>
        <w:pStyle w:val="ConsPlusNonformat"/>
        <w:jc w:val="both"/>
        <w:rPr>
          <w:rFonts w:ascii="Times New Roman" w:hAnsi="Times New Roman" w:cs="Times New Roman"/>
          <w:sz w:val="22"/>
          <w:szCs w:val="22"/>
          <w:lang w:val="en-US"/>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D20C3F" w:rsidRDefault="00D20C3F" w:rsidP="00706E04">
      <w:pPr>
        <w:pStyle w:val="ConsPlusNonformat"/>
        <w:jc w:val="both"/>
        <w:rPr>
          <w:rFonts w:ascii="Times New Roman" w:hAnsi="Times New Roman" w:cs="Times New Roman"/>
          <w:sz w:val="22"/>
          <w:szCs w:val="22"/>
        </w:rPr>
      </w:pPr>
    </w:p>
    <w:p w:rsidR="00D20C3F" w:rsidRDefault="00D20C3F"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706E04" w:rsidTr="00816563">
        <w:tc>
          <w:tcPr>
            <w:tcW w:w="3935" w:type="dxa"/>
          </w:tcPr>
          <w:p w:rsidR="00706E04" w:rsidRDefault="00706E04" w:rsidP="00816563">
            <w:pPr>
              <w:pStyle w:val="ConsPlusNormal"/>
              <w:jc w:val="both"/>
              <w:rPr>
                <w:rFonts w:ascii="Times New Roman" w:hAnsi="Times New Roman" w:cs="Times New Roman"/>
                <w:sz w:val="28"/>
                <w:szCs w:val="28"/>
              </w:rPr>
            </w:pPr>
          </w:p>
        </w:tc>
        <w:tc>
          <w:tcPr>
            <w:tcW w:w="5634" w:type="dxa"/>
          </w:tcPr>
          <w:p w:rsidR="00706E04" w:rsidRPr="00D20C3F" w:rsidRDefault="00706E04" w:rsidP="00816563">
            <w:pPr>
              <w:pStyle w:val="ConsPlusNormal"/>
              <w:spacing w:line="240" w:lineRule="exact"/>
              <w:jc w:val="center"/>
              <w:rPr>
                <w:rFonts w:ascii="Times New Roman" w:hAnsi="Times New Roman" w:cs="Times New Roman"/>
                <w:sz w:val="18"/>
                <w:szCs w:val="18"/>
              </w:rPr>
            </w:pPr>
            <w:r w:rsidRPr="00D20C3F">
              <w:rPr>
                <w:rFonts w:ascii="Times New Roman" w:hAnsi="Times New Roman" w:cs="Times New Roman"/>
                <w:sz w:val="18"/>
                <w:szCs w:val="18"/>
              </w:rPr>
              <w:t xml:space="preserve">                                     Приложение № 5</w:t>
            </w:r>
          </w:p>
          <w:p w:rsidR="00706E04" w:rsidRPr="00D20C3F" w:rsidRDefault="00706E04" w:rsidP="00816563">
            <w:pPr>
              <w:pStyle w:val="ConsPlusNormal"/>
              <w:spacing w:line="240" w:lineRule="exact"/>
              <w:jc w:val="center"/>
              <w:rPr>
                <w:rFonts w:ascii="Times New Roman" w:hAnsi="Times New Roman" w:cs="Times New Roman"/>
                <w:sz w:val="18"/>
                <w:szCs w:val="18"/>
              </w:rPr>
            </w:pPr>
          </w:p>
          <w:p w:rsidR="00706E04" w:rsidRPr="00D20C3F" w:rsidRDefault="00706E04" w:rsidP="00816563">
            <w:pPr>
              <w:spacing w:line="240" w:lineRule="exact"/>
              <w:jc w:val="both"/>
              <w:rPr>
                <w:rFonts w:ascii="Times New Roman" w:hAnsi="Times New Roman" w:cs="Times New Roman"/>
                <w:sz w:val="18"/>
                <w:szCs w:val="18"/>
              </w:rPr>
            </w:pPr>
            <w:r w:rsidRPr="00D20C3F">
              <w:rPr>
                <w:rFonts w:ascii="Times New Roman" w:hAnsi="Times New Roman" w:cs="Times New Roman"/>
                <w:sz w:val="18"/>
                <w:szCs w:val="18"/>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706E04" w:rsidRPr="00240CD3" w:rsidRDefault="00706E04" w:rsidP="00816563">
            <w:pPr>
              <w:pStyle w:val="ConsPlusNormal"/>
              <w:spacing w:line="240" w:lineRule="exact"/>
              <w:jc w:val="both"/>
              <w:rPr>
                <w:rFonts w:ascii="Times New Roman" w:hAnsi="Times New Roman" w:cs="Times New Roman"/>
                <w:szCs w:val="22"/>
              </w:rPr>
            </w:pPr>
          </w:p>
        </w:tc>
      </w:tr>
    </w:tbl>
    <w:p w:rsidR="00706E04" w:rsidRDefault="00706E04" w:rsidP="00706E04">
      <w:pPr>
        <w:pStyle w:val="ConsPlusNonforma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4"/>
      </w:tblGrid>
      <w:tr w:rsidR="00706E04" w:rsidTr="00816563">
        <w:tc>
          <w:tcPr>
            <w:tcW w:w="3936" w:type="dxa"/>
          </w:tcPr>
          <w:p w:rsidR="00706E04" w:rsidRDefault="00706E04" w:rsidP="00816563">
            <w:pPr>
              <w:pStyle w:val="ConsPlusNonformat"/>
              <w:spacing w:line="240" w:lineRule="exact"/>
              <w:jc w:val="both"/>
              <w:rPr>
                <w:rFonts w:ascii="Times New Roman" w:hAnsi="Times New Roman" w:cs="Times New Roman"/>
                <w:sz w:val="28"/>
                <w:szCs w:val="28"/>
              </w:rPr>
            </w:pPr>
          </w:p>
        </w:tc>
        <w:tc>
          <w:tcPr>
            <w:tcW w:w="5634" w:type="dxa"/>
          </w:tcPr>
          <w:p w:rsidR="00706E04" w:rsidRPr="00D20C3F" w:rsidRDefault="00706E04" w:rsidP="00816563">
            <w:pPr>
              <w:pStyle w:val="ConsPlusNonformat"/>
              <w:jc w:val="center"/>
              <w:rPr>
                <w:rFonts w:ascii="Times New Roman" w:hAnsi="Times New Roman" w:cs="Times New Roman"/>
                <w:sz w:val="24"/>
                <w:szCs w:val="24"/>
              </w:rPr>
            </w:pPr>
            <w:r w:rsidRPr="00D20C3F">
              <w:rPr>
                <w:rFonts w:ascii="Times New Roman" w:hAnsi="Times New Roman" w:cs="Times New Roman"/>
                <w:sz w:val="24"/>
                <w:szCs w:val="24"/>
              </w:rPr>
              <w:t>УТВЕРЖДАЮ</w:t>
            </w:r>
          </w:p>
          <w:p w:rsidR="00706E04" w:rsidRPr="00D20C3F" w:rsidRDefault="00706E04" w:rsidP="00816563">
            <w:pPr>
              <w:pStyle w:val="ConsPlusNonformat"/>
              <w:jc w:val="both"/>
              <w:rPr>
                <w:rFonts w:ascii="Times New Roman" w:hAnsi="Times New Roman" w:cs="Times New Roman"/>
                <w:sz w:val="24"/>
                <w:szCs w:val="24"/>
              </w:rPr>
            </w:pPr>
          </w:p>
          <w:p w:rsidR="00706E04" w:rsidRPr="00D20C3F" w:rsidRDefault="00706E04" w:rsidP="00816563">
            <w:pPr>
              <w:pStyle w:val="ConsPlusNonformat"/>
              <w:spacing w:line="240" w:lineRule="exact"/>
              <w:jc w:val="both"/>
              <w:rPr>
                <w:rFonts w:ascii="Times New Roman" w:hAnsi="Times New Roman" w:cs="Times New Roman"/>
                <w:sz w:val="24"/>
                <w:szCs w:val="24"/>
              </w:rPr>
            </w:pPr>
            <w:r w:rsidRPr="00D20C3F">
              <w:rPr>
                <w:rFonts w:ascii="Times New Roman" w:hAnsi="Times New Roman" w:cs="Times New Roman"/>
                <w:sz w:val="24"/>
                <w:szCs w:val="24"/>
              </w:rPr>
              <w:t>______________________________________</w:t>
            </w:r>
          </w:p>
          <w:p w:rsidR="00706E04" w:rsidRPr="00D20C3F" w:rsidRDefault="00706E04" w:rsidP="00816563">
            <w:pPr>
              <w:pStyle w:val="ConsPlusNonformat"/>
              <w:spacing w:line="240" w:lineRule="exact"/>
              <w:jc w:val="both"/>
              <w:rPr>
                <w:rFonts w:ascii="Times New Roman" w:hAnsi="Times New Roman" w:cs="Times New Roman"/>
                <w:sz w:val="24"/>
                <w:szCs w:val="24"/>
              </w:rPr>
            </w:pPr>
            <w:r w:rsidRPr="00D20C3F">
              <w:rPr>
                <w:rFonts w:ascii="Times New Roman" w:hAnsi="Times New Roman" w:cs="Times New Roman"/>
                <w:sz w:val="24"/>
                <w:szCs w:val="24"/>
              </w:rPr>
              <w:t>(должность, Ф.И.О. руководителя органа местного самоуправления, являющегося организатором конкурса)</w:t>
            </w:r>
          </w:p>
          <w:p w:rsidR="00706E04" w:rsidRPr="00D20C3F" w:rsidRDefault="00706E04" w:rsidP="00816563">
            <w:pPr>
              <w:pStyle w:val="ConsPlusNonformat"/>
              <w:spacing w:line="240" w:lineRule="exact"/>
              <w:jc w:val="both"/>
              <w:rPr>
                <w:rFonts w:ascii="Times New Roman" w:hAnsi="Times New Roman" w:cs="Times New Roman"/>
                <w:sz w:val="24"/>
                <w:szCs w:val="24"/>
              </w:rPr>
            </w:pPr>
          </w:p>
          <w:p w:rsidR="00706E04" w:rsidRPr="00D20C3F" w:rsidRDefault="00706E04" w:rsidP="00816563">
            <w:pPr>
              <w:pStyle w:val="ConsPlusNonformat"/>
              <w:spacing w:line="240" w:lineRule="exact"/>
              <w:jc w:val="both"/>
              <w:rPr>
                <w:rFonts w:ascii="Times New Roman" w:hAnsi="Times New Roman" w:cs="Times New Roman"/>
                <w:sz w:val="24"/>
                <w:szCs w:val="24"/>
              </w:rPr>
            </w:pPr>
            <w:proofErr w:type="gramStart"/>
            <w:r w:rsidRPr="00D20C3F">
              <w:rPr>
                <w:rFonts w:ascii="Times New Roman" w:hAnsi="Times New Roman" w:cs="Times New Roman"/>
                <w:sz w:val="24"/>
                <w:szCs w:val="24"/>
              </w:rPr>
              <w:t xml:space="preserve">356170, Ставропольский край, </w:t>
            </w:r>
            <w:proofErr w:type="spellStart"/>
            <w:r w:rsidRPr="00D20C3F">
              <w:rPr>
                <w:rFonts w:ascii="Times New Roman" w:hAnsi="Times New Roman" w:cs="Times New Roman"/>
                <w:sz w:val="24"/>
                <w:szCs w:val="24"/>
              </w:rPr>
              <w:t>Труновский</w:t>
            </w:r>
            <w:proofErr w:type="spellEnd"/>
            <w:r w:rsidRPr="00D20C3F">
              <w:rPr>
                <w:rFonts w:ascii="Times New Roman" w:hAnsi="Times New Roman" w:cs="Times New Roman"/>
                <w:sz w:val="24"/>
                <w:szCs w:val="24"/>
              </w:rPr>
              <w:t xml:space="preserve"> район, с. Донское, ул. Ленина, д. 5</w:t>
            </w:r>
            <w:proofErr w:type="gramEnd"/>
          </w:p>
          <w:p w:rsidR="00706E04" w:rsidRPr="00D20C3F" w:rsidRDefault="00706E04" w:rsidP="00816563">
            <w:pPr>
              <w:spacing w:line="240" w:lineRule="exact"/>
              <w:rPr>
                <w:rFonts w:ascii="Times New Roman" w:hAnsi="Times New Roman" w:cs="Times New Roman"/>
                <w:sz w:val="24"/>
                <w:szCs w:val="24"/>
              </w:rPr>
            </w:pPr>
            <w:r w:rsidRPr="00D20C3F">
              <w:rPr>
                <w:rFonts w:ascii="Times New Roman" w:hAnsi="Times New Roman" w:cs="Times New Roman"/>
                <w:sz w:val="24"/>
                <w:szCs w:val="24"/>
              </w:rPr>
              <w:t xml:space="preserve">Тел. 8(86546) 34-4-04, </w:t>
            </w:r>
          </w:p>
          <w:p w:rsidR="00706E04" w:rsidRPr="00D20C3F" w:rsidRDefault="00706E04" w:rsidP="00816563">
            <w:pPr>
              <w:spacing w:line="240" w:lineRule="exact"/>
              <w:rPr>
                <w:rFonts w:ascii="Times New Roman" w:eastAsia="Times New Roman" w:hAnsi="Times New Roman" w:cs="Times New Roman"/>
                <w:bCs/>
                <w:sz w:val="24"/>
                <w:szCs w:val="24"/>
                <w:lang w:eastAsia="ru-RU"/>
              </w:rPr>
            </w:pPr>
            <w:proofErr w:type="gramStart"/>
            <w:r w:rsidRPr="00D20C3F">
              <w:rPr>
                <w:rFonts w:ascii="Times New Roman" w:eastAsia="Times New Roman" w:hAnsi="Times New Roman" w:cs="Times New Roman"/>
                <w:bCs/>
                <w:sz w:val="24"/>
                <w:szCs w:val="24"/>
                <w:lang w:eastAsia="ru-RU"/>
              </w:rPr>
              <w:t>е</w:t>
            </w:r>
            <w:proofErr w:type="gramEnd"/>
            <w:r w:rsidRPr="00D20C3F">
              <w:rPr>
                <w:rFonts w:ascii="Times New Roman" w:eastAsia="Times New Roman" w:hAnsi="Times New Roman" w:cs="Times New Roman"/>
                <w:bCs/>
                <w:sz w:val="24"/>
                <w:szCs w:val="24"/>
                <w:lang w:eastAsia="ru-RU"/>
              </w:rPr>
              <w:t>-</w:t>
            </w:r>
            <w:r w:rsidRPr="00D20C3F">
              <w:rPr>
                <w:rFonts w:ascii="Times New Roman" w:eastAsia="Times New Roman" w:hAnsi="Times New Roman" w:cs="Times New Roman"/>
                <w:bCs/>
                <w:sz w:val="24"/>
                <w:szCs w:val="24"/>
                <w:lang w:val="en-US" w:eastAsia="ru-RU"/>
              </w:rPr>
              <w:t>mail</w:t>
            </w:r>
            <w:r w:rsidRPr="00D20C3F">
              <w:rPr>
                <w:rFonts w:ascii="Times New Roman" w:eastAsia="Times New Roman" w:hAnsi="Times New Roman" w:cs="Times New Roman"/>
                <w:bCs/>
                <w:sz w:val="24"/>
                <w:szCs w:val="24"/>
                <w:lang w:eastAsia="ru-RU"/>
              </w:rPr>
              <w:t>:</w:t>
            </w:r>
            <w:r w:rsidRPr="00D20C3F">
              <w:rPr>
                <w:rFonts w:ascii="Times New Roman" w:eastAsia="Times New Roman" w:hAnsi="Times New Roman" w:cs="Times New Roman"/>
                <w:bCs/>
                <w:color w:val="000000" w:themeColor="text1"/>
                <w:sz w:val="24"/>
                <w:szCs w:val="24"/>
                <w:lang w:eastAsia="ru-RU"/>
              </w:rPr>
              <w:t xml:space="preserve"> </w:t>
            </w:r>
            <w:hyperlink r:id="rId16" w:history="1">
              <w:r w:rsidRPr="00D20C3F">
                <w:rPr>
                  <w:rStyle w:val="a4"/>
                  <w:rFonts w:ascii="Times New Roman" w:eastAsia="Times New Roman" w:hAnsi="Times New Roman" w:cs="Times New Roman"/>
                  <w:bCs/>
                  <w:color w:val="000000" w:themeColor="text1"/>
                  <w:sz w:val="24"/>
                  <w:szCs w:val="24"/>
                  <w:lang w:val="en-US" w:eastAsia="ru-RU"/>
                </w:rPr>
                <w:t>trunovskiy</w:t>
              </w:r>
              <w:r w:rsidRPr="00D20C3F">
                <w:rPr>
                  <w:rStyle w:val="a4"/>
                  <w:rFonts w:ascii="Times New Roman" w:eastAsia="Times New Roman" w:hAnsi="Times New Roman" w:cs="Times New Roman"/>
                  <w:bCs/>
                  <w:color w:val="000000" w:themeColor="text1"/>
                  <w:sz w:val="24"/>
                  <w:szCs w:val="24"/>
                  <w:lang w:eastAsia="ru-RU"/>
                </w:rPr>
                <w:t>26</w:t>
              </w:r>
              <w:r w:rsidRPr="00D20C3F">
                <w:rPr>
                  <w:rStyle w:val="a4"/>
                  <w:rFonts w:ascii="Times New Roman" w:eastAsia="Times New Roman" w:hAnsi="Times New Roman" w:cs="Times New Roman"/>
                  <w:bCs/>
                  <w:color w:val="000000" w:themeColor="text1"/>
                  <w:sz w:val="24"/>
                  <w:szCs w:val="24"/>
                  <w:lang w:val="en-US" w:eastAsia="ru-RU"/>
                </w:rPr>
                <w:t>raion</w:t>
              </w:r>
              <w:r w:rsidRPr="00D20C3F">
                <w:rPr>
                  <w:rStyle w:val="a4"/>
                  <w:rFonts w:ascii="Times New Roman" w:eastAsia="Times New Roman" w:hAnsi="Times New Roman" w:cs="Times New Roman"/>
                  <w:bCs/>
                  <w:color w:val="000000" w:themeColor="text1"/>
                  <w:sz w:val="24"/>
                  <w:szCs w:val="24"/>
                  <w:lang w:eastAsia="ru-RU"/>
                </w:rPr>
                <w:t>@</w:t>
              </w:r>
              <w:r w:rsidRPr="00D20C3F">
                <w:rPr>
                  <w:rStyle w:val="a4"/>
                  <w:rFonts w:ascii="Times New Roman" w:eastAsia="Times New Roman" w:hAnsi="Times New Roman" w:cs="Times New Roman"/>
                  <w:bCs/>
                  <w:color w:val="000000" w:themeColor="text1"/>
                  <w:sz w:val="24"/>
                  <w:szCs w:val="24"/>
                  <w:lang w:val="en-US" w:eastAsia="ru-RU"/>
                </w:rPr>
                <w:t>yandex</w:t>
              </w:r>
              <w:r w:rsidRPr="00D20C3F">
                <w:rPr>
                  <w:rStyle w:val="a4"/>
                  <w:rFonts w:ascii="Times New Roman" w:eastAsia="Times New Roman" w:hAnsi="Times New Roman" w:cs="Times New Roman"/>
                  <w:bCs/>
                  <w:color w:val="000000" w:themeColor="text1"/>
                  <w:sz w:val="24"/>
                  <w:szCs w:val="24"/>
                  <w:lang w:eastAsia="ru-RU"/>
                </w:rPr>
                <w:t>.</w:t>
              </w:r>
              <w:proofErr w:type="spellStart"/>
              <w:r w:rsidRPr="00D20C3F">
                <w:rPr>
                  <w:rStyle w:val="a4"/>
                  <w:rFonts w:ascii="Times New Roman" w:eastAsia="Times New Roman" w:hAnsi="Times New Roman" w:cs="Times New Roman"/>
                  <w:bCs/>
                  <w:color w:val="000000" w:themeColor="text1"/>
                  <w:sz w:val="24"/>
                  <w:szCs w:val="24"/>
                  <w:lang w:val="en-US" w:eastAsia="ru-RU"/>
                </w:rPr>
                <w:t>ru</w:t>
              </w:r>
              <w:proofErr w:type="spellEnd"/>
            </w:hyperlink>
          </w:p>
          <w:p w:rsidR="00706E04" w:rsidRPr="00D20C3F" w:rsidRDefault="00706E04" w:rsidP="00816563">
            <w:pPr>
              <w:spacing w:line="240" w:lineRule="exact"/>
              <w:rPr>
                <w:rFonts w:ascii="Times New Roman" w:eastAsia="Times New Roman" w:hAnsi="Times New Roman" w:cs="Times New Roman"/>
                <w:bCs/>
                <w:sz w:val="24"/>
                <w:szCs w:val="24"/>
                <w:lang w:eastAsia="ru-RU"/>
              </w:rPr>
            </w:pPr>
          </w:p>
          <w:p w:rsidR="00706E04" w:rsidRPr="00D20C3F" w:rsidRDefault="00706E04" w:rsidP="00816563">
            <w:pPr>
              <w:pStyle w:val="ConsPlusNonformat"/>
              <w:spacing w:line="240" w:lineRule="exact"/>
              <w:jc w:val="both"/>
              <w:rPr>
                <w:rFonts w:ascii="Times New Roman" w:hAnsi="Times New Roman" w:cs="Times New Roman"/>
                <w:sz w:val="24"/>
                <w:szCs w:val="24"/>
              </w:rPr>
            </w:pPr>
            <w:r w:rsidRPr="00D20C3F">
              <w:rPr>
                <w:rFonts w:ascii="Times New Roman" w:hAnsi="Times New Roman" w:cs="Times New Roman"/>
                <w:sz w:val="24"/>
                <w:szCs w:val="24"/>
              </w:rPr>
              <w:t>«___»_____________20_г.</w:t>
            </w:r>
          </w:p>
          <w:p w:rsidR="00706E04" w:rsidRPr="00C319DD" w:rsidRDefault="00706E04" w:rsidP="00816563">
            <w:pPr>
              <w:pStyle w:val="ConsPlusNonformat"/>
              <w:spacing w:line="240" w:lineRule="exact"/>
              <w:jc w:val="both"/>
              <w:rPr>
                <w:rFonts w:ascii="Times New Roman" w:hAnsi="Times New Roman" w:cs="Times New Roman"/>
                <w:sz w:val="28"/>
                <w:szCs w:val="28"/>
              </w:rPr>
            </w:pPr>
          </w:p>
        </w:tc>
      </w:tr>
    </w:tbl>
    <w:p w:rsidR="00706E04" w:rsidRDefault="00706E04" w:rsidP="00706E04">
      <w:pPr>
        <w:pStyle w:val="ConsPlusNonformat"/>
        <w:rPr>
          <w:rFonts w:ascii="Times New Roman" w:hAnsi="Times New Roman" w:cs="Times New Roman"/>
          <w:sz w:val="28"/>
          <w:szCs w:val="28"/>
        </w:rPr>
      </w:pPr>
    </w:p>
    <w:p w:rsidR="00706E04" w:rsidRPr="0032793D" w:rsidRDefault="00706E04" w:rsidP="00706E04">
      <w:pPr>
        <w:pStyle w:val="ConsPlusNonformat"/>
        <w:rPr>
          <w:rFonts w:ascii="Times New Roman" w:hAnsi="Times New Roman" w:cs="Times New Roman"/>
          <w:sz w:val="24"/>
          <w:szCs w:val="24"/>
        </w:rPr>
      </w:pPr>
    </w:p>
    <w:p w:rsidR="00706E04" w:rsidRPr="000A5445" w:rsidRDefault="00706E04" w:rsidP="00706E04">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АКТ</w:t>
      </w:r>
    </w:p>
    <w:p w:rsidR="00706E04" w:rsidRPr="000A5445" w:rsidRDefault="00706E04" w:rsidP="00706E04">
      <w:pPr>
        <w:pStyle w:val="ConsPlusNonformat"/>
        <w:spacing w:line="240" w:lineRule="exact"/>
        <w:jc w:val="center"/>
        <w:rPr>
          <w:rFonts w:ascii="Times New Roman" w:hAnsi="Times New Roman" w:cs="Times New Roman"/>
          <w:sz w:val="24"/>
          <w:szCs w:val="24"/>
        </w:rPr>
      </w:pPr>
    </w:p>
    <w:p w:rsidR="00706E04" w:rsidRPr="000A5445" w:rsidRDefault="00706E04" w:rsidP="00706E04">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 xml:space="preserve">о состоянии общего имущества собственников помещений в многоквартирном доме, являющегося </w:t>
      </w:r>
      <w:r>
        <w:rPr>
          <w:rFonts w:ascii="Times New Roman" w:hAnsi="Times New Roman" w:cs="Times New Roman"/>
          <w:sz w:val="24"/>
          <w:szCs w:val="24"/>
        </w:rPr>
        <w:t>объектом</w:t>
      </w:r>
      <w:r w:rsidRPr="000A5445">
        <w:rPr>
          <w:rFonts w:ascii="Times New Roman" w:hAnsi="Times New Roman" w:cs="Times New Roman"/>
          <w:sz w:val="24"/>
          <w:szCs w:val="24"/>
        </w:rPr>
        <w:t xml:space="preserve"> конкурса</w:t>
      </w:r>
      <w:r>
        <w:rPr>
          <w:rFonts w:ascii="Times New Roman" w:hAnsi="Times New Roman" w:cs="Times New Roman"/>
          <w:sz w:val="24"/>
          <w:szCs w:val="24"/>
        </w:rPr>
        <w:t xml:space="preserve"> (Лот 5)</w:t>
      </w:r>
    </w:p>
    <w:p w:rsidR="00706E04" w:rsidRPr="000A5445" w:rsidRDefault="00706E04" w:rsidP="00706E04">
      <w:pPr>
        <w:pStyle w:val="ConsPlusNonformat"/>
        <w:jc w:val="center"/>
        <w:rPr>
          <w:rFonts w:ascii="Times New Roman" w:hAnsi="Times New Roman" w:cs="Times New Roman"/>
          <w:sz w:val="24"/>
          <w:szCs w:val="24"/>
        </w:rPr>
      </w:pPr>
    </w:p>
    <w:p w:rsidR="00706E04" w:rsidRPr="000A5445" w:rsidRDefault="00706E04" w:rsidP="00706E04">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Общие сведения о многоквартирном доме</w:t>
      </w:r>
    </w:p>
    <w:p w:rsidR="00706E04" w:rsidRPr="000A5445" w:rsidRDefault="00706E04" w:rsidP="00706E04">
      <w:pPr>
        <w:pStyle w:val="ConsPlusNonformat"/>
        <w:jc w:val="both"/>
        <w:rPr>
          <w:rFonts w:ascii="Times New Roman" w:hAnsi="Times New Roman" w:cs="Times New Roman"/>
          <w:sz w:val="24"/>
          <w:szCs w:val="24"/>
        </w:rPr>
      </w:pP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 Адрес многоквартирного дома: </w:t>
      </w:r>
      <w:proofErr w:type="gramStart"/>
      <w:r w:rsidRPr="000A5445">
        <w:rPr>
          <w:rFonts w:ascii="Times New Roman" w:hAnsi="Times New Roman" w:cs="Times New Roman"/>
          <w:sz w:val="24"/>
          <w:szCs w:val="24"/>
        </w:rPr>
        <w:t xml:space="preserve">Ставропольский край, </w:t>
      </w:r>
      <w:proofErr w:type="spellStart"/>
      <w:r w:rsidRPr="000A5445">
        <w:rPr>
          <w:rFonts w:ascii="Times New Roman" w:hAnsi="Times New Roman" w:cs="Times New Roman"/>
          <w:sz w:val="24"/>
          <w:szCs w:val="24"/>
        </w:rPr>
        <w:t>Труновский</w:t>
      </w:r>
      <w:proofErr w:type="spellEnd"/>
      <w:r w:rsidRPr="000A5445">
        <w:rPr>
          <w:rFonts w:ascii="Times New Roman" w:hAnsi="Times New Roman" w:cs="Times New Roman"/>
          <w:sz w:val="24"/>
          <w:szCs w:val="24"/>
        </w:rPr>
        <w:t xml:space="preserve"> район, </w:t>
      </w:r>
      <w:r>
        <w:rPr>
          <w:rFonts w:ascii="Times New Roman" w:hAnsi="Times New Roman" w:cs="Times New Roman"/>
          <w:sz w:val="24"/>
          <w:szCs w:val="24"/>
        </w:rPr>
        <w:t xml:space="preserve">                     поселок им. Кирова</w:t>
      </w:r>
      <w:r w:rsidRPr="000A5445">
        <w:rPr>
          <w:rFonts w:ascii="Times New Roman" w:hAnsi="Times New Roman" w:cs="Times New Roman"/>
          <w:sz w:val="24"/>
          <w:szCs w:val="24"/>
        </w:rPr>
        <w:t xml:space="preserve">, ул. </w:t>
      </w:r>
      <w:r>
        <w:rPr>
          <w:rFonts w:ascii="Times New Roman" w:hAnsi="Times New Roman" w:cs="Times New Roman"/>
          <w:sz w:val="24"/>
          <w:szCs w:val="24"/>
        </w:rPr>
        <w:t>Мира, д. 5</w:t>
      </w:r>
      <w:r w:rsidRPr="000A5445">
        <w:rPr>
          <w:rFonts w:ascii="Times New Roman" w:hAnsi="Times New Roman" w:cs="Times New Roman"/>
          <w:sz w:val="24"/>
          <w:szCs w:val="24"/>
        </w:rPr>
        <w:t>.</w:t>
      </w:r>
      <w:proofErr w:type="gramEnd"/>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2. Кадастровый номер многоквартирного дома (при его наличии):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3. Серия, тип постройки: многоквартирный</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4. Год постройки: </w:t>
      </w:r>
      <w:r>
        <w:rPr>
          <w:rFonts w:ascii="Times New Roman" w:hAnsi="Times New Roman" w:cs="Times New Roman"/>
          <w:sz w:val="24"/>
          <w:szCs w:val="24"/>
        </w:rPr>
        <w:t>1965</w:t>
      </w:r>
      <w:r w:rsidRPr="000A5445">
        <w:rPr>
          <w:rFonts w:ascii="Times New Roman" w:hAnsi="Times New Roman" w:cs="Times New Roman"/>
          <w:sz w:val="24"/>
          <w:szCs w:val="24"/>
        </w:rPr>
        <w:t xml:space="preserve"> год</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5. Степень износа по данным государственного технического учета: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6. Степень фактического износа: </w:t>
      </w:r>
      <w:r>
        <w:rPr>
          <w:rFonts w:ascii="Times New Roman" w:hAnsi="Times New Roman" w:cs="Times New Roman"/>
          <w:sz w:val="24"/>
          <w:szCs w:val="24"/>
        </w:rPr>
        <w:t>60</w:t>
      </w:r>
      <w:r w:rsidRPr="000A5445">
        <w:rPr>
          <w:rFonts w:ascii="Times New Roman" w:hAnsi="Times New Roman" w:cs="Times New Roman"/>
          <w:sz w:val="24"/>
          <w:szCs w:val="24"/>
        </w:rPr>
        <w:t xml:space="preserve"> %</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7. Год последнего капитального ремонта: </w:t>
      </w:r>
      <w:r>
        <w:rPr>
          <w:rFonts w:ascii="Times New Roman" w:hAnsi="Times New Roman" w:cs="Times New Roman"/>
          <w:sz w:val="24"/>
          <w:szCs w:val="24"/>
        </w:rPr>
        <w:t>1965</w:t>
      </w:r>
      <w:r w:rsidRPr="000A5445">
        <w:rPr>
          <w:rFonts w:ascii="Times New Roman" w:hAnsi="Times New Roman" w:cs="Times New Roman"/>
          <w:sz w:val="24"/>
          <w:szCs w:val="24"/>
        </w:rPr>
        <w:t xml:space="preserve"> год</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8. Реквизиты правового акта о признании многоквартирного дома аварийным и подлежащим сносу: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9. Количество этажей: 2</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10. Наличие подвала: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11. Наличие цокольного этажа: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12. Наличие мансарды: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13. Наличие мезонина: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14. Количество квартир: 8</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15. Количество нежилых помещений, не входящих в состав  общего имущества: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16. Реквизиты правового акта о признании всех жилых помещений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в многоквартирном доме </w:t>
      </w:r>
      <w:proofErr w:type="gramStart"/>
      <w:r w:rsidRPr="000A5445">
        <w:rPr>
          <w:rFonts w:ascii="Times New Roman" w:hAnsi="Times New Roman" w:cs="Times New Roman"/>
          <w:sz w:val="24"/>
          <w:szCs w:val="24"/>
        </w:rPr>
        <w:t>непригодными</w:t>
      </w:r>
      <w:proofErr w:type="gramEnd"/>
      <w:r w:rsidRPr="000A5445">
        <w:rPr>
          <w:rFonts w:ascii="Times New Roman" w:hAnsi="Times New Roman" w:cs="Times New Roman"/>
          <w:sz w:val="24"/>
          <w:szCs w:val="24"/>
        </w:rPr>
        <w:t xml:space="preserve"> для проживания: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17. Перечень жилых помещений, признанных непригодными для прожив</w:t>
      </w:r>
      <w:r>
        <w:rPr>
          <w:rFonts w:ascii="Times New Roman" w:hAnsi="Times New Roman" w:cs="Times New Roman"/>
          <w:sz w:val="24"/>
          <w:szCs w:val="24"/>
        </w:rPr>
        <w:t xml:space="preserve">ания                 (с  указанием  реквизитов правовых  актов о признании </w:t>
      </w:r>
      <w:r w:rsidRPr="000A5445">
        <w:rPr>
          <w:rFonts w:ascii="Times New Roman" w:hAnsi="Times New Roman" w:cs="Times New Roman"/>
          <w:sz w:val="24"/>
          <w:szCs w:val="24"/>
        </w:rPr>
        <w:t>жилых помещений непригодными для проживания):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18. Строительный объем </w:t>
      </w:r>
      <w:r>
        <w:rPr>
          <w:rFonts w:ascii="Times New Roman" w:hAnsi="Times New Roman" w:cs="Times New Roman"/>
          <w:sz w:val="24"/>
          <w:szCs w:val="24"/>
        </w:rPr>
        <w:t>3521,7</w:t>
      </w:r>
      <w:r w:rsidRPr="000A5445">
        <w:rPr>
          <w:rFonts w:ascii="Times New Roman" w:hAnsi="Times New Roman" w:cs="Times New Roman"/>
          <w:sz w:val="24"/>
          <w:szCs w:val="24"/>
        </w:rPr>
        <w:t xml:space="preserve"> куб.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lastRenderedPageBreak/>
        <w:t>19. Площадь:</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а) многоквартирного дома с лоджиями, балконами, шкафами, коридорами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и лестничными клетками </w:t>
      </w:r>
      <w:r>
        <w:rPr>
          <w:rFonts w:ascii="Times New Roman" w:hAnsi="Times New Roman" w:cs="Times New Roman"/>
          <w:sz w:val="24"/>
          <w:szCs w:val="24"/>
        </w:rPr>
        <w:t>391,3</w:t>
      </w:r>
      <w:r w:rsidRPr="000A5445">
        <w:rPr>
          <w:rFonts w:ascii="Times New Roman" w:hAnsi="Times New Roman" w:cs="Times New Roman"/>
          <w:sz w:val="24"/>
          <w:szCs w:val="24"/>
        </w:rPr>
        <w:t xml:space="preserve"> 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б) жилых помещений (общая площадь квартир) </w:t>
      </w:r>
      <w:r>
        <w:rPr>
          <w:rFonts w:ascii="Times New Roman" w:hAnsi="Times New Roman" w:cs="Times New Roman"/>
          <w:sz w:val="24"/>
          <w:szCs w:val="24"/>
        </w:rPr>
        <w:t>367,7</w:t>
      </w:r>
      <w:r w:rsidRPr="000A5445">
        <w:rPr>
          <w:rFonts w:ascii="Times New Roman" w:hAnsi="Times New Roman" w:cs="Times New Roman"/>
          <w:sz w:val="24"/>
          <w:szCs w:val="24"/>
        </w:rPr>
        <w:t xml:space="preserve"> 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в) нежилых помещений (общая  площадь  нежилых помещений, не входящих </w:t>
      </w:r>
      <w:r>
        <w:rPr>
          <w:rFonts w:ascii="Times New Roman" w:hAnsi="Times New Roman" w:cs="Times New Roman"/>
          <w:sz w:val="24"/>
          <w:szCs w:val="24"/>
        </w:rPr>
        <w:t xml:space="preserve">                            </w:t>
      </w:r>
      <w:r w:rsidRPr="000A5445">
        <w:rPr>
          <w:rFonts w:ascii="Times New Roman" w:hAnsi="Times New Roman" w:cs="Times New Roman"/>
          <w:sz w:val="24"/>
          <w:szCs w:val="24"/>
        </w:rPr>
        <w:t>в состав общего имущества в многоквартирном доме): 0 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г) помещений общего пользования (общая  площадь  нежилых помещений,  входящих в </w:t>
      </w:r>
      <w:r>
        <w:rPr>
          <w:rFonts w:ascii="Times New Roman" w:hAnsi="Times New Roman" w:cs="Times New Roman"/>
          <w:sz w:val="24"/>
          <w:szCs w:val="24"/>
        </w:rPr>
        <w:t>с</w:t>
      </w:r>
      <w:r w:rsidRPr="000A5445">
        <w:rPr>
          <w:rFonts w:ascii="Times New Roman" w:hAnsi="Times New Roman" w:cs="Times New Roman"/>
          <w:sz w:val="24"/>
          <w:szCs w:val="24"/>
        </w:rPr>
        <w:t>остав общего имущества в многоквартирном доме):</w:t>
      </w:r>
      <w:r>
        <w:rPr>
          <w:rFonts w:ascii="Times New Roman" w:hAnsi="Times New Roman" w:cs="Times New Roman"/>
          <w:sz w:val="24"/>
          <w:szCs w:val="24"/>
        </w:rPr>
        <w:t xml:space="preserve"> 0 </w:t>
      </w:r>
      <w:r w:rsidRPr="000A5445">
        <w:rPr>
          <w:rFonts w:ascii="Times New Roman" w:hAnsi="Times New Roman" w:cs="Times New Roman"/>
          <w:sz w:val="24"/>
          <w:szCs w:val="24"/>
        </w:rPr>
        <w:t>кв. м</w:t>
      </w:r>
    </w:p>
    <w:p w:rsidR="00706E04" w:rsidRPr="000A5445" w:rsidRDefault="00706E04" w:rsidP="00706E04">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20. Количество лестниц: 2</w:t>
      </w:r>
      <w:r w:rsidRPr="000A5445">
        <w:rPr>
          <w:rFonts w:ascii="Times New Roman" w:hAnsi="Times New Roman" w:cs="Times New Roman"/>
          <w:sz w:val="24"/>
          <w:szCs w:val="24"/>
        </w:rPr>
        <w:t xml:space="preserve"> шт.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21. Уборочная площадь лестниц (включая   межквартирные лестничные площадки): </w:t>
      </w:r>
      <w:r>
        <w:rPr>
          <w:rFonts w:ascii="Times New Roman" w:hAnsi="Times New Roman" w:cs="Times New Roman"/>
          <w:sz w:val="24"/>
          <w:szCs w:val="24"/>
        </w:rPr>
        <w:t>47,2</w:t>
      </w:r>
      <w:r w:rsidRPr="000A5445">
        <w:rPr>
          <w:rFonts w:ascii="Times New Roman" w:hAnsi="Times New Roman" w:cs="Times New Roman"/>
          <w:sz w:val="24"/>
          <w:szCs w:val="24"/>
        </w:rPr>
        <w:t xml:space="preserve"> 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22. Уборочная площадь общих коридоров: </w:t>
      </w:r>
      <w:r>
        <w:rPr>
          <w:rFonts w:ascii="Times New Roman" w:hAnsi="Times New Roman" w:cs="Times New Roman"/>
          <w:sz w:val="24"/>
          <w:szCs w:val="24"/>
        </w:rPr>
        <w:t>47,2</w:t>
      </w:r>
      <w:r w:rsidRPr="000A5445">
        <w:rPr>
          <w:rFonts w:ascii="Times New Roman" w:hAnsi="Times New Roman" w:cs="Times New Roman"/>
          <w:sz w:val="24"/>
          <w:szCs w:val="24"/>
        </w:rPr>
        <w:t xml:space="preserve"> 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23. Уборочная  площадь других помещений общего пользования (включая технические этажи, чердаки, технические подвалы): ___________________ 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24. Площадь земельного участка, входящего в состав общего имущества многоквартирного дома: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25. Кадастровый номер земельного участка (при его наличии): отсутствует</w:t>
      </w:r>
    </w:p>
    <w:p w:rsidR="00706E04" w:rsidRPr="000A5445" w:rsidRDefault="00706E04" w:rsidP="00706E04">
      <w:pPr>
        <w:pStyle w:val="ConsPlusNonformat"/>
        <w:jc w:val="both"/>
        <w:rPr>
          <w:rFonts w:ascii="Times New Roman" w:hAnsi="Times New Roman" w:cs="Times New Roman"/>
          <w:sz w:val="24"/>
          <w:szCs w:val="24"/>
        </w:rPr>
      </w:pPr>
    </w:p>
    <w:p w:rsidR="00706E04" w:rsidRPr="000A5445" w:rsidRDefault="00706E04" w:rsidP="00706E04">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многоквартирного дома, включая пристройки</w:t>
      </w:r>
    </w:p>
    <w:p w:rsidR="00706E04" w:rsidRPr="000A5445" w:rsidRDefault="00706E04" w:rsidP="00706E04">
      <w:pPr>
        <w:pStyle w:val="ConsPlusNonformat"/>
        <w:jc w:val="both"/>
        <w:rPr>
          <w:rFonts w:ascii="Times New Roman" w:hAnsi="Times New Roman" w:cs="Times New Roman"/>
          <w:sz w:val="24"/>
          <w:szCs w:val="24"/>
        </w:rPr>
      </w:pPr>
    </w:p>
    <w:tbl>
      <w:tblPr>
        <w:tblStyle w:val="a3"/>
        <w:tblW w:w="9464" w:type="dxa"/>
        <w:tblLayout w:type="fixed"/>
        <w:tblLook w:val="04A0" w:firstRow="1" w:lastRow="0" w:firstColumn="1" w:lastColumn="0" w:noHBand="0" w:noVBand="1"/>
      </w:tblPr>
      <w:tblGrid>
        <w:gridCol w:w="534"/>
        <w:gridCol w:w="3827"/>
        <w:gridCol w:w="2551"/>
        <w:gridCol w:w="2552"/>
      </w:tblGrid>
      <w:tr w:rsidR="00706E04" w:rsidRPr="000A5445" w:rsidTr="00816563">
        <w:tc>
          <w:tcPr>
            <w:tcW w:w="534" w:type="dxa"/>
          </w:tcPr>
          <w:p w:rsidR="00706E04" w:rsidRPr="000A5445" w:rsidRDefault="00706E04" w:rsidP="00816563">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 xml:space="preserve">№ </w:t>
            </w:r>
            <w:proofErr w:type="gramStart"/>
            <w:r w:rsidRPr="000A5445">
              <w:rPr>
                <w:rFonts w:ascii="Times New Roman" w:hAnsi="Times New Roman" w:cs="Times New Roman"/>
                <w:sz w:val="24"/>
                <w:szCs w:val="24"/>
              </w:rPr>
              <w:t>п</w:t>
            </w:r>
            <w:proofErr w:type="gramEnd"/>
            <w:r w:rsidRPr="000A5445">
              <w:rPr>
                <w:rFonts w:ascii="Times New Roman" w:hAnsi="Times New Roman" w:cs="Times New Roman"/>
                <w:sz w:val="24"/>
                <w:szCs w:val="24"/>
              </w:rPr>
              <w:t>/п</w:t>
            </w:r>
          </w:p>
        </w:tc>
        <w:tc>
          <w:tcPr>
            <w:tcW w:w="3827" w:type="dxa"/>
          </w:tcPr>
          <w:p w:rsidR="00706E04" w:rsidRPr="000A5445" w:rsidRDefault="00706E04" w:rsidP="00816563">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Наименование конструктивных элементов</w:t>
            </w:r>
          </w:p>
        </w:tc>
        <w:tc>
          <w:tcPr>
            <w:tcW w:w="2551" w:type="dxa"/>
          </w:tcPr>
          <w:p w:rsidR="00706E04" w:rsidRPr="000A5445" w:rsidRDefault="00706E04" w:rsidP="00816563">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Описание элементов (материал, конструкция или система, отделка и прочее)</w:t>
            </w:r>
          </w:p>
        </w:tc>
        <w:tc>
          <w:tcPr>
            <w:tcW w:w="2552" w:type="dxa"/>
          </w:tcPr>
          <w:p w:rsidR="00706E04" w:rsidRPr="000A5445" w:rsidRDefault="00706E04" w:rsidP="00816563">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элементов общего имущества многоквартирного дома</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Фундамент</w:t>
            </w:r>
            <w:r>
              <w:rPr>
                <w:rFonts w:ascii="Times New Roman" w:hAnsi="Times New Roman" w:cs="Times New Roman"/>
                <w:sz w:val="24"/>
                <w:szCs w:val="24"/>
              </w:rPr>
              <w:t>:</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Б</w:t>
            </w:r>
            <w:r w:rsidRPr="000A5445">
              <w:rPr>
                <w:rFonts w:ascii="Times New Roman" w:hAnsi="Times New Roman" w:cs="Times New Roman"/>
                <w:sz w:val="24"/>
                <w:szCs w:val="24"/>
              </w:rPr>
              <w:t>утовый</w:t>
            </w:r>
          </w:p>
        </w:tc>
        <w:tc>
          <w:tcPr>
            <w:tcW w:w="2552"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2.</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Наружные и внутренние капитальные стены</w:t>
            </w:r>
            <w:r>
              <w:rPr>
                <w:rFonts w:ascii="Times New Roman" w:hAnsi="Times New Roman" w:cs="Times New Roman"/>
                <w:sz w:val="24"/>
                <w:szCs w:val="24"/>
              </w:rPr>
              <w:t>:</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Pr="000A5445">
              <w:rPr>
                <w:rFonts w:ascii="Times New Roman" w:hAnsi="Times New Roman" w:cs="Times New Roman"/>
                <w:sz w:val="24"/>
                <w:szCs w:val="24"/>
              </w:rPr>
              <w:t>ирпичные</w:t>
            </w:r>
          </w:p>
        </w:tc>
        <w:tc>
          <w:tcPr>
            <w:tcW w:w="2552"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3.</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Перегородки</w:t>
            </w:r>
            <w:r>
              <w:rPr>
                <w:rFonts w:ascii="Times New Roman" w:hAnsi="Times New Roman" w:cs="Times New Roman"/>
                <w:sz w:val="24"/>
                <w:szCs w:val="24"/>
              </w:rPr>
              <w:t>:</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Pr="000A5445">
              <w:rPr>
                <w:rFonts w:ascii="Times New Roman" w:hAnsi="Times New Roman" w:cs="Times New Roman"/>
                <w:sz w:val="24"/>
                <w:szCs w:val="24"/>
              </w:rPr>
              <w:t>ирпичные</w:t>
            </w:r>
          </w:p>
        </w:tc>
        <w:tc>
          <w:tcPr>
            <w:tcW w:w="2552"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4.</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Перекрытия:</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ч</w:t>
            </w:r>
            <w:r w:rsidRPr="000A5445">
              <w:rPr>
                <w:rFonts w:ascii="Times New Roman" w:hAnsi="Times New Roman" w:cs="Times New Roman"/>
                <w:sz w:val="24"/>
                <w:szCs w:val="24"/>
              </w:rPr>
              <w:t>ердачные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м</w:t>
            </w:r>
            <w:r w:rsidRPr="000A5445">
              <w:rPr>
                <w:rFonts w:ascii="Times New Roman" w:hAnsi="Times New Roman" w:cs="Times New Roman"/>
                <w:sz w:val="24"/>
                <w:szCs w:val="24"/>
              </w:rPr>
              <w:t>еждуэтажные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п</w:t>
            </w:r>
            <w:r w:rsidRPr="000A5445">
              <w:rPr>
                <w:rFonts w:ascii="Times New Roman" w:hAnsi="Times New Roman" w:cs="Times New Roman"/>
                <w:sz w:val="24"/>
                <w:szCs w:val="24"/>
              </w:rPr>
              <w:t>одвальные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Деревянные</w:t>
            </w:r>
          </w:p>
        </w:tc>
        <w:tc>
          <w:tcPr>
            <w:tcW w:w="2552" w:type="dxa"/>
          </w:tcPr>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5.</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Крыша</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Асбестовые листы</w:t>
            </w:r>
          </w:p>
        </w:tc>
        <w:tc>
          <w:tcPr>
            <w:tcW w:w="2552"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6.</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Полы</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Дощатые</w:t>
            </w:r>
          </w:p>
        </w:tc>
        <w:tc>
          <w:tcPr>
            <w:tcW w:w="2552"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7.</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Проемы</w:t>
            </w:r>
            <w:r>
              <w:rPr>
                <w:rFonts w:ascii="Times New Roman" w:hAnsi="Times New Roman" w:cs="Times New Roman"/>
                <w:sz w:val="24"/>
                <w:szCs w:val="24"/>
              </w:rPr>
              <w:t>:</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о</w:t>
            </w:r>
            <w:r w:rsidRPr="000A5445">
              <w:rPr>
                <w:rFonts w:ascii="Times New Roman" w:hAnsi="Times New Roman" w:cs="Times New Roman"/>
                <w:sz w:val="24"/>
                <w:szCs w:val="24"/>
              </w:rPr>
              <w:t>кна</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д</w:t>
            </w:r>
            <w:r w:rsidRPr="000A5445">
              <w:rPr>
                <w:rFonts w:ascii="Times New Roman" w:hAnsi="Times New Roman" w:cs="Times New Roman"/>
                <w:sz w:val="24"/>
                <w:szCs w:val="24"/>
              </w:rPr>
              <w:t>вери</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Металлопластиковые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Деревянные</w:t>
            </w:r>
          </w:p>
        </w:tc>
        <w:tc>
          <w:tcPr>
            <w:tcW w:w="2552" w:type="dxa"/>
          </w:tcPr>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8.</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Отделка</w:t>
            </w:r>
            <w:r>
              <w:rPr>
                <w:rFonts w:ascii="Times New Roman" w:hAnsi="Times New Roman" w:cs="Times New Roman"/>
                <w:sz w:val="24"/>
                <w:szCs w:val="24"/>
              </w:rPr>
              <w:t>:</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0A5445">
              <w:rPr>
                <w:rFonts w:ascii="Times New Roman" w:hAnsi="Times New Roman" w:cs="Times New Roman"/>
                <w:sz w:val="24"/>
                <w:szCs w:val="24"/>
              </w:rPr>
              <w:t>нутренняя</w:t>
            </w:r>
          </w:p>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н</w:t>
            </w:r>
            <w:r w:rsidRPr="000A5445">
              <w:rPr>
                <w:rFonts w:ascii="Times New Roman" w:hAnsi="Times New Roman" w:cs="Times New Roman"/>
                <w:sz w:val="24"/>
                <w:szCs w:val="24"/>
              </w:rPr>
              <w:t>аружная</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Штукатурка, окраска, обои</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Расшивка швов</w:t>
            </w:r>
          </w:p>
        </w:tc>
        <w:tc>
          <w:tcPr>
            <w:tcW w:w="2552" w:type="dxa"/>
          </w:tcPr>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у</w:t>
            </w:r>
            <w:r w:rsidRPr="000A5445">
              <w:rPr>
                <w:rFonts w:ascii="Times New Roman" w:hAnsi="Times New Roman" w:cs="Times New Roman"/>
                <w:sz w:val="24"/>
                <w:szCs w:val="24"/>
              </w:rPr>
              <w:t>довлетворительное</w:t>
            </w:r>
          </w:p>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9.</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Механическое, электрическое, санитарно-техническое и иное оборудование</w:t>
            </w:r>
            <w:r>
              <w:rPr>
                <w:rFonts w:ascii="Times New Roman" w:hAnsi="Times New Roman" w:cs="Times New Roman"/>
                <w:sz w:val="24"/>
                <w:szCs w:val="24"/>
              </w:rPr>
              <w:t>:</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0A5445">
              <w:rPr>
                <w:rFonts w:ascii="Times New Roman" w:hAnsi="Times New Roman" w:cs="Times New Roman"/>
                <w:sz w:val="24"/>
                <w:szCs w:val="24"/>
              </w:rPr>
              <w:t>анны напольные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э</w:t>
            </w:r>
            <w:r w:rsidRPr="000A5445">
              <w:rPr>
                <w:rFonts w:ascii="Times New Roman" w:hAnsi="Times New Roman" w:cs="Times New Roman"/>
                <w:sz w:val="24"/>
                <w:szCs w:val="24"/>
              </w:rPr>
              <w:t>лектроплиты</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телефонные сети и оборудование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сети проводного радиовещания</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A5445">
              <w:rPr>
                <w:rFonts w:ascii="Times New Roman" w:hAnsi="Times New Roman" w:cs="Times New Roman"/>
                <w:sz w:val="24"/>
                <w:szCs w:val="24"/>
              </w:rPr>
              <w:t>сигнализация</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мусоропровод</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лифт</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вентиляция</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p w:rsidR="00706E04" w:rsidRPr="000A5445" w:rsidRDefault="00706E04" w:rsidP="00816563">
            <w:pPr>
              <w:pStyle w:val="ConsPlusNonformat"/>
              <w:jc w:val="both"/>
              <w:rPr>
                <w:rFonts w:ascii="Times New Roman" w:hAnsi="Times New Roman" w:cs="Times New Roman"/>
                <w:sz w:val="24"/>
                <w:szCs w:val="24"/>
              </w:rPr>
            </w:pPr>
          </w:p>
        </w:tc>
        <w:tc>
          <w:tcPr>
            <w:tcW w:w="2551" w:type="dxa"/>
          </w:tcPr>
          <w:p w:rsidR="00706E04" w:rsidRPr="000A5445"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В наличии</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Pr="000A5445" w:rsidRDefault="00706E04" w:rsidP="00816563">
            <w:pPr>
              <w:pStyle w:val="ConsPlusNonformat"/>
              <w:jc w:val="both"/>
              <w:rPr>
                <w:rFonts w:ascii="Times New Roman" w:hAnsi="Times New Roman" w:cs="Times New Roman"/>
                <w:sz w:val="24"/>
                <w:szCs w:val="24"/>
              </w:rPr>
            </w:pPr>
          </w:p>
        </w:tc>
        <w:tc>
          <w:tcPr>
            <w:tcW w:w="2552" w:type="dxa"/>
          </w:tcPr>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lastRenderedPageBreak/>
              <w:t>10</w:t>
            </w:r>
            <w:r>
              <w:rPr>
                <w:rFonts w:ascii="Times New Roman" w:hAnsi="Times New Roman" w:cs="Times New Roman"/>
                <w:sz w:val="24"/>
                <w:szCs w:val="24"/>
              </w:rPr>
              <w:t>.</w:t>
            </w:r>
          </w:p>
        </w:tc>
        <w:tc>
          <w:tcPr>
            <w:tcW w:w="3827" w:type="dxa"/>
          </w:tcPr>
          <w:tbl>
            <w:tblPr>
              <w:tblW w:w="1024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736"/>
              <w:gridCol w:w="3239"/>
              <w:gridCol w:w="3270"/>
            </w:tblGrid>
            <w:tr w:rsidR="00706E04" w:rsidRPr="000415A8" w:rsidTr="00816563">
              <w:trPr>
                <w:tblCellSpacing w:w="15" w:type="dxa"/>
              </w:trPr>
              <w:tc>
                <w:tcPr>
                  <w:tcW w:w="3691" w:type="dxa"/>
                  <w:hideMark/>
                </w:tcPr>
                <w:p w:rsidR="00706E04" w:rsidRDefault="00706E04" w:rsidP="00816563">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Внутридомовые инженерные коммуникации и оборудование для предоставления коммунальных услуг</w:t>
                  </w:r>
                  <w:r>
                    <w:rPr>
                      <w:rFonts w:ascii="Times New Roman" w:eastAsia="Times New Roman" w:hAnsi="Times New Roman" w:cs="Times New Roman"/>
                      <w:sz w:val="24"/>
                      <w:szCs w:val="24"/>
                      <w:lang w:eastAsia="ru-RU"/>
                    </w:rPr>
                    <w:t>:</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электроснабжение</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холодное водоснабжение</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горячее водоснабжение</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водоотведение</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газоснабжение</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внешних источников)</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домовой котельной)</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печи</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калориферы</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АГВ</w:t>
                  </w:r>
                </w:p>
                <w:p w:rsidR="00706E04" w:rsidRPr="000415A8"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другое</w:t>
                  </w:r>
                </w:p>
              </w:tc>
              <w:tc>
                <w:tcPr>
                  <w:tcW w:w="3209" w:type="dxa"/>
                  <w:hideMark/>
                </w:tcPr>
                <w:p w:rsidR="00706E04" w:rsidRPr="000415A8" w:rsidRDefault="00706E04" w:rsidP="00816563">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c>
                <w:tcPr>
                  <w:tcW w:w="3225" w:type="dxa"/>
                  <w:hideMark/>
                </w:tcPr>
                <w:p w:rsidR="00706E04" w:rsidRPr="000415A8" w:rsidRDefault="00706E04" w:rsidP="00816563">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r>
          </w:tbl>
          <w:p w:rsidR="00706E04" w:rsidRPr="000A5445" w:rsidRDefault="00706E04" w:rsidP="00816563">
            <w:pPr>
              <w:pStyle w:val="ConsPlusNonformat"/>
              <w:jc w:val="both"/>
              <w:rPr>
                <w:rFonts w:ascii="Times New Roman" w:hAnsi="Times New Roman" w:cs="Times New Roman"/>
                <w:sz w:val="24"/>
                <w:szCs w:val="24"/>
              </w:rPr>
            </w:pPr>
          </w:p>
        </w:tc>
        <w:tc>
          <w:tcPr>
            <w:tcW w:w="2551" w:type="dxa"/>
          </w:tcPr>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Отсутствует </w:t>
            </w: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tc>
        <w:tc>
          <w:tcPr>
            <w:tcW w:w="2552" w:type="dxa"/>
          </w:tcPr>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11</w:t>
            </w:r>
            <w:r>
              <w:rPr>
                <w:rFonts w:ascii="Times New Roman" w:hAnsi="Times New Roman" w:cs="Times New Roman"/>
                <w:sz w:val="24"/>
                <w:szCs w:val="24"/>
              </w:rPr>
              <w:t>.</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Крыльца</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Железобетонные</w:t>
            </w:r>
          </w:p>
        </w:tc>
        <w:tc>
          <w:tcPr>
            <w:tcW w:w="2552" w:type="dxa"/>
          </w:tcPr>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bl>
    <w:p w:rsidR="00706E04" w:rsidRDefault="00706E04" w:rsidP="00706E04">
      <w:pPr>
        <w:pStyle w:val="ConsPlusNonformat"/>
        <w:jc w:val="both"/>
        <w:rPr>
          <w:rFonts w:ascii="Times New Roman" w:hAnsi="Times New Roman" w:cs="Times New Roman"/>
          <w:sz w:val="24"/>
          <w:szCs w:val="24"/>
        </w:rPr>
      </w:pPr>
    </w:p>
    <w:p w:rsidR="00706E04" w:rsidRDefault="00706E04" w:rsidP="00706E04">
      <w:pPr>
        <w:pStyle w:val="ConsPlusNonformat"/>
        <w:jc w:val="both"/>
        <w:rPr>
          <w:rFonts w:ascii="Times New Roman" w:hAnsi="Times New Roman" w:cs="Times New Roman"/>
          <w:sz w:val="24"/>
          <w:szCs w:val="24"/>
        </w:rPr>
      </w:pPr>
    </w:p>
    <w:p w:rsidR="00706E04" w:rsidRDefault="00706E04" w:rsidP="00706E04">
      <w:pPr>
        <w:pStyle w:val="ConsPlusNonformat"/>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706E04" w:rsidTr="00816563">
        <w:tc>
          <w:tcPr>
            <w:tcW w:w="4784" w:type="dxa"/>
          </w:tcPr>
          <w:p w:rsidR="00706E04" w:rsidRDefault="00706E04" w:rsidP="00816563">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w:t>
            </w:r>
          </w:p>
          <w:p w:rsidR="00706E04" w:rsidRPr="00351AC2" w:rsidRDefault="00706E04" w:rsidP="00816563">
            <w:pPr>
              <w:pStyle w:val="ConsPlusNonformat"/>
              <w:jc w:val="both"/>
              <w:rPr>
                <w:rFonts w:ascii="Times New Roman" w:hAnsi="Times New Roman" w:cs="Times New Roman"/>
              </w:rPr>
            </w:pPr>
            <w:r w:rsidRPr="00351AC2">
              <w:rPr>
                <w:rFonts w:ascii="Times New Roman" w:hAnsi="Times New Roman" w:cs="Times New Roman"/>
              </w:rPr>
              <w:t xml:space="preserve">(должность, </w:t>
            </w:r>
            <w:proofErr w:type="spellStart"/>
            <w:r w:rsidRPr="00351AC2">
              <w:rPr>
                <w:rFonts w:ascii="Times New Roman" w:hAnsi="Times New Roman" w:cs="Times New Roman"/>
              </w:rPr>
              <w:t>ф.и.о.</w:t>
            </w:r>
            <w:proofErr w:type="spellEnd"/>
            <w:r w:rsidRPr="00351AC2">
              <w:rPr>
                <w:rFonts w:ascii="Times New Roman" w:hAnsi="Times New Roman" w:cs="Times New Roman"/>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tc>
        <w:tc>
          <w:tcPr>
            <w:tcW w:w="4785" w:type="dxa"/>
          </w:tcPr>
          <w:p w:rsidR="00706E04" w:rsidRDefault="00706E04" w:rsidP="00816563">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w:t>
            </w:r>
          </w:p>
          <w:p w:rsidR="00706E04" w:rsidRPr="00351AC2" w:rsidRDefault="00706E04" w:rsidP="00816563">
            <w:pPr>
              <w:pStyle w:val="ConsPlusNonformat"/>
              <w:jc w:val="center"/>
              <w:rPr>
                <w:rFonts w:ascii="Times New Roman" w:hAnsi="Times New Roman" w:cs="Times New Roman"/>
              </w:rPr>
            </w:pPr>
            <w:r w:rsidRPr="00351AC2">
              <w:rPr>
                <w:rFonts w:ascii="Times New Roman" w:hAnsi="Times New Roman" w:cs="Times New Roman"/>
              </w:rPr>
              <w:t>(расшифровка подписи)</w:t>
            </w:r>
          </w:p>
        </w:tc>
      </w:tr>
    </w:tbl>
    <w:p w:rsidR="00706E04" w:rsidRDefault="00706E04" w:rsidP="00706E04">
      <w:pPr>
        <w:pStyle w:val="ConsPlusNonformat"/>
        <w:jc w:val="both"/>
        <w:rPr>
          <w:rFonts w:ascii="Times New Roman" w:hAnsi="Times New Roman" w:cs="Times New Roman"/>
          <w:sz w:val="22"/>
          <w:szCs w:val="22"/>
          <w:lang w:val="en-US"/>
        </w:rPr>
      </w:pPr>
    </w:p>
    <w:p w:rsidR="00706E04" w:rsidRDefault="00706E04" w:rsidP="00706E04">
      <w:pPr>
        <w:pStyle w:val="ConsPlusNonformat"/>
        <w:jc w:val="both"/>
        <w:rPr>
          <w:rFonts w:ascii="Times New Roman" w:hAnsi="Times New Roman" w:cs="Times New Roman"/>
          <w:sz w:val="22"/>
          <w:szCs w:val="22"/>
          <w:lang w:val="en-US"/>
        </w:rPr>
      </w:pPr>
    </w:p>
    <w:p w:rsidR="00706E04" w:rsidRDefault="00706E04" w:rsidP="00706E04">
      <w:pPr>
        <w:pStyle w:val="ConsPlusNonformat"/>
        <w:jc w:val="both"/>
        <w:rPr>
          <w:rFonts w:ascii="Times New Roman" w:hAnsi="Times New Roman" w:cs="Times New Roman"/>
          <w:sz w:val="22"/>
          <w:szCs w:val="22"/>
          <w:lang w:val="en-US"/>
        </w:rPr>
      </w:pPr>
    </w:p>
    <w:p w:rsidR="00706E04" w:rsidRDefault="00706E04" w:rsidP="00706E04">
      <w:pPr>
        <w:pStyle w:val="ConsPlusNonformat"/>
        <w:jc w:val="both"/>
        <w:rPr>
          <w:rFonts w:ascii="Times New Roman" w:hAnsi="Times New Roman" w:cs="Times New Roman"/>
          <w:sz w:val="22"/>
          <w:szCs w:val="22"/>
          <w:lang w:val="en-US"/>
        </w:rPr>
      </w:pPr>
    </w:p>
    <w:p w:rsidR="00706E04" w:rsidRDefault="00706E04" w:rsidP="00706E04">
      <w:pPr>
        <w:pStyle w:val="ConsPlusNonformat"/>
        <w:jc w:val="both"/>
        <w:rPr>
          <w:rFonts w:ascii="Times New Roman" w:hAnsi="Times New Roman" w:cs="Times New Roman"/>
          <w:sz w:val="22"/>
          <w:szCs w:val="22"/>
          <w:lang w:val="en-US"/>
        </w:rPr>
      </w:pPr>
    </w:p>
    <w:p w:rsidR="00706E04" w:rsidRDefault="00706E04" w:rsidP="00706E04">
      <w:pPr>
        <w:pStyle w:val="ConsPlusNonformat"/>
        <w:jc w:val="both"/>
        <w:rPr>
          <w:rFonts w:ascii="Times New Roman" w:hAnsi="Times New Roman" w:cs="Times New Roman"/>
          <w:sz w:val="22"/>
          <w:szCs w:val="22"/>
          <w:lang w:val="en-US"/>
        </w:rPr>
      </w:pPr>
    </w:p>
    <w:p w:rsidR="00706E04" w:rsidRDefault="00706E04" w:rsidP="00706E04">
      <w:pPr>
        <w:pStyle w:val="ConsPlusNonformat"/>
        <w:jc w:val="both"/>
        <w:rPr>
          <w:rFonts w:ascii="Times New Roman" w:hAnsi="Times New Roman" w:cs="Times New Roman"/>
          <w:sz w:val="22"/>
          <w:szCs w:val="22"/>
          <w:lang w:val="en-US"/>
        </w:rPr>
      </w:pPr>
    </w:p>
    <w:p w:rsidR="00706E04" w:rsidRDefault="00706E04" w:rsidP="00706E04">
      <w:pPr>
        <w:pStyle w:val="ConsPlusNonformat"/>
        <w:jc w:val="both"/>
        <w:rPr>
          <w:rFonts w:ascii="Times New Roman" w:hAnsi="Times New Roman" w:cs="Times New Roman"/>
          <w:sz w:val="22"/>
          <w:szCs w:val="22"/>
          <w:lang w:val="en-US"/>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Pr="00270CCF"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4"/>
      </w:tblGrid>
      <w:tr w:rsidR="00706E04" w:rsidTr="00816563">
        <w:tc>
          <w:tcPr>
            <w:tcW w:w="3936" w:type="dxa"/>
          </w:tcPr>
          <w:p w:rsidR="00706E04" w:rsidRDefault="00706E04" w:rsidP="00816563">
            <w:pPr>
              <w:pStyle w:val="ConsPlusNormal"/>
              <w:jc w:val="both"/>
              <w:rPr>
                <w:rFonts w:ascii="Times New Roman" w:hAnsi="Times New Roman" w:cs="Times New Roman"/>
                <w:sz w:val="28"/>
                <w:szCs w:val="28"/>
              </w:rPr>
            </w:pPr>
          </w:p>
        </w:tc>
        <w:tc>
          <w:tcPr>
            <w:tcW w:w="5634" w:type="dxa"/>
          </w:tcPr>
          <w:p w:rsidR="00706E04" w:rsidRPr="00D20C3F" w:rsidRDefault="00706E04" w:rsidP="00816563">
            <w:pPr>
              <w:pStyle w:val="ConsPlusNormal"/>
              <w:spacing w:line="240" w:lineRule="exact"/>
              <w:jc w:val="center"/>
              <w:rPr>
                <w:rFonts w:ascii="Times New Roman" w:hAnsi="Times New Roman" w:cs="Times New Roman"/>
                <w:sz w:val="18"/>
                <w:szCs w:val="18"/>
              </w:rPr>
            </w:pPr>
            <w:r w:rsidRPr="00D20C3F">
              <w:rPr>
                <w:rFonts w:ascii="Times New Roman" w:hAnsi="Times New Roman" w:cs="Times New Roman"/>
                <w:sz w:val="18"/>
                <w:szCs w:val="18"/>
              </w:rPr>
              <w:t xml:space="preserve">                                        Приложение № 6</w:t>
            </w:r>
          </w:p>
          <w:p w:rsidR="00706E04" w:rsidRPr="00D20C3F" w:rsidRDefault="00706E04" w:rsidP="00816563">
            <w:pPr>
              <w:pStyle w:val="ConsPlusNormal"/>
              <w:spacing w:line="240" w:lineRule="exact"/>
              <w:jc w:val="center"/>
              <w:rPr>
                <w:rFonts w:ascii="Times New Roman" w:hAnsi="Times New Roman" w:cs="Times New Roman"/>
                <w:sz w:val="18"/>
                <w:szCs w:val="18"/>
              </w:rPr>
            </w:pPr>
          </w:p>
          <w:p w:rsidR="00706E04" w:rsidRPr="00D20C3F" w:rsidRDefault="00706E04" w:rsidP="00816563">
            <w:pPr>
              <w:spacing w:line="240" w:lineRule="exact"/>
              <w:jc w:val="both"/>
              <w:rPr>
                <w:rFonts w:ascii="Times New Roman" w:hAnsi="Times New Roman" w:cs="Times New Roman"/>
                <w:sz w:val="18"/>
                <w:szCs w:val="18"/>
              </w:rPr>
            </w:pPr>
            <w:r w:rsidRPr="00D20C3F">
              <w:rPr>
                <w:rFonts w:ascii="Times New Roman" w:hAnsi="Times New Roman" w:cs="Times New Roman"/>
                <w:sz w:val="18"/>
                <w:szCs w:val="18"/>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706E04" w:rsidRPr="00240CD3" w:rsidRDefault="00706E04" w:rsidP="00816563">
            <w:pPr>
              <w:pStyle w:val="ConsPlusNormal"/>
              <w:spacing w:line="240" w:lineRule="exact"/>
              <w:jc w:val="both"/>
              <w:rPr>
                <w:rFonts w:ascii="Times New Roman" w:hAnsi="Times New Roman" w:cs="Times New Roman"/>
                <w:szCs w:val="22"/>
              </w:rPr>
            </w:pPr>
          </w:p>
        </w:tc>
      </w:tr>
    </w:tbl>
    <w:p w:rsidR="00706E04" w:rsidRDefault="00706E04" w:rsidP="00706E04">
      <w:pPr>
        <w:pStyle w:val="ConsPlusNonforma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4"/>
      </w:tblGrid>
      <w:tr w:rsidR="00706E04" w:rsidTr="00816563">
        <w:tc>
          <w:tcPr>
            <w:tcW w:w="3936" w:type="dxa"/>
          </w:tcPr>
          <w:p w:rsidR="00706E04" w:rsidRDefault="00706E04" w:rsidP="00816563">
            <w:pPr>
              <w:pStyle w:val="ConsPlusNonformat"/>
              <w:spacing w:line="240" w:lineRule="exact"/>
              <w:jc w:val="both"/>
              <w:rPr>
                <w:rFonts w:ascii="Times New Roman" w:hAnsi="Times New Roman" w:cs="Times New Roman"/>
                <w:sz w:val="28"/>
                <w:szCs w:val="28"/>
              </w:rPr>
            </w:pPr>
          </w:p>
        </w:tc>
        <w:tc>
          <w:tcPr>
            <w:tcW w:w="5634" w:type="dxa"/>
          </w:tcPr>
          <w:p w:rsidR="00706E04" w:rsidRPr="00D20C3F" w:rsidRDefault="00706E04" w:rsidP="00816563">
            <w:pPr>
              <w:pStyle w:val="ConsPlusNonformat"/>
              <w:jc w:val="center"/>
              <w:rPr>
                <w:rFonts w:ascii="Times New Roman" w:hAnsi="Times New Roman" w:cs="Times New Roman"/>
                <w:sz w:val="24"/>
                <w:szCs w:val="24"/>
              </w:rPr>
            </w:pPr>
            <w:r w:rsidRPr="00D20C3F">
              <w:rPr>
                <w:rFonts w:ascii="Times New Roman" w:hAnsi="Times New Roman" w:cs="Times New Roman"/>
                <w:sz w:val="24"/>
                <w:szCs w:val="24"/>
              </w:rPr>
              <w:t>УТВЕРЖДАЮ</w:t>
            </w:r>
          </w:p>
          <w:p w:rsidR="00706E04" w:rsidRPr="00D20C3F" w:rsidRDefault="00706E04" w:rsidP="00816563">
            <w:pPr>
              <w:pStyle w:val="ConsPlusNonformat"/>
              <w:spacing w:line="240" w:lineRule="exact"/>
              <w:jc w:val="both"/>
              <w:rPr>
                <w:rFonts w:ascii="Times New Roman" w:hAnsi="Times New Roman" w:cs="Times New Roman"/>
                <w:sz w:val="24"/>
                <w:szCs w:val="24"/>
              </w:rPr>
            </w:pPr>
          </w:p>
          <w:p w:rsidR="00706E04" w:rsidRPr="00D20C3F" w:rsidRDefault="00706E04" w:rsidP="00816563">
            <w:pPr>
              <w:pStyle w:val="ConsPlusNonformat"/>
              <w:spacing w:line="240" w:lineRule="exact"/>
              <w:jc w:val="both"/>
              <w:rPr>
                <w:rFonts w:ascii="Times New Roman" w:hAnsi="Times New Roman" w:cs="Times New Roman"/>
                <w:sz w:val="24"/>
                <w:szCs w:val="24"/>
              </w:rPr>
            </w:pPr>
            <w:r w:rsidRPr="00D20C3F">
              <w:rPr>
                <w:rFonts w:ascii="Times New Roman" w:hAnsi="Times New Roman" w:cs="Times New Roman"/>
                <w:sz w:val="24"/>
                <w:szCs w:val="24"/>
              </w:rPr>
              <w:t>______________________________________</w:t>
            </w:r>
          </w:p>
          <w:p w:rsidR="00706E04" w:rsidRPr="00D20C3F" w:rsidRDefault="00706E04" w:rsidP="00816563">
            <w:pPr>
              <w:pStyle w:val="ConsPlusNonformat"/>
              <w:spacing w:line="240" w:lineRule="exact"/>
              <w:jc w:val="both"/>
              <w:rPr>
                <w:rFonts w:ascii="Times New Roman" w:hAnsi="Times New Roman" w:cs="Times New Roman"/>
                <w:sz w:val="24"/>
                <w:szCs w:val="24"/>
              </w:rPr>
            </w:pPr>
            <w:r w:rsidRPr="00D20C3F">
              <w:rPr>
                <w:rFonts w:ascii="Times New Roman" w:hAnsi="Times New Roman" w:cs="Times New Roman"/>
                <w:sz w:val="24"/>
                <w:szCs w:val="24"/>
              </w:rPr>
              <w:t>(должность, Ф.И.О. руководителя органа местного самоуправления, являющегося организатором конкурса)</w:t>
            </w:r>
          </w:p>
          <w:p w:rsidR="00706E04" w:rsidRPr="00D20C3F" w:rsidRDefault="00706E04" w:rsidP="00816563">
            <w:pPr>
              <w:pStyle w:val="ConsPlusNonformat"/>
              <w:spacing w:line="240" w:lineRule="exact"/>
              <w:jc w:val="both"/>
              <w:rPr>
                <w:rFonts w:ascii="Times New Roman" w:hAnsi="Times New Roman" w:cs="Times New Roman"/>
                <w:sz w:val="24"/>
                <w:szCs w:val="24"/>
              </w:rPr>
            </w:pPr>
          </w:p>
          <w:p w:rsidR="00706E04" w:rsidRPr="00D20C3F" w:rsidRDefault="00706E04" w:rsidP="00816563">
            <w:pPr>
              <w:pStyle w:val="ConsPlusNonformat"/>
              <w:spacing w:line="240" w:lineRule="exact"/>
              <w:jc w:val="both"/>
              <w:rPr>
                <w:rFonts w:ascii="Times New Roman" w:hAnsi="Times New Roman" w:cs="Times New Roman"/>
                <w:sz w:val="24"/>
                <w:szCs w:val="24"/>
              </w:rPr>
            </w:pPr>
            <w:proofErr w:type="gramStart"/>
            <w:r w:rsidRPr="00D20C3F">
              <w:rPr>
                <w:rFonts w:ascii="Times New Roman" w:hAnsi="Times New Roman" w:cs="Times New Roman"/>
                <w:sz w:val="24"/>
                <w:szCs w:val="24"/>
              </w:rPr>
              <w:t xml:space="preserve">356170, Ставропольский край, </w:t>
            </w:r>
            <w:proofErr w:type="spellStart"/>
            <w:r w:rsidRPr="00D20C3F">
              <w:rPr>
                <w:rFonts w:ascii="Times New Roman" w:hAnsi="Times New Roman" w:cs="Times New Roman"/>
                <w:sz w:val="24"/>
                <w:szCs w:val="24"/>
              </w:rPr>
              <w:t>Труновский</w:t>
            </w:r>
            <w:proofErr w:type="spellEnd"/>
            <w:r w:rsidRPr="00D20C3F">
              <w:rPr>
                <w:rFonts w:ascii="Times New Roman" w:hAnsi="Times New Roman" w:cs="Times New Roman"/>
                <w:sz w:val="24"/>
                <w:szCs w:val="24"/>
              </w:rPr>
              <w:t xml:space="preserve"> район, с. Донское, ул. Ленина, д. 5</w:t>
            </w:r>
            <w:proofErr w:type="gramEnd"/>
          </w:p>
          <w:p w:rsidR="00706E04" w:rsidRPr="00D20C3F" w:rsidRDefault="00706E04" w:rsidP="00816563">
            <w:pPr>
              <w:spacing w:line="240" w:lineRule="exact"/>
              <w:rPr>
                <w:rFonts w:ascii="Times New Roman" w:hAnsi="Times New Roman" w:cs="Times New Roman"/>
                <w:sz w:val="24"/>
                <w:szCs w:val="24"/>
              </w:rPr>
            </w:pPr>
            <w:r w:rsidRPr="00D20C3F">
              <w:rPr>
                <w:rFonts w:ascii="Times New Roman" w:hAnsi="Times New Roman" w:cs="Times New Roman"/>
                <w:sz w:val="24"/>
                <w:szCs w:val="24"/>
              </w:rPr>
              <w:t xml:space="preserve">Тел. 8(86546) 34-4-04, </w:t>
            </w:r>
          </w:p>
          <w:p w:rsidR="00706E04" w:rsidRPr="00D20C3F" w:rsidRDefault="00706E04" w:rsidP="00816563">
            <w:pPr>
              <w:spacing w:line="240" w:lineRule="exact"/>
              <w:rPr>
                <w:rFonts w:ascii="Times New Roman" w:eastAsia="Times New Roman" w:hAnsi="Times New Roman" w:cs="Times New Roman"/>
                <w:bCs/>
                <w:sz w:val="24"/>
                <w:szCs w:val="24"/>
                <w:lang w:eastAsia="ru-RU"/>
              </w:rPr>
            </w:pPr>
            <w:proofErr w:type="gramStart"/>
            <w:r w:rsidRPr="00D20C3F">
              <w:rPr>
                <w:rFonts w:ascii="Times New Roman" w:eastAsia="Times New Roman" w:hAnsi="Times New Roman" w:cs="Times New Roman"/>
                <w:bCs/>
                <w:sz w:val="24"/>
                <w:szCs w:val="24"/>
                <w:lang w:eastAsia="ru-RU"/>
              </w:rPr>
              <w:t>е</w:t>
            </w:r>
            <w:proofErr w:type="gramEnd"/>
            <w:r w:rsidRPr="00D20C3F">
              <w:rPr>
                <w:rFonts w:ascii="Times New Roman" w:eastAsia="Times New Roman" w:hAnsi="Times New Roman" w:cs="Times New Roman"/>
                <w:bCs/>
                <w:sz w:val="24"/>
                <w:szCs w:val="24"/>
                <w:lang w:eastAsia="ru-RU"/>
              </w:rPr>
              <w:t>-</w:t>
            </w:r>
            <w:r w:rsidRPr="00D20C3F">
              <w:rPr>
                <w:rFonts w:ascii="Times New Roman" w:eastAsia="Times New Roman" w:hAnsi="Times New Roman" w:cs="Times New Roman"/>
                <w:bCs/>
                <w:sz w:val="24"/>
                <w:szCs w:val="24"/>
                <w:lang w:val="en-US" w:eastAsia="ru-RU"/>
              </w:rPr>
              <w:t>mail</w:t>
            </w:r>
            <w:r w:rsidRPr="00D20C3F">
              <w:rPr>
                <w:rFonts w:ascii="Times New Roman" w:eastAsia="Times New Roman" w:hAnsi="Times New Roman" w:cs="Times New Roman"/>
                <w:bCs/>
                <w:sz w:val="24"/>
                <w:szCs w:val="24"/>
                <w:lang w:eastAsia="ru-RU"/>
              </w:rPr>
              <w:t>:</w:t>
            </w:r>
            <w:r w:rsidRPr="00D20C3F">
              <w:rPr>
                <w:rFonts w:ascii="Times New Roman" w:eastAsia="Times New Roman" w:hAnsi="Times New Roman" w:cs="Times New Roman"/>
                <w:bCs/>
                <w:color w:val="000000" w:themeColor="text1"/>
                <w:sz w:val="24"/>
                <w:szCs w:val="24"/>
                <w:lang w:eastAsia="ru-RU"/>
              </w:rPr>
              <w:t xml:space="preserve"> </w:t>
            </w:r>
            <w:hyperlink r:id="rId17" w:history="1">
              <w:r w:rsidRPr="00D20C3F">
                <w:rPr>
                  <w:rStyle w:val="a4"/>
                  <w:rFonts w:ascii="Times New Roman" w:eastAsia="Times New Roman" w:hAnsi="Times New Roman" w:cs="Times New Roman"/>
                  <w:bCs/>
                  <w:color w:val="000000" w:themeColor="text1"/>
                  <w:sz w:val="24"/>
                  <w:szCs w:val="24"/>
                  <w:lang w:val="en-US" w:eastAsia="ru-RU"/>
                </w:rPr>
                <w:t>trunovskiy</w:t>
              </w:r>
              <w:r w:rsidRPr="00D20C3F">
                <w:rPr>
                  <w:rStyle w:val="a4"/>
                  <w:rFonts w:ascii="Times New Roman" w:eastAsia="Times New Roman" w:hAnsi="Times New Roman" w:cs="Times New Roman"/>
                  <w:bCs/>
                  <w:color w:val="000000" w:themeColor="text1"/>
                  <w:sz w:val="24"/>
                  <w:szCs w:val="24"/>
                  <w:lang w:eastAsia="ru-RU"/>
                </w:rPr>
                <w:t>26</w:t>
              </w:r>
              <w:r w:rsidRPr="00D20C3F">
                <w:rPr>
                  <w:rStyle w:val="a4"/>
                  <w:rFonts w:ascii="Times New Roman" w:eastAsia="Times New Roman" w:hAnsi="Times New Roman" w:cs="Times New Roman"/>
                  <w:bCs/>
                  <w:color w:val="000000" w:themeColor="text1"/>
                  <w:sz w:val="24"/>
                  <w:szCs w:val="24"/>
                  <w:lang w:val="en-US" w:eastAsia="ru-RU"/>
                </w:rPr>
                <w:t>raion</w:t>
              </w:r>
              <w:r w:rsidRPr="00D20C3F">
                <w:rPr>
                  <w:rStyle w:val="a4"/>
                  <w:rFonts w:ascii="Times New Roman" w:eastAsia="Times New Roman" w:hAnsi="Times New Roman" w:cs="Times New Roman"/>
                  <w:bCs/>
                  <w:color w:val="000000" w:themeColor="text1"/>
                  <w:sz w:val="24"/>
                  <w:szCs w:val="24"/>
                  <w:lang w:eastAsia="ru-RU"/>
                </w:rPr>
                <w:t>@</w:t>
              </w:r>
              <w:r w:rsidRPr="00D20C3F">
                <w:rPr>
                  <w:rStyle w:val="a4"/>
                  <w:rFonts w:ascii="Times New Roman" w:eastAsia="Times New Roman" w:hAnsi="Times New Roman" w:cs="Times New Roman"/>
                  <w:bCs/>
                  <w:color w:val="000000" w:themeColor="text1"/>
                  <w:sz w:val="24"/>
                  <w:szCs w:val="24"/>
                  <w:lang w:val="en-US" w:eastAsia="ru-RU"/>
                </w:rPr>
                <w:t>yandex</w:t>
              </w:r>
              <w:r w:rsidRPr="00D20C3F">
                <w:rPr>
                  <w:rStyle w:val="a4"/>
                  <w:rFonts w:ascii="Times New Roman" w:eastAsia="Times New Roman" w:hAnsi="Times New Roman" w:cs="Times New Roman"/>
                  <w:bCs/>
                  <w:color w:val="000000" w:themeColor="text1"/>
                  <w:sz w:val="24"/>
                  <w:szCs w:val="24"/>
                  <w:lang w:eastAsia="ru-RU"/>
                </w:rPr>
                <w:t>.</w:t>
              </w:r>
              <w:proofErr w:type="spellStart"/>
              <w:r w:rsidRPr="00D20C3F">
                <w:rPr>
                  <w:rStyle w:val="a4"/>
                  <w:rFonts w:ascii="Times New Roman" w:eastAsia="Times New Roman" w:hAnsi="Times New Roman" w:cs="Times New Roman"/>
                  <w:bCs/>
                  <w:color w:val="000000" w:themeColor="text1"/>
                  <w:sz w:val="24"/>
                  <w:szCs w:val="24"/>
                  <w:lang w:val="en-US" w:eastAsia="ru-RU"/>
                </w:rPr>
                <w:t>ru</w:t>
              </w:r>
              <w:proofErr w:type="spellEnd"/>
            </w:hyperlink>
          </w:p>
          <w:p w:rsidR="00706E04" w:rsidRPr="00D20C3F" w:rsidRDefault="00706E04" w:rsidP="00816563">
            <w:pPr>
              <w:spacing w:line="240" w:lineRule="exact"/>
              <w:rPr>
                <w:rFonts w:ascii="Times New Roman" w:eastAsia="Times New Roman" w:hAnsi="Times New Roman" w:cs="Times New Roman"/>
                <w:bCs/>
                <w:sz w:val="24"/>
                <w:szCs w:val="24"/>
                <w:lang w:eastAsia="ru-RU"/>
              </w:rPr>
            </w:pPr>
          </w:p>
          <w:p w:rsidR="00706E04" w:rsidRPr="00D20C3F" w:rsidRDefault="00706E04" w:rsidP="00816563">
            <w:pPr>
              <w:pStyle w:val="ConsPlusNonformat"/>
              <w:spacing w:line="240" w:lineRule="exact"/>
              <w:jc w:val="both"/>
              <w:rPr>
                <w:rFonts w:ascii="Times New Roman" w:hAnsi="Times New Roman" w:cs="Times New Roman"/>
                <w:sz w:val="24"/>
                <w:szCs w:val="24"/>
              </w:rPr>
            </w:pPr>
            <w:r w:rsidRPr="00D20C3F">
              <w:rPr>
                <w:rFonts w:ascii="Times New Roman" w:hAnsi="Times New Roman" w:cs="Times New Roman"/>
                <w:sz w:val="24"/>
                <w:szCs w:val="24"/>
              </w:rPr>
              <w:t>«___»_____________20_г.</w:t>
            </w:r>
          </w:p>
          <w:p w:rsidR="00706E04" w:rsidRPr="00C319DD" w:rsidRDefault="00706E04" w:rsidP="00816563">
            <w:pPr>
              <w:pStyle w:val="ConsPlusNonformat"/>
              <w:spacing w:line="240" w:lineRule="exact"/>
              <w:jc w:val="both"/>
              <w:rPr>
                <w:rFonts w:ascii="Times New Roman" w:hAnsi="Times New Roman" w:cs="Times New Roman"/>
                <w:sz w:val="28"/>
                <w:szCs w:val="28"/>
              </w:rPr>
            </w:pPr>
          </w:p>
        </w:tc>
      </w:tr>
    </w:tbl>
    <w:p w:rsidR="00706E04" w:rsidRDefault="00706E04" w:rsidP="00706E04">
      <w:pPr>
        <w:pStyle w:val="ConsPlusNonformat"/>
        <w:rPr>
          <w:rFonts w:ascii="Times New Roman" w:hAnsi="Times New Roman" w:cs="Times New Roman"/>
          <w:sz w:val="28"/>
          <w:szCs w:val="28"/>
        </w:rPr>
      </w:pPr>
    </w:p>
    <w:p w:rsidR="00706E04" w:rsidRDefault="00706E04" w:rsidP="00706E04">
      <w:pPr>
        <w:pStyle w:val="ConsPlusNonformat"/>
        <w:rPr>
          <w:rFonts w:ascii="Times New Roman" w:hAnsi="Times New Roman" w:cs="Times New Roman"/>
          <w:sz w:val="28"/>
          <w:szCs w:val="28"/>
        </w:rPr>
      </w:pPr>
    </w:p>
    <w:p w:rsidR="00706E04" w:rsidRPr="000A5445" w:rsidRDefault="00706E04" w:rsidP="00706E04">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АКТ</w:t>
      </w:r>
    </w:p>
    <w:p w:rsidR="00706E04" w:rsidRPr="000A5445" w:rsidRDefault="00706E04" w:rsidP="00706E04">
      <w:pPr>
        <w:pStyle w:val="ConsPlusNonformat"/>
        <w:spacing w:line="240" w:lineRule="exact"/>
        <w:jc w:val="center"/>
        <w:rPr>
          <w:rFonts w:ascii="Times New Roman" w:hAnsi="Times New Roman" w:cs="Times New Roman"/>
          <w:sz w:val="24"/>
          <w:szCs w:val="24"/>
        </w:rPr>
      </w:pPr>
    </w:p>
    <w:p w:rsidR="00706E04" w:rsidRPr="000A5445" w:rsidRDefault="00706E04" w:rsidP="00706E04">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 xml:space="preserve">о состоянии общего имущества собственников помещений в многоквартирном доме, являющегося </w:t>
      </w:r>
      <w:r>
        <w:rPr>
          <w:rFonts w:ascii="Times New Roman" w:hAnsi="Times New Roman" w:cs="Times New Roman"/>
          <w:sz w:val="24"/>
          <w:szCs w:val="24"/>
        </w:rPr>
        <w:t>объектом</w:t>
      </w:r>
      <w:r w:rsidRPr="000A5445">
        <w:rPr>
          <w:rFonts w:ascii="Times New Roman" w:hAnsi="Times New Roman" w:cs="Times New Roman"/>
          <w:sz w:val="24"/>
          <w:szCs w:val="24"/>
        </w:rPr>
        <w:t xml:space="preserve"> конкурса</w:t>
      </w:r>
      <w:r>
        <w:rPr>
          <w:rFonts w:ascii="Times New Roman" w:hAnsi="Times New Roman" w:cs="Times New Roman"/>
          <w:sz w:val="24"/>
          <w:szCs w:val="24"/>
        </w:rPr>
        <w:t xml:space="preserve"> (Лот 6)</w:t>
      </w:r>
    </w:p>
    <w:p w:rsidR="00706E04" w:rsidRPr="000A5445" w:rsidRDefault="00706E04" w:rsidP="00706E04">
      <w:pPr>
        <w:pStyle w:val="ConsPlusNonformat"/>
        <w:jc w:val="center"/>
        <w:rPr>
          <w:rFonts w:ascii="Times New Roman" w:hAnsi="Times New Roman" w:cs="Times New Roman"/>
          <w:sz w:val="24"/>
          <w:szCs w:val="24"/>
        </w:rPr>
      </w:pPr>
    </w:p>
    <w:p w:rsidR="00706E04" w:rsidRPr="000A5445" w:rsidRDefault="00706E04" w:rsidP="00706E04">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Общие сведения о многоквартирном доме</w:t>
      </w:r>
    </w:p>
    <w:p w:rsidR="00706E04" w:rsidRPr="000A5445" w:rsidRDefault="00706E04" w:rsidP="00706E04">
      <w:pPr>
        <w:pStyle w:val="ConsPlusNonformat"/>
        <w:jc w:val="both"/>
        <w:rPr>
          <w:rFonts w:ascii="Times New Roman" w:hAnsi="Times New Roman" w:cs="Times New Roman"/>
          <w:sz w:val="24"/>
          <w:szCs w:val="24"/>
        </w:rPr>
      </w:pP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 Адрес многоквартирного дома: </w:t>
      </w:r>
      <w:proofErr w:type="gramStart"/>
      <w:r w:rsidRPr="000A5445">
        <w:rPr>
          <w:rFonts w:ascii="Times New Roman" w:hAnsi="Times New Roman" w:cs="Times New Roman"/>
          <w:sz w:val="24"/>
          <w:szCs w:val="24"/>
        </w:rPr>
        <w:t xml:space="preserve">Ставропольский край, </w:t>
      </w:r>
      <w:proofErr w:type="spellStart"/>
      <w:r w:rsidRPr="000A5445">
        <w:rPr>
          <w:rFonts w:ascii="Times New Roman" w:hAnsi="Times New Roman" w:cs="Times New Roman"/>
          <w:sz w:val="24"/>
          <w:szCs w:val="24"/>
        </w:rPr>
        <w:t>Труновский</w:t>
      </w:r>
      <w:proofErr w:type="spellEnd"/>
      <w:r w:rsidRPr="000A5445">
        <w:rPr>
          <w:rFonts w:ascii="Times New Roman" w:hAnsi="Times New Roman" w:cs="Times New Roman"/>
          <w:sz w:val="24"/>
          <w:szCs w:val="24"/>
        </w:rPr>
        <w:t xml:space="preserve"> район, </w:t>
      </w:r>
      <w:r>
        <w:rPr>
          <w:rFonts w:ascii="Times New Roman" w:hAnsi="Times New Roman" w:cs="Times New Roman"/>
          <w:sz w:val="24"/>
          <w:szCs w:val="24"/>
        </w:rPr>
        <w:t xml:space="preserve">                     поселок им. Кирова</w:t>
      </w:r>
      <w:r w:rsidRPr="000A5445">
        <w:rPr>
          <w:rFonts w:ascii="Times New Roman" w:hAnsi="Times New Roman" w:cs="Times New Roman"/>
          <w:sz w:val="24"/>
          <w:szCs w:val="24"/>
        </w:rPr>
        <w:t xml:space="preserve">, ул. </w:t>
      </w:r>
      <w:r>
        <w:rPr>
          <w:rFonts w:ascii="Times New Roman" w:hAnsi="Times New Roman" w:cs="Times New Roman"/>
          <w:sz w:val="24"/>
          <w:szCs w:val="24"/>
        </w:rPr>
        <w:t>Мира, д. 3</w:t>
      </w:r>
      <w:r w:rsidRPr="000A5445">
        <w:rPr>
          <w:rFonts w:ascii="Times New Roman" w:hAnsi="Times New Roman" w:cs="Times New Roman"/>
          <w:sz w:val="24"/>
          <w:szCs w:val="24"/>
        </w:rPr>
        <w:t>.</w:t>
      </w:r>
      <w:proofErr w:type="gramEnd"/>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2. Кадастровый номер многоквартирного дома (при его наличии):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3. Серия, тип постройки: многоквартирный</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4. Год постройки: </w:t>
      </w:r>
      <w:r>
        <w:rPr>
          <w:rFonts w:ascii="Times New Roman" w:hAnsi="Times New Roman" w:cs="Times New Roman"/>
          <w:sz w:val="24"/>
          <w:szCs w:val="24"/>
        </w:rPr>
        <w:t>1965</w:t>
      </w:r>
      <w:r w:rsidRPr="000A5445">
        <w:rPr>
          <w:rFonts w:ascii="Times New Roman" w:hAnsi="Times New Roman" w:cs="Times New Roman"/>
          <w:sz w:val="24"/>
          <w:szCs w:val="24"/>
        </w:rPr>
        <w:t xml:space="preserve"> год</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5. Степень износа по данным государственного технического учета: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6. Степень фактического износа: </w:t>
      </w:r>
      <w:r>
        <w:rPr>
          <w:rFonts w:ascii="Times New Roman" w:hAnsi="Times New Roman" w:cs="Times New Roman"/>
          <w:sz w:val="24"/>
          <w:szCs w:val="24"/>
        </w:rPr>
        <w:t>60</w:t>
      </w:r>
      <w:r w:rsidRPr="000A5445">
        <w:rPr>
          <w:rFonts w:ascii="Times New Roman" w:hAnsi="Times New Roman" w:cs="Times New Roman"/>
          <w:sz w:val="24"/>
          <w:szCs w:val="24"/>
        </w:rPr>
        <w:t xml:space="preserve"> %</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7. Год последнего капитального ремонта: </w:t>
      </w:r>
      <w:r>
        <w:rPr>
          <w:rFonts w:ascii="Times New Roman" w:hAnsi="Times New Roman" w:cs="Times New Roman"/>
          <w:sz w:val="24"/>
          <w:szCs w:val="24"/>
        </w:rPr>
        <w:t>1965</w:t>
      </w:r>
      <w:r w:rsidRPr="000A5445">
        <w:rPr>
          <w:rFonts w:ascii="Times New Roman" w:hAnsi="Times New Roman" w:cs="Times New Roman"/>
          <w:sz w:val="24"/>
          <w:szCs w:val="24"/>
        </w:rPr>
        <w:t xml:space="preserve"> год</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8. Реквизиты правового акта о признании многоквартирного дома аварийным и подлежащим сносу: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9. Количество этажей: 2</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10. Наличие подвала: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11. Наличие цокольного этажа: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12. Наличие мансарды: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13. Наличие мезонина: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14. Количество квартир: 8</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15. Количество нежилых помещений, не входящих в состав  общего имущества: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16. Реквизиты правового акта о признании всех жилых помещений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в многоквартирном доме </w:t>
      </w:r>
      <w:proofErr w:type="gramStart"/>
      <w:r w:rsidRPr="000A5445">
        <w:rPr>
          <w:rFonts w:ascii="Times New Roman" w:hAnsi="Times New Roman" w:cs="Times New Roman"/>
          <w:sz w:val="24"/>
          <w:szCs w:val="24"/>
        </w:rPr>
        <w:t>непригодными</w:t>
      </w:r>
      <w:proofErr w:type="gramEnd"/>
      <w:r w:rsidRPr="000A5445">
        <w:rPr>
          <w:rFonts w:ascii="Times New Roman" w:hAnsi="Times New Roman" w:cs="Times New Roman"/>
          <w:sz w:val="24"/>
          <w:szCs w:val="24"/>
        </w:rPr>
        <w:t xml:space="preserve"> для проживания: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17. Перечень жилых помещений, признанных непригодными для прожив</w:t>
      </w:r>
      <w:r>
        <w:rPr>
          <w:rFonts w:ascii="Times New Roman" w:hAnsi="Times New Roman" w:cs="Times New Roman"/>
          <w:sz w:val="24"/>
          <w:szCs w:val="24"/>
        </w:rPr>
        <w:t xml:space="preserve">ания                 (с  указанием  реквизитов правовых  актов о признании </w:t>
      </w:r>
      <w:r w:rsidRPr="000A5445">
        <w:rPr>
          <w:rFonts w:ascii="Times New Roman" w:hAnsi="Times New Roman" w:cs="Times New Roman"/>
          <w:sz w:val="24"/>
          <w:szCs w:val="24"/>
        </w:rPr>
        <w:t>жилых помещений непригодными для проживания):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18. Строительный объем</w:t>
      </w:r>
      <w:r>
        <w:rPr>
          <w:rFonts w:ascii="Times New Roman" w:hAnsi="Times New Roman" w:cs="Times New Roman"/>
          <w:sz w:val="24"/>
          <w:szCs w:val="24"/>
        </w:rPr>
        <w:t xml:space="preserve"> 3583,8</w:t>
      </w:r>
      <w:r w:rsidRPr="000A5445">
        <w:rPr>
          <w:rFonts w:ascii="Times New Roman" w:hAnsi="Times New Roman" w:cs="Times New Roman"/>
          <w:sz w:val="24"/>
          <w:szCs w:val="24"/>
        </w:rPr>
        <w:t xml:space="preserve"> куб.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lastRenderedPageBreak/>
        <w:t>19. Площадь:</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а) многоквартирного дома с лоджиями, балконами, шкафами, коридорами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и лестничными клетками </w:t>
      </w:r>
      <w:r>
        <w:rPr>
          <w:rFonts w:ascii="Times New Roman" w:hAnsi="Times New Roman" w:cs="Times New Roman"/>
          <w:sz w:val="24"/>
          <w:szCs w:val="24"/>
        </w:rPr>
        <w:t>398,2</w:t>
      </w:r>
      <w:r w:rsidRPr="000A5445">
        <w:rPr>
          <w:rFonts w:ascii="Times New Roman" w:hAnsi="Times New Roman" w:cs="Times New Roman"/>
          <w:sz w:val="24"/>
          <w:szCs w:val="24"/>
        </w:rPr>
        <w:t xml:space="preserve"> 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б) жилых помещений (общая площадь квартир) </w:t>
      </w:r>
      <w:r>
        <w:rPr>
          <w:rFonts w:ascii="Times New Roman" w:hAnsi="Times New Roman" w:cs="Times New Roman"/>
          <w:sz w:val="24"/>
          <w:szCs w:val="24"/>
        </w:rPr>
        <w:t>374,2</w:t>
      </w:r>
      <w:r w:rsidRPr="000A5445">
        <w:rPr>
          <w:rFonts w:ascii="Times New Roman" w:hAnsi="Times New Roman" w:cs="Times New Roman"/>
          <w:sz w:val="24"/>
          <w:szCs w:val="24"/>
        </w:rPr>
        <w:t xml:space="preserve"> 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в) нежилых помещений (общая  площадь  нежилых помещений, не входящих </w:t>
      </w:r>
      <w:r>
        <w:rPr>
          <w:rFonts w:ascii="Times New Roman" w:hAnsi="Times New Roman" w:cs="Times New Roman"/>
          <w:sz w:val="24"/>
          <w:szCs w:val="24"/>
        </w:rPr>
        <w:t xml:space="preserve">                            </w:t>
      </w:r>
      <w:r w:rsidRPr="000A5445">
        <w:rPr>
          <w:rFonts w:ascii="Times New Roman" w:hAnsi="Times New Roman" w:cs="Times New Roman"/>
          <w:sz w:val="24"/>
          <w:szCs w:val="24"/>
        </w:rPr>
        <w:t>в состав общего имущества в многоквартирном доме): 0 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г) помещений общего пользования (общая  площадь  нежилых помещений,  входящих в </w:t>
      </w:r>
      <w:r>
        <w:rPr>
          <w:rFonts w:ascii="Times New Roman" w:hAnsi="Times New Roman" w:cs="Times New Roman"/>
          <w:sz w:val="24"/>
          <w:szCs w:val="24"/>
        </w:rPr>
        <w:t>с</w:t>
      </w:r>
      <w:r w:rsidRPr="000A5445">
        <w:rPr>
          <w:rFonts w:ascii="Times New Roman" w:hAnsi="Times New Roman" w:cs="Times New Roman"/>
          <w:sz w:val="24"/>
          <w:szCs w:val="24"/>
        </w:rPr>
        <w:t>остав общего имущества в многоквартирном доме):</w:t>
      </w:r>
      <w:r>
        <w:rPr>
          <w:rFonts w:ascii="Times New Roman" w:hAnsi="Times New Roman" w:cs="Times New Roman"/>
          <w:sz w:val="24"/>
          <w:szCs w:val="24"/>
        </w:rPr>
        <w:t xml:space="preserve"> 0 </w:t>
      </w:r>
      <w:r w:rsidRPr="000A5445">
        <w:rPr>
          <w:rFonts w:ascii="Times New Roman" w:hAnsi="Times New Roman" w:cs="Times New Roman"/>
          <w:sz w:val="24"/>
          <w:szCs w:val="24"/>
        </w:rPr>
        <w:t>кв. м</w:t>
      </w:r>
    </w:p>
    <w:p w:rsidR="00706E04" w:rsidRPr="000A5445" w:rsidRDefault="00706E04" w:rsidP="00706E04">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20. Количество лестниц: 2</w:t>
      </w:r>
      <w:r w:rsidRPr="000A5445">
        <w:rPr>
          <w:rFonts w:ascii="Times New Roman" w:hAnsi="Times New Roman" w:cs="Times New Roman"/>
          <w:sz w:val="24"/>
          <w:szCs w:val="24"/>
        </w:rPr>
        <w:t xml:space="preserve"> шт.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21. Уборочная площадь лестниц (включая   межквартирные лестничные площадки): </w:t>
      </w:r>
      <w:r>
        <w:rPr>
          <w:rFonts w:ascii="Times New Roman" w:hAnsi="Times New Roman" w:cs="Times New Roman"/>
          <w:sz w:val="24"/>
          <w:szCs w:val="24"/>
        </w:rPr>
        <w:t>48</w:t>
      </w:r>
      <w:r w:rsidRPr="000A5445">
        <w:rPr>
          <w:rFonts w:ascii="Times New Roman" w:hAnsi="Times New Roman" w:cs="Times New Roman"/>
          <w:sz w:val="24"/>
          <w:szCs w:val="24"/>
        </w:rPr>
        <w:t xml:space="preserve"> 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22. Уборочная площадь общих коридоров: </w:t>
      </w:r>
      <w:r>
        <w:rPr>
          <w:rFonts w:ascii="Times New Roman" w:hAnsi="Times New Roman" w:cs="Times New Roman"/>
          <w:sz w:val="24"/>
          <w:szCs w:val="24"/>
        </w:rPr>
        <w:t>48</w:t>
      </w:r>
      <w:r w:rsidRPr="000A5445">
        <w:rPr>
          <w:rFonts w:ascii="Times New Roman" w:hAnsi="Times New Roman" w:cs="Times New Roman"/>
          <w:sz w:val="24"/>
          <w:szCs w:val="24"/>
        </w:rPr>
        <w:t xml:space="preserve"> 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w:t>
      </w:r>
      <w:r>
        <w:rPr>
          <w:rFonts w:ascii="Times New Roman" w:hAnsi="Times New Roman" w:cs="Times New Roman"/>
          <w:sz w:val="24"/>
          <w:szCs w:val="24"/>
        </w:rPr>
        <w:t>48</w:t>
      </w:r>
      <w:r w:rsidRPr="000A5445">
        <w:rPr>
          <w:rFonts w:ascii="Times New Roman" w:hAnsi="Times New Roman" w:cs="Times New Roman"/>
          <w:sz w:val="24"/>
          <w:szCs w:val="24"/>
        </w:rPr>
        <w:t xml:space="preserve"> 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24. Площадь земельного участка, входящего в состав общего имущества многоквартирного дома: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25. Кадастровый номер земельного участка (при его наличии): отсутствует</w:t>
      </w:r>
    </w:p>
    <w:p w:rsidR="00706E04" w:rsidRPr="000A5445" w:rsidRDefault="00706E04" w:rsidP="00706E04">
      <w:pPr>
        <w:pStyle w:val="ConsPlusNonformat"/>
        <w:jc w:val="both"/>
        <w:rPr>
          <w:rFonts w:ascii="Times New Roman" w:hAnsi="Times New Roman" w:cs="Times New Roman"/>
          <w:sz w:val="24"/>
          <w:szCs w:val="24"/>
        </w:rPr>
      </w:pPr>
    </w:p>
    <w:p w:rsidR="00706E04" w:rsidRPr="000A5445" w:rsidRDefault="00706E04" w:rsidP="00706E04">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многоквартирного дома, включая пристройки</w:t>
      </w:r>
    </w:p>
    <w:p w:rsidR="00706E04" w:rsidRPr="000A5445" w:rsidRDefault="00706E04" w:rsidP="00706E04">
      <w:pPr>
        <w:pStyle w:val="ConsPlusNonformat"/>
        <w:jc w:val="both"/>
        <w:rPr>
          <w:rFonts w:ascii="Times New Roman" w:hAnsi="Times New Roman" w:cs="Times New Roman"/>
          <w:sz w:val="24"/>
          <w:szCs w:val="24"/>
        </w:rPr>
      </w:pPr>
    </w:p>
    <w:tbl>
      <w:tblPr>
        <w:tblStyle w:val="a3"/>
        <w:tblW w:w="9464" w:type="dxa"/>
        <w:tblLayout w:type="fixed"/>
        <w:tblLook w:val="04A0" w:firstRow="1" w:lastRow="0" w:firstColumn="1" w:lastColumn="0" w:noHBand="0" w:noVBand="1"/>
      </w:tblPr>
      <w:tblGrid>
        <w:gridCol w:w="534"/>
        <w:gridCol w:w="3827"/>
        <w:gridCol w:w="2551"/>
        <w:gridCol w:w="2552"/>
      </w:tblGrid>
      <w:tr w:rsidR="00706E04" w:rsidRPr="000A5445" w:rsidTr="00816563">
        <w:tc>
          <w:tcPr>
            <w:tcW w:w="534" w:type="dxa"/>
          </w:tcPr>
          <w:p w:rsidR="00706E04" w:rsidRPr="000A5445" w:rsidRDefault="00706E04" w:rsidP="00816563">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 xml:space="preserve">№ </w:t>
            </w:r>
            <w:proofErr w:type="gramStart"/>
            <w:r w:rsidRPr="000A5445">
              <w:rPr>
                <w:rFonts w:ascii="Times New Roman" w:hAnsi="Times New Roman" w:cs="Times New Roman"/>
                <w:sz w:val="24"/>
                <w:szCs w:val="24"/>
              </w:rPr>
              <w:t>п</w:t>
            </w:r>
            <w:proofErr w:type="gramEnd"/>
            <w:r w:rsidRPr="000A5445">
              <w:rPr>
                <w:rFonts w:ascii="Times New Roman" w:hAnsi="Times New Roman" w:cs="Times New Roman"/>
                <w:sz w:val="24"/>
                <w:szCs w:val="24"/>
              </w:rPr>
              <w:t>/п</w:t>
            </w:r>
          </w:p>
        </w:tc>
        <w:tc>
          <w:tcPr>
            <w:tcW w:w="3827" w:type="dxa"/>
          </w:tcPr>
          <w:p w:rsidR="00706E04" w:rsidRPr="000A5445" w:rsidRDefault="00706E04" w:rsidP="00816563">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Наименование конструктивных элементов</w:t>
            </w:r>
          </w:p>
        </w:tc>
        <w:tc>
          <w:tcPr>
            <w:tcW w:w="2551" w:type="dxa"/>
          </w:tcPr>
          <w:p w:rsidR="00706E04" w:rsidRPr="000A5445" w:rsidRDefault="00706E04" w:rsidP="00816563">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Описание элементов (материал, конструкция или система, отделка и прочее)</w:t>
            </w:r>
          </w:p>
        </w:tc>
        <w:tc>
          <w:tcPr>
            <w:tcW w:w="2552" w:type="dxa"/>
          </w:tcPr>
          <w:p w:rsidR="00706E04" w:rsidRPr="000A5445" w:rsidRDefault="00706E04" w:rsidP="00816563">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элементов общего имущества многоквартирного дома</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Фундамент</w:t>
            </w:r>
            <w:r>
              <w:rPr>
                <w:rFonts w:ascii="Times New Roman" w:hAnsi="Times New Roman" w:cs="Times New Roman"/>
                <w:sz w:val="24"/>
                <w:szCs w:val="24"/>
              </w:rPr>
              <w:t>:</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Б</w:t>
            </w:r>
            <w:r w:rsidRPr="000A5445">
              <w:rPr>
                <w:rFonts w:ascii="Times New Roman" w:hAnsi="Times New Roman" w:cs="Times New Roman"/>
                <w:sz w:val="24"/>
                <w:szCs w:val="24"/>
              </w:rPr>
              <w:t>утовый</w:t>
            </w:r>
          </w:p>
        </w:tc>
        <w:tc>
          <w:tcPr>
            <w:tcW w:w="2552"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2.</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Наружные и внутренние капитальные стены</w:t>
            </w:r>
            <w:r>
              <w:rPr>
                <w:rFonts w:ascii="Times New Roman" w:hAnsi="Times New Roman" w:cs="Times New Roman"/>
                <w:sz w:val="24"/>
                <w:szCs w:val="24"/>
              </w:rPr>
              <w:t>:</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Pr="000A5445">
              <w:rPr>
                <w:rFonts w:ascii="Times New Roman" w:hAnsi="Times New Roman" w:cs="Times New Roman"/>
                <w:sz w:val="24"/>
                <w:szCs w:val="24"/>
              </w:rPr>
              <w:t>ирпичные</w:t>
            </w:r>
          </w:p>
        </w:tc>
        <w:tc>
          <w:tcPr>
            <w:tcW w:w="2552"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3.</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Перегородки</w:t>
            </w:r>
            <w:r>
              <w:rPr>
                <w:rFonts w:ascii="Times New Roman" w:hAnsi="Times New Roman" w:cs="Times New Roman"/>
                <w:sz w:val="24"/>
                <w:szCs w:val="24"/>
              </w:rPr>
              <w:t>:</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Pr="000A5445">
              <w:rPr>
                <w:rFonts w:ascii="Times New Roman" w:hAnsi="Times New Roman" w:cs="Times New Roman"/>
                <w:sz w:val="24"/>
                <w:szCs w:val="24"/>
              </w:rPr>
              <w:t>ирпичные</w:t>
            </w:r>
          </w:p>
        </w:tc>
        <w:tc>
          <w:tcPr>
            <w:tcW w:w="2552"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4.</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Перекрытия:</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ч</w:t>
            </w:r>
            <w:r w:rsidRPr="000A5445">
              <w:rPr>
                <w:rFonts w:ascii="Times New Roman" w:hAnsi="Times New Roman" w:cs="Times New Roman"/>
                <w:sz w:val="24"/>
                <w:szCs w:val="24"/>
              </w:rPr>
              <w:t>ердачные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м</w:t>
            </w:r>
            <w:r w:rsidRPr="000A5445">
              <w:rPr>
                <w:rFonts w:ascii="Times New Roman" w:hAnsi="Times New Roman" w:cs="Times New Roman"/>
                <w:sz w:val="24"/>
                <w:szCs w:val="24"/>
              </w:rPr>
              <w:t>еждуэтажные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п</w:t>
            </w:r>
            <w:r w:rsidRPr="000A5445">
              <w:rPr>
                <w:rFonts w:ascii="Times New Roman" w:hAnsi="Times New Roman" w:cs="Times New Roman"/>
                <w:sz w:val="24"/>
                <w:szCs w:val="24"/>
              </w:rPr>
              <w:t>одвальные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Деревянные</w:t>
            </w:r>
          </w:p>
        </w:tc>
        <w:tc>
          <w:tcPr>
            <w:tcW w:w="2552" w:type="dxa"/>
          </w:tcPr>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5.</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Крыша</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Асбестовые листы</w:t>
            </w:r>
            <w:r>
              <w:rPr>
                <w:rFonts w:ascii="Times New Roman" w:hAnsi="Times New Roman" w:cs="Times New Roman"/>
                <w:sz w:val="24"/>
                <w:szCs w:val="24"/>
              </w:rPr>
              <w:t xml:space="preserve"> на деревянной обрешетке</w:t>
            </w:r>
          </w:p>
        </w:tc>
        <w:tc>
          <w:tcPr>
            <w:tcW w:w="2552"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6.</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Полы</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Дощатые</w:t>
            </w:r>
          </w:p>
        </w:tc>
        <w:tc>
          <w:tcPr>
            <w:tcW w:w="2552"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7.</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Проемы</w:t>
            </w:r>
            <w:r>
              <w:rPr>
                <w:rFonts w:ascii="Times New Roman" w:hAnsi="Times New Roman" w:cs="Times New Roman"/>
                <w:sz w:val="24"/>
                <w:szCs w:val="24"/>
              </w:rPr>
              <w:t>:</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о</w:t>
            </w:r>
            <w:r w:rsidRPr="000A5445">
              <w:rPr>
                <w:rFonts w:ascii="Times New Roman" w:hAnsi="Times New Roman" w:cs="Times New Roman"/>
                <w:sz w:val="24"/>
                <w:szCs w:val="24"/>
              </w:rPr>
              <w:t>кна</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д</w:t>
            </w:r>
            <w:r w:rsidRPr="000A5445">
              <w:rPr>
                <w:rFonts w:ascii="Times New Roman" w:hAnsi="Times New Roman" w:cs="Times New Roman"/>
                <w:sz w:val="24"/>
                <w:szCs w:val="24"/>
              </w:rPr>
              <w:t>вери</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Металлопластиковые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Деревянные</w:t>
            </w:r>
          </w:p>
        </w:tc>
        <w:tc>
          <w:tcPr>
            <w:tcW w:w="2552" w:type="dxa"/>
          </w:tcPr>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8.</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Отделка</w:t>
            </w:r>
            <w:r>
              <w:rPr>
                <w:rFonts w:ascii="Times New Roman" w:hAnsi="Times New Roman" w:cs="Times New Roman"/>
                <w:sz w:val="24"/>
                <w:szCs w:val="24"/>
              </w:rPr>
              <w:t>:</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0A5445">
              <w:rPr>
                <w:rFonts w:ascii="Times New Roman" w:hAnsi="Times New Roman" w:cs="Times New Roman"/>
                <w:sz w:val="24"/>
                <w:szCs w:val="24"/>
              </w:rPr>
              <w:t>нутренняя</w:t>
            </w:r>
          </w:p>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н</w:t>
            </w:r>
            <w:r w:rsidRPr="000A5445">
              <w:rPr>
                <w:rFonts w:ascii="Times New Roman" w:hAnsi="Times New Roman" w:cs="Times New Roman"/>
                <w:sz w:val="24"/>
                <w:szCs w:val="24"/>
              </w:rPr>
              <w:t>аружная</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Штукатурка, окраска, обои</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Расшивка швов</w:t>
            </w:r>
          </w:p>
        </w:tc>
        <w:tc>
          <w:tcPr>
            <w:tcW w:w="2552" w:type="dxa"/>
          </w:tcPr>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у</w:t>
            </w:r>
            <w:r w:rsidRPr="000A5445">
              <w:rPr>
                <w:rFonts w:ascii="Times New Roman" w:hAnsi="Times New Roman" w:cs="Times New Roman"/>
                <w:sz w:val="24"/>
                <w:szCs w:val="24"/>
              </w:rPr>
              <w:t>довлетворительное</w:t>
            </w:r>
          </w:p>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9.</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Механическое, электрическое, санитарно-техническое и иное оборудование</w:t>
            </w:r>
            <w:r>
              <w:rPr>
                <w:rFonts w:ascii="Times New Roman" w:hAnsi="Times New Roman" w:cs="Times New Roman"/>
                <w:sz w:val="24"/>
                <w:szCs w:val="24"/>
              </w:rPr>
              <w:t>:</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0A5445">
              <w:rPr>
                <w:rFonts w:ascii="Times New Roman" w:hAnsi="Times New Roman" w:cs="Times New Roman"/>
                <w:sz w:val="24"/>
                <w:szCs w:val="24"/>
              </w:rPr>
              <w:t>анны напольные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э</w:t>
            </w:r>
            <w:r w:rsidRPr="000A5445">
              <w:rPr>
                <w:rFonts w:ascii="Times New Roman" w:hAnsi="Times New Roman" w:cs="Times New Roman"/>
                <w:sz w:val="24"/>
                <w:szCs w:val="24"/>
              </w:rPr>
              <w:t>лектроплиты</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телефонные сети и оборудование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A5445">
              <w:rPr>
                <w:rFonts w:ascii="Times New Roman" w:hAnsi="Times New Roman" w:cs="Times New Roman"/>
                <w:sz w:val="24"/>
                <w:szCs w:val="24"/>
              </w:rPr>
              <w:t>сети проводного радиовещания</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сигнализация</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мусоропровод</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лифт</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вентиляция</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p w:rsidR="00706E04" w:rsidRPr="000A5445" w:rsidRDefault="00706E04" w:rsidP="00816563">
            <w:pPr>
              <w:pStyle w:val="ConsPlusNonformat"/>
              <w:jc w:val="both"/>
              <w:rPr>
                <w:rFonts w:ascii="Times New Roman" w:hAnsi="Times New Roman" w:cs="Times New Roman"/>
                <w:sz w:val="24"/>
                <w:szCs w:val="24"/>
              </w:rPr>
            </w:pPr>
          </w:p>
        </w:tc>
        <w:tc>
          <w:tcPr>
            <w:tcW w:w="2551" w:type="dxa"/>
          </w:tcPr>
          <w:p w:rsidR="00706E04" w:rsidRPr="000A5445"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В наличии</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Pr="000A5445" w:rsidRDefault="00706E04" w:rsidP="00816563">
            <w:pPr>
              <w:pStyle w:val="ConsPlusNonformat"/>
              <w:jc w:val="both"/>
              <w:rPr>
                <w:rFonts w:ascii="Times New Roman" w:hAnsi="Times New Roman" w:cs="Times New Roman"/>
                <w:sz w:val="24"/>
                <w:szCs w:val="24"/>
              </w:rPr>
            </w:pPr>
          </w:p>
        </w:tc>
        <w:tc>
          <w:tcPr>
            <w:tcW w:w="2552" w:type="dxa"/>
          </w:tcPr>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lastRenderedPageBreak/>
              <w:t>10</w:t>
            </w:r>
            <w:r>
              <w:rPr>
                <w:rFonts w:ascii="Times New Roman" w:hAnsi="Times New Roman" w:cs="Times New Roman"/>
                <w:sz w:val="24"/>
                <w:szCs w:val="24"/>
              </w:rPr>
              <w:t>.</w:t>
            </w:r>
          </w:p>
        </w:tc>
        <w:tc>
          <w:tcPr>
            <w:tcW w:w="3827" w:type="dxa"/>
          </w:tcPr>
          <w:tbl>
            <w:tblPr>
              <w:tblW w:w="1024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736"/>
              <w:gridCol w:w="3239"/>
              <w:gridCol w:w="3270"/>
            </w:tblGrid>
            <w:tr w:rsidR="00706E04" w:rsidRPr="000415A8" w:rsidTr="00816563">
              <w:trPr>
                <w:tblCellSpacing w:w="15" w:type="dxa"/>
              </w:trPr>
              <w:tc>
                <w:tcPr>
                  <w:tcW w:w="3691" w:type="dxa"/>
                  <w:hideMark/>
                </w:tcPr>
                <w:p w:rsidR="00706E04" w:rsidRDefault="00706E04" w:rsidP="00816563">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Внутридомовые инженерные коммуникации и оборудование для предоставления коммунальных услуг</w:t>
                  </w:r>
                  <w:r>
                    <w:rPr>
                      <w:rFonts w:ascii="Times New Roman" w:eastAsia="Times New Roman" w:hAnsi="Times New Roman" w:cs="Times New Roman"/>
                      <w:sz w:val="24"/>
                      <w:szCs w:val="24"/>
                      <w:lang w:eastAsia="ru-RU"/>
                    </w:rPr>
                    <w:t>:</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электроснабжение</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холодное водоснабжение</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горячее водоснабжение</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водоотведение</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газоснабжение</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внешних источников)</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домовой котельной)</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печи</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калориферы</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АГВ</w:t>
                  </w:r>
                </w:p>
                <w:p w:rsidR="00706E04" w:rsidRPr="000415A8"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другое</w:t>
                  </w:r>
                </w:p>
              </w:tc>
              <w:tc>
                <w:tcPr>
                  <w:tcW w:w="3209" w:type="dxa"/>
                  <w:hideMark/>
                </w:tcPr>
                <w:p w:rsidR="00706E04" w:rsidRPr="000415A8" w:rsidRDefault="00706E04" w:rsidP="00816563">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c>
                <w:tcPr>
                  <w:tcW w:w="3225" w:type="dxa"/>
                  <w:hideMark/>
                </w:tcPr>
                <w:p w:rsidR="00706E04" w:rsidRPr="000415A8" w:rsidRDefault="00706E04" w:rsidP="00816563">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r>
          </w:tbl>
          <w:p w:rsidR="00706E04" w:rsidRPr="000A5445" w:rsidRDefault="00706E04" w:rsidP="00816563">
            <w:pPr>
              <w:pStyle w:val="ConsPlusNonformat"/>
              <w:jc w:val="both"/>
              <w:rPr>
                <w:rFonts w:ascii="Times New Roman" w:hAnsi="Times New Roman" w:cs="Times New Roman"/>
                <w:sz w:val="24"/>
                <w:szCs w:val="24"/>
              </w:rPr>
            </w:pPr>
          </w:p>
        </w:tc>
        <w:tc>
          <w:tcPr>
            <w:tcW w:w="2551" w:type="dxa"/>
          </w:tcPr>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Отсутствует </w:t>
            </w: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tc>
        <w:tc>
          <w:tcPr>
            <w:tcW w:w="2552" w:type="dxa"/>
          </w:tcPr>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11</w:t>
            </w:r>
            <w:r>
              <w:rPr>
                <w:rFonts w:ascii="Times New Roman" w:hAnsi="Times New Roman" w:cs="Times New Roman"/>
                <w:sz w:val="24"/>
                <w:szCs w:val="24"/>
              </w:rPr>
              <w:t>.</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Крыльца</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Железобетонные</w:t>
            </w:r>
          </w:p>
        </w:tc>
        <w:tc>
          <w:tcPr>
            <w:tcW w:w="2552" w:type="dxa"/>
          </w:tcPr>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bl>
    <w:p w:rsidR="00706E04" w:rsidRPr="000A5445" w:rsidRDefault="00706E04" w:rsidP="00706E04">
      <w:pPr>
        <w:pStyle w:val="ConsPlusNonformat"/>
        <w:jc w:val="both"/>
        <w:rPr>
          <w:rFonts w:ascii="Times New Roman" w:hAnsi="Times New Roman" w:cs="Times New Roman"/>
          <w:sz w:val="24"/>
          <w:szCs w:val="24"/>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706E04" w:rsidTr="00816563">
        <w:tc>
          <w:tcPr>
            <w:tcW w:w="4784" w:type="dxa"/>
          </w:tcPr>
          <w:p w:rsidR="00706E04" w:rsidRDefault="00706E04" w:rsidP="00816563">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w:t>
            </w:r>
          </w:p>
          <w:p w:rsidR="00706E04" w:rsidRPr="00351AC2" w:rsidRDefault="00706E04" w:rsidP="00816563">
            <w:pPr>
              <w:pStyle w:val="ConsPlusNonformat"/>
              <w:jc w:val="both"/>
              <w:rPr>
                <w:rFonts w:ascii="Times New Roman" w:hAnsi="Times New Roman" w:cs="Times New Roman"/>
              </w:rPr>
            </w:pPr>
            <w:r w:rsidRPr="00351AC2">
              <w:rPr>
                <w:rFonts w:ascii="Times New Roman" w:hAnsi="Times New Roman" w:cs="Times New Roman"/>
              </w:rPr>
              <w:t xml:space="preserve">(должность, </w:t>
            </w:r>
            <w:proofErr w:type="spellStart"/>
            <w:r w:rsidRPr="00351AC2">
              <w:rPr>
                <w:rFonts w:ascii="Times New Roman" w:hAnsi="Times New Roman" w:cs="Times New Roman"/>
              </w:rPr>
              <w:t>ф.и.о.</w:t>
            </w:r>
            <w:proofErr w:type="spellEnd"/>
            <w:r w:rsidRPr="00351AC2">
              <w:rPr>
                <w:rFonts w:ascii="Times New Roman" w:hAnsi="Times New Roman" w:cs="Times New Roman"/>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tc>
        <w:tc>
          <w:tcPr>
            <w:tcW w:w="4785" w:type="dxa"/>
          </w:tcPr>
          <w:p w:rsidR="00706E04" w:rsidRDefault="00706E04" w:rsidP="00816563">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w:t>
            </w:r>
          </w:p>
          <w:p w:rsidR="00706E04" w:rsidRPr="00351AC2" w:rsidRDefault="00706E04" w:rsidP="00816563">
            <w:pPr>
              <w:pStyle w:val="ConsPlusNonformat"/>
              <w:jc w:val="center"/>
              <w:rPr>
                <w:rFonts w:ascii="Times New Roman" w:hAnsi="Times New Roman" w:cs="Times New Roman"/>
              </w:rPr>
            </w:pPr>
            <w:r w:rsidRPr="00351AC2">
              <w:rPr>
                <w:rFonts w:ascii="Times New Roman" w:hAnsi="Times New Roman" w:cs="Times New Roman"/>
              </w:rPr>
              <w:t>(расшифровка подписи)</w:t>
            </w:r>
          </w:p>
        </w:tc>
      </w:tr>
    </w:tbl>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706E04" w:rsidTr="00816563">
        <w:tc>
          <w:tcPr>
            <w:tcW w:w="3935" w:type="dxa"/>
          </w:tcPr>
          <w:p w:rsidR="00706E04" w:rsidRDefault="00706E04" w:rsidP="00816563">
            <w:pPr>
              <w:pStyle w:val="ConsPlusNormal"/>
              <w:jc w:val="both"/>
              <w:rPr>
                <w:rFonts w:ascii="Times New Roman" w:hAnsi="Times New Roman" w:cs="Times New Roman"/>
                <w:sz w:val="28"/>
                <w:szCs w:val="28"/>
              </w:rPr>
            </w:pPr>
          </w:p>
        </w:tc>
        <w:tc>
          <w:tcPr>
            <w:tcW w:w="5634" w:type="dxa"/>
          </w:tcPr>
          <w:p w:rsidR="00706E04" w:rsidRPr="00D20C3F" w:rsidRDefault="00706E04" w:rsidP="00816563">
            <w:pPr>
              <w:pStyle w:val="ConsPlusNormal"/>
              <w:spacing w:line="240" w:lineRule="exact"/>
              <w:jc w:val="center"/>
              <w:rPr>
                <w:rFonts w:ascii="Times New Roman" w:hAnsi="Times New Roman" w:cs="Times New Roman"/>
                <w:sz w:val="18"/>
                <w:szCs w:val="18"/>
              </w:rPr>
            </w:pPr>
            <w:r w:rsidRPr="00D20C3F">
              <w:rPr>
                <w:rFonts w:ascii="Times New Roman" w:hAnsi="Times New Roman" w:cs="Times New Roman"/>
                <w:sz w:val="18"/>
                <w:szCs w:val="18"/>
              </w:rPr>
              <w:t xml:space="preserve">                                    Приложение № 7</w:t>
            </w:r>
          </w:p>
          <w:p w:rsidR="00706E04" w:rsidRPr="00D20C3F" w:rsidRDefault="00706E04" w:rsidP="00816563">
            <w:pPr>
              <w:pStyle w:val="ConsPlusNormal"/>
              <w:spacing w:line="240" w:lineRule="exact"/>
              <w:jc w:val="center"/>
              <w:rPr>
                <w:rFonts w:ascii="Times New Roman" w:hAnsi="Times New Roman" w:cs="Times New Roman"/>
                <w:sz w:val="18"/>
                <w:szCs w:val="18"/>
              </w:rPr>
            </w:pPr>
          </w:p>
          <w:p w:rsidR="00706E04" w:rsidRPr="00D20C3F" w:rsidRDefault="00706E04" w:rsidP="00816563">
            <w:pPr>
              <w:spacing w:line="240" w:lineRule="exact"/>
              <w:jc w:val="both"/>
              <w:rPr>
                <w:rFonts w:ascii="Times New Roman" w:hAnsi="Times New Roman" w:cs="Times New Roman"/>
                <w:sz w:val="18"/>
                <w:szCs w:val="18"/>
              </w:rPr>
            </w:pPr>
            <w:r w:rsidRPr="00D20C3F">
              <w:rPr>
                <w:rFonts w:ascii="Times New Roman" w:hAnsi="Times New Roman" w:cs="Times New Roman"/>
                <w:sz w:val="18"/>
                <w:szCs w:val="18"/>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706E04" w:rsidRPr="00D20C3F" w:rsidRDefault="00706E04" w:rsidP="00816563">
            <w:pPr>
              <w:pStyle w:val="ConsPlusNormal"/>
              <w:spacing w:line="240" w:lineRule="exact"/>
              <w:jc w:val="both"/>
              <w:rPr>
                <w:rFonts w:ascii="Times New Roman" w:hAnsi="Times New Roman" w:cs="Times New Roman"/>
                <w:sz w:val="18"/>
                <w:szCs w:val="18"/>
              </w:rPr>
            </w:pPr>
          </w:p>
        </w:tc>
      </w:tr>
    </w:tbl>
    <w:p w:rsidR="00706E04" w:rsidRDefault="00706E04" w:rsidP="00706E04">
      <w:pPr>
        <w:pStyle w:val="ConsPlusNonforma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4"/>
      </w:tblGrid>
      <w:tr w:rsidR="00706E04" w:rsidTr="00816563">
        <w:tc>
          <w:tcPr>
            <w:tcW w:w="3936" w:type="dxa"/>
          </w:tcPr>
          <w:p w:rsidR="00706E04" w:rsidRDefault="00706E04" w:rsidP="00816563">
            <w:pPr>
              <w:pStyle w:val="ConsPlusNonformat"/>
              <w:spacing w:line="240" w:lineRule="exact"/>
              <w:jc w:val="both"/>
              <w:rPr>
                <w:rFonts w:ascii="Times New Roman" w:hAnsi="Times New Roman" w:cs="Times New Roman"/>
                <w:sz w:val="28"/>
                <w:szCs w:val="28"/>
              </w:rPr>
            </w:pPr>
          </w:p>
        </w:tc>
        <w:tc>
          <w:tcPr>
            <w:tcW w:w="5634" w:type="dxa"/>
          </w:tcPr>
          <w:p w:rsidR="00706E04" w:rsidRPr="00D20C3F" w:rsidRDefault="00706E04" w:rsidP="00816563">
            <w:pPr>
              <w:pStyle w:val="ConsPlusNonformat"/>
              <w:jc w:val="center"/>
              <w:rPr>
                <w:rFonts w:ascii="Times New Roman" w:hAnsi="Times New Roman" w:cs="Times New Roman"/>
                <w:sz w:val="24"/>
                <w:szCs w:val="24"/>
              </w:rPr>
            </w:pPr>
            <w:r w:rsidRPr="00D20C3F">
              <w:rPr>
                <w:rFonts w:ascii="Times New Roman" w:hAnsi="Times New Roman" w:cs="Times New Roman"/>
                <w:sz w:val="24"/>
                <w:szCs w:val="24"/>
              </w:rPr>
              <w:t>УТВЕРЖДАЮ</w:t>
            </w:r>
          </w:p>
          <w:p w:rsidR="00706E04" w:rsidRPr="00D20C3F" w:rsidRDefault="00706E04" w:rsidP="00816563">
            <w:pPr>
              <w:pStyle w:val="ConsPlusNonformat"/>
              <w:spacing w:line="240" w:lineRule="exact"/>
              <w:jc w:val="both"/>
              <w:rPr>
                <w:rFonts w:ascii="Times New Roman" w:hAnsi="Times New Roman" w:cs="Times New Roman"/>
                <w:sz w:val="24"/>
                <w:szCs w:val="24"/>
              </w:rPr>
            </w:pPr>
          </w:p>
          <w:p w:rsidR="00706E04" w:rsidRPr="00D20C3F" w:rsidRDefault="00706E04" w:rsidP="00816563">
            <w:pPr>
              <w:pStyle w:val="ConsPlusNonformat"/>
              <w:spacing w:line="240" w:lineRule="exact"/>
              <w:jc w:val="both"/>
              <w:rPr>
                <w:rFonts w:ascii="Times New Roman" w:hAnsi="Times New Roman" w:cs="Times New Roman"/>
                <w:sz w:val="24"/>
                <w:szCs w:val="24"/>
              </w:rPr>
            </w:pPr>
            <w:r w:rsidRPr="00D20C3F">
              <w:rPr>
                <w:rFonts w:ascii="Times New Roman" w:hAnsi="Times New Roman" w:cs="Times New Roman"/>
                <w:sz w:val="24"/>
                <w:szCs w:val="24"/>
              </w:rPr>
              <w:t>______________________________________</w:t>
            </w:r>
          </w:p>
          <w:p w:rsidR="00706E04" w:rsidRPr="00D20C3F" w:rsidRDefault="00706E04" w:rsidP="00816563">
            <w:pPr>
              <w:pStyle w:val="ConsPlusNonformat"/>
              <w:spacing w:line="240" w:lineRule="exact"/>
              <w:jc w:val="both"/>
              <w:rPr>
                <w:rFonts w:ascii="Times New Roman" w:hAnsi="Times New Roman" w:cs="Times New Roman"/>
                <w:sz w:val="24"/>
                <w:szCs w:val="24"/>
              </w:rPr>
            </w:pPr>
            <w:r w:rsidRPr="00D20C3F">
              <w:rPr>
                <w:rFonts w:ascii="Times New Roman" w:hAnsi="Times New Roman" w:cs="Times New Roman"/>
                <w:sz w:val="24"/>
                <w:szCs w:val="24"/>
              </w:rPr>
              <w:t>(должность, Ф.И.О. руководителя органа местного самоуправления, являющегося организатором конкурса)</w:t>
            </w:r>
          </w:p>
          <w:p w:rsidR="00706E04" w:rsidRPr="00D20C3F" w:rsidRDefault="00706E04" w:rsidP="00816563">
            <w:pPr>
              <w:pStyle w:val="ConsPlusNonformat"/>
              <w:spacing w:line="240" w:lineRule="exact"/>
              <w:jc w:val="both"/>
              <w:rPr>
                <w:rFonts w:ascii="Times New Roman" w:hAnsi="Times New Roman" w:cs="Times New Roman"/>
                <w:sz w:val="24"/>
                <w:szCs w:val="24"/>
              </w:rPr>
            </w:pPr>
          </w:p>
          <w:p w:rsidR="00706E04" w:rsidRPr="00D20C3F" w:rsidRDefault="00706E04" w:rsidP="00816563">
            <w:pPr>
              <w:pStyle w:val="ConsPlusNonformat"/>
              <w:spacing w:line="240" w:lineRule="exact"/>
              <w:jc w:val="both"/>
              <w:rPr>
                <w:rFonts w:ascii="Times New Roman" w:hAnsi="Times New Roman" w:cs="Times New Roman"/>
                <w:sz w:val="24"/>
                <w:szCs w:val="24"/>
              </w:rPr>
            </w:pPr>
            <w:proofErr w:type="gramStart"/>
            <w:r w:rsidRPr="00D20C3F">
              <w:rPr>
                <w:rFonts w:ascii="Times New Roman" w:hAnsi="Times New Roman" w:cs="Times New Roman"/>
                <w:sz w:val="24"/>
                <w:szCs w:val="24"/>
              </w:rPr>
              <w:t xml:space="preserve">356170, Ставропольский край, </w:t>
            </w:r>
            <w:proofErr w:type="spellStart"/>
            <w:r w:rsidRPr="00D20C3F">
              <w:rPr>
                <w:rFonts w:ascii="Times New Roman" w:hAnsi="Times New Roman" w:cs="Times New Roman"/>
                <w:sz w:val="24"/>
                <w:szCs w:val="24"/>
              </w:rPr>
              <w:t>Труновский</w:t>
            </w:r>
            <w:proofErr w:type="spellEnd"/>
            <w:r w:rsidRPr="00D20C3F">
              <w:rPr>
                <w:rFonts w:ascii="Times New Roman" w:hAnsi="Times New Roman" w:cs="Times New Roman"/>
                <w:sz w:val="24"/>
                <w:szCs w:val="24"/>
              </w:rPr>
              <w:t xml:space="preserve"> район, с. Донское, ул. Ленина, д. 5</w:t>
            </w:r>
            <w:proofErr w:type="gramEnd"/>
          </w:p>
          <w:p w:rsidR="00706E04" w:rsidRPr="00D20C3F" w:rsidRDefault="00706E04" w:rsidP="00816563">
            <w:pPr>
              <w:spacing w:line="240" w:lineRule="exact"/>
              <w:rPr>
                <w:rFonts w:ascii="Times New Roman" w:hAnsi="Times New Roman" w:cs="Times New Roman"/>
                <w:sz w:val="24"/>
                <w:szCs w:val="24"/>
              </w:rPr>
            </w:pPr>
            <w:r w:rsidRPr="00D20C3F">
              <w:rPr>
                <w:rFonts w:ascii="Times New Roman" w:hAnsi="Times New Roman" w:cs="Times New Roman"/>
                <w:sz w:val="24"/>
                <w:szCs w:val="24"/>
              </w:rPr>
              <w:t xml:space="preserve">Тел. 8(86546) 34-4-04, </w:t>
            </w:r>
          </w:p>
          <w:p w:rsidR="00706E04" w:rsidRPr="00D20C3F" w:rsidRDefault="00706E04" w:rsidP="00816563">
            <w:pPr>
              <w:spacing w:line="240" w:lineRule="exact"/>
              <w:rPr>
                <w:rFonts w:ascii="Times New Roman" w:eastAsia="Times New Roman" w:hAnsi="Times New Roman" w:cs="Times New Roman"/>
                <w:bCs/>
                <w:sz w:val="24"/>
                <w:szCs w:val="24"/>
                <w:lang w:eastAsia="ru-RU"/>
              </w:rPr>
            </w:pPr>
            <w:proofErr w:type="gramStart"/>
            <w:r w:rsidRPr="00D20C3F">
              <w:rPr>
                <w:rFonts w:ascii="Times New Roman" w:eastAsia="Times New Roman" w:hAnsi="Times New Roman" w:cs="Times New Roman"/>
                <w:bCs/>
                <w:sz w:val="24"/>
                <w:szCs w:val="24"/>
                <w:lang w:eastAsia="ru-RU"/>
              </w:rPr>
              <w:t>е</w:t>
            </w:r>
            <w:proofErr w:type="gramEnd"/>
            <w:r w:rsidRPr="00D20C3F">
              <w:rPr>
                <w:rFonts w:ascii="Times New Roman" w:eastAsia="Times New Roman" w:hAnsi="Times New Roman" w:cs="Times New Roman"/>
                <w:bCs/>
                <w:sz w:val="24"/>
                <w:szCs w:val="24"/>
                <w:lang w:eastAsia="ru-RU"/>
              </w:rPr>
              <w:t>-</w:t>
            </w:r>
            <w:r w:rsidRPr="00D20C3F">
              <w:rPr>
                <w:rFonts w:ascii="Times New Roman" w:eastAsia="Times New Roman" w:hAnsi="Times New Roman" w:cs="Times New Roman"/>
                <w:bCs/>
                <w:sz w:val="24"/>
                <w:szCs w:val="24"/>
                <w:lang w:val="en-US" w:eastAsia="ru-RU"/>
              </w:rPr>
              <w:t>mail</w:t>
            </w:r>
            <w:r w:rsidRPr="00D20C3F">
              <w:rPr>
                <w:rFonts w:ascii="Times New Roman" w:eastAsia="Times New Roman" w:hAnsi="Times New Roman" w:cs="Times New Roman"/>
                <w:bCs/>
                <w:sz w:val="24"/>
                <w:szCs w:val="24"/>
                <w:lang w:eastAsia="ru-RU"/>
              </w:rPr>
              <w:t>:</w:t>
            </w:r>
            <w:r w:rsidRPr="00D20C3F">
              <w:rPr>
                <w:rFonts w:ascii="Times New Roman" w:eastAsia="Times New Roman" w:hAnsi="Times New Roman" w:cs="Times New Roman"/>
                <w:bCs/>
                <w:color w:val="000000" w:themeColor="text1"/>
                <w:sz w:val="24"/>
                <w:szCs w:val="24"/>
                <w:lang w:eastAsia="ru-RU"/>
              </w:rPr>
              <w:t xml:space="preserve"> </w:t>
            </w:r>
            <w:hyperlink r:id="rId18" w:history="1">
              <w:r w:rsidRPr="00D20C3F">
                <w:rPr>
                  <w:rStyle w:val="a4"/>
                  <w:rFonts w:ascii="Times New Roman" w:eastAsia="Times New Roman" w:hAnsi="Times New Roman" w:cs="Times New Roman"/>
                  <w:bCs/>
                  <w:color w:val="000000" w:themeColor="text1"/>
                  <w:sz w:val="24"/>
                  <w:szCs w:val="24"/>
                  <w:lang w:val="en-US" w:eastAsia="ru-RU"/>
                </w:rPr>
                <w:t>trunovskiy</w:t>
              </w:r>
              <w:r w:rsidRPr="00D20C3F">
                <w:rPr>
                  <w:rStyle w:val="a4"/>
                  <w:rFonts w:ascii="Times New Roman" w:eastAsia="Times New Roman" w:hAnsi="Times New Roman" w:cs="Times New Roman"/>
                  <w:bCs/>
                  <w:color w:val="000000" w:themeColor="text1"/>
                  <w:sz w:val="24"/>
                  <w:szCs w:val="24"/>
                  <w:lang w:eastAsia="ru-RU"/>
                </w:rPr>
                <w:t>26</w:t>
              </w:r>
              <w:r w:rsidRPr="00D20C3F">
                <w:rPr>
                  <w:rStyle w:val="a4"/>
                  <w:rFonts w:ascii="Times New Roman" w:eastAsia="Times New Roman" w:hAnsi="Times New Roman" w:cs="Times New Roman"/>
                  <w:bCs/>
                  <w:color w:val="000000" w:themeColor="text1"/>
                  <w:sz w:val="24"/>
                  <w:szCs w:val="24"/>
                  <w:lang w:val="en-US" w:eastAsia="ru-RU"/>
                </w:rPr>
                <w:t>raion</w:t>
              </w:r>
              <w:r w:rsidRPr="00D20C3F">
                <w:rPr>
                  <w:rStyle w:val="a4"/>
                  <w:rFonts w:ascii="Times New Roman" w:eastAsia="Times New Roman" w:hAnsi="Times New Roman" w:cs="Times New Roman"/>
                  <w:bCs/>
                  <w:color w:val="000000" w:themeColor="text1"/>
                  <w:sz w:val="24"/>
                  <w:szCs w:val="24"/>
                  <w:lang w:eastAsia="ru-RU"/>
                </w:rPr>
                <w:t>@</w:t>
              </w:r>
              <w:r w:rsidRPr="00D20C3F">
                <w:rPr>
                  <w:rStyle w:val="a4"/>
                  <w:rFonts w:ascii="Times New Roman" w:eastAsia="Times New Roman" w:hAnsi="Times New Roman" w:cs="Times New Roman"/>
                  <w:bCs/>
                  <w:color w:val="000000" w:themeColor="text1"/>
                  <w:sz w:val="24"/>
                  <w:szCs w:val="24"/>
                  <w:lang w:val="en-US" w:eastAsia="ru-RU"/>
                </w:rPr>
                <w:t>yandex</w:t>
              </w:r>
              <w:r w:rsidRPr="00D20C3F">
                <w:rPr>
                  <w:rStyle w:val="a4"/>
                  <w:rFonts w:ascii="Times New Roman" w:eastAsia="Times New Roman" w:hAnsi="Times New Roman" w:cs="Times New Roman"/>
                  <w:bCs/>
                  <w:color w:val="000000" w:themeColor="text1"/>
                  <w:sz w:val="24"/>
                  <w:szCs w:val="24"/>
                  <w:lang w:eastAsia="ru-RU"/>
                </w:rPr>
                <w:t>.</w:t>
              </w:r>
              <w:proofErr w:type="spellStart"/>
              <w:r w:rsidRPr="00D20C3F">
                <w:rPr>
                  <w:rStyle w:val="a4"/>
                  <w:rFonts w:ascii="Times New Roman" w:eastAsia="Times New Roman" w:hAnsi="Times New Roman" w:cs="Times New Roman"/>
                  <w:bCs/>
                  <w:color w:val="000000" w:themeColor="text1"/>
                  <w:sz w:val="24"/>
                  <w:szCs w:val="24"/>
                  <w:lang w:val="en-US" w:eastAsia="ru-RU"/>
                </w:rPr>
                <w:t>ru</w:t>
              </w:r>
              <w:proofErr w:type="spellEnd"/>
            </w:hyperlink>
          </w:p>
          <w:p w:rsidR="00706E04" w:rsidRPr="00D20C3F" w:rsidRDefault="00706E04" w:rsidP="00816563">
            <w:pPr>
              <w:spacing w:line="240" w:lineRule="exact"/>
              <w:rPr>
                <w:rFonts w:ascii="Times New Roman" w:eastAsia="Times New Roman" w:hAnsi="Times New Roman" w:cs="Times New Roman"/>
                <w:bCs/>
                <w:sz w:val="24"/>
                <w:szCs w:val="24"/>
                <w:lang w:eastAsia="ru-RU"/>
              </w:rPr>
            </w:pPr>
          </w:p>
          <w:p w:rsidR="00706E04" w:rsidRPr="00D20C3F" w:rsidRDefault="00706E04" w:rsidP="00816563">
            <w:pPr>
              <w:pStyle w:val="ConsPlusNonformat"/>
              <w:spacing w:line="240" w:lineRule="exact"/>
              <w:jc w:val="both"/>
              <w:rPr>
                <w:rFonts w:ascii="Times New Roman" w:hAnsi="Times New Roman" w:cs="Times New Roman"/>
                <w:sz w:val="24"/>
                <w:szCs w:val="24"/>
              </w:rPr>
            </w:pPr>
            <w:r w:rsidRPr="00D20C3F">
              <w:rPr>
                <w:rFonts w:ascii="Times New Roman" w:hAnsi="Times New Roman" w:cs="Times New Roman"/>
                <w:sz w:val="24"/>
                <w:szCs w:val="24"/>
              </w:rPr>
              <w:t>«___»_____________20_г.</w:t>
            </w:r>
          </w:p>
          <w:p w:rsidR="00706E04" w:rsidRPr="00C319DD" w:rsidRDefault="00706E04" w:rsidP="00816563">
            <w:pPr>
              <w:pStyle w:val="ConsPlusNonformat"/>
              <w:spacing w:line="240" w:lineRule="exact"/>
              <w:jc w:val="both"/>
              <w:rPr>
                <w:rFonts w:ascii="Times New Roman" w:hAnsi="Times New Roman" w:cs="Times New Roman"/>
                <w:sz w:val="28"/>
                <w:szCs w:val="28"/>
              </w:rPr>
            </w:pPr>
          </w:p>
        </w:tc>
      </w:tr>
    </w:tbl>
    <w:p w:rsidR="00706E04" w:rsidRDefault="00706E04" w:rsidP="00706E04">
      <w:pPr>
        <w:pStyle w:val="ConsPlusNonformat"/>
        <w:rPr>
          <w:rFonts w:ascii="Times New Roman" w:hAnsi="Times New Roman" w:cs="Times New Roman"/>
          <w:sz w:val="28"/>
          <w:szCs w:val="28"/>
        </w:rPr>
      </w:pPr>
    </w:p>
    <w:p w:rsidR="00706E04" w:rsidRDefault="00706E04" w:rsidP="00706E04">
      <w:pPr>
        <w:pStyle w:val="ConsPlusNonformat"/>
        <w:rPr>
          <w:rFonts w:ascii="Times New Roman" w:hAnsi="Times New Roman" w:cs="Times New Roman"/>
          <w:sz w:val="28"/>
          <w:szCs w:val="28"/>
        </w:rPr>
      </w:pPr>
    </w:p>
    <w:p w:rsidR="00706E04" w:rsidRPr="000A5445" w:rsidRDefault="00706E04" w:rsidP="00706E04">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АКТ</w:t>
      </w:r>
    </w:p>
    <w:p w:rsidR="00706E04" w:rsidRPr="000A5445" w:rsidRDefault="00706E04" w:rsidP="00706E04">
      <w:pPr>
        <w:pStyle w:val="ConsPlusNonformat"/>
        <w:spacing w:line="240" w:lineRule="exact"/>
        <w:jc w:val="center"/>
        <w:rPr>
          <w:rFonts w:ascii="Times New Roman" w:hAnsi="Times New Roman" w:cs="Times New Roman"/>
          <w:sz w:val="24"/>
          <w:szCs w:val="24"/>
        </w:rPr>
      </w:pPr>
    </w:p>
    <w:p w:rsidR="00706E04" w:rsidRPr="000A5445" w:rsidRDefault="00706E04" w:rsidP="00706E04">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 xml:space="preserve">о состоянии общего имущества собственников помещений в многоквартирном доме, являющегося </w:t>
      </w:r>
      <w:r>
        <w:rPr>
          <w:rFonts w:ascii="Times New Roman" w:hAnsi="Times New Roman" w:cs="Times New Roman"/>
          <w:sz w:val="24"/>
          <w:szCs w:val="24"/>
        </w:rPr>
        <w:t>объектом</w:t>
      </w:r>
      <w:r w:rsidRPr="000A5445">
        <w:rPr>
          <w:rFonts w:ascii="Times New Roman" w:hAnsi="Times New Roman" w:cs="Times New Roman"/>
          <w:sz w:val="24"/>
          <w:szCs w:val="24"/>
        </w:rPr>
        <w:t xml:space="preserve"> конкурса</w:t>
      </w:r>
      <w:r>
        <w:rPr>
          <w:rFonts w:ascii="Times New Roman" w:hAnsi="Times New Roman" w:cs="Times New Roman"/>
          <w:sz w:val="24"/>
          <w:szCs w:val="24"/>
        </w:rPr>
        <w:t xml:space="preserve"> (Лот 7)</w:t>
      </w:r>
    </w:p>
    <w:p w:rsidR="00706E04" w:rsidRPr="000A5445" w:rsidRDefault="00706E04" w:rsidP="00706E04">
      <w:pPr>
        <w:pStyle w:val="ConsPlusNonformat"/>
        <w:jc w:val="center"/>
        <w:rPr>
          <w:rFonts w:ascii="Times New Roman" w:hAnsi="Times New Roman" w:cs="Times New Roman"/>
          <w:sz w:val="24"/>
          <w:szCs w:val="24"/>
        </w:rPr>
      </w:pPr>
    </w:p>
    <w:p w:rsidR="00706E04" w:rsidRPr="000A5445" w:rsidRDefault="00706E04" w:rsidP="00706E04">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Общие сведения о многоквартирном доме</w:t>
      </w:r>
    </w:p>
    <w:p w:rsidR="00706E04" w:rsidRPr="000A5445" w:rsidRDefault="00706E04" w:rsidP="00706E04">
      <w:pPr>
        <w:pStyle w:val="ConsPlusNonformat"/>
        <w:jc w:val="both"/>
        <w:rPr>
          <w:rFonts w:ascii="Times New Roman" w:hAnsi="Times New Roman" w:cs="Times New Roman"/>
          <w:sz w:val="24"/>
          <w:szCs w:val="24"/>
        </w:rPr>
      </w:pP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 Адрес многоквартирного дома: Ставропольский край, </w:t>
      </w:r>
      <w:proofErr w:type="spellStart"/>
      <w:r w:rsidRPr="000A5445">
        <w:rPr>
          <w:rFonts w:ascii="Times New Roman" w:hAnsi="Times New Roman" w:cs="Times New Roman"/>
          <w:sz w:val="24"/>
          <w:szCs w:val="24"/>
        </w:rPr>
        <w:t>Труновский</w:t>
      </w:r>
      <w:proofErr w:type="spellEnd"/>
      <w:r w:rsidRPr="000A5445">
        <w:rPr>
          <w:rFonts w:ascii="Times New Roman" w:hAnsi="Times New Roman" w:cs="Times New Roman"/>
          <w:sz w:val="24"/>
          <w:szCs w:val="24"/>
        </w:rPr>
        <w:t xml:space="preserve"> район, </w:t>
      </w:r>
      <w:r>
        <w:rPr>
          <w:rFonts w:ascii="Times New Roman" w:hAnsi="Times New Roman" w:cs="Times New Roman"/>
          <w:sz w:val="24"/>
          <w:szCs w:val="24"/>
        </w:rPr>
        <w:t xml:space="preserve">                     поселок им. Кирова</w:t>
      </w:r>
      <w:r w:rsidRPr="000A5445">
        <w:rPr>
          <w:rFonts w:ascii="Times New Roman" w:hAnsi="Times New Roman" w:cs="Times New Roman"/>
          <w:sz w:val="24"/>
          <w:szCs w:val="24"/>
        </w:rPr>
        <w:t xml:space="preserve">, ул. </w:t>
      </w:r>
      <w:r>
        <w:rPr>
          <w:rFonts w:ascii="Times New Roman" w:hAnsi="Times New Roman" w:cs="Times New Roman"/>
          <w:sz w:val="24"/>
          <w:szCs w:val="24"/>
        </w:rPr>
        <w:t>Школьная, 12</w:t>
      </w:r>
      <w:r w:rsidRPr="000A5445">
        <w:rPr>
          <w:rFonts w:ascii="Times New Roman" w:hAnsi="Times New Roman" w:cs="Times New Roman"/>
          <w:sz w:val="24"/>
          <w:szCs w:val="24"/>
        </w:rPr>
        <w:t>.</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2. Кадастровый номер многоквартирного дома (при его наличии):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3. Серия, тип постройки: многоквартирный</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4. Год постройки: </w:t>
      </w:r>
      <w:r>
        <w:rPr>
          <w:rFonts w:ascii="Times New Roman" w:hAnsi="Times New Roman" w:cs="Times New Roman"/>
          <w:sz w:val="24"/>
          <w:szCs w:val="24"/>
        </w:rPr>
        <w:t>1969</w:t>
      </w:r>
      <w:r w:rsidRPr="000A5445">
        <w:rPr>
          <w:rFonts w:ascii="Times New Roman" w:hAnsi="Times New Roman" w:cs="Times New Roman"/>
          <w:sz w:val="24"/>
          <w:szCs w:val="24"/>
        </w:rPr>
        <w:t xml:space="preserve"> год</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5. Степень износа по данным государственного технического учета: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6. Степень фактического износа: </w:t>
      </w:r>
      <w:r>
        <w:rPr>
          <w:rFonts w:ascii="Times New Roman" w:hAnsi="Times New Roman" w:cs="Times New Roman"/>
          <w:sz w:val="24"/>
          <w:szCs w:val="24"/>
        </w:rPr>
        <w:t>60</w:t>
      </w:r>
      <w:r w:rsidRPr="000A5445">
        <w:rPr>
          <w:rFonts w:ascii="Times New Roman" w:hAnsi="Times New Roman" w:cs="Times New Roman"/>
          <w:sz w:val="24"/>
          <w:szCs w:val="24"/>
        </w:rPr>
        <w:t xml:space="preserve"> %</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7. Год последнего капитального ремонта: </w:t>
      </w:r>
      <w:r>
        <w:rPr>
          <w:rFonts w:ascii="Times New Roman" w:hAnsi="Times New Roman" w:cs="Times New Roman"/>
          <w:sz w:val="24"/>
          <w:szCs w:val="24"/>
        </w:rPr>
        <w:t>1969</w:t>
      </w:r>
      <w:r w:rsidRPr="000A5445">
        <w:rPr>
          <w:rFonts w:ascii="Times New Roman" w:hAnsi="Times New Roman" w:cs="Times New Roman"/>
          <w:sz w:val="24"/>
          <w:szCs w:val="24"/>
        </w:rPr>
        <w:t xml:space="preserve"> год</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8. Реквизиты правового акта о признании многоквартирного дома аварийным и подлежащим сносу: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9. Количество этажей: 2</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10. Наличие подвала: </w:t>
      </w:r>
      <w:r>
        <w:rPr>
          <w:rFonts w:ascii="Times New Roman" w:hAnsi="Times New Roman" w:cs="Times New Roman"/>
          <w:sz w:val="24"/>
          <w:szCs w:val="24"/>
        </w:rPr>
        <w:t>имеется</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11. Наличие цокольного этажа: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12. Наличие мансарды: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13. Наличие мезонина: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14. Количество квартир: 8</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15. Количество нежилых помещений, не входящих в состав  общего имущества: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16. Реквизиты правового акта о признании всех жилых помещений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в многоквартирном доме </w:t>
      </w:r>
      <w:proofErr w:type="gramStart"/>
      <w:r w:rsidRPr="000A5445">
        <w:rPr>
          <w:rFonts w:ascii="Times New Roman" w:hAnsi="Times New Roman" w:cs="Times New Roman"/>
          <w:sz w:val="24"/>
          <w:szCs w:val="24"/>
        </w:rPr>
        <w:t>непригодными</w:t>
      </w:r>
      <w:proofErr w:type="gramEnd"/>
      <w:r w:rsidRPr="000A5445">
        <w:rPr>
          <w:rFonts w:ascii="Times New Roman" w:hAnsi="Times New Roman" w:cs="Times New Roman"/>
          <w:sz w:val="24"/>
          <w:szCs w:val="24"/>
        </w:rPr>
        <w:t xml:space="preserve"> для проживания: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17. Перечень жилых помещений, признанных непригодными для прожив</w:t>
      </w:r>
      <w:r>
        <w:rPr>
          <w:rFonts w:ascii="Times New Roman" w:hAnsi="Times New Roman" w:cs="Times New Roman"/>
          <w:sz w:val="24"/>
          <w:szCs w:val="24"/>
        </w:rPr>
        <w:t xml:space="preserve">ания                 (с  указанием  реквизитов правовых  актов о признании </w:t>
      </w:r>
      <w:r w:rsidRPr="000A5445">
        <w:rPr>
          <w:rFonts w:ascii="Times New Roman" w:hAnsi="Times New Roman" w:cs="Times New Roman"/>
          <w:sz w:val="24"/>
          <w:szCs w:val="24"/>
        </w:rPr>
        <w:t>жилых помещений непригодными для проживания):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lastRenderedPageBreak/>
        <w:t xml:space="preserve">18. Строительный объем </w:t>
      </w:r>
      <w:r>
        <w:rPr>
          <w:rFonts w:ascii="Times New Roman" w:hAnsi="Times New Roman" w:cs="Times New Roman"/>
          <w:sz w:val="24"/>
          <w:szCs w:val="24"/>
        </w:rPr>
        <w:t>5716,8</w:t>
      </w:r>
      <w:r w:rsidRPr="000A5445">
        <w:rPr>
          <w:rFonts w:ascii="Times New Roman" w:hAnsi="Times New Roman" w:cs="Times New Roman"/>
          <w:sz w:val="24"/>
          <w:szCs w:val="24"/>
        </w:rPr>
        <w:t xml:space="preserve"> куб.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19. Площадь:</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а) многоквартирного дома с лоджиями, балконами, шкафами, коридорами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и лестничными клетками </w:t>
      </w:r>
      <w:r>
        <w:rPr>
          <w:rFonts w:ascii="Times New Roman" w:hAnsi="Times New Roman" w:cs="Times New Roman"/>
          <w:sz w:val="24"/>
          <w:szCs w:val="24"/>
        </w:rPr>
        <w:t>635,2</w:t>
      </w:r>
      <w:r w:rsidRPr="000A5445">
        <w:rPr>
          <w:rFonts w:ascii="Times New Roman" w:hAnsi="Times New Roman" w:cs="Times New Roman"/>
          <w:sz w:val="24"/>
          <w:szCs w:val="24"/>
        </w:rPr>
        <w:t xml:space="preserve"> 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б) жилых помещений (общая площадь квартир) </w:t>
      </w:r>
      <w:r>
        <w:rPr>
          <w:rFonts w:ascii="Times New Roman" w:hAnsi="Times New Roman" w:cs="Times New Roman"/>
          <w:sz w:val="24"/>
          <w:szCs w:val="24"/>
        </w:rPr>
        <w:t>611,2</w:t>
      </w:r>
      <w:r w:rsidRPr="000A5445">
        <w:rPr>
          <w:rFonts w:ascii="Times New Roman" w:hAnsi="Times New Roman" w:cs="Times New Roman"/>
          <w:sz w:val="24"/>
          <w:szCs w:val="24"/>
        </w:rPr>
        <w:t xml:space="preserve"> 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в) нежилых помещений (общая  площадь  нежилых помещений, не входящих </w:t>
      </w:r>
      <w:r>
        <w:rPr>
          <w:rFonts w:ascii="Times New Roman" w:hAnsi="Times New Roman" w:cs="Times New Roman"/>
          <w:sz w:val="24"/>
          <w:szCs w:val="24"/>
        </w:rPr>
        <w:t xml:space="preserve">                            </w:t>
      </w:r>
      <w:r w:rsidRPr="000A5445">
        <w:rPr>
          <w:rFonts w:ascii="Times New Roman" w:hAnsi="Times New Roman" w:cs="Times New Roman"/>
          <w:sz w:val="24"/>
          <w:szCs w:val="24"/>
        </w:rPr>
        <w:t>в состав общего имущества в многоквартирном доме): 0 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г) помещений общего пользования (общая  площадь  нежилых помещений,  входящих в </w:t>
      </w:r>
      <w:r>
        <w:rPr>
          <w:rFonts w:ascii="Times New Roman" w:hAnsi="Times New Roman" w:cs="Times New Roman"/>
          <w:sz w:val="24"/>
          <w:szCs w:val="24"/>
        </w:rPr>
        <w:t>с</w:t>
      </w:r>
      <w:r w:rsidRPr="000A5445">
        <w:rPr>
          <w:rFonts w:ascii="Times New Roman" w:hAnsi="Times New Roman" w:cs="Times New Roman"/>
          <w:sz w:val="24"/>
          <w:szCs w:val="24"/>
        </w:rPr>
        <w:t>остав общего имущества в многоквартирном доме):</w:t>
      </w:r>
      <w:r>
        <w:rPr>
          <w:rFonts w:ascii="Times New Roman" w:hAnsi="Times New Roman" w:cs="Times New Roman"/>
          <w:sz w:val="24"/>
          <w:szCs w:val="24"/>
        </w:rPr>
        <w:t xml:space="preserve"> 48,4 </w:t>
      </w:r>
      <w:r w:rsidRPr="000A5445">
        <w:rPr>
          <w:rFonts w:ascii="Times New Roman" w:hAnsi="Times New Roman" w:cs="Times New Roman"/>
          <w:sz w:val="24"/>
          <w:szCs w:val="24"/>
        </w:rPr>
        <w:t>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20. Количество лестн</w:t>
      </w:r>
      <w:r>
        <w:rPr>
          <w:rFonts w:ascii="Times New Roman" w:hAnsi="Times New Roman" w:cs="Times New Roman"/>
          <w:sz w:val="24"/>
          <w:szCs w:val="24"/>
        </w:rPr>
        <w:t>иц:2</w:t>
      </w:r>
      <w:r w:rsidRPr="000A5445">
        <w:rPr>
          <w:rFonts w:ascii="Times New Roman" w:hAnsi="Times New Roman" w:cs="Times New Roman"/>
          <w:sz w:val="24"/>
          <w:szCs w:val="24"/>
        </w:rPr>
        <w:t xml:space="preserve"> шт.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21. Уборочная площадь лестниц (включая   межквартирные лестничные площадки): </w:t>
      </w:r>
      <w:r>
        <w:rPr>
          <w:rFonts w:ascii="Times New Roman" w:hAnsi="Times New Roman" w:cs="Times New Roman"/>
          <w:sz w:val="24"/>
          <w:szCs w:val="24"/>
        </w:rPr>
        <w:t>48,4</w:t>
      </w:r>
      <w:r w:rsidRPr="000A5445">
        <w:rPr>
          <w:rFonts w:ascii="Times New Roman" w:hAnsi="Times New Roman" w:cs="Times New Roman"/>
          <w:sz w:val="24"/>
          <w:szCs w:val="24"/>
        </w:rPr>
        <w:t xml:space="preserve"> 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22. Уборочная площадь общих коридоров: </w:t>
      </w:r>
      <w:r>
        <w:rPr>
          <w:rFonts w:ascii="Times New Roman" w:hAnsi="Times New Roman" w:cs="Times New Roman"/>
          <w:sz w:val="24"/>
          <w:szCs w:val="24"/>
        </w:rPr>
        <w:t>48,4</w:t>
      </w:r>
      <w:r w:rsidRPr="000A5445">
        <w:rPr>
          <w:rFonts w:ascii="Times New Roman" w:hAnsi="Times New Roman" w:cs="Times New Roman"/>
          <w:sz w:val="24"/>
          <w:szCs w:val="24"/>
        </w:rPr>
        <w:t xml:space="preserve"> 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23. Уборочная  площадь других помещений общего пользования (включая технические этажи, чердаки, технические подвалы): ___________________ 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24. Площадь земельного участка, входящего в состав общего имущества многоквартирного дома: </w:t>
      </w:r>
      <w:r>
        <w:rPr>
          <w:rFonts w:ascii="Times New Roman" w:hAnsi="Times New Roman" w:cs="Times New Roman"/>
          <w:sz w:val="24"/>
          <w:szCs w:val="24"/>
        </w:rPr>
        <w:t xml:space="preserve">13150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25. Кадастровый номер земельного участка (при его наличии): </w:t>
      </w:r>
      <w:r>
        <w:rPr>
          <w:rFonts w:ascii="Times New Roman" w:hAnsi="Times New Roman" w:cs="Times New Roman"/>
          <w:sz w:val="24"/>
          <w:szCs w:val="24"/>
        </w:rPr>
        <w:t>26:05:061401:6</w:t>
      </w:r>
    </w:p>
    <w:p w:rsidR="00706E04" w:rsidRPr="000A5445" w:rsidRDefault="00706E04" w:rsidP="00706E04">
      <w:pPr>
        <w:pStyle w:val="ConsPlusNonformat"/>
        <w:jc w:val="both"/>
        <w:rPr>
          <w:rFonts w:ascii="Times New Roman" w:hAnsi="Times New Roman" w:cs="Times New Roman"/>
          <w:sz w:val="24"/>
          <w:szCs w:val="24"/>
        </w:rPr>
      </w:pPr>
    </w:p>
    <w:p w:rsidR="00706E04" w:rsidRPr="000A5445" w:rsidRDefault="00706E04" w:rsidP="00706E04">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многоквартирного дома, включая пристройки</w:t>
      </w:r>
    </w:p>
    <w:p w:rsidR="00706E04" w:rsidRPr="000A5445" w:rsidRDefault="00706E04" w:rsidP="00706E04">
      <w:pPr>
        <w:pStyle w:val="ConsPlusNonformat"/>
        <w:jc w:val="both"/>
        <w:rPr>
          <w:rFonts w:ascii="Times New Roman" w:hAnsi="Times New Roman" w:cs="Times New Roman"/>
          <w:sz w:val="24"/>
          <w:szCs w:val="24"/>
        </w:rPr>
      </w:pPr>
    </w:p>
    <w:tbl>
      <w:tblPr>
        <w:tblStyle w:val="a3"/>
        <w:tblW w:w="9464" w:type="dxa"/>
        <w:tblLayout w:type="fixed"/>
        <w:tblLook w:val="04A0" w:firstRow="1" w:lastRow="0" w:firstColumn="1" w:lastColumn="0" w:noHBand="0" w:noVBand="1"/>
      </w:tblPr>
      <w:tblGrid>
        <w:gridCol w:w="534"/>
        <w:gridCol w:w="3827"/>
        <w:gridCol w:w="2551"/>
        <w:gridCol w:w="2552"/>
      </w:tblGrid>
      <w:tr w:rsidR="00706E04" w:rsidRPr="000A5445" w:rsidTr="00816563">
        <w:tc>
          <w:tcPr>
            <w:tcW w:w="534" w:type="dxa"/>
          </w:tcPr>
          <w:p w:rsidR="00706E04" w:rsidRPr="000A5445" w:rsidRDefault="00706E04" w:rsidP="00816563">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 xml:space="preserve">№ </w:t>
            </w:r>
            <w:proofErr w:type="gramStart"/>
            <w:r w:rsidRPr="000A5445">
              <w:rPr>
                <w:rFonts w:ascii="Times New Roman" w:hAnsi="Times New Roman" w:cs="Times New Roman"/>
                <w:sz w:val="24"/>
                <w:szCs w:val="24"/>
              </w:rPr>
              <w:t>п</w:t>
            </w:r>
            <w:proofErr w:type="gramEnd"/>
            <w:r w:rsidRPr="000A5445">
              <w:rPr>
                <w:rFonts w:ascii="Times New Roman" w:hAnsi="Times New Roman" w:cs="Times New Roman"/>
                <w:sz w:val="24"/>
                <w:szCs w:val="24"/>
              </w:rPr>
              <w:t>/п</w:t>
            </w:r>
          </w:p>
        </w:tc>
        <w:tc>
          <w:tcPr>
            <w:tcW w:w="3827" w:type="dxa"/>
          </w:tcPr>
          <w:p w:rsidR="00706E04" w:rsidRPr="000A5445" w:rsidRDefault="00706E04" w:rsidP="00816563">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Наименование конструктивных элементов</w:t>
            </w:r>
          </w:p>
        </w:tc>
        <w:tc>
          <w:tcPr>
            <w:tcW w:w="2551" w:type="dxa"/>
          </w:tcPr>
          <w:p w:rsidR="00706E04" w:rsidRPr="000A5445" w:rsidRDefault="00706E04" w:rsidP="00816563">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Описание элементов (материал, конструкция или система, отделка и прочее)</w:t>
            </w:r>
          </w:p>
        </w:tc>
        <w:tc>
          <w:tcPr>
            <w:tcW w:w="2552" w:type="dxa"/>
          </w:tcPr>
          <w:p w:rsidR="00706E04" w:rsidRPr="000A5445" w:rsidRDefault="00706E04" w:rsidP="00816563">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элементов общего имущества многоквартирного дома</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Фундамент</w:t>
            </w:r>
            <w:r>
              <w:rPr>
                <w:rFonts w:ascii="Times New Roman" w:hAnsi="Times New Roman" w:cs="Times New Roman"/>
                <w:sz w:val="24"/>
                <w:szCs w:val="24"/>
              </w:rPr>
              <w:t>:</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Б</w:t>
            </w:r>
            <w:r w:rsidRPr="000A5445">
              <w:rPr>
                <w:rFonts w:ascii="Times New Roman" w:hAnsi="Times New Roman" w:cs="Times New Roman"/>
                <w:sz w:val="24"/>
                <w:szCs w:val="24"/>
              </w:rPr>
              <w:t>утовый</w:t>
            </w:r>
          </w:p>
        </w:tc>
        <w:tc>
          <w:tcPr>
            <w:tcW w:w="2552"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2.</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Наружные и внутренние капитальные стены</w:t>
            </w:r>
            <w:r>
              <w:rPr>
                <w:rFonts w:ascii="Times New Roman" w:hAnsi="Times New Roman" w:cs="Times New Roman"/>
                <w:sz w:val="24"/>
                <w:szCs w:val="24"/>
              </w:rPr>
              <w:t>:</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Pr="000A5445">
              <w:rPr>
                <w:rFonts w:ascii="Times New Roman" w:hAnsi="Times New Roman" w:cs="Times New Roman"/>
                <w:sz w:val="24"/>
                <w:szCs w:val="24"/>
              </w:rPr>
              <w:t>ирпичные</w:t>
            </w:r>
          </w:p>
        </w:tc>
        <w:tc>
          <w:tcPr>
            <w:tcW w:w="2552"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3.</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Перегородки</w:t>
            </w:r>
            <w:r>
              <w:rPr>
                <w:rFonts w:ascii="Times New Roman" w:hAnsi="Times New Roman" w:cs="Times New Roman"/>
                <w:sz w:val="24"/>
                <w:szCs w:val="24"/>
              </w:rPr>
              <w:t>:</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Pr="000A5445">
              <w:rPr>
                <w:rFonts w:ascii="Times New Roman" w:hAnsi="Times New Roman" w:cs="Times New Roman"/>
                <w:sz w:val="24"/>
                <w:szCs w:val="24"/>
              </w:rPr>
              <w:t>ирпичные</w:t>
            </w:r>
          </w:p>
        </w:tc>
        <w:tc>
          <w:tcPr>
            <w:tcW w:w="2552"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4.</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Перекрытия:</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ч</w:t>
            </w:r>
            <w:r w:rsidRPr="000A5445">
              <w:rPr>
                <w:rFonts w:ascii="Times New Roman" w:hAnsi="Times New Roman" w:cs="Times New Roman"/>
                <w:sz w:val="24"/>
                <w:szCs w:val="24"/>
              </w:rPr>
              <w:t>ердачные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м</w:t>
            </w:r>
            <w:r w:rsidRPr="000A5445">
              <w:rPr>
                <w:rFonts w:ascii="Times New Roman" w:hAnsi="Times New Roman" w:cs="Times New Roman"/>
                <w:sz w:val="24"/>
                <w:szCs w:val="24"/>
              </w:rPr>
              <w:t>еждуэтажные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п</w:t>
            </w:r>
            <w:r w:rsidRPr="000A5445">
              <w:rPr>
                <w:rFonts w:ascii="Times New Roman" w:hAnsi="Times New Roman" w:cs="Times New Roman"/>
                <w:sz w:val="24"/>
                <w:szCs w:val="24"/>
              </w:rPr>
              <w:t>одвальные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Железобетонные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Ж</w:t>
            </w:r>
            <w:r w:rsidRPr="000A5445">
              <w:rPr>
                <w:rFonts w:ascii="Times New Roman" w:hAnsi="Times New Roman" w:cs="Times New Roman"/>
                <w:sz w:val="24"/>
                <w:szCs w:val="24"/>
              </w:rPr>
              <w:t>елезобетонные</w:t>
            </w:r>
          </w:p>
        </w:tc>
        <w:tc>
          <w:tcPr>
            <w:tcW w:w="2552" w:type="dxa"/>
          </w:tcPr>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5.</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Крыша</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Асбестовые листы</w:t>
            </w:r>
          </w:p>
        </w:tc>
        <w:tc>
          <w:tcPr>
            <w:tcW w:w="2552"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6.</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Полы</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Дощатые</w:t>
            </w:r>
          </w:p>
        </w:tc>
        <w:tc>
          <w:tcPr>
            <w:tcW w:w="2552"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7.</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Проемы</w:t>
            </w:r>
            <w:r>
              <w:rPr>
                <w:rFonts w:ascii="Times New Roman" w:hAnsi="Times New Roman" w:cs="Times New Roman"/>
                <w:sz w:val="24"/>
                <w:szCs w:val="24"/>
              </w:rPr>
              <w:t>:</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о</w:t>
            </w:r>
            <w:r w:rsidRPr="000A5445">
              <w:rPr>
                <w:rFonts w:ascii="Times New Roman" w:hAnsi="Times New Roman" w:cs="Times New Roman"/>
                <w:sz w:val="24"/>
                <w:szCs w:val="24"/>
              </w:rPr>
              <w:t>кна</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д</w:t>
            </w:r>
            <w:r w:rsidRPr="000A5445">
              <w:rPr>
                <w:rFonts w:ascii="Times New Roman" w:hAnsi="Times New Roman" w:cs="Times New Roman"/>
                <w:sz w:val="24"/>
                <w:szCs w:val="24"/>
              </w:rPr>
              <w:t>вери</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Металлопластиковые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Деревянные</w:t>
            </w:r>
          </w:p>
        </w:tc>
        <w:tc>
          <w:tcPr>
            <w:tcW w:w="2552" w:type="dxa"/>
          </w:tcPr>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8.</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Отделка</w:t>
            </w:r>
            <w:r>
              <w:rPr>
                <w:rFonts w:ascii="Times New Roman" w:hAnsi="Times New Roman" w:cs="Times New Roman"/>
                <w:sz w:val="24"/>
                <w:szCs w:val="24"/>
              </w:rPr>
              <w:t>:</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0A5445">
              <w:rPr>
                <w:rFonts w:ascii="Times New Roman" w:hAnsi="Times New Roman" w:cs="Times New Roman"/>
                <w:sz w:val="24"/>
                <w:szCs w:val="24"/>
              </w:rPr>
              <w:t>нутренняя</w:t>
            </w:r>
          </w:p>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н</w:t>
            </w:r>
            <w:r w:rsidRPr="000A5445">
              <w:rPr>
                <w:rFonts w:ascii="Times New Roman" w:hAnsi="Times New Roman" w:cs="Times New Roman"/>
                <w:sz w:val="24"/>
                <w:szCs w:val="24"/>
              </w:rPr>
              <w:t>аружная</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Штукатурка, окраска, обои</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Расшивка швов</w:t>
            </w:r>
          </w:p>
        </w:tc>
        <w:tc>
          <w:tcPr>
            <w:tcW w:w="2552" w:type="dxa"/>
          </w:tcPr>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у</w:t>
            </w:r>
            <w:r w:rsidRPr="000A5445">
              <w:rPr>
                <w:rFonts w:ascii="Times New Roman" w:hAnsi="Times New Roman" w:cs="Times New Roman"/>
                <w:sz w:val="24"/>
                <w:szCs w:val="24"/>
              </w:rPr>
              <w:t>довлетворительное</w:t>
            </w:r>
          </w:p>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9.</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Механическое, электрическое, санитарно-техническое и иное оборудование</w:t>
            </w:r>
            <w:r>
              <w:rPr>
                <w:rFonts w:ascii="Times New Roman" w:hAnsi="Times New Roman" w:cs="Times New Roman"/>
                <w:sz w:val="24"/>
                <w:szCs w:val="24"/>
              </w:rPr>
              <w:t>:</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0A5445">
              <w:rPr>
                <w:rFonts w:ascii="Times New Roman" w:hAnsi="Times New Roman" w:cs="Times New Roman"/>
                <w:sz w:val="24"/>
                <w:szCs w:val="24"/>
              </w:rPr>
              <w:t>анны напольные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э</w:t>
            </w:r>
            <w:r w:rsidRPr="000A5445">
              <w:rPr>
                <w:rFonts w:ascii="Times New Roman" w:hAnsi="Times New Roman" w:cs="Times New Roman"/>
                <w:sz w:val="24"/>
                <w:szCs w:val="24"/>
              </w:rPr>
              <w:t>лектроплиты</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телефонные сети и оборудование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A5445">
              <w:rPr>
                <w:rFonts w:ascii="Times New Roman" w:hAnsi="Times New Roman" w:cs="Times New Roman"/>
                <w:sz w:val="24"/>
                <w:szCs w:val="24"/>
              </w:rPr>
              <w:t>сети проводного радиовещания</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сигнализация</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мусоропровод</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лифт</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вентиляция</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p w:rsidR="00706E04" w:rsidRPr="000A5445" w:rsidRDefault="00706E04" w:rsidP="00816563">
            <w:pPr>
              <w:pStyle w:val="ConsPlusNonformat"/>
              <w:jc w:val="both"/>
              <w:rPr>
                <w:rFonts w:ascii="Times New Roman" w:hAnsi="Times New Roman" w:cs="Times New Roman"/>
                <w:sz w:val="24"/>
                <w:szCs w:val="24"/>
              </w:rPr>
            </w:pPr>
          </w:p>
        </w:tc>
        <w:tc>
          <w:tcPr>
            <w:tcW w:w="2551" w:type="dxa"/>
          </w:tcPr>
          <w:p w:rsidR="00706E04" w:rsidRPr="000A5445"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В наличии</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Отсутствует </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Pr="000A5445" w:rsidRDefault="00706E04" w:rsidP="00816563">
            <w:pPr>
              <w:pStyle w:val="ConsPlusNonformat"/>
              <w:jc w:val="both"/>
              <w:rPr>
                <w:rFonts w:ascii="Times New Roman" w:hAnsi="Times New Roman" w:cs="Times New Roman"/>
                <w:sz w:val="24"/>
                <w:szCs w:val="24"/>
              </w:rPr>
            </w:pPr>
          </w:p>
        </w:tc>
        <w:tc>
          <w:tcPr>
            <w:tcW w:w="2552" w:type="dxa"/>
          </w:tcPr>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lastRenderedPageBreak/>
              <w:t>10</w:t>
            </w:r>
            <w:r>
              <w:rPr>
                <w:rFonts w:ascii="Times New Roman" w:hAnsi="Times New Roman" w:cs="Times New Roman"/>
                <w:sz w:val="24"/>
                <w:szCs w:val="24"/>
              </w:rPr>
              <w:t>.</w:t>
            </w:r>
          </w:p>
        </w:tc>
        <w:tc>
          <w:tcPr>
            <w:tcW w:w="3827" w:type="dxa"/>
          </w:tcPr>
          <w:tbl>
            <w:tblPr>
              <w:tblW w:w="1024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736"/>
              <w:gridCol w:w="3239"/>
              <w:gridCol w:w="3270"/>
            </w:tblGrid>
            <w:tr w:rsidR="00706E04" w:rsidRPr="000415A8" w:rsidTr="00816563">
              <w:trPr>
                <w:tblCellSpacing w:w="15" w:type="dxa"/>
              </w:trPr>
              <w:tc>
                <w:tcPr>
                  <w:tcW w:w="3691" w:type="dxa"/>
                  <w:hideMark/>
                </w:tcPr>
                <w:p w:rsidR="00706E04" w:rsidRDefault="00706E04" w:rsidP="00816563">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Внутридомовые инженерные коммуникации и оборудование для предоставления коммунальных услуг</w:t>
                  </w:r>
                  <w:r>
                    <w:rPr>
                      <w:rFonts w:ascii="Times New Roman" w:eastAsia="Times New Roman" w:hAnsi="Times New Roman" w:cs="Times New Roman"/>
                      <w:sz w:val="24"/>
                      <w:szCs w:val="24"/>
                      <w:lang w:eastAsia="ru-RU"/>
                    </w:rPr>
                    <w:t>:</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электроснабжение</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холодное водоснабжение</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горячее водоснабжение</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водоотведение</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газоснабжение</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внешних источников)</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домовой котельной)</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печи</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калориферы</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АГВ</w:t>
                  </w:r>
                </w:p>
                <w:p w:rsidR="00706E04" w:rsidRPr="000415A8"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другое</w:t>
                  </w:r>
                </w:p>
              </w:tc>
              <w:tc>
                <w:tcPr>
                  <w:tcW w:w="3209" w:type="dxa"/>
                  <w:hideMark/>
                </w:tcPr>
                <w:p w:rsidR="00706E04" w:rsidRPr="000415A8" w:rsidRDefault="00706E04" w:rsidP="00816563">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c>
                <w:tcPr>
                  <w:tcW w:w="3225" w:type="dxa"/>
                  <w:hideMark/>
                </w:tcPr>
                <w:p w:rsidR="00706E04" w:rsidRPr="000415A8" w:rsidRDefault="00706E04" w:rsidP="00816563">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r>
          </w:tbl>
          <w:p w:rsidR="00706E04" w:rsidRPr="000A5445" w:rsidRDefault="00706E04" w:rsidP="00816563">
            <w:pPr>
              <w:pStyle w:val="ConsPlusNonformat"/>
              <w:jc w:val="both"/>
              <w:rPr>
                <w:rFonts w:ascii="Times New Roman" w:hAnsi="Times New Roman" w:cs="Times New Roman"/>
                <w:sz w:val="24"/>
                <w:szCs w:val="24"/>
              </w:rPr>
            </w:pPr>
          </w:p>
        </w:tc>
        <w:tc>
          <w:tcPr>
            <w:tcW w:w="2551" w:type="dxa"/>
          </w:tcPr>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Отсутствует </w:t>
            </w: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tc>
        <w:tc>
          <w:tcPr>
            <w:tcW w:w="2552" w:type="dxa"/>
          </w:tcPr>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11</w:t>
            </w:r>
            <w:r>
              <w:rPr>
                <w:rFonts w:ascii="Times New Roman" w:hAnsi="Times New Roman" w:cs="Times New Roman"/>
                <w:sz w:val="24"/>
                <w:szCs w:val="24"/>
              </w:rPr>
              <w:t>.</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Крыльца</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Железобетонные</w:t>
            </w:r>
          </w:p>
        </w:tc>
        <w:tc>
          <w:tcPr>
            <w:tcW w:w="2552" w:type="dxa"/>
          </w:tcPr>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bl>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706E04" w:rsidTr="00816563">
        <w:tc>
          <w:tcPr>
            <w:tcW w:w="4784" w:type="dxa"/>
          </w:tcPr>
          <w:p w:rsidR="00706E04" w:rsidRDefault="00706E04" w:rsidP="00816563">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w:t>
            </w:r>
          </w:p>
          <w:p w:rsidR="00706E04" w:rsidRPr="00351AC2" w:rsidRDefault="00706E04" w:rsidP="00816563">
            <w:pPr>
              <w:pStyle w:val="ConsPlusNonformat"/>
              <w:jc w:val="both"/>
              <w:rPr>
                <w:rFonts w:ascii="Times New Roman" w:hAnsi="Times New Roman" w:cs="Times New Roman"/>
              </w:rPr>
            </w:pPr>
            <w:r w:rsidRPr="00351AC2">
              <w:rPr>
                <w:rFonts w:ascii="Times New Roman" w:hAnsi="Times New Roman" w:cs="Times New Roman"/>
              </w:rPr>
              <w:t xml:space="preserve">(должность, </w:t>
            </w:r>
            <w:proofErr w:type="spellStart"/>
            <w:r w:rsidRPr="00351AC2">
              <w:rPr>
                <w:rFonts w:ascii="Times New Roman" w:hAnsi="Times New Roman" w:cs="Times New Roman"/>
              </w:rPr>
              <w:t>ф.и.о.</w:t>
            </w:r>
            <w:proofErr w:type="spellEnd"/>
            <w:r w:rsidRPr="00351AC2">
              <w:rPr>
                <w:rFonts w:ascii="Times New Roman" w:hAnsi="Times New Roman" w:cs="Times New Roman"/>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tc>
        <w:tc>
          <w:tcPr>
            <w:tcW w:w="4785" w:type="dxa"/>
          </w:tcPr>
          <w:p w:rsidR="00706E04" w:rsidRDefault="00706E04" w:rsidP="00816563">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w:t>
            </w:r>
          </w:p>
          <w:p w:rsidR="00706E04" w:rsidRPr="00351AC2" w:rsidRDefault="00706E04" w:rsidP="00816563">
            <w:pPr>
              <w:pStyle w:val="ConsPlusNonformat"/>
              <w:jc w:val="center"/>
              <w:rPr>
                <w:rFonts w:ascii="Times New Roman" w:hAnsi="Times New Roman" w:cs="Times New Roman"/>
              </w:rPr>
            </w:pPr>
            <w:r w:rsidRPr="00351AC2">
              <w:rPr>
                <w:rFonts w:ascii="Times New Roman" w:hAnsi="Times New Roman" w:cs="Times New Roman"/>
              </w:rPr>
              <w:t>(расшифровка подписи)</w:t>
            </w:r>
          </w:p>
        </w:tc>
      </w:tr>
    </w:tbl>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D20C3F" w:rsidRDefault="00D20C3F"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706E04" w:rsidTr="00816563">
        <w:tc>
          <w:tcPr>
            <w:tcW w:w="3935" w:type="dxa"/>
          </w:tcPr>
          <w:p w:rsidR="00706E04" w:rsidRDefault="00706E04" w:rsidP="00816563">
            <w:pPr>
              <w:pStyle w:val="ConsPlusNormal"/>
              <w:jc w:val="both"/>
              <w:rPr>
                <w:rFonts w:ascii="Times New Roman" w:hAnsi="Times New Roman" w:cs="Times New Roman"/>
                <w:sz w:val="28"/>
                <w:szCs w:val="28"/>
              </w:rPr>
            </w:pPr>
          </w:p>
        </w:tc>
        <w:tc>
          <w:tcPr>
            <w:tcW w:w="5634" w:type="dxa"/>
          </w:tcPr>
          <w:p w:rsidR="00706E04" w:rsidRPr="00D20C3F" w:rsidRDefault="00706E04" w:rsidP="00816563">
            <w:pPr>
              <w:pStyle w:val="ConsPlusNormal"/>
              <w:spacing w:line="240" w:lineRule="exact"/>
              <w:jc w:val="center"/>
              <w:rPr>
                <w:rFonts w:ascii="Times New Roman" w:hAnsi="Times New Roman" w:cs="Times New Roman"/>
                <w:sz w:val="18"/>
                <w:szCs w:val="18"/>
              </w:rPr>
            </w:pPr>
            <w:r w:rsidRPr="00D20C3F">
              <w:rPr>
                <w:rFonts w:ascii="Times New Roman" w:hAnsi="Times New Roman" w:cs="Times New Roman"/>
                <w:sz w:val="18"/>
                <w:szCs w:val="18"/>
              </w:rPr>
              <w:t xml:space="preserve">                                        Приложение № 8</w:t>
            </w:r>
          </w:p>
          <w:p w:rsidR="00706E04" w:rsidRPr="00D20C3F" w:rsidRDefault="00706E04" w:rsidP="00816563">
            <w:pPr>
              <w:pStyle w:val="ConsPlusNormal"/>
              <w:spacing w:line="240" w:lineRule="exact"/>
              <w:jc w:val="center"/>
              <w:rPr>
                <w:rFonts w:ascii="Times New Roman" w:hAnsi="Times New Roman" w:cs="Times New Roman"/>
                <w:sz w:val="18"/>
                <w:szCs w:val="18"/>
              </w:rPr>
            </w:pPr>
          </w:p>
          <w:p w:rsidR="00706E04" w:rsidRPr="00D20C3F" w:rsidRDefault="00706E04" w:rsidP="00816563">
            <w:pPr>
              <w:spacing w:line="240" w:lineRule="exact"/>
              <w:jc w:val="both"/>
              <w:rPr>
                <w:rFonts w:ascii="Times New Roman" w:hAnsi="Times New Roman" w:cs="Times New Roman"/>
                <w:sz w:val="18"/>
                <w:szCs w:val="18"/>
              </w:rPr>
            </w:pPr>
            <w:r w:rsidRPr="00D20C3F">
              <w:rPr>
                <w:rFonts w:ascii="Times New Roman" w:hAnsi="Times New Roman" w:cs="Times New Roman"/>
                <w:sz w:val="18"/>
                <w:szCs w:val="18"/>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706E04" w:rsidRPr="00240CD3" w:rsidRDefault="00706E04" w:rsidP="00816563">
            <w:pPr>
              <w:pStyle w:val="ConsPlusNormal"/>
              <w:spacing w:line="240" w:lineRule="exact"/>
              <w:jc w:val="both"/>
              <w:rPr>
                <w:rFonts w:ascii="Times New Roman" w:hAnsi="Times New Roman" w:cs="Times New Roman"/>
                <w:szCs w:val="22"/>
              </w:rPr>
            </w:pPr>
          </w:p>
        </w:tc>
      </w:tr>
    </w:tbl>
    <w:p w:rsidR="00706E04" w:rsidRDefault="00706E04" w:rsidP="00706E04">
      <w:pPr>
        <w:pStyle w:val="ConsPlusNonforma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4"/>
      </w:tblGrid>
      <w:tr w:rsidR="00706E04" w:rsidRPr="00D20C3F" w:rsidTr="00816563">
        <w:tc>
          <w:tcPr>
            <w:tcW w:w="3936" w:type="dxa"/>
          </w:tcPr>
          <w:p w:rsidR="00706E04" w:rsidRPr="00D20C3F" w:rsidRDefault="00706E04" w:rsidP="00816563">
            <w:pPr>
              <w:pStyle w:val="ConsPlusNonformat"/>
              <w:spacing w:line="240" w:lineRule="exact"/>
              <w:jc w:val="both"/>
              <w:rPr>
                <w:rFonts w:ascii="Times New Roman" w:hAnsi="Times New Roman" w:cs="Times New Roman"/>
                <w:sz w:val="24"/>
                <w:szCs w:val="24"/>
              </w:rPr>
            </w:pPr>
          </w:p>
        </w:tc>
        <w:tc>
          <w:tcPr>
            <w:tcW w:w="5634" w:type="dxa"/>
          </w:tcPr>
          <w:p w:rsidR="00706E04" w:rsidRPr="00D20C3F" w:rsidRDefault="00706E04" w:rsidP="00816563">
            <w:pPr>
              <w:pStyle w:val="ConsPlusNonformat"/>
              <w:jc w:val="center"/>
              <w:rPr>
                <w:rFonts w:ascii="Times New Roman" w:hAnsi="Times New Roman" w:cs="Times New Roman"/>
                <w:sz w:val="24"/>
                <w:szCs w:val="24"/>
              </w:rPr>
            </w:pPr>
            <w:r w:rsidRPr="00D20C3F">
              <w:rPr>
                <w:rFonts w:ascii="Times New Roman" w:hAnsi="Times New Roman" w:cs="Times New Roman"/>
                <w:sz w:val="24"/>
                <w:szCs w:val="24"/>
              </w:rPr>
              <w:t>УТВЕРЖДАЮ</w:t>
            </w:r>
          </w:p>
          <w:p w:rsidR="00706E04" w:rsidRPr="00D20C3F" w:rsidRDefault="00706E04" w:rsidP="00816563">
            <w:pPr>
              <w:pStyle w:val="ConsPlusNonformat"/>
              <w:spacing w:line="240" w:lineRule="exact"/>
              <w:jc w:val="both"/>
              <w:rPr>
                <w:rFonts w:ascii="Times New Roman" w:hAnsi="Times New Roman" w:cs="Times New Roman"/>
                <w:sz w:val="24"/>
                <w:szCs w:val="24"/>
              </w:rPr>
            </w:pPr>
          </w:p>
          <w:p w:rsidR="00706E04" w:rsidRPr="00D20C3F" w:rsidRDefault="00706E04" w:rsidP="00816563">
            <w:pPr>
              <w:pStyle w:val="ConsPlusNonformat"/>
              <w:spacing w:line="240" w:lineRule="exact"/>
              <w:jc w:val="both"/>
              <w:rPr>
                <w:rFonts w:ascii="Times New Roman" w:hAnsi="Times New Roman" w:cs="Times New Roman"/>
                <w:sz w:val="24"/>
                <w:szCs w:val="24"/>
              </w:rPr>
            </w:pPr>
            <w:r w:rsidRPr="00D20C3F">
              <w:rPr>
                <w:rFonts w:ascii="Times New Roman" w:hAnsi="Times New Roman" w:cs="Times New Roman"/>
                <w:sz w:val="24"/>
                <w:szCs w:val="24"/>
              </w:rPr>
              <w:t>______________________________________</w:t>
            </w:r>
          </w:p>
          <w:p w:rsidR="00706E04" w:rsidRPr="00D20C3F" w:rsidRDefault="00706E04" w:rsidP="00816563">
            <w:pPr>
              <w:pStyle w:val="ConsPlusNonformat"/>
              <w:spacing w:line="240" w:lineRule="exact"/>
              <w:jc w:val="both"/>
              <w:rPr>
                <w:rFonts w:ascii="Times New Roman" w:hAnsi="Times New Roman" w:cs="Times New Roman"/>
                <w:sz w:val="24"/>
                <w:szCs w:val="24"/>
              </w:rPr>
            </w:pPr>
            <w:r w:rsidRPr="00D20C3F">
              <w:rPr>
                <w:rFonts w:ascii="Times New Roman" w:hAnsi="Times New Roman" w:cs="Times New Roman"/>
                <w:sz w:val="24"/>
                <w:szCs w:val="24"/>
              </w:rPr>
              <w:t>(должность, Ф.И.О. руководителя органа местного самоуправления, являющегося организатором конкурса)</w:t>
            </w:r>
          </w:p>
          <w:p w:rsidR="00706E04" w:rsidRPr="00D20C3F" w:rsidRDefault="00706E04" w:rsidP="00816563">
            <w:pPr>
              <w:pStyle w:val="ConsPlusNonformat"/>
              <w:spacing w:line="240" w:lineRule="exact"/>
              <w:jc w:val="both"/>
              <w:rPr>
                <w:rFonts w:ascii="Times New Roman" w:hAnsi="Times New Roman" w:cs="Times New Roman"/>
                <w:sz w:val="24"/>
                <w:szCs w:val="24"/>
              </w:rPr>
            </w:pPr>
          </w:p>
          <w:p w:rsidR="00706E04" w:rsidRPr="00D20C3F" w:rsidRDefault="00706E04" w:rsidP="00816563">
            <w:pPr>
              <w:pStyle w:val="ConsPlusNonformat"/>
              <w:spacing w:line="240" w:lineRule="exact"/>
              <w:jc w:val="both"/>
              <w:rPr>
                <w:rFonts w:ascii="Times New Roman" w:hAnsi="Times New Roman" w:cs="Times New Roman"/>
                <w:sz w:val="24"/>
                <w:szCs w:val="24"/>
              </w:rPr>
            </w:pPr>
            <w:proofErr w:type="gramStart"/>
            <w:r w:rsidRPr="00D20C3F">
              <w:rPr>
                <w:rFonts w:ascii="Times New Roman" w:hAnsi="Times New Roman" w:cs="Times New Roman"/>
                <w:sz w:val="24"/>
                <w:szCs w:val="24"/>
              </w:rPr>
              <w:t xml:space="preserve">356170, Ставропольский край, </w:t>
            </w:r>
            <w:proofErr w:type="spellStart"/>
            <w:r w:rsidRPr="00D20C3F">
              <w:rPr>
                <w:rFonts w:ascii="Times New Roman" w:hAnsi="Times New Roman" w:cs="Times New Roman"/>
                <w:sz w:val="24"/>
                <w:szCs w:val="24"/>
              </w:rPr>
              <w:t>Труновский</w:t>
            </w:r>
            <w:proofErr w:type="spellEnd"/>
            <w:r w:rsidRPr="00D20C3F">
              <w:rPr>
                <w:rFonts w:ascii="Times New Roman" w:hAnsi="Times New Roman" w:cs="Times New Roman"/>
                <w:sz w:val="24"/>
                <w:szCs w:val="24"/>
              </w:rPr>
              <w:t xml:space="preserve"> район, с. Донское, ул. Ленина, д. 5</w:t>
            </w:r>
            <w:proofErr w:type="gramEnd"/>
          </w:p>
          <w:p w:rsidR="00706E04" w:rsidRPr="00D20C3F" w:rsidRDefault="00706E04" w:rsidP="00816563">
            <w:pPr>
              <w:spacing w:line="240" w:lineRule="exact"/>
              <w:rPr>
                <w:rFonts w:ascii="Times New Roman" w:hAnsi="Times New Roman" w:cs="Times New Roman"/>
                <w:sz w:val="24"/>
                <w:szCs w:val="24"/>
              </w:rPr>
            </w:pPr>
            <w:r w:rsidRPr="00D20C3F">
              <w:rPr>
                <w:rFonts w:ascii="Times New Roman" w:hAnsi="Times New Roman" w:cs="Times New Roman"/>
                <w:sz w:val="24"/>
                <w:szCs w:val="24"/>
              </w:rPr>
              <w:t xml:space="preserve">Тел. 8(86546) 34-4-04, </w:t>
            </w:r>
          </w:p>
          <w:p w:rsidR="00706E04" w:rsidRPr="00D20C3F" w:rsidRDefault="00706E04" w:rsidP="00816563">
            <w:pPr>
              <w:spacing w:line="240" w:lineRule="exact"/>
              <w:rPr>
                <w:rFonts w:ascii="Times New Roman" w:eastAsia="Times New Roman" w:hAnsi="Times New Roman" w:cs="Times New Roman"/>
                <w:bCs/>
                <w:sz w:val="24"/>
                <w:szCs w:val="24"/>
                <w:lang w:eastAsia="ru-RU"/>
              </w:rPr>
            </w:pPr>
            <w:proofErr w:type="gramStart"/>
            <w:r w:rsidRPr="00D20C3F">
              <w:rPr>
                <w:rFonts w:ascii="Times New Roman" w:eastAsia="Times New Roman" w:hAnsi="Times New Roman" w:cs="Times New Roman"/>
                <w:bCs/>
                <w:sz w:val="24"/>
                <w:szCs w:val="24"/>
                <w:lang w:eastAsia="ru-RU"/>
              </w:rPr>
              <w:t>е</w:t>
            </w:r>
            <w:proofErr w:type="gramEnd"/>
            <w:r w:rsidRPr="00D20C3F">
              <w:rPr>
                <w:rFonts w:ascii="Times New Roman" w:eastAsia="Times New Roman" w:hAnsi="Times New Roman" w:cs="Times New Roman"/>
                <w:bCs/>
                <w:sz w:val="24"/>
                <w:szCs w:val="24"/>
                <w:lang w:eastAsia="ru-RU"/>
              </w:rPr>
              <w:t>-</w:t>
            </w:r>
            <w:r w:rsidRPr="00D20C3F">
              <w:rPr>
                <w:rFonts w:ascii="Times New Roman" w:eastAsia="Times New Roman" w:hAnsi="Times New Roman" w:cs="Times New Roman"/>
                <w:bCs/>
                <w:sz w:val="24"/>
                <w:szCs w:val="24"/>
                <w:lang w:val="en-US" w:eastAsia="ru-RU"/>
              </w:rPr>
              <w:t>mail</w:t>
            </w:r>
            <w:r w:rsidRPr="00D20C3F">
              <w:rPr>
                <w:rFonts w:ascii="Times New Roman" w:eastAsia="Times New Roman" w:hAnsi="Times New Roman" w:cs="Times New Roman"/>
                <w:bCs/>
                <w:sz w:val="24"/>
                <w:szCs w:val="24"/>
                <w:lang w:eastAsia="ru-RU"/>
              </w:rPr>
              <w:t>:</w:t>
            </w:r>
            <w:r w:rsidRPr="00D20C3F">
              <w:rPr>
                <w:rFonts w:ascii="Times New Roman" w:eastAsia="Times New Roman" w:hAnsi="Times New Roman" w:cs="Times New Roman"/>
                <w:bCs/>
                <w:color w:val="000000" w:themeColor="text1"/>
                <w:sz w:val="24"/>
                <w:szCs w:val="24"/>
                <w:lang w:eastAsia="ru-RU"/>
              </w:rPr>
              <w:t xml:space="preserve"> </w:t>
            </w:r>
            <w:hyperlink r:id="rId19" w:history="1">
              <w:r w:rsidRPr="00D20C3F">
                <w:rPr>
                  <w:rStyle w:val="a4"/>
                  <w:rFonts w:ascii="Times New Roman" w:eastAsia="Times New Roman" w:hAnsi="Times New Roman" w:cs="Times New Roman"/>
                  <w:bCs/>
                  <w:color w:val="000000" w:themeColor="text1"/>
                  <w:sz w:val="24"/>
                  <w:szCs w:val="24"/>
                  <w:lang w:val="en-US" w:eastAsia="ru-RU"/>
                </w:rPr>
                <w:t>trunovskiy</w:t>
              </w:r>
              <w:r w:rsidRPr="00D20C3F">
                <w:rPr>
                  <w:rStyle w:val="a4"/>
                  <w:rFonts w:ascii="Times New Roman" w:eastAsia="Times New Roman" w:hAnsi="Times New Roman" w:cs="Times New Roman"/>
                  <w:bCs/>
                  <w:color w:val="000000" w:themeColor="text1"/>
                  <w:sz w:val="24"/>
                  <w:szCs w:val="24"/>
                  <w:lang w:eastAsia="ru-RU"/>
                </w:rPr>
                <w:t>26</w:t>
              </w:r>
              <w:r w:rsidRPr="00D20C3F">
                <w:rPr>
                  <w:rStyle w:val="a4"/>
                  <w:rFonts w:ascii="Times New Roman" w:eastAsia="Times New Roman" w:hAnsi="Times New Roman" w:cs="Times New Roman"/>
                  <w:bCs/>
                  <w:color w:val="000000" w:themeColor="text1"/>
                  <w:sz w:val="24"/>
                  <w:szCs w:val="24"/>
                  <w:lang w:val="en-US" w:eastAsia="ru-RU"/>
                </w:rPr>
                <w:t>raion</w:t>
              </w:r>
              <w:r w:rsidRPr="00D20C3F">
                <w:rPr>
                  <w:rStyle w:val="a4"/>
                  <w:rFonts w:ascii="Times New Roman" w:eastAsia="Times New Roman" w:hAnsi="Times New Roman" w:cs="Times New Roman"/>
                  <w:bCs/>
                  <w:color w:val="000000" w:themeColor="text1"/>
                  <w:sz w:val="24"/>
                  <w:szCs w:val="24"/>
                  <w:lang w:eastAsia="ru-RU"/>
                </w:rPr>
                <w:t>@</w:t>
              </w:r>
              <w:r w:rsidRPr="00D20C3F">
                <w:rPr>
                  <w:rStyle w:val="a4"/>
                  <w:rFonts w:ascii="Times New Roman" w:eastAsia="Times New Roman" w:hAnsi="Times New Roman" w:cs="Times New Roman"/>
                  <w:bCs/>
                  <w:color w:val="000000" w:themeColor="text1"/>
                  <w:sz w:val="24"/>
                  <w:szCs w:val="24"/>
                  <w:lang w:val="en-US" w:eastAsia="ru-RU"/>
                </w:rPr>
                <w:t>yandex</w:t>
              </w:r>
              <w:r w:rsidRPr="00D20C3F">
                <w:rPr>
                  <w:rStyle w:val="a4"/>
                  <w:rFonts w:ascii="Times New Roman" w:eastAsia="Times New Roman" w:hAnsi="Times New Roman" w:cs="Times New Roman"/>
                  <w:bCs/>
                  <w:color w:val="000000" w:themeColor="text1"/>
                  <w:sz w:val="24"/>
                  <w:szCs w:val="24"/>
                  <w:lang w:eastAsia="ru-RU"/>
                </w:rPr>
                <w:t>.</w:t>
              </w:r>
              <w:proofErr w:type="spellStart"/>
              <w:r w:rsidRPr="00D20C3F">
                <w:rPr>
                  <w:rStyle w:val="a4"/>
                  <w:rFonts w:ascii="Times New Roman" w:eastAsia="Times New Roman" w:hAnsi="Times New Roman" w:cs="Times New Roman"/>
                  <w:bCs/>
                  <w:color w:val="000000" w:themeColor="text1"/>
                  <w:sz w:val="24"/>
                  <w:szCs w:val="24"/>
                  <w:lang w:val="en-US" w:eastAsia="ru-RU"/>
                </w:rPr>
                <w:t>ru</w:t>
              </w:r>
              <w:proofErr w:type="spellEnd"/>
            </w:hyperlink>
          </w:p>
          <w:p w:rsidR="00706E04" w:rsidRPr="00D20C3F" w:rsidRDefault="00706E04" w:rsidP="00816563">
            <w:pPr>
              <w:spacing w:line="240" w:lineRule="exact"/>
              <w:rPr>
                <w:rFonts w:ascii="Times New Roman" w:eastAsia="Times New Roman" w:hAnsi="Times New Roman" w:cs="Times New Roman"/>
                <w:bCs/>
                <w:sz w:val="24"/>
                <w:szCs w:val="24"/>
                <w:lang w:eastAsia="ru-RU"/>
              </w:rPr>
            </w:pPr>
          </w:p>
          <w:p w:rsidR="00706E04" w:rsidRPr="00D20C3F" w:rsidRDefault="00706E04" w:rsidP="00816563">
            <w:pPr>
              <w:pStyle w:val="ConsPlusNonformat"/>
              <w:spacing w:line="240" w:lineRule="exact"/>
              <w:jc w:val="both"/>
              <w:rPr>
                <w:rFonts w:ascii="Times New Roman" w:hAnsi="Times New Roman" w:cs="Times New Roman"/>
                <w:sz w:val="24"/>
                <w:szCs w:val="24"/>
              </w:rPr>
            </w:pPr>
            <w:r w:rsidRPr="00D20C3F">
              <w:rPr>
                <w:rFonts w:ascii="Times New Roman" w:hAnsi="Times New Roman" w:cs="Times New Roman"/>
                <w:sz w:val="24"/>
                <w:szCs w:val="24"/>
              </w:rPr>
              <w:t>«___»_____________20_г.</w:t>
            </w:r>
          </w:p>
          <w:p w:rsidR="00706E04" w:rsidRPr="00D20C3F" w:rsidRDefault="00706E04" w:rsidP="00816563">
            <w:pPr>
              <w:pStyle w:val="ConsPlusNonformat"/>
              <w:spacing w:line="240" w:lineRule="exact"/>
              <w:jc w:val="both"/>
              <w:rPr>
                <w:rFonts w:ascii="Times New Roman" w:hAnsi="Times New Roman" w:cs="Times New Roman"/>
                <w:sz w:val="24"/>
                <w:szCs w:val="24"/>
              </w:rPr>
            </w:pPr>
          </w:p>
          <w:p w:rsidR="00706E04" w:rsidRPr="00D20C3F" w:rsidRDefault="00706E04" w:rsidP="00816563">
            <w:pPr>
              <w:pStyle w:val="ConsPlusNonformat"/>
              <w:spacing w:line="240" w:lineRule="exact"/>
              <w:jc w:val="both"/>
              <w:rPr>
                <w:rFonts w:ascii="Times New Roman" w:hAnsi="Times New Roman" w:cs="Times New Roman"/>
                <w:sz w:val="24"/>
                <w:szCs w:val="24"/>
              </w:rPr>
            </w:pPr>
          </w:p>
        </w:tc>
      </w:tr>
    </w:tbl>
    <w:p w:rsidR="00706E04" w:rsidRPr="00D20C3F" w:rsidRDefault="00706E04" w:rsidP="00706E04">
      <w:pPr>
        <w:pStyle w:val="ConsPlusNonformat"/>
        <w:rPr>
          <w:rFonts w:ascii="Times New Roman" w:hAnsi="Times New Roman" w:cs="Times New Roman"/>
          <w:sz w:val="24"/>
          <w:szCs w:val="24"/>
        </w:rPr>
      </w:pPr>
    </w:p>
    <w:p w:rsidR="00706E04" w:rsidRDefault="00706E04" w:rsidP="00706E04">
      <w:pPr>
        <w:pStyle w:val="ConsPlusNonformat"/>
        <w:rPr>
          <w:rFonts w:ascii="Times New Roman" w:hAnsi="Times New Roman" w:cs="Times New Roman"/>
          <w:sz w:val="28"/>
          <w:szCs w:val="28"/>
        </w:rPr>
      </w:pPr>
    </w:p>
    <w:p w:rsidR="00706E04" w:rsidRPr="000A5445" w:rsidRDefault="00706E04" w:rsidP="00706E04">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АКТ</w:t>
      </w:r>
    </w:p>
    <w:p w:rsidR="00706E04" w:rsidRPr="000A5445" w:rsidRDefault="00706E04" w:rsidP="00706E04">
      <w:pPr>
        <w:pStyle w:val="ConsPlusNonformat"/>
        <w:spacing w:line="240" w:lineRule="exact"/>
        <w:jc w:val="center"/>
        <w:rPr>
          <w:rFonts w:ascii="Times New Roman" w:hAnsi="Times New Roman" w:cs="Times New Roman"/>
          <w:sz w:val="24"/>
          <w:szCs w:val="24"/>
        </w:rPr>
      </w:pPr>
    </w:p>
    <w:p w:rsidR="00706E04" w:rsidRPr="000A5445" w:rsidRDefault="00706E04" w:rsidP="00706E04">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 xml:space="preserve">о состоянии общего имущества собственников помещений в многоквартирном доме, являющегося </w:t>
      </w:r>
      <w:r>
        <w:rPr>
          <w:rFonts w:ascii="Times New Roman" w:hAnsi="Times New Roman" w:cs="Times New Roman"/>
          <w:sz w:val="24"/>
          <w:szCs w:val="24"/>
        </w:rPr>
        <w:t>объектом</w:t>
      </w:r>
      <w:r w:rsidRPr="000A5445">
        <w:rPr>
          <w:rFonts w:ascii="Times New Roman" w:hAnsi="Times New Roman" w:cs="Times New Roman"/>
          <w:sz w:val="24"/>
          <w:szCs w:val="24"/>
        </w:rPr>
        <w:t xml:space="preserve"> конкурса</w:t>
      </w:r>
      <w:r>
        <w:rPr>
          <w:rFonts w:ascii="Times New Roman" w:hAnsi="Times New Roman" w:cs="Times New Roman"/>
          <w:sz w:val="24"/>
          <w:szCs w:val="24"/>
        </w:rPr>
        <w:t xml:space="preserve"> (Лот 8)</w:t>
      </w:r>
    </w:p>
    <w:p w:rsidR="00706E04" w:rsidRPr="000A5445" w:rsidRDefault="00706E04" w:rsidP="00706E04">
      <w:pPr>
        <w:pStyle w:val="ConsPlusNonformat"/>
        <w:jc w:val="center"/>
        <w:rPr>
          <w:rFonts w:ascii="Times New Roman" w:hAnsi="Times New Roman" w:cs="Times New Roman"/>
          <w:sz w:val="24"/>
          <w:szCs w:val="24"/>
        </w:rPr>
      </w:pPr>
    </w:p>
    <w:p w:rsidR="00706E04" w:rsidRPr="000A5445" w:rsidRDefault="00706E04" w:rsidP="00706E04">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Общие сведения о многоквартирном доме</w:t>
      </w:r>
    </w:p>
    <w:p w:rsidR="00706E04" w:rsidRPr="000A5445" w:rsidRDefault="00706E04" w:rsidP="00706E04">
      <w:pPr>
        <w:pStyle w:val="ConsPlusNonformat"/>
        <w:jc w:val="both"/>
        <w:rPr>
          <w:rFonts w:ascii="Times New Roman" w:hAnsi="Times New Roman" w:cs="Times New Roman"/>
          <w:sz w:val="24"/>
          <w:szCs w:val="24"/>
        </w:rPr>
      </w:pP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 Адрес многоквартирного дома: Ставропольский край, </w:t>
      </w:r>
      <w:proofErr w:type="spellStart"/>
      <w:r w:rsidRPr="000A5445">
        <w:rPr>
          <w:rFonts w:ascii="Times New Roman" w:hAnsi="Times New Roman" w:cs="Times New Roman"/>
          <w:sz w:val="24"/>
          <w:szCs w:val="24"/>
        </w:rPr>
        <w:t>Труновский</w:t>
      </w:r>
      <w:proofErr w:type="spellEnd"/>
      <w:r w:rsidRPr="000A5445">
        <w:rPr>
          <w:rFonts w:ascii="Times New Roman" w:hAnsi="Times New Roman" w:cs="Times New Roman"/>
          <w:sz w:val="24"/>
          <w:szCs w:val="24"/>
        </w:rPr>
        <w:t xml:space="preserve"> район, </w:t>
      </w:r>
      <w:r>
        <w:rPr>
          <w:rFonts w:ascii="Times New Roman" w:hAnsi="Times New Roman" w:cs="Times New Roman"/>
          <w:sz w:val="24"/>
          <w:szCs w:val="24"/>
        </w:rPr>
        <w:t xml:space="preserve">                     с. </w:t>
      </w:r>
      <w:proofErr w:type="gramStart"/>
      <w:r>
        <w:rPr>
          <w:rFonts w:ascii="Times New Roman" w:hAnsi="Times New Roman" w:cs="Times New Roman"/>
          <w:sz w:val="24"/>
          <w:szCs w:val="24"/>
        </w:rPr>
        <w:t>Донское</w:t>
      </w:r>
      <w:proofErr w:type="gramEnd"/>
      <w:r w:rsidRPr="000A5445">
        <w:rPr>
          <w:rFonts w:ascii="Times New Roman" w:hAnsi="Times New Roman" w:cs="Times New Roman"/>
          <w:sz w:val="24"/>
          <w:szCs w:val="24"/>
        </w:rPr>
        <w:t xml:space="preserve">, ул. </w:t>
      </w:r>
      <w:r>
        <w:rPr>
          <w:rFonts w:ascii="Times New Roman" w:hAnsi="Times New Roman" w:cs="Times New Roman"/>
          <w:sz w:val="24"/>
          <w:szCs w:val="24"/>
        </w:rPr>
        <w:t>Мира, д. 35А</w:t>
      </w:r>
      <w:r w:rsidRPr="000A5445">
        <w:rPr>
          <w:rFonts w:ascii="Times New Roman" w:hAnsi="Times New Roman" w:cs="Times New Roman"/>
          <w:sz w:val="24"/>
          <w:szCs w:val="24"/>
        </w:rPr>
        <w:t>.</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2. Кадастровый номер многоквартирного дома (при его наличии):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3. Серия, тип постройки: многоквартирный</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4. Год постройки: </w:t>
      </w:r>
      <w:r>
        <w:rPr>
          <w:rFonts w:ascii="Times New Roman" w:hAnsi="Times New Roman" w:cs="Times New Roman"/>
          <w:sz w:val="24"/>
          <w:szCs w:val="24"/>
        </w:rPr>
        <w:t>1995</w:t>
      </w:r>
      <w:r w:rsidRPr="000A5445">
        <w:rPr>
          <w:rFonts w:ascii="Times New Roman" w:hAnsi="Times New Roman" w:cs="Times New Roman"/>
          <w:sz w:val="24"/>
          <w:szCs w:val="24"/>
        </w:rPr>
        <w:t xml:space="preserve"> год</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5. Степень износа по данным государственного технического учета: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6. Степень фактического износа: </w:t>
      </w:r>
      <w:r>
        <w:rPr>
          <w:rFonts w:ascii="Times New Roman" w:hAnsi="Times New Roman" w:cs="Times New Roman"/>
          <w:sz w:val="24"/>
          <w:szCs w:val="24"/>
        </w:rPr>
        <w:t>21</w:t>
      </w:r>
      <w:r w:rsidRPr="000A5445">
        <w:rPr>
          <w:rFonts w:ascii="Times New Roman" w:hAnsi="Times New Roman" w:cs="Times New Roman"/>
          <w:sz w:val="24"/>
          <w:szCs w:val="24"/>
        </w:rPr>
        <w:t xml:space="preserve"> %</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7. Год последнего капитального ремонта: </w:t>
      </w:r>
      <w:r>
        <w:rPr>
          <w:rFonts w:ascii="Times New Roman" w:hAnsi="Times New Roman" w:cs="Times New Roman"/>
          <w:sz w:val="24"/>
          <w:szCs w:val="24"/>
        </w:rPr>
        <w:t>1995</w:t>
      </w:r>
      <w:r w:rsidRPr="000A5445">
        <w:rPr>
          <w:rFonts w:ascii="Times New Roman" w:hAnsi="Times New Roman" w:cs="Times New Roman"/>
          <w:sz w:val="24"/>
          <w:szCs w:val="24"/>
        </w:rPr>
        <w:t xml:space="preserve"> год</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8. Реквизиты правового акта о признании многоквартирного дома аварийным и подлежащим сносу: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9. Количество этажей: 2</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10. Наличие подвала: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11. Наличие цокольного этажа: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12. Наличие мансарды: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13. Наличие мезонина: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14. Количество квартир: </w:t>
      </w:r>
      <w:r>
        <w:rPr>
          <w:rFonts w:ascii="Times New Roman" w:hAnsi="Times New Roman" w:cs="Times New Roman"/>
          <w:sz w:val="24"/>
          <w:szCs w:val="24"/>
        </w:rPr>
        <w:t>6</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15. Количество нежилых помещений, не входящих в состав  общего имущества: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16. Реквизиты правового акта о признании всех жилых помещений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в многоквартирном доме </w:t>
      </w:r>
      <w:proofErr w:type="gramStart"/>
      <w:r w:rsidRPr="000A5445">
        <w:rPr>
          <w:rFonts w:ascii="Times New Roman" w:hAnsi="Times New Roman" w:cs="Times New Roman"/>
          <w:sz w:val="24"/>
          <w:szCs w:val="24"/>
        </w:rPr>
        <w:t>непригодными</w:t>
      </w:r>
      <w:proofErr w:type="gramEnd"/>
      <w:r w:rsidRPr="000A5445">
        <w:rPr>
          <w:rFonts w:ascii="Times New Roman" w:hAnsi="Times New Roman" w:cs="Times New Roman"/>
          <w:sz w:val="24"/>
          <w:szCs w:val="24"/>
        </w:rPr>
        <w:t xml:space="preserve"> для проживания: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17. Перечень жилых помещений, признанных непригодными для прожив</w:t>
      </w:r>
      <w:r>
        <w:rPr>
          <w:rFonts w:ascii="Times New Roman" w:hAnsi="Times New Roman" w:cs="Times New Roman"/>
          <w:sz w:val="24"/>
          <w:szCs w:val="24"/>
        </w:rPr>
        <w:t xml:space="preserve">ания                 (с  указанием  реквизитов правовых  актов о признании </w:t>
      </w:r>
      <w:r w:rsidRPr="000A5445">
        <w:rPr>
          <w:rFonts w:ascii="Times New Roman" w:hAnsi="Times New Roman" w:cs="Times New Roman"/>
          <w:sz w:val="24"/>
          <w:szCs w:val="24"/>
        </w:rPr>
        <w:t>жилых помещений непригодными для проживания): отсутствует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lastRenderedPageBreak/>
        <w:t>18. Строительный объем</w:t>
      </w:r>
      <w:r>
        <w:rPr>
          <w:rFonts w:ascii="Times New Roman" w:hAnsi="Times New Roman" w:cs="Times New Roman"/>
          <w:sz w:val="24"/>
          <w:szCs w:val="24"/>
        </w:rPr>
        <w:t xml:space="preserve"> 3869,1</w:t>
      </w:r>
      <w:r w:rsidRPr="000A5445">
        <w:rPr>
          <w:rFonts w:ascii="Times New Roman" w:hAnsi="Times New Roman" w:cs="Times New Roman"/>
          <w:sz w:val="24"/>
          <w:szCs w:val="24"/>
        </w:rPr>
        <w:t xml:space="preserve"> куб.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19. Площадь:</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а) многоквартирного дома с лоджиями, балконами, шкафами, коридорами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и лестничными клетками </w:t>
      </w:r>
      <w:r>
        <w:rPr>
          <w:rFonts w:ascii="Times New Roman" w:hAnsi="Times New Roman" w:cs="Times New Roman"/>
          <w:sz w:val="24"/>
          <w:szCs w:val="24"/>
        </w:rPr>
        <w:t xml:space="preserve">429,9 </w:t>
      </w:r>
      <w:r w:rsidRPr="000A5445">
        <w:rPr>
          <w:rFonts w:ascii="Times New Roman" w:hAnsi="Times New Roman" w:cs="Times New Roman"/>
          <w:sz w:val="24"/>
          <w:szCs w:val="24"/>
        </w:rPr>
        <w:t>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б) жилых помещений (общая площадь квартир) </w:t>
      </w:r>
      <w:r>
        <w:rPr>
          <w:rFonts w:ascii="Times New Roman" w:hAnsi="Times New Roman" w:cs="Times New Roman"/>
          <w:sz w:val="24"/>
          <w:szCs w:val="24"/>
        </w:rPr>
        <w:t xml:space="preserve">287,3 </w:t>
      </w:r>
      <w:r w:rsidRPr="000A5445">
        <w:rPr>
          <w:rFonts w:ascii="Times New Roman" w:hAnsi="Times New Roman" w:cs="Times New Roman"/>
          <w:sz w:val="24"/>
          <w:szCs w:val="24"/>
        </w:rPr>
        <w:t>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в) нежилых помещений (общая  площадь  нежилых помещений, не входящих </w:t>
      </w:r>
      <w:r>
        <w:rPr>
          <w:rFonts w:ascii="Times New Roman" w:hAnsi="Times New Roman" w:cs="Times New Roman"/>
          <w:sz w:val="24"/>
          <w:szCs w:val="24"/>
        </w:rPr>
        <w:t xml:space="preserve">                            </w:t>
      </w:r>
      <w:r w:rsidRPr="000A5445">
        <w:rPr>
          <w:rFonts w:ascii="Times New Roman" w:hAnsi="Times New Roman" w:cs="Times New Roman"/>
          <w:sz w:val="24"/>
          <w:szCs w:val="24"/>
        </w:rPr>
        <w:t>в состав общего имущества в многоквартирном доме): 0 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г) помещений общего пользования (общая  площадь  нежилых помещений,  входящих в </w:t>
      </w:r>
      <w:r>
        <w:rPr>
          <w:rFonts w:ascii="Times New Roman" w:hAnsi="Times New Roman" w:cs="Times New Roman"/>
          <w:sz w:val="24"/>
          <w:szCs w:val="24"/>
        </w:rPr>
        <w:t>с</w:t>
      </w:r>
      <w:r w:rsidRPr="000A5445">
        <w:rPr>
          <w:rFonts w:ascii="Times New Roman" w:hAnsi="Times New Roman" w:cs="Times New Roman"/>
          <w:sz w:val="24"/>
          <w:szCs w:val="24"/>
        </w:rPr>
        <w:t>остав общего имущества в многоквартирном доме):</w:t>
      </w:r>
      <w:r>
        <w:rPr>
          <w:rFonts w:ascii="Times New Roman" w:hAnsi="Times New Roman" w:cs="Times New Roman"/>
          <w:sz w:val="24"/>
          <w:szCs w:val="24"/>
        </w:rPr>
        <w:t xml:space="preserve"> 0 </w:t>
      </w:r>
      <w:r w:rsidRPr="000A5445">
        <w:rPr>
          <w:rFonts w:ascii="Times New Roman" w:hAnsi="Times New Roman" w:cs="Times New Roman"/>
          <w:sz w:val="24"/>
          <w:szCs w:val="24"/>
        </w:rPr>
        <w:t>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20. Количество лестниц: 1 шт.</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21. Уборочная площадь лестниц (включая   межквар</w:t>
      </w:r>
      <w:r>
        <w:rPr>
          <w:rFonts w:ascii="Times New Roman" w:hAnsi="Times New Roman" w:cs="Times New Roman"/>
          <w:sz w:val="24"/>
          <w:szCs w:val="24"/>
        </w:rPr>
        <w:t xml:space="preserve">тирные лестничные площадки): 20 </w:t>
      </w:r>
      <w:r w:rsidRPr="000A5445">
        <w:rPr>
          <w:rFonts w:ascii="Times New Roman" w:hAnsi="Times New Roman" w:cs="Times New Roman"/>
          <w:sz w:val="24"/>
          <w:szCs w:val="24"/>
        </w:rPr>
        <w:t xml:space="preserve"> 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22. Уборочная площадь общих коридоров: </w:t>
      </w:r>
      <w:r>
        <w:rPr>
          <w:rFonts w:ascii="Times New Roman" w:hAnsi="Times New Roman" w:cs="Times New Roman"/>
          <w:sz w:val="24"/>
          <w:szCs w:val="24"/>
        </w:rPr>
        <w:t xml:space="preserve">20 </w:t>
      </w:r>
      <w:r w:rsidRPr="000A5445">
        <w:rPr>
          <w:rFonts w:ascii="Times New Roman" w:hAnsi="Times New Roman" w:cs="Times New Roman"/>
          <w:sz w:val="24"/>
          <w:szCs w:val="24"/>
        </w:rPr>
        <w:t>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w:t>
      </w:r>
      <w:r>
        <w:rPr>
          <w:rFonts w:ascii="Times New Roman" w:hAnsi="Times New Roman" w:cs="Times New Roman"/>
          <w:sz w:val="24"/>
          <w:szCs w:val="24"/>
        </w:rPr>
        <w:t>0</w:t>
      </w:r>
      <w:r w:rsidRPr="000A5445">
        <w:rPr>
          <w:rFonts w:ascii="Times New Roman" w:hAnsi="Times New Roman" w:cs="Times New Roman"/>
          <w:sz w:val="24"/>
          <w:szCs w:val="24"/>
        </w:rPr>
        <w:t xml:space="preserve"> кв. м</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24. Площадь земельного участка, входящего в состав общего имущества многоквартирного дома: </w:t>
      </w:r>
      <w:r>
        <w:rPr>
          <w:rFonts w:ascii="Times New Roman" w:hAnsi="Times New Roman" w:cs="Times New Roman"/>
          <w:sz w:val="24"/>
          <w:szCs w:val="24"/>
        </w:rPr>
        <w:t xml:space="preserve">2782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706E04" w:rsidRPr="000A5445" w:rsidRDefault="00706E04" w:rsidP="00706E04">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25. Кадастровый номер земельного участка (при его наличии): </w:t>
      </w:r>
      <w:r>
        <w:rPr>
          <w:rFonts w:ascii="Times New Roman" w:hAnsi="Times New Roman" w:cs="Times New Roman"/>
          <w:sz w:val="24"/>
          <w:szCs w:val="24"/>
        </w:rPr>
        <w:t>26:05:043409:24</w:t>
      </w:r>
    </w:p>
    <w:p w:rsidR="00706E04" w:rsidRPr="000A5445" w:rsidRDefault="00706E04" w:rsidP="00706E04">
      <w:pPr>
        <w:pStyle w:val="ConsPlusNonformat"/>
        <w:jc w:val="both"/>
        <w:rPr>
          <w:rFonts w:ascii="Times New Roman" w:hAnsi="Times New Roman" w:cs="Times New Roman"/>
          <w:sz w:val="24"/>
          <w:szCs w:val="24"/>
        </w:rPr>
      </w:pPr>
    </w:p>
    <w:p w:rsidR="00706E04" w:rsidRPr="000A5445" w:rsidRDefault="00706E04" w:rsidP="00706E04">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многоквартирного дома, включая пристройки</w:t>
      </w:r>
    </w:p>
    <w:p w:rsidR="00706E04" w:rsidRPr="000A5445" w:rsidRDefault="00706E04" w:rsidP="00706E04">
      <w:pPr>
        <w:pStyle w:val="ConsPlusNonformat"/>
        <w:jc w:val="both"/>
        <w:rPr>
          <w:rFonts w:ascii="Times New Roman" w:hAnsi="Times New Roman" w:cs="Times New Roman"/>
          <w:sz w:val="24"/>
          <w:szCs w:val="24"/>
        </w:rPr>
      </w:pPr>
    </w:p>
    <w:tbl>
      <w:tblPr>
        <w:tblStyle w:val="a3"/>
        <w:tblW w:w="9464" w:type="dxa"/>
        <w:tblLayout w:type="fixed"/>
        <w:tblLook w:val="04A0" w:firstRow="1" w:lastRow="0" w:firstColumn="1" w:lastColumn="0" w:noHBand="0" w:noVBand="1"/>
      </w:tblPr>
      <w:tblGrid>
        <w:gridCol w:w="534"/>
        <w:gridCol w:w="3827"/>
        <w:gridCol w:w="2551"/>
        <w:gridCol w:w="2552"/>
      </w:tblGrid>
      <w:tr w:rsidR="00706E04" w:rsidRPr="000A5445" w:rsidTr="00816563">
        <w:tc>
          <w:tcPr>
            <w:tcW w:w="534" w:type="dxa"/>
          </w:tcPr>
          <w:p w:rsidR="00706E04" w:rsidRPr="000A5445" w:rsidRDefault="00706E04" w:rsidP="00816563">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 xml:space="preserve">№ </w:t>
            </w:r>
            <w:proofErr w:type="gramStart"/>
            <w:r w:rsidRPr="000A5445">
              <w:rPr>
                <w:rFonts w:ascii="Times New Roman" w:hAnsi="Times New Roman" w:cs="Times New Roman"/>
                <w:sz w:val="24"/>
                <w:szCs w:val="24"/>
              </w:rPr>
              <w:t>п</w:t>
            </w:r>
            <w:proofErr w:type="gramEnd"/>
            <w:r w:rsidRPr="000A5445">
              <w:rPr>
                <w:rFonts w:ascii="Times New Roman" w:hAnsi="Times New Roman" w:cs="Times New Roman"/>
                <w:sz w:val="24"/>
                <w:szCs w:val="24"/>
              </w:rPr>
              <w:t>/п</w:t>
            </w:r>
          </w:p>
        </w:tc>
        <w:tc>
          <w:tcPr>
            <w:tcW w:w="3827" w:type="dxa"/>
          </w:tcPr>
          <w:p w:rsidR="00706E04" w:rsidRPr="000A5445" w:rsidRDefault="00706E04" w:rsidP="00816563">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Наименование конструктивных элементов</w:t>
            </w:r>
          </w:p>
        </w:tc>
        <w:tc>
          <w:tcPr>
            <w:tcW w:w="2551" w:type="dxa"/>
          </w:tcPr>
          <w:p w:rsidR="00706E04" w:rsidRPr="000A5445" w:rsidRDefault="00706E04" w:rsidP="00816563">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Описание элементов (материал, конструкция или система, отделка и прочее)</w:t>
            </w:r>
          </w:p>
        </w:tc>
        <w:tc>
          <w:tcPr>
            <w:tcW w:w="2552" w:type="dxa"/>
          </w:tcPr>
          <w:p w:rsidR="00706E04" w:rsidRPr="000A5445" w:rsidRDefault="00706E04" w:rsidP="00816563">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элементов общего имущества многоквартирного дома</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Фундамент</w:t>
            </w:r>
            <w:r>
              <w:rPr>
                <w:rFonts w:ascii="Times New Roman" w:hAnsi="Times New Roman" w:cs="Times New Roman"/>
                <w:sz w:val="24"/>
                <w:szCs w:val="24"/>
              </w:rPr>
              <w:t>:</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Б</w:t>
            </w:r>
            <w:r w:rsidRPr="000A5445">
              <w:rPr>
                <w:rFonts w:ascii="Times New Roman" w:hAnsi="Times New Roman" w:cs="Times New Roman"/>
                <w:sz w:val="24"/>
                <w:szCs w:val="24"/>
              </w:rPr>
              <w:t>утовый</w:t>
            </w:r>
          </w:p>
        </w:tc>
        <w:tc>
          <w:tcPr>
            <w:tcW w:w="2552"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2.</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Наружные и внутренние капитальные стены</w:t>
            </w:r>
            <w:r>
              <w:rPr>
                <w:rFonts w:ascii="Times New Roman" w:hAnsi="Times New Roman" w:cs="Times New Roman"/>
                <w:sz w:val="24"/>
                <w:szCs w:val="24"/>
              </w:rPr>
              <w:t>:</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Pr="000A5445">
              <w:rPr>
                <w:rFonts w:ascii="Times New Roman" w:hAnsi="Times New Roman" w:cs="Times New Roman"/>
                <w:sz w:val="24"/>
                <w:szCs w:val="24"/>
              </w:rPr>
              <w:t>ирпичные</w:t>
            </w:r>
          </w:p>
        </w:tc>
        <w:tc>
          <w:tcPr>
            <w:tcW w:w="2552"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3.</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Перегородки</w:t>
            </w:r>
            <w:r>
              <w:rPr>
                <w:rFonts w:ascii="Times New Roman" w:hAnsi="Times New Roman" w:cs="Times New Roman"/>
                <w:sz w:val="24"/>
                <w:szCs w:val="24"/>
              </w:rPr>
              <w:t>:</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Pr="000A5445">
              <w:rPr>
                <w:rFonts w:ascii="Times New Roman" w:hAnsi="Times New Roman" w:cs="Times New Roman"/>
                <w:sz w:val="24"/>
                <w:szCs w:val="24"/>
              </w:rPr>
              <w:t>ирпичные</w:t>
            </w:r>
          </w:p>
        </w:tc>
        <w:tc>
          <w:tcPr>
            <w:tcW w:w="2552"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4.</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Перекрытия:</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ч</w:t>
            </w:r>
            <w:r w:rsidRPr="000A5445">
              <w:rPr>
                <w:rFonts w:ascii="Times New Roman" w:hAnsi="Times New Roman" w:cs="Times New Roman"/>
                <w:sz w:val="24"/>
                <w:szCs w:val="24"/>
              </w:rPr>
              <w:t>ердачные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м</w:t>
            </w:r>
            <w:r w:rsidRPr="000A5445">
              <w:rPr>
                <w:rFonts w:ascii="Times New Roman" w:hAnsi="Times New Roman" w:cs="Times New Roman"/>
                <w:sz w:val="24"/>
                <w:szCs w:val="24"/>
              </w:rPr>
              <w:t>еждуэтажные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п</w:t>
            </w:r>
            <w:r w:rsidRPr="000A5445">
              <w:rPr>
                <w:rFonts w:ascii="Times New Roman" w:hAnsi="Times New Roman" w:cs="Times New Roman"/>
                <w:sz w:val="24"/>
                <w:szCs w:val="24"/>
              </w:rPr>
              <w:t>одвальные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Железобетонные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Ж</w:t>
            </w:r>
            <w:r w:rsidRPr="000A5445">
              <w:rPr>
                <w:rFonts w:ascii="Times New Roman" w:hAnsi="Times New Roman" w:cs="Times New Roman"/>
                <w:sz w:val="24"/>
                <w:szCs w:val="24"/>
              </w:rPr>
              <w:t>елезобетонные</w:t>
            </w:r>
          </w:p>
        </w:tc>
        <w:tc>
          <w:tcPr>
            <w:tcW w:w="2552" w:type="dxa"/>
          </w:tcPr>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5.</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Крыша</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Асбестовые листы</w:t>
            </w:r>
          </w:p>
        </w:tc>
        <w:tc>
          <w:tcPr>
            <w:tcW w:w="2552"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6.</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Полы</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Дощатые</w:t>
            </w:r>
          </w:p>
        </w:tc>
        <w:tc>
          <w:tcPr>
            <w:tcW w:w="2552"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7.</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Проемы</w:t>
            </w:r>
            <w:r>
              <w:rPr>
                <w:rFonts w:ascii="Times New Roman" w:hAnsi="Times New Roman" w:cs="Times New Roman"/>
                <w:sz w:val="24"/>
                <w:szCs w:val="24"/>
              </w:rPr>
              <w:t>:</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о</w:t>
            </w:r>
            <w:r w:rsidRPr="000A5445">
              <w:rPr>
                <w:rFonts w:ascii="Times New Roman" w:hAnsi="Times New Roman" w:cs="Times New Roman"/>
                <w:sz w:val="24"/>
                <w:szCs w:val="24"/>
              </w:rPr>
              <w:t>кна</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д</w:t>
            </w:r>
            <w:r w:rsidRPr="000A5445">
              <w:rPr>
                <w:rFonts w:ascii="Times New Roman" w:hAnsi="Times New Roman" w:cs="Times New Roman"/>
                <w:sz w:val="24"/>
                <w:szCs w:val="24"/>
              </w:rPr>
              <w:t>вери</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Металлопластиковые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Деревянные</w:t>
            </w:r>
          </w:p>
        </w:tc>
        <w:tc>
          <w:tcPr>
            <w:tcW w:w="2552" w:type="dxa"/>
          </w:tcPr>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8.</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Отделка</w:t>
            </w:r>
            <w:r>
              <w:rPr>
                <w:rFonts w:ascii="Times New Roman" w:hAnsi="Times New Roman" w:cs="Times New Roman"/>
                <w:sz w:val="24"/>
                <w:szCs w:val="24"/>
              </w:rPr>
              <w:t>:</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0A5445">
              <w:rPr>
                <w:rFonts w:ascii="Times New Roman" w:hAnsi="Times New Roman" w:cs="Times New Roman"/>
                <w:sz w:val="24"/>
                <w:szCs w:val="24"/>
              </w:rPr>
              <w:t>нутренняя</w:t>
            </w:r>
          </w:p>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н</w:t>
            </w:r>
            <w:r w:rsidRPr="000A5445">
              <w:rPr>
                <w:rFonts w:ascii="Times New Roman" w:hAnsi="Times New Roman" w:cs="Times New Roman"/>
                <w:sz w:val="24"/>
                <w:szCs w:val="24"/>
              </w:rPr>
              <w:t>аружная</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Штукатурка, окраска, обои</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Расшивка швов</w:t>
            </w:r>
          </w:p>
        </w:tc>
        <w:tc>
          <w:tcPr>
            <w:tcW w:w="2552" w:type="dxa"/>
          </w:tcPr>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у</w:t>
            </w:r>
            <w:r w:rsidRPr="000A5445">
              <w:rPr>
                <w:rFonts w:ascii="Times New Roman" w:hAnsi="Times New Roman" w:cs="Times New Roman"/>
                <w:sz w:val="24"/>
                <w:szCs w:val="24"/>
              </w:rPr>
              <w:t>довлетворительное</w:t>
            </w:r>
          </w:p>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9.</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Механическое, электрическое, санитарно-техническое и иное оборудование</w:t>
            </w:r>
            <w:r>
              <w:rPr>
                <w:rFonts w:ascii="Times New Roman" w:hAnsi="Times New Roman" w:cs="Times New Roman"/>
                <w:sz w:val="24"/>
                <w:szCs w:val="24"/>
              </w:rPr>
              <w:t>:</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0A5445">
              <w:rPr>
                <w:rFonts w:ascii="Times New Roman" w:hAnsi="Times New Roman" w:cs="Times New Roman"/>
                <w:sz w:val="24"/>
                <w:szCs w:val="24"/>
              </w:rPr>
              <w:t>анны напольные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э</w:t>
            </w:r>
            <w:r w:rsidRPr="000A5445">
              <w:rPr>
                <w:rFonts w:ascii="Times New Roman" w:hAnsi="Times New Roman" w:cs="Times New Roman"/>
                <w:sz w:val="24"/>
                <w:szCs w:val="24"/>
              </w:rPr>
              <w:t>лектроплиты</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телефонные сети и оборудование</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A5445">
              <w:rPr>
                <w:rFonts w:ascii="Times New Roman" w:hAnsi="Times New Roman" w:cs="Times New Roman"/>
                <w:sz w:val="24"/>
                <w:szCs w:val="24"/>
              </w:rPr>
              <w:t>сети проводного радиовещания</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сигнализация</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мусоропровод</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лифт</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вентиляция</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p w:rsidR="00706E04" w:rsidRPr="000A5445" w:rsidRDefault="00706E04" w:rsidP="00816563">
            <w:pPr>
              <w:pStyle w:val="ConsPlusNonformat"/>
              <w:jc w:val="both"/>
              <w:rPr>
                <w:rFonts w:ascii="Times New Roman" w:hAnsi="Times New Roman" w:cs="Times New Roman"/>
                <w:sz w:val="24"/>
                <w:szCs w:val="24"/>
              </w:rPr>
            </w:pPr>
          </w:p>
        </w:tc>
        <w:tc>
          <w:tcPr>
            <w:tcW w:w="2551" w:type="dxa"/>
          </w:tcPr>
          <w:p w:rsidR="00706E04" w:rsidRPr="000A5445"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В наличии</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Pr="000A5445" w:rsidRDefault="00706E04" w:rsidP="00816563">
            <w:pPr>
              <w:pStyle w:val="ConsPlusNonformat"/>
              <w:jc w:val="both"/>
              <w:rPr>
                <w:rFonts w:ascii="Times New Roman" w:hAnsi="Times New Roman" w:cs="Times New Roman"/>
                <w:sz w:val="24"/>
                <w:szCs w:val="24"/>
              </w:rPr>
            </w:pPr>
          </w:p>
        </w:tc>
        <w:tc>
          <w:tcPr>
            <w:tcW w:w="2552" w:type="dxa"/>
          </w:tcPr>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lastRenderedPageBreak/>
              <w:t>10</w:t>
            </w:r>
            <w:r>
              <w:rPr>
                <w:rFonts w:ascii="Times New Roman" w:hAnsi="Times New Roman" w:cs="Times New Roman"/>
                <w:sz w:val="24"/>
                <w:szCs w:val="24"/>
              </w:rPr>
              <w:t>.</w:t>
            </w:r>
          </w:p>
        </w:tc>
        <w:tc>
          <w:tcPr>
            <w:tcW w:w="3827" w:type="dxa"/>
          </w:tcPr>
          <w:tbl>
            <w:tblPr>
              <w:tblW w:w="1024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736"/>
              <w:gridCol w:w="3239"/>
              <w:gridCol w:w="3270"/>
            </w:tblGrid>
            <w:tr w:rsidR="00706E04" w:rsidRPr="000415A8" w:rsidTr="00816563">
              <w:trPr>
                <w:tblCellSpacing w:w="15" w:type="dxa"/>
              </w:trPr>
              <w:tc>
                <w:tcPr>
                  <w:tcW w:w="3691" w:type="dxa"/>
                  <w:hideMark/>
                </w:tcPr>
                <w:p w:rsidR="00706E04" w:rsidRDefault="00706E04" w:rsidP="00816563">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Внутридомовые инженерные коммуникации и оборудование для предоставления коммунальных услуг</w:t>
                  </w:r>
                  <w:r>
                    <w:rPr>
                      <w:rFonts w:ascii="Times New Roman" w:eastAsia="Times New Roman" w:hAnsi="Times New Roman" w:cs="Times New Roman"/>
                      <w:sz w:val="24"/>
                      <w:szCs w:val="24"/>
                      <w:lang w:eastAsia="ru-RU"/>
                    </w:rPr>
                    <w:t>:</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электроснабжение</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холодное водоснабжение</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горячее водоснабжение</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водоотведение</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газоснабжение</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внешних источников)</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домовой котельной)</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печи</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калориферы</w:t>
                  </w:r>
                </w:p>
                <w:p w:rsidR="00706E04"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АГВ</w:t>
                  </w:r>
                </w:p>
                <w:p w:rsidR="00706E04" w:rsidRPr="000415A8" w:rsidRDefault="00706E04" w:rsidP="008165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другое</w:t>
                  </w:r>
                </w:p>
              </w:tc>
              <w:tc>
                <w:tcPr>
                  <w:tcW w:w="3209" w:type="dxa"/>
                  <w:hideMark/>
                </w:tcPr>
                <w:p w:rsidR="00706E04" w:rsidRPr="000415A8" w:rsidRDefault="00706E04" w:rsidP="00816563">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c>
                <w:tcPr>
                  <w:tcW w:w="3225" w:type="dxa"/>
                  <w:hideMark/>
                </w:tcPr>
                <w:p w:rsidR="00706E04" w:rsidRPr="000415A8" w:rsidRDefault="00706E04" w:rsidP="00816563">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r>
          </w:tbl>
          <w:p w:rsidR="00706E04" w:rsidRPr="000A5445" w:rsidRDefault="00706E04" w:rsidP="00816563">
            <w:pPr>
              <w:pStyle w:val="ConsPlusNonformat"/>
              <w:jc w:val="both"/>
              <w:rPr>
                <w:rFonts w:ascii="Times New Roman" w:hAnsi="Times New Roman" w:cs="Times New Roman"/>
                <w:sz w:val="24"/>
                <w:szCs w:val="24"/>
              </w:rPr>
            </w:pPr>
          </w:p>
        </w:tc>
        <w:tc>
          <w:tcPr>
            <w:tcW w:w="2551" w:type="dxa"/>
          </w:tcPr>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Отсутствует </w:t>
            </w: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tc>
        <w:tc>
          <w:tcPr>
            <w:tcW w:w="2552" w:type="dxa"/>
          </w:tcPr>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Default="00706E04" w:rsidP="00816563">
            <w:pPr>
              <w:pStyle w:val="ConsPlusNonformat"/>
              <w:jc w:val="both"/>
              <w:rPr>
                <w:rFonts w:ascii="Times New Roman" w:hAnsi="Times New Roman" w:cs="Times New Roman"/>
                <w:sz w:val="24"/>
                <w:szCs w:val="24"/>
              </w:rPr>
            </w:pPr>
          </w:p>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706E04" w:rsidRPr="000A5445" w:rsidTr="00816563">
        <w:tc>
          <w:tcPr>
            <w:tcW w:w="534"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11</w:t>
            </w:r>
            <w:r>
              <w:rPr>
                <w:rFonts w:ascii="Times New Roman" w:hAnsi="Times New Roman" w:cs="Times New Roman"/>
                <w:sz w:val="24"/>
                <w:szCs w:val="24"/>
              </w:rPr>
              <w:t>.</w:t>
            </w:r>
          </w:p>
        </w:tc>
        <w:tc>
          <w:tcPr>
            <w:tcW w:w="3827" w:type="dxa"/>
          </w:tcPr>
          <w:p w:rsidR="00706E04" w:rsidRPr="000A5445" w:rsidRDefault="00706E04" w:rsidP="0081656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Крыльца</w:t>
            </w:r>
          </w:p>
        </w:tc>
        <w:tc>
          <w:tcPr>
            <w:tcW w:w="2551" w:type="dxa"/>
          </w:tcPr>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Железобетонные</w:t>
            </w:r>
          </w:p>
        </w:tc>
        <w:tc>
          <w:tcPr>
            <w:tcW w:w="2552" w:type="dxa"/>
          </w:tcPr>
          <w:p w:rsidR="00706E04" w:rsidRPr="000A5445" w:rsidRDefault="00706E04" w:rsidP="00816563">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bl>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706E04" w:rsidTr="00816563">
        <w:tc>
          <w:tcPr>
            <w:tcW w:w="4784" w:type="dxa"/>
          </w:tcPr>
          <w:p w:rsidR="00706E04" w:rsidRDefault="00706E04" w:rsidP="00816563">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w:t>
            </w:r>
          </w:p>
          <w:p w:rsidR="00706E04" w:rsidRPr="00351AC2" w:rsidRDefault="00706E04" w:rsidP="00816563">
            <w:pPr>
              <w:pStyle w:val="ConsPlusNonformat"/>
              <w:jc w:val="both"/>
              <w:rPr>
                <w:rFonts w:ascii="Times New Roman" w:hAnsi="Times New Roman" w:cs="Times New Roman"/>
              </w:rPr>
            </w:pPr>
            <w:r w:rsidRPr="00351AC2">
              <w:rPr>
                <w:rFonts w:ascii="Times New Roman" w:hAnsi="Times New Roman" w:cs="Times New Roman"/>
              </w:rPr>
              <w:t xml:space="preserve">(должность, </w:t>
            </w:r>
            <w:proofErr w:type="spellStart"/>
            <w:r w:rsidRPr="00351AC2">
              <w:rPr>
                <w:rFonts w:ascii="Times New Roman" w:hAnsi="Times New Roman" w:cs="Times New Roman"/>
              </w:rPr>
              <w:t>ф.и.о.</w:t>
            </w:r>
            <w:proofErr w:type="spellEnd"/>
            <w:r w:rsidRPr="00351AC2">
              <w:rPr>
                <w:rFonts w:ascii="Times New Roman" w:hAnsi="Times New Roman" w:cs="Times New Roman"/>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tc>
        <w:tc>
          <w:tcPr>
            <w:tcW w:w="4785" w:type="dxa"/>
          </w:tcPr>
          <w:p w:rsidR="00706E04" w:rsidRDefault="00706E04" w:rsidP="00816563">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w:t>
            </w:r>
          </w:p>
          <w:p w:rsidR="00706E04" w:rsidRPr="00351AC2" w:rsidRDefault="00706E04" w:rsidP="00816563">
            <w:pPr>
              <w:pStyle w:val="ConsPlusNonformat"/>
              <w:jc w:val="center"/>
              <w:rPr>
                <w:rFonts w:ascii="Times New Roman" w:hAnsi="Times New Roman" w:cs="Times New Roman"/>
              </w:rPr>
            </w:pPr>
            <w:r w:rsidRPr="00351AC2">
              <w:rPr>
                <w:rFonts w:ascii="Times New Roman" w:hAnsi="Times New Roman" w:cs="Times New Roman"/>
              </w:rPr>
              <w:t>(расшифровка подписи)</w:t>
            </w:r>
          </w:p>
        </w:tc>
      </w:tr>
    </w:tbl>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D20C3F" w:rsidRDefault="00D20C3F" w:rsidP="00706E04">
      <w:pPr>
        <w:pStyle w:val="ConsPlusNonformat"/>
        <w:jc w:val="both"/>
        <w:rPr>
          <w:rFonts w:ascii="Times New Roman" w:hAnsi="Times New Roman" w:cs="Times New Roman"/>
          <w:sz w:val="22"/>
          <w:szCs w:val="22"/>
        </w:rPr>
      </w:pPr>
    </w:p>
    <w:p w:rsidR="00D20C3F" w:rsidRDefault="00D20C3F" w:rsidP="00706E04">
      <w:pPr>
        <w:pStyle w:val="ConsPlusNonformat"/>
        <w:jc w:val="both"/>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706E04" w:rsidTr="00816563">
        <w:tc>
          <w:tcPr>
            <w:tcW w:w="3935" w:type="dxa"/>
          </w:tcPr>
          <w:p w:rsidR="00706E04" w:rsidRDefault="00706E04" w:rsidP="00816563">
            <w:pPr>
              <w:pStyle w:val="ConsPlusNormal"/>
              <w:jc w:val="both"/>
              <w:rPr>
                <w:rFonts w:ascii="Times New Roman" w:hAnsi="Times New Roman" w:cs="Times New Roman"/>
                <w:sz w:val="28"/>
                <w:szCs w:val="28"/>
              </w:rPr>
            </w:pPr>
          </w:p>
          <w:p w:rsidR="00706E04" w:rsidRDefault="00706E04" w:rsidP="00816563">
            <w:pPr>
              <w:pStyle w:val="ConsPlusNormal"/>
              <w:jc w:val="both"/>
              <w:rPr>
                <w:rFonts w:ascii="Times New Roman" w:hAnsi="Times New Roman" w:cs="Times New Roman"/>
                <w:sz w:val="28"/>
                <w:szCs w:val="28"/>
              </w:rPr>
            </w:pPr>
          </w:p>
          <w:p w:rsidR="00706E04" w:rsidRDefault="00706E04" w:rsidP="00816563">
            <w:pPr>
              <w:pStyle w:val="ConsPlusNormal"/>
              <w:jc w:val="both"/>
              <w:rPr>
                <w:rFonts w:ascii="Times New Roman" w:hAnsi="Times New Roman" w:cs="Times New Roman"/>
                <w:sz w:val="28"/>
                <w:szCs w:val="28"/>
              </w:rPr>
            </w:pPr>
          </w:p>
          <w:p w:rsidR="00706E04" w:rsidRDefault="00706E04" w:rsidP="00816563">
            <w:pPr>
              <w:pStyle w:val="ConsPlusNormal"/>
              <w:jc w:val="both"/>
              <w:rPr>
                <w:rFonts w:ascii="Times New Roman" w:hAnsi="Times New Roman" w:cs="Times New Roman"/>
                <w:sz w:val="28"/>
                <w:szCs w:val="28"/>
              </w:rPr>
            </w:pPr>
          </w:p>
          <w:p w:rsidR="00706E04" w:rsidRDefault="00706E04" w:rsidP="00816563">
            <w:pPr>
              <w:pStyle w:val="ConsPlusNormal"/>
              <w:jc w:val="both"/>
              <w:rPr>
                <w:rFonts w:ascii="Times New Roman" w:hAnsi="Times New Roman" w:cs="Times New Roman"/>
                <w:sz w:val="28"/>
                <w:szCs w:val="28"/>
              </w:rPr>
            </w:pPr>
          </w:p>
          <w:p w:rsidR="00706E04" w:rsidRDefault="00706E04" w:rsidP="00816563">
            <w:pPr>
              <w:pStyle w:val="ConsPlusNormal"/>
              <w:jc w:val="both"/>
              <w:rPr>
                <w:rFonts w:ascii="Times New Roman" w:hAnsi="Times New Roman" w:cs="Times New Roman"/>
                <w:sz w:val="28"/>
                <w:szCs w:val="28"/>
              </w:rPr>
            </w:pPr>
          </w:p>
          <w:p w:rsidR="00706E04" w:rsidRDefault="00706E04" w:rsidP="00816563">
            <w:pPr>
              <w:pStyle w:val="ConsPlusNormal"/>
              <w:jc w:val="both"/>
              <w:rPr>
                <w:rFonts w:ascii="Times New Roman" w:hAnsi="Times New Roman" w:cs="Times New Roman"/>
                <w:sz w:val="28"/>
                <w:szCs w:val="28"/>
              </w:rPr>
            </w:pPr>
          </w:p>
        </w:tc>
        <w:tc>
          <w:tcPr>
            <w:tcW w:w="5634" w:type="dxa"/>
          </w:tcPr>
          <w:p w:rsidR="00706E04" w:rsidRPr="00D20C3F" w:rsidRDefault="00706E04" w:rsidP="00816563">
            <w:pPr>
              <w:pStyle w:val="ConsPlusNormal"/>
              <w:spacing w:line="240" w:lineRule="exact"/>
              <w:jc w:val="center"/>
              <w:rPr>
                <w:rFonts w:ascii="Times New Roman" w:hAnsi="Times New Roman" w:cs="Times New Roman"/>
                <w:sz w:val="18"/>
                <w:szCs w:val="18"/>
              </w:rPr>
            </w:pPr>
            <w:r>
              <w:rPr>
                <w:rFonts w:ascii="Times New Roman" w:hAnsi="Times New Roman" w:cs="Times New Roman"/>
                <w:szCs w:val="22"/>
              </w:rPr>
              <w:t xml:space="preserve">                                         </w:t>
            </w:r>
            <w:r w:rsidRPr="00D20C3F">
              <w:rPr>
                <w:rFonts w:ascii="Times New Roman" w:hAnsi="Times New Roman" w:cs="Times New Roman"/>
                <w:sz w:val="18"/>
                <w:szCs w:val="18"/>
              </w:rPr>
              <w:t>Приложение № 9</w:t>
            </w:r>
          </w:p>
          <w:p w:rsidR="00706E04" w:rsidRPr="00D20C3F" w:rsidRDefault="00706E04" w:rsidP="00816563">
            <w:pPr>
              <w:pStyle w:val="ConsPlusNormal"/>
              <w:spacing w:line="240" w:lineRule="exact"/>
              <w:jc w:val="center"/>
              <w:rPr>
                <w:rFonts w:ascii="Times New Roman" w:hAnsi="Times New Roman" w:cs="Times New Roman"/>
                <w:sz w:val="18"/>
                <w:szCs w:val="18"/>
              </w:rPr>
            </w:pPr>
          </w:p>
          <w:p w:rsidR="00706E04" w:rsidRPr="00240CD3" w:rsidRDefault="00706E04" w:rsidP="00816563">
            <w:pPr>
              <w:spacing w:line="240" w:lineRule="exact"/>
              <w:jc w:val="both"/>
              <w:rPr>
                <w:rFonts w:ascii="Times New Roman" w:hAnsi="Times New Roman" w:cs="Times New Roman"/>
              </w:rPr>
            </w:pPr>
            <w:r w:rsidRPr="00D20C3F">
              <w:rPr>
                <w:rFonts w:ascii="Times New Roman" w:hAnsi="Times New Roman" w:cs="Times New Roman"/>
                <w:sz w:val="18"/>
                <w:szCs w:val="18"/>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w:t>
            </w:r>
            <w:r w:rsidRPr="00240CD3">
              <w:rPr>
                <w:rFonts w:ascii="Times New Roman" w:hAnsi="Times New Roman" w:cs="Times New Roman"/>
              </w:rPr>
              <w:t>ая</w:t>
            </w:r>
          </w:p>
          <w:p w:rsidR="00706E04" w:rsidRPr="00550CA7" w:rsidRDefault="00706E04" w:rsidP="00816563">
            <w:pPr>
              <w:spacing w:line="240" w:lineRule="exact"/>
              <w:jc w:val="both"/>
              <w:rPr>
                <w:rFonts w:ascii="Times New Roman" w:hAnsi="Times New Roman" w:cs="Times New Roman"/>
              </w:rPr>
            </w:pPr>
          </w:p>
        </w:tc>
      </w:tr>
      <w:tr w:rsidR="00706E04" w:rsidTr="00816563">
        <w:tc>
          <w:tcPr>
            <w:tcW w:w="3935" w:type="dxa"/>
          </w:tcPr>
          <w:p w:rsidR="00706E04" w:rsidRDefault="00706E04" w:rsidP="00816563">
            <w:pPr>
              <w:pStyle w:val="ConsPlusNonformat"/>
              <w:spacing w:line="240" w:lineRule="exact"/>
              <w:jc w:val="both"/>
              <w:rPr>
                <w:rFonts w:ascii="Times New Roman" w:hAnsi="Times New Roman" w:cs="Times New Roman"/>
                <w:sz w:val="28"/>
                <w:szCs w:val="28"/>
              </w:rPr>
            </w:pPr>
          </w:p>
        </w:tc>
        <w:tc>
          <w:tcPr>
            <w:tcW w:w="5634" w:type="dxa"/>
          </w:tcPr>
          <w:p w:rsidR="00706E04" w:rsidRPr="00D20C3F" w:rsidRDefault="00706E04" w:rsidP="00816563">
            <w:pPr>
              <w:pStyle w:val="ConsPlusNonformat"/>
              <w:jc w:val="center"/>
              <w:rPr>
                <w:rFonts w:ascii="Times New Roman" w:hAnsi="Times New Roman" w:cs="Times New Roman"/>
                <w:sz w:val="24"/>
                <w:szCs w:val="24"/>
              </w:rPr>
            </w:pPr>
            <w:r w:rsidRPr="00D20C3F">
              <w:rPr>
                <w:rFonts w:ascii="Times New Roman" w:hAnsi="Times New Roman" w:cs="Times New Roman"/>
                <w:sz w:val="24"/>
                <w:szCs w:val="24"/>
              </w:rPr>
              <w:t>УТВЕРЖДАЮ</w:t>
            </w:r>
          </w:p>
          <w:p w:rsidR="00706E04" w:rsidRPr="00D20C3F" w:rsidRDefault="00706E04" w:rsidP="00816563">
            <w:pPr>
              <w:pStyle w:val="ConsPlusNonformat"/>
              <w:spacing w:line="240" w:lineRule="exact"/>
              <w:jc w:val="both"/>
              <w:rPr>
                <w:rFonts w:ascii="Times New Roman" w:hAnsi="Times New Roman" w:cs="Times New Roman"/>
                <w:sz w:val="24"/>
                <w:szCs w:val="24"/>
              </w:rPr>
            </w:pPr>
          </w:p>
          <w:p w:rsidR="00706E04" w:rsidRPr="00D20C3F" w:rsidRDefault="00706E04" w:rsidP="00816563">
            <w:pPr>
              <w:pStyle w:val="ConsPlusNonformat"/>
              <w:spacing w:line="240" w:lineRule="exact"/>
              <w:jc w:val="both"/>
              <w:rPr>
                <w:rFonts w:ascii="Times New Roman" w:hAnsi="Times New Roman" w:cs="Times New Roman"/>
                <w:sz w:val="24"/>
                <w:szCs w:val="24"/>
              </w:rPr>
            </w:pPr>
            <w:r w:rsidRPr="00D20C3F">
              <w:rPr>
                <w:rFonts w:ascii="Times New Roman" w:hAnsi="Times New Roman" w:cs="Times New Roman"/>
                <w:sz w:val="24"/>
                <w:szCs w:val="24"/>
              </w:rPr>
              <w:t>______________________________________</w:t>
            </w:r>
          </w:p>
          <w:p w:rsidR="00706E04" w:rsidRPr="00D20C3F" w:rsidRDefault="00706E04" w:rsidP="00816563">
            <w:pPr>
              <w:pStyle w:val="ConsPlusNonformat"/>
              <w:spacing w:line="240" w:lineRule="exact"/>
              <w:jc w:val="both"/>
              <w:rPr>
                <w:rFonts w:ascii="Times New Roman" w:hAnsi="Times New Roman" w:cs="Times New Roman"/>
                <w:sz w:val="24"/>
                <w:szCs w:val="24"/>
              </w:rPr>
            </w:pPr>
            <w:r w:rsidRPr="00D20C3F">
              <w:rPr>
                <w:rFonts w:ascii="Times New Roman" w:hAnsi="Times New Roman" w:cs="Times New Roman"/>
                <w:sz w:val="24"/>
                <w:szCs w:val="24"/>
              </w:rPr>
              <w:t>(должность, Ф.И.О. руководителя органа местного самоуправления, являющегося организатором конкурса)</w:t>
            </w:r>
          </w:p>
          <w:p w:rsidR="00706E04" w:rsidRPr="00D20C3F" w:rsidRDefault="00706E04" w:rsidP="00816563">
            <w:pPr>
              <w:pStyle w:val="ConsPlusNonformat"/>
              <w:spacing w:line="240" w:lineRule="exact"/>
              <w:jc w:val="both"/>
              <w:rPr>
                <w:rFonts w:ascii="Times New Roman" w:hAnsi="Times New Roman" w:cs="Times New Roman"/>
                <w:sz w:val="24"/>
                <w:szCs w:val="24"/>
              </w:rPr>
            </w:pPr>
          </w:p>
          <w:p w:rsidR="00706E04" w:rsidRPr="00D20C3F" w:rsidRDefault="00706E04" w:rsidP="00816563">
            <w:pPr>
              <w:pStyle w:val="ConsPlusNonformat"/>
              <w:spacing w:line="240" w:lineRule="exact"/>
              <w:jc w:val="both"/>
              <w:rPr>
                <w:rFonts w:ascii="Times New Roman" w:hAnsi="Times New Roman" w:cs="Times New Roman"/>
                <w:sz w:val="24"/>
                <w:szCs w:val="24"/>
              </w:rPr>
            </w:pPr>
            <w:proofErr w:type="gramStart"/>
            <w:r w:rsidRPr="00D20C3F">
              <w:rPr>
                <w:rFonts w:ascii="Times New Roman" w:hAnsi="Times New Roman" w:cs="Times New Roman"/>
                <w:sz w:val="24"/>
                <w:szCs w:val="24"/>
              </w:rPr>
              <w:t xml:space="preserve">356170, Ставропольский край, </w:t>
            </w:r>
            <w:proofErr w:type="spellStart"/>
            <w:r w:rsidRPr="00D20C3F">
              <w:rPr>
                <w:rFonts w:ascii="Times New Roman" w:hAnsi="Times New Roman" w:cs="Times New Roman"/>
                <w:sz w:val="24"/>
                <w:szCs w:val="24"/>
              </w:rPr>
              <w:t>Труновский</w:t>
            </w:r>
            <w:proofErr w:type="spellEnd"/>
            <w:r w:rsidRPr="00D20C3F">
              <w:rPr>
                <w:rFonts w:ascii="Times New Roman" w:hAnsi="Times New Roman" w:cs="Times New Roman"/>
                <w:sz w:val="24"/>
                <w:szCs w:val="24"/>
              </w:rPr>
              <w:t xml:space="preserve"> район, с. Донское, ул. Ленина, д. 5</w:t>
            </w:r>
            <w:proofErr w:type="gramEnd"/>
          </w:p>
          <w:p w:rsidR="00706E04" w:rsidRPr="00D20C3F" w:rsidRDefault="00706E04" w:rsidP="00816563">
            <w:pPr>
              <w:spacing w:line="240" w:lineRule="exact"/>
              <w:rPr>
                <w:rFonts w:ascii="Times New Roman" w:hAnsi="Times New Roman" w:cs="Times New Roman"/>
                <w:sz w:val="24"/>
                <w:szCs w:val="24"/>
              </w:rPr>
            </w:pPr>
            <w:r w:rsidRPr="00D20C3F">
              <w:rPr>
                <w:rFonts w:ascii="Times New Roman" w:hAnsi="Times New Roman" w:cs="Times New Roman"/>
                <w:sz w:val="24"/>
                <w:szCs w:val="24"/>
              </w:rPr>
              <w:t xml:space="preserve">Тел. 8(86546) 34-4-04, </w:t>
            </w:r>
          </w:p>
          <w:p w:rsidR="00706E04" w:rsidRPr="00D20C3F" w:rsidRDefault="00706E04" w:rsidP="00816563">
            <w:pPr>
              <w:spacing w:line="240" w:lineRule="exact"/>
              <w:rPr>
                <w:rFonts w:ascii="Times New Roman" w:eastAsia="Times New Roman" w:hAnsi="Times New Roman" w:cs="Times New Roman"/>
                <w:bCs/>
                <w:sz w:val="24"/>
                <w:szCs w:val="24"/>
                <w:lang w:eastAsia="ru-RU"/>
              </w:rPr>
            </w:pPr>
            <w:proofErr w:type="gramStart"/>
            <w:r w:rsidRPr="00D20C3F">
              <w:rPr>
                <w:rFonts w:ascii="Times New Roman" w:eastAsia="Times New Roman" w:hAnsi="Times New Roman" w:cs="Times New Roman"/>
                <w:bCs/>
                <w:sz w:val="24"/>
                <w:szCs w:val="24"/>
                <w:lang w:eastAsia="ru-RU"/>
              </w:rPr>
              <w:t>е</w:t>
            </w:r>
            <w:proofErr w:type="gramEnd"/>
            <w:r w:rsidRPr="00D20C3F">
              <w:rPr>
                <w:rFonts w:ascii="Times New Roman" w:eastAsia="Times New Roman" w:hAnsi="Times New Roman" w:cs="Times New Roman"/>
                <w:bCs/>
                <w:sz w:val="24"/>
                <w:szCs w:val="24"/>
                <w:lang w:eastAsia="ru-RU"/>
              </w:rPr>
              <w:t>-</w:t>
            </w:r>
            <w:r w:rsidRPr="00D20C3F">
              <w:rPr>
                <w:rFonts w:ascii="Times New Roman" w:eastAsia="Times New Roman" w:hAnsi="Times New Roman" w:cs="Times New Roman"/>
                <w:bCs/>
                <w:sz w:val="24"/>
                <w:szCs w:val="24"/>
                <w:lang w:val="en-US" w:eastAsia="ru-RU"/>
              </w:rPr>
              <w:t>mail</w:t>
            </w:r>
            <w:r w:rsidRPr="00D20C3F">
              <w:rPr>
                <w:rFonts w:ascii="Times New Roman" w:eastAsia="Times New Roman" w:hAnsi="Times New Roman" w:cs="Times New Roman"/>
                <w:bCs/>
                <w:sz w:val="24"/>
                <w:szCs w:val="24"/>
                <w:lang w:eastAsia="ru-RU"/>
              </w:rPr>
              <w:t>:</w:t>
            </w:r>
            <w:r w:rsidRPr="00D20C3F">
              <w:rPr>
                <w:rFonts w:ascii="Times New Roman" w:eastAsia="Times New Roman" w:hAnsi="Times New Roman" w:cs="Times New Roman"/>
                <w:bCs/>
                <w:color w:val="000000" w:themeColor="text1"/>
                <w:sz w:val="24"/>
                <w:szCs w:val="24"/>
                <w:lang w:eastAsia="ru-RU"/>
              </w:rPr>
              <w:t xml:space="preserve"> </w:t>
            </w:r>
            <w:hyperlink r:id="rId20" w:history="1">
              <w:r w:rsidRPr="00D20C3F">
                <w:rPr>
                  <w:rStyle w:val="a4"/>
                  <w:rFonts w:ascii="Times New Roman" w:eastAsia="Times New Roman" w:hAnsi="Times New Roman" w:cs="Times New Roman"/>
                  <w:bCs/>
                  <w:color w:val="000000" w:themeColor="text1"/>
                  <w:sz w:val="24"/>
                  <w:szCs w:val="24"/>
                  <w:lang w:val="en-US" w:eastAsia="ru-RU"/>
                </w:rPr>
                <w:t>trunovskiy</w:t>
              </w:r>
              <w:r w:rsidRPr="00D20C3F">
                <w:rPr>
                  <w:rStyle w:val="a4"/>
                  <w:rFonts w:ascii="Times New Roman" w:eastAsia="Times New Roman" w:hAnsi="Times New Roman" w:cs="Times New Roman"/>
                  <w:bCs/>
                  <w:color w:val="000000" w:themeColor="text1"/>
                  <w:sz w:val="24"/>
                  <w:szCs w:val="24"/>
                  <w:lang w:eastAsia="ru-RU"/>
                </w:rPr>
                <w:t>26</w:t>
              </w:r>
              <w:r w:rsidRPr="00D20C3F">
                <w:rPr>
                  <w:rStyle w:val="a4"/>
                  <w:rFonts w:ascii="Times New Roman" w:eastAsia="Times New Roman" w:hAnsi="Times New Roman" w:cs="Times New Roman"/>
                  <w:bCs/>
                  <w:color w:val="000000" w:themeColor="text1"/>
                  <w:sz w:val="24"/>
                  <w:szCs w:val="24"/>
                  <w:lang w:val="en-US" w:eastAsia="ru-RU"/>
                </w:rPr>
                <w:t>raion</w:t>
              </w:r>
              <w:r w:rsidRPr="00D20C3F">
                <w:rPr>
                  <w:rStyle w:val="a4"/>
                  <w:rFonts w:ascii="Times New Roman" w:eastAsia="Times New Roman" w:hAnsi="Times New Roman" w:cs="Times New Roman"/>
                  <w:bCs/>
                  <w:color w:val="000000" w:themeColor="text1"/>
                  <w:sz w:val="24"/>
                  <w:szCs w:val="24"/>
                  <w:lang w:eastAsia="ru-RU"/>
                </w:rPr>
                <w:t>@</w:t>
              </w:r>
              <w:r w:rsidRPr="00D20C3F">
                <w:rPr>
                  <w:rStyle w:val="a4"/>
                  <w:rFonts w:ascii="Times New Roman" w:eastAsia="Times New Roman" w:hAnsi="Times New Roman" w:cs="Times New Roman"/>
                  <w:bCs/>
                  <w:color w:val="000000" w:themeColor="text1"/>
                  <w:sz w:val="24"/>
                  <w:szCs w:val="24"/>
                  <w:lang w:val="en-US" w:eastAsia="ru-RU"/>
                </w:rPr>
                <w:t>yandex</w:t>
              </w:r>
              <w:r w:rsidRPr="00D20C3F">
                <w:rPr>
                  <w:rStyle w:val="a4"/>
                  <w:rFonts w:ascii="Times New Roman" w:eastAsia="Times New Roman" w:hAnsi="Times New Roman" w:cs="Times New Roman"/>
                  <w:bCs/>
                  <w:color w:val="000000" w:themeColor="text1"/>
                  <w:sz w:val="24"/>
                  <w:szCs w:val="24"/>
                  <w:lang w:eastAsia="ru-RU"/>
                </w:rPr>
                <w:t>.</w:t>
              </w:r>
              <w:proofErr w:type="spellStart"/>
              <w:r w:rsidRPr="00D20C3F">
                <w:rPr>
                  <w:rStyle w:val="a4"/>
                  <w:rFonts w:ascii="Times New Roman" w:eastAsia="Times New Roman" w:hAnsi="Times New Roman" w:cs="Times New Roman"/>
                  <w:bCs/>
                  <w:color w:val="000000" w:themeColor="text1"/>
                  <w:sz w:val="24"/>
                  <w:szCs w:val="24"/>
                  <w:lang w:val="en-US" w:eastAsia="ru-RU"/>
                </w:rPr>
                <w:t>ru</w:t>
              </w:r>
              <w:proofErr w:type="spellEnd"/>
            </w:hyperlink>
          </w:p>
          <w:p w:rsidR="00706E04" w:rsidRPr="00D20C3F" w:rsidRDefault="00706E04" w:rsidP="00816563">
            <w:pPr>
              <w:spacing w:line="240" w:lineRule="exact"/>
              <w:rPr>
                <w:rFonts w:ascii="Times New Roman" w:eastAsia="Times New Roman" w:hAnsi="Times New Roman" w:cs="Times New Roman"/>
                <w:bCs/>
                <w:sz w:val="24"/>
                <w:szCs w:val="24"/>
                <w:lang w:eastAsia="ru-RU"/>
              </w:rPr>
            </w:pPr>
          </w:p>
          <w:p w:rsidR="00706E04" w:rsidRPr="00D20C3F" w:rsidRDefault="00706E04" w:rsidP="00816563">
            <w:pPr>
              <w:pStyle w:val="ConsPlusNonformat"/>
              <w:spacing w:line="240" w:lineRule="exact"/>
              <w:jc w:val="both"/>
              <w:rPr>
                <w:rFonts w:ascii="Times New Roman" w:hAnsi="Times New Roman" w:cs="Times New Roman"/>
                <w:sz w:val="24"/>
                <w:szCs w:val="24"/>
              </w:rPr>
            </w:pPr>
            <w:r w:rsidRPr="00D20C3F">
              <w:rPr>
                <w:rFonts w:ascii="Times New Roman" w:hAnsi="Times New Roman" w:cs="Times New Roman"/>
                <w:sz w:val="24"/>
                <w:szCs w:val="24"/>
              </w:rPr>
              <w:t>«___»_____________20_г.</w:t>
            </w:r>
          </w:p>
          <w:p w:rsidR="00706E04" w:rsidRDefault="00706E04" w:rsidP="00816563">
            <w:pPr>
              <w:pStyle w:val="ConsPlusNonformat"/>
              <w:spacing w:line="240" w:lineRule="exact"/>
              <w:jc w:val="both"/>
              <w:rPr>
                <w:rFonts w:ascii="Times New Roman" w:hAnsi="Times New Roman" w:cs="Times New Roman"/>
                <w:sz w:val="28"/>
                <w:szCs w:val="28"/>
              </w:rPr>
            </w:pPr>
          </w:p>
          <w:p w:rsidR="00706E04" w:rsidRPr="00C319DD" w:rsidRDefault="00706E04" w:rsidP="00816563">
            <w:pPr>
              <w:pStyle w:val="ConsPlusNonformat"/>
              <w:spacing w:line="240" w:lineRule="exact"/>
              <w:jc w:val="both"/>
              <w:rPr>
                <w:rFonts w:ascii="Times New Roman" w:hAnsi="Times New Roman" w:cs="Times New Roman"/>
                <w:sz w:val="28"/>
                <w:szCs w:val="28"/>
              </w:rPr>
            </w:pPr>
          </w:p>
        </w:tc>
      </w:tr>
    </w:tbl>
    <w:p w:rsidR="00706E04" w:rsidRPr="00C319DD" w:rsidRDefault="00706E04" w:rsidP="00706E04">
      <w:pPr>
        <w:spacing w:after="0" w:line="240" w:lineRule="exact"/>
        <w:rPr>
          <w:rFonts w:ascii="Times New Roman" w:hAnsi="Times New Roman" w:cs="Times New Roman"/>
        </w:rPr>
      </w:pPr>
    </w:p>
    <w:p w:rsidR="00706E04" w:rsidRDefault="00706E04" w:rsidP="00706E04">
      <w:pPr>
        <w:tabs>
          <w:tab w:val="left" w:pos="1165"/>
        </w:tabs>
        <w:spacing w:after="0" w:line="240" w:lineRule="exact"/>
        <w:rPr>
          <w:rFonts w:ascii="Times New Roman" w:hAnsi="Times New Roman" w:cs="Times New Roman"/>
          <w:sz w:val="28"/>
          <w:szCs w:val="28"/>
        </w:rPr>
      </w:pPr>
      <w:r>
        <w:rPr>
          <w:rFonts w:ascii="Times New Roman" w:hAnsi="Times New Roman" w:cs="Times New Roman"/>
        </w:rPr>
        <w:tab/>
      </w:r>
      <w:bookmarkStart w:id="13" w:name="P527"/>
      <w:bookmarkEnd w:id="13"/>
      <w:r w:rsidRPr="00D87F56">
        <w:rPr>
          <w:rFonts w:ascii="Times New Roman" w:hAnsi="Times New Roman" w:cs="Times New Roman"/>
          <w:sz w:val="28"/>
          <w:szCs w:val="28"/>
        </w:rPr>
        <w:t xml:space="preserve">                            </w:t>
      </w:r>
    </w:p>
    <w:p w:rsidR="00706E04" w:rsidRDefault="00706E04" w:rsidP="00706E04">
      <w:pPr>
        <w:tabs>
          <w:tab w:val="left" w:pos="1165"/>
        </w:tabs>
        <w:spacing w:after="0" w:line="240" w:lineRule="exact"/>
        <w:jc w:val="center"/>
        <w:rPr>
          <w:rFonts w:ascii="Times New Roman" w:hAnsi="Times New Roman" w:cs="Times New Roman"/>
          <w:sz w:val="28"/>
          <w:szCs w:val="28"/>
        </w:rPr>
      </w:pPr>
      <w:r w:rsidRPr="00D87F56">
        <w:rPr>
          <w:rFonts w:ascii="Times New Roman" w:hAnsi="Times New Roman" w:cs="Times New Roman"/>
          <w:sz w:val="28"/>
          <w:szCs w:val="28"/>
        </w:rPr>
        <w:t>ПЕРЕЧЕНЬ</w:t>
      </w:r>
    </w:p>
    <w:p w:rsidR="00706E04" w:rsidRPr="00D87F56" w:rsidRDefault="00706E04" w:rsidP="00706E04">
      <w:pPr>
        <w:tabs>
          <w:tab w:val="left" w:pos="1165"/>
        </w:tabs>
        <w:spacing w:after="0" w:line="240" w:lineRule="exact"/>
        <w:rPr>
          <w:rFonts w:ascii="Times New Roman" w:hAnsi="Times New Roman" w:cs="Times New Roman"/>
          <w:sz w:val="28"/>
          <w:szCs w:val="28"/>
        </w:rPr>
      </w:pPr>
    </w:p>
    <w:p w:rsidR="00706E04" w:rsidRDefault="00706E04" w:rsidP="00706E04">
      <w:pPr>
        <w:pStyle w:val="ConsPlusNonformat"/>
        <w:spacing w:line="240" w:lineRule="exact"/>
        <w:jc w:val="center"/>
        <w:rPr>
          <w:rFonts w:ascii="Times New Roman" w:hAnsi="Times New Roman" w:cs="Times New Roman"/>
          <w:sz w:val="28"/>
          <w:szCs w:val="28"/>
        </w:rPr>
      </w:pPr>
      <w:r w:rsidRPr="00D87F56">
        <w:rPr>
          <w:rFonts w:ascii="Times New Roman" w:hAnsi="Times New Roman" w:cs="Times New Roman"/>
          <w:sz w:val="28"/>
          <w:szCs w:val="28"/>
        </w:rPr>
        <w:t xml:space="preserve">работ </w:t>
      </w:r>
      <w:r>
        <w:rPr>
          <w:rFonts w:ascii="Times New Roman" w:hAnsi="Times New Roman" w:cs="Times New Roman"/>
          <w:sz w:val="28"/>
          <w:szCs w:val="28"/>
        </w:rPr>
        <w:t>и услуг по содержанию и ремонту</w:t>
      </w:r>
      <w:r w:rsidRPr="00D87F56">
        <w:rPr>
          <w:rFonts w:ascii="Times New Roman" w:hAnsi="Times New Roman" w:cs="Times New Roman"/>
          <w:sz w:val="28"/>
          <w:szCs w:val="28"/>
        </w:rPr>
        <w:t xml:space="preserve"> общего им</w:t>
      </w:r>
      <w:r>
        <w:rPr>
          <w:rFonts w:ascii="Times New Roman" w:hAnsi="Times New Roman" w:cs="Times New Roman"/>
          <w:sz w:val="28"/>
          <w:szCs w:val="28"/>
        </w:rPr>
        <w:t xml:space="preserve">ущества собственников помещений </w:t>
      </w:r>
      <w:r w:rsidRPr="00D87F56">
        <w:rPr>
          <w:rFonts w:ascii="Times New Roman" w:hAnsi="Times New Roman" w:cs="Times New Roman"/>
          <w:sz w:val="28"/>
          <w:szCs w:val="28"/>
        </w:rPr>
        <w:t>в мн</w:t>
      </w:r>
      <w:r>
        <w:rPr>
          <w:rFonts w:ascii="Times New Roman" w:hAnsi="Times New Roman" w:cs="Times New Roman"/>
          <w:sz w:val="28"/>
          <w:szCs w:val="28"/>
        </w:rPr>
        <w:t xml:space="preserve">огоквартирном доме по адресу: поселок им. Кирова, </w:t>
      </w:r>
    </w:p>
    <w:p w:rsidR="00706E04" w:rsidRPr="00D87F56" w:rsidRDefault="00706E04" w:rsidP="00706E04">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ул. Мира, д. 3, являющегося </w:t>
      </w:r>
      <w:r w:rsidRPr="00D87F56">
        <w:rPr>
          <w:rFonts w:ascii="Times New Roman" w:hAnsi="Times New Roman" w:cs="Times New Roman"/>
          <w:sz w:val="28"/>
          <w:szCs w:val="28"/>
        </w:rPr>
        <w:t>объектом конкурса</w:t>
      </w:r>
    </w:p>
    <w:p w:rsidR="00706E04" w:rsidRDefault="00706E04" w:rsidP="00706E04">
      <w:pPr>
        <w:pStyle w:val="ConsPlusNormal"/>
        <w:jc w:val="both"/>
        <w:rPr>
          <w:rFonts w:ascii="Times New Roman" w:hAnsi="Times New Roman" w:cs="Times New Roman"/>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2975"/>
        <w:gridCol w:w="1968"/>
        <w:gridCol w:w="15"/>
        <w:gridCol w:w="1851"/>
        <w:gridCol w:w="1845"/>
      </w:tblGrid>
      <w:tr w:rsidR="00706E04" w:rsidRPr="00CF18E8" w:rsidTr="00816563">
        <w:trPr>
          <w:trHeight w:val="299"/>
        </w:trPr>
        <w:tc>
          <w:tcPr>
            <w:tcW w:w="844" w:type="dxa"/>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w:t>
            </w:r>
            <w:proofErr w:type="gramStart"/>
            <w:r w:rsidRPr="00CF18E8">
              <w:rPr>
                <w:rFonts w:ascii="Times New Roman" w:hAnsi="Times New Roman" w:cs="Times New Roman"/>
                <w:color w:val="000000"/>
                <w:spacing w:val="-1"/>
                <w:sz w:val="20"/>
                <w:szCs w:val="20"/>
              </w:rPr>
              <w:t>п</w:t>
            </w:r>
            <w:proofErr w:type="gramEnd"/>
            <w:r w:rsidRPr="00CF18E8">
              <w:rPr>
                <w:rFonts w:ascii="Times New Roman" w:hAnsi="Times New Roman" w:cs="Times New Roman"/>
                <w:color w:val="000000"/>
                <w:spacing w:val="-1"/>
                <w:sz w:val="20"/>
                <w:szCs w:val="20"/>
              </w:rPr>
              <w:t>/п</w:t>
            </w:r>
          </w:p>
        </w:tc>
        <w:tc>
          <w:tcPr>
            <w:tcW w:w="297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D53369">
              <w:rPr>
                <w:rFonts w:ascii="Times New Roman" w:hAnsi="Times New Roman" w:cs="Times New Roman"/>
              </w:rPr>
              <w:t>Наименование работ и услуг</w:t>
            </w:r>
          </w:p>
        </w:tc>
        <w:tc>
          <w:tcPr>
            <w:tcW w:w="1983"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D53369">
              <w:rPr>
                <w:rFonts w:ascii="Times New Roman" w:hAnsi="Times New Roman" w:cs="Times New Roman"/>
              </w:rPr>
              <w:t>Периодичность выполнения работ и оказания услуг</w:t>
            </w:r>
          </w:p>
        </w:tc>
        <w:tc>
          <w:tcPr>
            <w:tcW w:w="1851" w:type="dxa"/>
          </w:tcPr>
          <w:p w:rsidR="00706E04" w:rsidRDefault="00706E04" w:rsidP="00816563">
            <w:pPr>
              <w:spacing w:after="0" w:line="240" w:lineRule="auto"/>
              <w:rPr>
                <w:rFonts w:ascii="Times New Roman" w:hAnsi="Times New Roman" w:cs="Times New Roman"/>
                <w:color w:val="000000"/>
                <w:spacing w:val="-1"/>
                <w:sz w:val="20"/>
                <w:szCs w:val="20"/>
              </w:rPr>
            </w:pPr>
            <w:r w:rsidRPr="00D53369">
              <w:rPr>
                <w:rFonts w:ascii="Times New Roman" w:hAnsi="Times New Roman" w:cs="Times New Roman"/>
              </w:rPr>
              <w:t>Годовая плата (рублей)</w:t>
            </w:r>
          </w:p>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1845" w:type="dxa"/>
          </w:tcPr>
          <w:p w:rsidR="00706E04" w:rsidRDefault="00706E04" w:rsidP="00816563">
            <w:pPr>
              <w:spacing w:after="0" w:line="240" w:lineRule="auto"/>
              <w:rPr>
                <w:rFonts w:ascii="Times New Roman" w:hAnsi="Times New Roman" w:cs="Times New Roman"/>
              </w:rPr>
            </w:pPr>
            <w:r w:rsidRPr="00D53369">
              <w:rPr>
                <w:rFonts w:ascii="Times New Roman" w:hAnsi="Times New Roman" w:cs="Times New Roman"/>
              </w:rPr>
              <w:t xml:space="preserve">Стоимость </w:t>
            </w:r>
            <w:proofErr w:type="gramStart"/>
            <w:r w:rsidRPr="00D53369">
              <w:rPr>
                <w:rFonts w:ascii="Times New Roman" w:hAnsi="Times New Roman" w:cs="Times New Roman"/>
              </w:rPr>
              <w:t>на</w:t>
            </w:r>
            <w:proofErr w:type="gramEnd"/>
          </w:p>
          <w:p w:rsidR="00706E04" w:rsidRDefault="00706E04" w:rsidP="00816563">
            <w:pPr>
              <w:spacing w:after="0" w:line="240" w:lineRule="auto"/>
              <w:rPr>
                <w:rFonts w:ascii="Times New Roman" w:hAnsi="Times New Roman" w:cs="Times New Roman"/>
              </w:rPr>
            </w:pPr>
            <w:r w:rsidRPr="00D53369">
              <w:rPr>
                <w:rFonts w:ascii="Times New Roman" w:hAnsi="Times New Roman" w:cs="Times New Roman"/>
              </w:rPr>
              <w:t>1 кв. метр общей площади</w:t>
            </w:r>
          </w:p>
          <w:p w:rsidR="00706E04" w:rsidRPr="00CF18E8" w:rsidRDefault="00706E04" w:rsidP="00816563">
            <w:pPr>
              <w:spacing w:after="0" w:line="240" w:lineRule="auto"/>
              <w:ind w:left="-108" w:right="-159"/>
              <w:rPr>
                <w:rFonts w:ascii="Times New Roman" w:hAnsi="Times New Roman" w:cs="Times New Roman"/>
                <w:i/>
                <w:color w:val="000000"/>
                <w:spacing w:val="-1"/>
                <w:sz w:val="20"/>
                <w:szCs w:val="20"/>
              </w:rPr>
            </w:pPr>
            <w:r w:rsidRPr="00D53369">
              <w:rPr>
                <w:rFonts w:ascii="Times New Roman" w:hAnsi="Times New Roman" w:cs="Times New Roman"/>
              </w:rPr>
              <w:t>(рублей в месяц)</w:t>
            </w:r>
          </w:p>
        </w:tc>
      </w:tr>
      <w:tr w:rsidR="00706E04" w:rsidRPr="00CF18E8" w:rsidTr="00816563">
        <w:trPr>
          <w:trHeight w:val="336"/>
        </w:trPr>
        <w:tc>
          <w:tcPr>
            <w:tcW w:w="844"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w:t>
            </w:r>
          </w:p>
        </w:tc>
        <w:tc>
          <w:tcPr>
            <w:tcW w:w="297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1983"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1851" w:type="dxa"/>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r>
      <w:tr w:rsidR="00706E04" w:rsidRPr="00CF18E8" w:rsidTr="00816563">
        <w:trPr>
          <w:trHeight w:val="285"/>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4958" w:type="dxa"/>
            <w:gridSpan w:val="3"/>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помещений</w:t>
            </w:r>
          </w:p>
        </w:tc>
        <w:tc>
          <w:tcPr>
            <w:tcW w:w="1851"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8531,76</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lang w:val="en-US"/>
              </w:rPr>
            </w:pPr>
            <w:r w:rsidRPr="00CF18E8">
              <w:rPr>
                <w:rFonts w:ascii="Times New Roman" w:hAnsi="Times New Roman" w:cs="Times New Roman"/>
                <w:color w:val="000000"/>
                <w:spacing w:val="-1"/>
                <w:sz w:val="20"/>
                <w:szCs w:val="20"/>
              </w:rPr>
              <w:t>1,</w:t>
            </w:r>
            <w:r w:rsidRPr="00CF18E8">
              <w:rPr>
                <w:rFonts w:ascii="Times New Roman" w:hAnsi="Times New Roman" w:cs="Times New Roman"/>
                <w:color w:val="000000"/>
                <w:spacing w:val="-1"/>
                <w:sz w:val="20"/>
                <w:szCs w:val="20"/>
                <w:lang w:val="en-US"/>
              </w:rPr>
              <w:t>9</w:t>
            </w:r>
          </w:p>
        </w:tc>
      </w:tr>
      <w:tr w:rsidR="00706E04" w:rsidRPr="00CF18E8" w:rsidTr="00816563">
        <w:trPr>
          <w:trHeight w:val="108"/>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мытьё лестничных площадок и плинтусов, полов</w:t>
            </w:r>
          </w:p>
        </w:tc>
        <w:tc>
          <w:tcPr>
            <w:tcW w:w="1983" w:type="dxa"/>
            <w:gridSpan w:val="2"/>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51" w:type="dxa"/>
          </w:tcPr>
          <w:p w:rsidR="00706E04" w:rsidRPr="00CF18E8" w:rsidRDefault="00706E04" w:rsidP="00816563">
            <w:pPr>
              <w:spacing w:after="0" w:line="240" w:lineRule="auto"/>
              <w:ind w:right="-105"/>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5388,48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1,2</w:t>
            </w:r>
          </w:p>
        </w:tc>
      </w:tr>
      <w:tr w:rsidR="00706E04" w:rsidRPr="00CF18E8" w:rsidTr="00816563">
        <w:trPr>
          <w:trHeight w:val="1183"/>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мытьё лестничных площадок и плинтусов, полов</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перед квар</w:t>
            </w:r>
            <w:r>
              <w:rPr>
                <w:rFonts w:ascii="Times New Roman" w:hAnsi="Times New Roman" w:cs="Times New Roman"/>
                <w:color w:val="000000"/>
                <w:spacing w:val="-1"/>
                <w:sz w:val="20"/>
                <w:szCs w:val="20"/>
              </w:rPr>
              <w:t>тирами (при обеспечении доступа)</w:t>
            </w:r>
          </w:p>
        </w:tc>
        <w:tc>
          <w:tcPr>
            <w:tcW w:w="1983" w:type="dxa"/>
            <w:gridSpan w:val="2"/>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по графику</w:t>
            </w:r>
          </w:p>
        </w:tc>
        <w:tc>
          <w:tcPr>
            <w:tcW w:w="1851"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3143,28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lang w:val="en-US"/>
              </w:rPr>
            </w:pPr>
            <w:r w:rsidRPr="00CF18E8">
              <w:rPr>
                <w:rFonts w:ascii="Times New Roman" w:eastAsia="Dotum" w:hAnsi="Times New Roman" w:cs="Times New Roman"/>
                <w:color w:val="000000"/>
                <w:spacing w:val="-1"/>
                <w:sz w:val="20"/>
                <w:szCs w:val="20"/>
              </w:rPr>
              <w:t>0,</w:t>
            </w:r>
            <w:r w:rsidRPr="00CF18E8">
              <w:rPr>
                <w:rFonts w:ascii="Times New Roman" w:eastAsia="Dotum" w:hAnsi="Times New Roman" w:cs="Times New Roman"/>
                <w:color w:val="000000"/>
                <w:spacing w:val="-1"/>
                <w:sz w:val="20"/>
                <w:szCs w:val="20"/>
                <w:lang w:val="en-US"/>
              </w:rPr>
              <w:t>7</w:t>
            </w:r>
          </w:p>
        </w:tc>
      </w:tr>
      <w:tr w:rsidR="00706E04" w:rsidRPr="00CF18E8" w:rsidTr="00816563">
        <w:trPr>
          <w:trHeight w:val="52"/>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4943" w:type="dxa"/>
            <w:gridSpan w:val="2"/>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придомовой территории</w:t>
            </w:r>
          </w:p>
        </w:tc>
        <w:tc>
          <w:tcPr>
            <w:tcW w:w="1866" w:type="dxa"/>
            <w:gridSpan w:val="2"/>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9429,84</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lang w:val="en-US"/>
              </w:rPr>
            </w:pPr>
            <w:r w:rsidRPr="00CF18E8">
              <w:rPr>
                <w:rFonts w:ascii="Times New Roman" w:hAnsi="Times New Roman" w:cs="Times New Roman"/>
                <w:color w:val="000000"/>
                <w:spacing w:val="-1"/>
                <w:sz w:val="20"/>
                <w:szCs w:val="20"/>
                <w:lang w:val="en-US"/>
              </w:rPr>
              <w:t>2.1</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4943" w:type="dxa"/>
            <w:gridSpan w:val="2"/>
          </w:tcPr>
          <w:p w:rsidR="00706E04" w:rsidRDefault="00706E04" w:rsidP="00816563">
            <w:pPr>
              <w:spacing w:after="0" w:line="240" w:lineRule="auto"/>
              <w:rPr>
                <w:rFonts w:ascii="Times New Roman" w:hAnsi="Times New Roman" w:cs="Times New Roman"/>
                <w:color w:val="000000"/>
                <w:spacing w:val="-1"/>
                <w:sz w:val="20"/>
                <w:szCs w:val="20"/>
                <w:u w:val="single"/>
              </w:rPr>
            </w:pPr>
            <w:r w:rsidRPr="00CF18E8">
              <w:rPr>
                <w:rFonts w:ascii="Times New Roman" w:hAnsi="Times New Roman" w:cs="Times New Roman"/>
                <w:color w:val="000000"/>
                <w:spacing w:val="-1"/>
                <w:sz w:val="20"/>
                <w:szCs w:val="20"/>
                <w:u w:val="single"/>
              </w:rPr>
              <w:t>содержание в зимний период</w:t>
            </w:r>
          </w:p>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(с 15 октября по 15 апреля)</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706E04" w:rsidRPr="00CF18E8" w:rsidRDefault="00706E04" w:rsidP="00816563">
            <w:pPr>
              <w:spacing w:after="0" w:line="240" w:lineRule="auto"/>
              <w:rPr>
                <w:rFonts w:ascii="Times New Roman" w:hAnsi="Times New Roman" w:cs="Times New Roman"/>
                <w:color w:val="000000"/>
                <w:spacing w:val="-1"/>
                <w:sz w:val="20"/>
                <w:szCs w:val="20"/>
              </w:rPr>
            </w:pP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подметание свежевыпавшего снега</w:t>
            </w:r>
          </w:p>
        </w:tc>
        <w:tc>
          <w:tcPr>
            <w:tcW w:w="1968" w:type="dxa"/>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раз/день</w:t>
            </w:r>
          </w:p>
        </w:tc>
        <w:tc>
          <w:tcPr>
            <w:tcW w:w="1866" w:type="dxa"/>
            <w:gridSpan w:val="2"/>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1347,12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0,3</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сдвигание и подметание снега при обильном снегопаде</w:t>
            </w:r>
          </w:p>
        </w:tc>
        <w:tc>
          <w:tcPr>
            <w:tcW w:w="1968" w:type="dxa"/>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начало работ</w:t>
            </w:r>
          </w:p>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не позднее 2-х часов после</w:t>
            </w:r>
          </w:p>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начала снегопада</w:t>
            </w:r>
          </w:p>
        </w:tc>
        <w:tc>
          <w:tcPr>
            <w:tcW w:w="1866" w:type="dxa"/>
            <w:gridSpan w:val="2"/>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898,08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0,2</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удаление наледи</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при образовании</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3592,32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0,8</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 xml:space="preserve">просыпка территории </w:t>
            </w:r>
            <w:proofErr w:type="spellStart"/>
            <w:r w:rsidRPr="00CF18E8">
              <w:rPr>
                <w:rFonts w:ascii="Times New Roman" w:hAnsi="Times New Roman" w:cs="Times New Roman"/>
                <w:color w:val="000000"/>
                <w:spacing w:val="-1"/>
                <w:sz w:val="20"/>
                <w:szCs w:val="20"/>
              </w:rPr>
              <w:t>протовогололедными</w:t>
            </w:r>
            <w:proofErr w:type="spellEnd"/>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материалами</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необходимости</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449,04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очистка урн от мусора</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2-3 дня</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449,04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52"/>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4943" w:type="dxa"/>
            <w:gridSpan w:val="2"/>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u w:val="single"/>
              </w:rPr>
              <w:t>содержание в летний период</w:t>
            </w:r>
            <w:r w:rsidRPr="00CF18E8">
              <w:rPr>
                <w:rFonts w:ascii="Times New Roman" w:hAnsi="Times New Roman" w:cs="Times New Roman"/>
                <w:color w:val="000000"/>
                <w:spacing w:val="-1"/>
                <w:sz w:val="20"/>
                <w:szCs w:val="20"/>
              </w:rPr>
              <w:t xml:space="preserve">  (с 15 апреля по 15 октября)</w:t>
            </w:r>
          </w:p>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подметание территории в дни без осадков,</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либо с осадками до 2см</w:t>
            </w:r>
          </w:p>
        </w:tc>
        <w:tc>
          <w:tcPr>
            <w:tcW w:w="1968" w:type="dxa"/>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66" w:type="dxa"/>
            <w:gridSpan w:val="2"/>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898,08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0,2</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уборка мусора</w:t>
            </w:r>
          </w:p>
        </w:tc>
        <w:tc>
          <w:tcPr>
            <w:tcW w:w="1968" w:type="dxa"/>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66" w:type="dxa"/>
            <w:gridSpan w:val="2"/>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449,04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стрижка, подрезка и побелка деревьев и кустарников</w:t>
            </w:r>
          </w:p>
        </w:tc>
        <w:tc>
          <w:tcPr>
            <w:tcW w:w="1968" w:type="dxa"/>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 в сезон</w:t>
            </w:r>
          </w:p>
        </w:tc>
        <w:tc>
          <w:tcPr>
            <w:tcW w:w="1866" w:type="dxa"/>
            <w:gridSpan w:val="2"/>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898,08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lang w:val="en-US"/>
              </w:rPr>
            </w:pPr>
            <w:r w:rsidRPr="00CF18E8">
              <w:rPr>
                <w:rFonts w:ascii="Times New Roman" w:eastAsia="Dotum" w:hAnsi="Times New Roman" w:cs="Times New Roman"/>
                <w:color w:val="000000"/>
                <w:spacing w:val="-1"/>
                <w:sz w:val="20"/>
                <w:szCs w:val="20"/>
              </w:rPr>
              <w:t>0,</w:t>
            </w:r>
            <w:r w:rsidRPr="00CF18E8">
              <w:rPr>
                <w:rFonts w:ascii="Times New Roman" w:eastAsia="Dotum" w:hAnsi="Times New Roman" w:cs="Times New Roman"/>
                <w:color w:val="000000"/>
                <w:spacing w:val="-1"/>
                <w:sz w:val="20"/>
                <w:szCs w:val="20"/>
                <w:lang w:val="en-US"/>
              </w:rPr>
              <w:t>2</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озеленение газонов, создание цветников</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 раза в сезон</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449,04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299"/>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4943"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Аварийно-диспетчерское обслуживание</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7184,64</w:t>
            </w:r>
          </w:p>
        </w:tc>
        <w:tc>
          <w:tcPr>
            <w:tcW w:w="1845"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1,6</w:t>
            </w:r>
          </w:p>
        </w:tc>
      </w:tr>
      <w:tr w:rsidR="00706E04" w:rsidRPr="00CF18E8" w:rsidTr="00816563">
        <w:trPr>
          <w:trHeight w:val="29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прием и регистрация обращений  потребителей</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установлением факта:</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некачественного оказания, </w:t>
            </w:r>
            <w:r w:rsidRPr="00CF18E8">
              <w:rPr>
                <w:rFonts w:ascii="Times New Roman" w:hAnsi="Times New Roman" w:cs="Times New Roman"/>
                <w:color w:val="000000"/>
                <w:spacing w:val="-1"/>
                <w:sz w:val="20"/>
                <w:szCs w:val="20"/>
              </w:rPr>
              <w:t xml:space="preserve">либо </w:t>
            </w:r>
            <w:proofErr w:type="spellStart"/>
            <w:r w:rsidRPr="00CF18E8">
              <w:rPr>
                <w:rFonts w:ascii="Times New Roman" w:hAnsi="Times New Roman" w:cs="Times New Roman"/>
                <w:color w:val="000000"/>
                <w:spacing w:val="-1"/>
                <w:sz w:val="20"/>
                <w:szCs w:val="20"/>
              </w:rPr>
              <w:t>непредоставления</w:t>
            </w:r>
            <w:proofErr w:type="spellEnd"/>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коммунальных  услуг;</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возникновения аварийной ситуации;</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порчи общего имущества многоквартирного дома (МКД)</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регистрация в момент</w:t>
            </w:r>
          </w:p>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обращения</w:t>
            </w:r>
          </w:p>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по обращению</w:t>
            </w:r>
          </w:p>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2-х часов от поступления обращения,  либо во время согласованное с потребителем</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p>
        </w:tc>
        <w:tc>
          <w:tcPr>
            <w:tcW w:w="1845"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r>
      <w:tr w:rsidR="00706E04" w:rsidRPr="00CF18E8" w:rsidTr="00816563">
        <w:trPr>
          <w:trHeight w:val="299"/>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c>
          <w:tcPr>
            <w:tcW w:w="4943"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общедомовых приборов учета,  снятие показаний</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2245,2</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0,5</w:t>
            </w:r>
          </w:p>
        </w:tc>
      </w:tr>
      <w:tr w:rsidR="00706E04" w:rsidRPr="00CF18E8" w:rsidTr="00816563">
        <w:trPr>
          <w:trHeight w:val="6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 ведение журнала учета показаний ИПУ (индивидуального прибора</w:t>
            </w:r>
            <w:proofErr w:type="gramEnd"/>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измерения объема потребления/учета коммунального ресурса)</w:t>
            </w:r>
          </w:p>
        </w:tc>
        <w:tc>
          <w:tcPr>
            <w:tcW w:w="1968" w:type="dxa"/>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ежемесячно   и  на день</w:t>
            </w:r>
          </w:p>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прекращения Договора</w:t>
            </w:r>
          </w:p>
        </w:tc>
        <w:tc>
          <w:tcPr>
            <w:tcW w:w="1866" w:type="dxa"/>
            <w:gridSpan w:val="2"/>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449,04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p>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заключение Договоров с </w:t>
            </w:r>
            <w:proofErr w:type="spellStart"/>
            <w:r w:rsidRPr="00CF18E8">
              <w:rPr>
                <w:rFonts w:ascii="Times New Roman" w:hAnsi="Times New Roman" w:cs="Times New Roman"/>
                <w:color w:val="000000"/>
                <w:spacing w:val="-1"/>
                <w:sz w:val="20"/>
                <w:szCs w:val="20"/>
              </w:rPr>
              <w:t>ресурсоснабжающими</w:t>
            </w:r>
            <w:proofErr w:type="spellEnd"/>
            <w:r w:rsidRPr="00CF18E8">
              <w:rPr>
                <w:rFonts w:ascii="Times New Roman" w:hAnsi="Times New Roman" w:cs="Times New Roman"/>
                <w:color w:val="000000"/>
                <w:spacing w:val="-1"/>
                <w:sz w:val="20"/>
                <w:szCs w:val="20"/>
              </w:rPr>
              <w:t xml:space="preserve"> организациями</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н</w:t>
            </w:r>
            <w:r w:rsidRPr="00CF18E8">
              <w:rPr>
                <w:rFonts w:ascii="Times New Roman" w:hAnsi="Times New Roman" w:cs="Times New Roman"/>
                <w:color w:val="000000"/>
                <w:spacing w:val="-1"/>
                <w:sz w:val="20"/>
                <w:szCs w:val="20"/>
              </w:rPr>
              <w:t>а поставку ресурсов в целях содержания общего имущества</w:t>
            </w:r>
          </w:p>
        </w:tc>
        <w:tc>
          <w:tcPr>
            <w:tcW w:w="1968" w:type="dxa"/>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Ежегодно</w:t>
            </w:r>
          </w:p>
        </w:tc>
        <w:tc>
          <w:tcPr>
            <w:tcW w:w="1866" w:type="dxa"/>
            <w:gridSpan w:val="2"/>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449,04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сбор информации о показаниях ИПУ</w:t>
            </w:r>
          </w:p>
        </w:tc>
        <w:tc>
          <w:tcPr>
            <w:tcW w:w="1968" w:type="dxa"/>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с </w:t>
            </w:r>
            <w:r w:rsidRPr="0061002F">
              <w:rPr>
                <w:rFonts w:ascii="Times New Roman" w:hAnsi="Times New Roman" w:cs="Times New Roman"/>
                <w:color w:val="000000"/>
                <w:spacing w:val="-1"/>
                <w:sz w:val="20"/>
                <w:szCs w:val="20"/>
              </w:rPr>
              <w:t>23</w:t>
            </w:r>
            <w:r w:rsidRPr="00CF18E8">
              <w:rPr>
                <w:rFonts w:ascii="Times New Roman" w:hAnsi="Times New Roman" w:cs="Times New Roman"/>
                <w:color w:val="000000"/>
                <w:spacing w:val="-1"/>
                <w:sz w:val="20"/>
                <w:szCs w:val="20"/>
              </w:rPr>
              <w:t xml:space="preserve"> по </w:t>
            </w:r>
            <w:r w:rsidRPr="0061002F">
              <w:rPr>
                <w:rFonts w:ascii="Times New Roman" w:hAnsi="Times New Roman" w:cs="Times New Roman"/>
                <w:color w:val="000000"/>
                <w:spacing w:val="-1"/>
                <w:sz w:val="20"/>
                <w:szCs w:val="20"/>
              </w:rPr>
              <w:t>25</w:t>
            </w:r>
            <w:r w:rsidRPr="00CF18E8">
              <w:rPr>
                <w:rFonts w:ascii="Times New Roman" w:hAnsi="Times New Roman" w:cs="Times New Roman"/>
                <w:color w:val="000000"/>
                <w:spacing w:val="-1"/>
                <w:sz w:val="20"/>
                <w:szCs w:val="20"/>
              </w:rPr>
              <w:t xml:space="preserve"> число текущего месяца за истекший месяц</w:t>
            </w:r>
          </w:p>
        </w:tc>
        <w:tc>
          <w:tcPr>
            <w:tcW w:w="1866" w:type="dxa"/>
            <w:gridSpan w:val="2"/>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449,04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согласование условий установки /замены ИПУ</w:t>
            </w:r>
          </w:p>
        </w:tc>
        <w:tc>
          <w:tcPr>
            <w:tcW w:w="1968" w:type="dxa"/>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5 рабочих дней</w:t>
            </w:r>
          </w:p>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момента обращения потребителя</w:t>
            </w:r>
          </w:p>
        </w:tc>
        <w:tc>
          <w:tcPr>
            <w:tcW w:w="1866" w:type="dxa"/>
            <w:gridSpan w:val="2"/>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449,04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ввод ИПУ в эксплуатацию</w:t>
            </w:r>
          </w:p>
        </w:tc>
        <w:tc>
          <w:tcPr>
            <w:tcW w:w="1968" w:type="dxa"/>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до 01 числа месяца,</w:t>
            </w:r>
          </w:p>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следующего за месяцем,</w:t>
            </w:r>
          </w:p>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в </w:t>
            </w:r>
            <w:proofErr w:type="gramStart"/>
            <w:r w:rsidRPr="00CF18E8">
              <w:rPr>
                <w:rFonts w:ascii="Times New Roman" w:hAnsi="Times New Roman" w:cs="Times New Roman"/>
                <w:color w:val="000000"/>
                <w:spacing w:val="-1"/>
                <w:sz w:val="20"/>
                <w:szCs w:val="20"/>
              </w:rPr>
              <w:t>котором</w:t>
            </w:r>
            <w:proofErr w:type="gramEnd"/>
            <w:r w:rsidRPr="00CF18E8">
              <w:rPr>
                <w:rFonts w:ascii="Times New Roman" w:hAnsi="Times New Roman" w:cs="Times New Roman"/>
                <w:color w:val="000000"/>
                <w:spacing w:val="-1"/>
                <w:sz w:val="20"/>
                <w:szCs w:val="20"/>
              </w:rPr>
              <w:t xml:space="preserve"> была выполнена установка/замена ИПУ</w:t>
            </w:r>
          </w:p>
        </w:tc>
        <w:tc>
          <w:tcPr>
            <w:tcW w:w="1866" w:type="dxa"/>
            <w:gridSpan w:val="2"/>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449,04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299"/>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5</w:t>
            </w:r>
          </w:p>
        </w:tc>
        <w:tc>
          <w:tcPr>
            <w:tcW w:w="4943"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конструктивных элементов здания</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12124,08</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2,7</w:t>
            </w:r>
          </w:p>
        </w:tc>
      </w:tr>
      <w:tr w:rsidR="00706E04" w:rsidRPr="00CF18E8" w:rsidTr="00816563">
        <w:trPr>
          <w:trHeight w:val="52"/>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работы, выполняемые для всех видов фундаментов</w:t>
            </w:r>
          </w:p>
        </w:tc>
        <w:tc>
          <w:tcPr>
            <w:tcW w:w="1968"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2694,24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0,6</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работы, выполняемые для надлежащего содержания стен</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2245,2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0,5</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надлежащего содержания крыш</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1796,16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0,4</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надлежащего содержания</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лестниц многоквартирных домов</w:t>
            </w:r>
          </w:p>
        </w:tc>
        <w:tc>
          <w:tcPr>
            <w:tcW w:w="1968"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449,04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работы, выполняемые для надлежащего содержания</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lastRenderedPageBreak/>
              <w:t>фасадов</w:t>
            </w:r>
            <w:r w:rsidRPr="00CF18E8">
              <w:rPr>
                <w:rFonts w:ascii="Times New Roman" w:hAnsi="Times New Roman" w:cs="Times New Roman"/>
                <w:color w:val="000000"/>
                <w:spacing w:val="-1"/>
                <w:sz w:val="20"/>
                <w:szCs w:val="20"/>
              </w:rPr>
              <w:t xml:space="preserve"> многоквартирных домов</w:t>
            </w:r>
          </w:p>
        </w:tc>
        <w:tc>
          <w:tcPr>
            <w:tcW w:w="1968"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lastRenderedPageBreak/>
              <w:t>по мере необходимости</w:t>
            </w:r>
          </w:p>
        </w:tc>
        <w:tc>
          <w:tcPr>
            <w:tcW w:w="1866" w:type="dxa"/>
            <w:gridSpan w:val="2"/>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4490,4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1,0</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содержания помещений, входящих</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состав общего имущества многоквартирных домов</w:t>
            </w:r>
          </w:p>
        </w:tc>
        <w:tc>
          <w:tcPr>
            <w:tcW w:w="1968"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449,04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299"/>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6</w:t>
            </w:r>
          </w:p>
        </w:tc>
        <w:tc>
          <w:tcPr>
            <w:tcW w:w="4943"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внутридомовых инженерных сетей (электрические, водопроводные, канализационные)</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5837,52</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1,3</w:t>
            </w:r>
          </w:p>
        </w:tc>
      </w:tr>
      <w:tr w:rsidR="00706E04" w:rsidRPr="00CF18E8" w:rsidTr="00816563">
        <w:trPr>
          <w:trHeight w:val="6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u w:val="single"/>
              </w:rPr>
              <w:t>устранение незначительных неисправностей и восстановление работоспособности отдельных элементов</w:t>
            </w:r>
            <w:r w:rsidRPr="00CF18E8">
              <w:rPr>
                <w:rFonts w:ascii="Times New Roman" w:hAnsi="Times New Roman" w:cs="Times New Roman"/>
                <w:color w:val="000000"/>
                <w:spacing w:val="-1"/>
                <w:sz w:val="20"/>
                <w:szCs w:val="20"/>
              </w:rPr>
              <w:t xml:space="preserve"> и час</w:t>
            </w:r>
            <w:r>
              <w:rPr>
                <w:rFonts w:ascii="Times New Roman" w:hAnsi="Times New Roman" w:cs="Times New Roman"/>
                <w:color w:val="000000"/>
                <w:spacing w:val="-1"/>
                <w:sz w:val="20"/>
                <w:szCs w:val="20"/>
              </w:rPr>
              <w:t>тей элементов внутренних систем</w:t>
            </w:r>
            <w:r w:rsidRPr="00CF18E8">
              <w:rPr>
                <w:rFonts w:ascii="Times New Roman" w:hAnsi="Times New Roman" w:cs="Times New Roman"/>
                <w:color w:val="000000"/>
                <w:spacing w:val="-1"/>
                <w:sz w:val="20"/>
                <w:szCs w:val="20"/>
              </w:rPr>
              <w:t xml:space="preserve"> холодного водоснабжения и внутри дворовой  канализации, вентиляции, обслуживающих более одно</w:t>
            </w:r>
            <w:r>
              <w:rPr>
                <w:rFonts w:ascii="Times New Roman" w:hAnsi="Times New Roman" w:cs="Times New Roman"/>
                <w:color w:val="000000"/>
                <w:spacing w:val="-1"/>
                <w:sz w:val="20"/>
                <w:szCs w:val="20"/>
              </w:rPr>
              <w:t xml:space="preserve">го  жилого/нежилого помещения, </w:t>
            </w:r>
            <w:r w:rsidRPr="00CF18E8">
              <w:rPr>
                <w:rFonts w:ascii="Times New Roman" w:hAnsi="Times New Roman" w:cs="Times New Roman"/>
                <w:color w:val="000000"/>
                <w:spacing w:val="-1"/>
                <w:sz w:val="20"/>
                <w:szCs w:val="20"/>
              </w:rPr>
              <w:t>в том числе оборудования, находящегося в жилых/нежилых вспомогательных помещениях, работа и состояние которого оказывает влияние на работу и состояние всего инженерного оборудования дома;  замена разбитых стекол, смена перегоревших лампочек, протирка электросветильников, ремонт электропроводки, устранение мелких неисправностей электротехнических устройств и т.д</w:t>
            </w:r>
            <w:r w:rsidRPr="00A14593">
              <w:rPr>
                <w:rFonts w:ascii="Times New Roman" w:hAnsi="Times New Roman" w:cs="Times New Roman"/>
                <w:color w:val="000000"/>
                <w:spacing w:val="-1"/>
                <w:sz w:val="20"/>
                <w:szCs w:val="20"/>
              </w:rPr>
              <w:t>. в местах общего пользования</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2245,2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0,5</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прочистка канализационного лежака, проверка исправности канализационных вытяжек</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898,08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0,2</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п</w:t>
            </w:r>
            <w:r w:rsidRPr="00CF18E8">
              <w:rPr>
                <w:rFonts w:ascii="Times New Roman" w:hAnsi="Times New Roman" w:cs="Times New Roman"/>
                <w:color w:val="000000"/>
                <w:spacing w:val="-1"/>
                <w:sz w:val="20"/>
                <w:szCs w:val="20"/>
              </w:rPr>
              <w:t xml:space="preserve">роверка заземления </w:t>
            </w:r>
            <w:proofErr w:type="spellStart"/>
            <w:r w:rsidRPr="00CF18E8">
              <w:rPr>
                <w:rFonts w:ascii="Times New Roman" w:hAnsi="Times New Roman" w:cs="Times New Roman"/>
                <w:color w:val="000000"/>
                <w:spacing w:val="-1"/>
                <w:sz w:val="20"/>
                <w:szCs w:val="20"/>
              </w:rPr>
              <w:t>электрокабеля</w:t>
            </w:r>
            <w:proofErr w:type="spellEnd"/>
            <w:r w:rsidRPr="00CF18E8">
              <w:rPr>
                <w:rFonts w:ascii="Times New Roman" w:hAnsi="Times New Roman" w:cs="Times New Roman"/>
                <w:color w:val="000000"/>
                <w:spacing w:val="-1"/>
                <w:sz w:val="20"/>
                <w:szCs w:val="20"/>
              </w:rPr>
              <w:t>, проверка цепи «фаза-нуль», измерение сопротивления заземляющего устройства, проверка цепей между заземлителями и заземляемыми элементами, замеры сопротивления изоляции проводов, щитов АВР, заземлений ВРУ</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u w:val="single"/>
              </w:rPr>
            </w:pPr>
            <w:r w:rsidRPr="00CF18E8">
              <w:rPr>
                <w:rFonts w:ascii="Times New Roman" w:hAnsi="Times New Roman" w:cs="Times New Roman"/>
                <w:color w:val="000000"/>
                <w:spacing w:val="-1"/>
                <w:sz w:val="20"/>
                <w:szCs w:val="20"/>
                <w:u w:val="single"/>
              </w:rPr>
              <w:t>ежегодно</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1347,12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0,3</w:t>
            </w:r>
          </w:p>
        </w:tc>
      </w:tr>
      <w:tr w:rsidR="00706E04" w:rsidRPr="00CF18E8" w:rsidTr="00816563">
        <w:trPr>
          <w:trHeight w:val="6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замена разбитых стекол в местах общего пользования,</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ремонт входных дверей в подъездах и </w:t>
            </w:r>
            <w:proofErr w:type="gramStart"/>
            <w:r w:rsidRPr="00CF18E8">
              <w:rPr>
                <w:rFonts w:ascii="Times New Roman" w:hAnsi="Times New Roman" w:cs="Times New Roman"/>
                <w:color w:val="000000"/>
                <w:spacing w:val="-1"/>
                <w:sz w:val="20"/>
                <w:szCs w:val="20"/>
              </w:rPr>
              <w:t>во</w:t>
            </w:r>
            <w:proofErr w:type="gramEnd"/>
            <w:r w:rsidRPr="00CF18E8">
              <w:rPr>
                <w:rFonts w:ascii="Times New Roman" w:hAnsi="Times New Roman" w:cs="Times New Roman"/>
                <w:color w:val="000000"/>
                <w:spacing w:val="-1"/>
                <w:sz w:val="20"/>
                <w:szCs w:val="20"/>
              </w:rPr>
              <w:t xml:space="preserve"> вспомогательных</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помещениях</w:t>
            </w:r>
            <w:proofErr w:type="gramEnd"/>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449,04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устранение засоров стояков и системы внутридомовой</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канализации, </w:t>
            </w:r>
            <w:proofErr w:type="gramStart"/>
            <w:r w:rsidRPr="00CF18E8">
              <w:rPr>
                <w:rFonts w:ascii="Times New Roman" w:hAnsi="Times New Roman" w:cs="Times New Roman"/>
                <w:color w:val="000000"/>
                <w:spacing w:val="-1"/>
                <w:sz w:val="20"/>
                <w:szCs w:val="20"/>
              </w:rPr>
              <w:t>произошедших</w:t>
            </w:r>
            <w:proofErr w:type="gramEnd"/>
            <w:r w:rsidRPr="00CF18E8">
              <w:rPr>
                <w:rFonts w:ascii="Times New Roman" w:hAnsi="Times New Roman" w:cs="Times New Roman"/>
                <w:color w:val="000000"/>
                <w:spacing w:val="-1"/>
                <w:sz w:val="20"/>
                <w:szCs w:val="20"/>
              </w:rPr>
              <w:t xml:space="preserve"> не по вине собственника</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449,04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аварийные отключения вследствие протечек</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 подключение после ликвидации аварии</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449,04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146"/>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7</w:t>
            </w:r>
          </w:p>
        </w:tc>
        <w:tc>
          <w:tcPr>
            <w:tcW w:w="4943"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Работы и услуги по содержанию систем вентиляции</w:t>
            </w:r>
          </w:p>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и </w:t>
            </w:r>
            <w:proofErr w:type="spellStart"/>
            <w:r w:rsidRPr="00CF18E8">
              <w:rPr>
                <w:rFonts w:ascii="Times New Roman" w:hAnsi="Times New Roman" w:cs="Times New Roman"/>
                <w:color w:val="000000"/>
                <w:spacing w:val="-1"/>
                <w:sz w:val="20"/>
                <w:szCs w:val="20"/>
              </w:rPr>
              <w:t>дымоудаления</w:t>
            </w:r>
            <w:proofErr w:type="spellEnd"/>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5837,52</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1,3</w:t>
            </w:r>
          </w:p>
        </w:tc>
      </w:tr>
      <w:tr w:rsidR="00706E04" w:rsidRPr="00CF18E8" w:rsidTr="00816563">
        <w:trPr>
          <w:trHeight w:val="1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ремонт и прочистка вентиляционных каналов</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lastRenderedPageBreak/>
              <w:t>с составлением</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lastRenderedPageBreak/>
              <w:t>3592,32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0,8</w:t>
            </w:r>
          </w:p>
        </w:tc>
      </w:tr>
      <w:tr w:rsidR="00706E04" w:rsidRPr="00CF18E8" w:rsidTr="00816563">
        <w:trPr>
          <w:trHeight w:val="162"/>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наличия тяги в дымовентиляционных каналах</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 раза в год</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 акта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2245,2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0,5</w:t>
            </w:r>
          </w:p>
        </w:tc>
      </w:tr>
      <w:tr w:rsidR="00706E04" w:rsidRPr="00CF18E8" w:rsidTr="00816563">
        <w:trPr>
          <w:trHeight w:val="645"/>
        </w:trPr>
        <w:tc>
          <w:tcPr>
            <w:tcW w:w="844"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8</w:t>
            </w: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Дезинсекция и</w:t>
            </w:r>
            <w:r w:rsidRPr="00CF18E8">
              <w:rPr>
                <w:rFonts w:ascii="Times New Roman" w:hAnsi="Times New Roman" w:cs="Times New Roman"/>
                <w:color w:val="000000"/>
                <w:spacing w:val="-1"/>
                <w:sz w:val="20"/>
                <w:szCs w:val="20"/>
              </w:rPr>
              <w:t xml:space="preserve"> дератизация</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год</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2245,2</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0,5</w:t>
            </w:r>
          </w:p>
        </w:tc>
      </w:tr>
      <w:tr w:rsidR="00706E04" w:rsidRPr="00CF18E8" w:rsidTr="00816563">
        <w:trPr>
          <w:trHeight w:val="1066"/>
        </w:trPr>
        <w:tc>
          <w:tcPr>
            <w:tcW w:w="844"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9</w:t>
            </w: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и проверка</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внутридомового газоиспользующего</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оборудования  (ВДГО)</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согласно графика</w:t>
            </w:r>
            <w:proofErr w:type="gramEnd"/>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898,08</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0,2</w:t>
            </w:r>
          </w:p>
        </w:tc>
      </w:tr>
      <w:tr w:rsidR="00706E04" w:rsidRPr="00CF18E8" w:rsidTr="00816563">
        <w:trPr>
          <w:trHeight w:val="615"/>
        </w:trPr>
        <w:tc>
          <w:tcPr>
            <w:tcW w:w="844"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10</w:t>
            </w: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Оказание услуг по начислению платежей</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населению, услуги управления</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17692,18</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3,94</w:t>
            </w:r>
          </w:p>
        </w:tc>
      </w:tr>
      <w:tr w:rsidR="00706E04" w:rsidRPr="00CF18E8" w:rsidTr="00816563">
        <w:trPr>
          <w:trHeight w:val="497"/>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11</w:t>
            </w:r>
          </w:p>
        </w:tc>
        <w:tc>
          <w:tcPr>
            <w:tcW w:w="4943" w:type="dxa"/>
            <w:gridSpan w:val="2"/>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Предоставление коммунальных услуг в целях содержания</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общедомового имущества (СОИ)</w:t>
            </w:r>
          </w:p>
        </w:tc>
        <w:tc>
          <w:tcPr>
            <w:tcW w:w="1866" w:type="dxa"/>
            <w:gridSpan w:val="2"/>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7543,9</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1,68</w:t>
            </w:r>
          </w:p>
        </w:tc>
      </w:tr>
      <w:tr w:rsidR="00706E04" w:rsidRPr="00CF18E8" w:rsidTr="00816563">
        <w:trPr>
          <w:trHeight w:val="29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ХВС (холодное водоснабжение)</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853,2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0,19</w:t>
            </w:r>
          </w:p>
        </w:tc>
      </w:tr>
      <w:tr w:rsidR="00706E04" w:rsidRPr="00CF18E8" w:rsidTr="00816563">
        <w:trPr>
          <w:trHeight w:val="29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водоотведение/канализация</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538,85</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0,12</w:t>
            </w:r>
          </w:p>
        </w:tc>
      </w:tr>
      <w:tr w:rsidR="00706E04" w:rsidRPr="00CF18E8" w:rsidTr="00816563">
        <w:trPr>
          <w:trHeight w:val="29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электроэнергия</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6151,85</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1,37</w:t>
            </w:r>
          </w:p>
        </w:tc>
      </w:tr>
      <w:tr w:rsidR="00706E04" w:rsidRPr="00CF18E8" w:rsidTr="00816563">
        <w:trPr>
          <w:trHeight w:val="475"/>
        </w:trPr>
        <w:tc>
          <w:tcPr>
            <w:tcW w:w="5787" w:type="dxa"/>
            <w:gridSpan w:val="3"/>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p>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Итого</w:t>
            </w:r>
            <w:r w:rsidRPr="00CF18E8">
              <w:rPr>
                <w:rFonts w:ascii="Times New Roman" w:hAnsi="Times New Roman" w:cs="Times New Roman"/>
                <w:color w:val="000000"/>
                <w:spacing w:val="-1"/>
                <w:sz w:val="20"/>
                <w:szCs w:val="20"/>
              </w:rPr>
              <w:t xml:space="preserve"> стоимость услуг:</w:t>
            </w:r>
          </w:p>
        </w:tc>
        <w:tc>
          <w:tcPr>
            <w:tcW w:w="1866" w:type="dxa"/>
            <w:gridSpan w:val="2"/>
          </w:tcPr>
          <w:p w:rsidR="00706E04" w:rsidRDefault="00706E04" w:rsidP="00816563">
            <w:pP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79569,8</w:t>
            </w:r>
          </w:p>
          <w:p w:rsidR="00706E04" w:rsidRPr="00CF18E8" w:rsidRDefault="00706E04" w:rsidP="00816563">
            <w:pPr>
              <w:spacing w:after="0" w:line="240" w:lineRule="auto"/>
              <w:ind w:right="-105"/>
              <w:rPr>
                <w:rFonts w:ascii="Times New Roman" w:hAnsi="Times New Roman" w:cs="Times New Roman"/>
                <w:color w:val="000000"/>
                <w:spacing w:val="-1"/>
                <w:sz w:val="20"/>
                <w:szCs w:val="20"/>
              </w:rPr>
            </w:pP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17,72</w:t>
            </w:r>
          </w:p>
        </w:tc>
      </w:tr>
    </w:tbl>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706E04" w:rsidTr="00816563">
        <w:tc>
          <w:tcPr>
            <w:tcW w:w="4784" w:type="dxa"/>
          </w:tcPr>
          <w:p w:rsidR="00706E04" w:rsidRDefault="00706E04" w:rsidP="00816563">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w:t>
            </w:r>
          </w:p>
          <w:p w:rsidR="00706E04" w:rsidRPr="00351AC2" w:rsidRDefault="00706E04" w:rsidP="00816563">
            <w:pPr>
              <w:pStyle w:val="ConsPlusNonformat"/>
              <w:jc w:val="both"/>
              <w:rPr>
                <w:rFonts w:ascii="Times New Roman" w:hAnsi="Times New Roman" w:cs="Times New Roman"/>
              </w:rPr>
            </w:pPr>
            <w:r w:rsidRPr="00351AC2">
              <w:rPr>
                <w:rFonts w:ascii="Times New Roman" w:hAnsi="Times New Roman" w:cs="Times New Roman"/>
              </w:rPr>
              <w:t xml:space="preserve">(должность, </w:t>
            </w:r>
            <w:proofErr w:type="spellStart"/>
            <w:r w:rsidRPr="00351AC2">
              <w:rPr>
                <w:rFonts w:ascii="Times New Roman" w:hAnsi="Times New Roman" w:cs="Times New Roman"/>
              </w:rPr>
              <w:t>ф.и.о.</w:t>
            </w:r>
            <w:proofErr w:type="spellEnd"/>
            <w:r w:rsidRPr="00351AC2">
              <w:rPr>
                <w:rFonts w:ascii="Times New Roman" w:hAnsi="Times New Roman" w:cs="Times New Roman"/>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tc>
        <w:tc>
          <w:tcPr>
            <w:tcW w:w="4785" w:type="dxa"/>
          </w:tcPr>
          <w:p w:rsidR="00706E04" w:rsidRDefault="00706E04" w:rsidP="00816563">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w:t>
            </w:r>
          </w:p>
          <w:p w:rsidR="00706E04" w:rsidRPr="00351AC2" w:rsidRDefault="00706E04" w:rsidP="00816563">
            <w:pPr>
              <w:pStyle w:val="ConsPlusNonformat"/>
              <w:jc w:val="center"/>
              <w:rPr>
                <w:rFonts w:ascii="Times New Roman" w:hAnsi="Times New Roman" w:cs="Times New Roman"/>
              </w:rPr>
            </w:pPr>
            <w:r w:rsidRPr="00351AC2">
              <w:rPr>
                <w:rFonts w:ascii="Times New Roman" w:hAnsi="Times New Roman" w:cs="Times New Roman"/>
              </w:rPr>
              <w:t>(расшифровка подписи)</w:t>
            </w:r>
          </w:p>
        </w:tc>
      </w:tr>
    </w:tbl>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D20C3F" w:rsidRDefault="00D20C3F" w:rsidP="00706E04">
      <w:pPr>
        <w:pStyle w:val="ConsPlusNormal"/>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706E04" w:rsidTr="00816563">
        <w:tc>
          <w:tcPr>
            <w:tcW w:w="3935" w:type="dxa"/>
          </w:tcPr>
          <w:p w:rsidR="00706E04" w:rsidRDefault="00706E04" w:rsidP="00816563">
            <w:pPr>
              <w:pStyle w:val="ConsPlusNormal"/>
              <w:jc w:val="both"/>
              <w:rPr>
                <w:rFonts w:ascii="Times New Roman" w:hAnsi="Times New Roman" w:cs="Times New Roman"/>
                <w:sz w:val="28"/>
                <w:szCs w:val="28"/>
              </w:rPr>
            </w:pPr>
          </w:p>
          <w:p w:rsidR="00706E04" w:rsidRDefault="00706E04" w:rsidP="00816563">
            <w:pPr>
              <w:pStyle w:val="ConsPlusNormal"/>
              <w:jc w:val="both"/>
              <w:rPr>
                <w:rFonts w:ascii="Times New Roman" w:hAnsi="Times New Roman" w:cs="Times New Roman"/>
                <w:sz w:val="28"/>
                <w:szCs w:val="28"/>
              </w:rPr>
            </w:pPr>
          </w:p>
          <w:p w:rsidR="00706E04" w:rsidRDefault="00706E04" w:rsidP="00816563">
            <w:pPr>
              <w:pStyle w:val="ConsPlusNormal"/>
              <w:jc w:val="both"/>
              <w:rPr>
                <w:rFonts w:ascii="Times New Roman" w:hAnsi="Times New Roman" w:cs="Times New Roman"/>
                <w:sz w:val="28"/>
                <w:szCs w:val="28"/>
              </w:rPr>
            </w:pPr>
          </w:p>
          <w:p w:rsidR="00706E04" w:rsidRDefault="00706E04" w:rsidP="00816563">
            <w:pPr>
              <w:pStyle w:val="ConsPlusNormal"/>
              <w:jc w:val="both"/>
              <w:rPr>
                <w:rFonts w:ascii="Times New Roman" w:hAnsi="Times New Roman" w:cs="Times New Roman"/>
                <w:sz w:val="28"/>
                <w:szCs w:val="28"/>
              </w:rPr>
            </w:pPr>
          </w:p>
        </w:tc>
        <w:tc>
          <w:tcPr>
            <w:tcW w:w="5634" w:type="dxa"/>
          </w:tcPr>
          <w:p w:rsidR="00706E04" w:rsidRPr="00D20C3F" w:rsidRDefault="00706E04" w:rsidP="00816563">
            <w:pPr>
              <w:pStyle w:val="ConsPlusNormal"/>
              <w:spacing w:line="240" w:lineRule="exact"/>
              <w:jc w:val="center"/>
              <w:rPr>
                <w:rFonts w:ascii="Times New Roman" w:hAnsi="Times New Roman" w:cs="Times New Roman"/>
                <w:sz w:val="18"/>
                <w:szCs w:val="18"/>
              </w:rPr>
            </w:pPr>
            <w:r>
              <w:rPr>
                <w:rFonts w:ascii="Times New Roman" w:hAnsi="Times New Roman" w:cs="Times New Roman"/>
                <w:szCs w:val="22"/>
              </w:rPr>
              <w:t xml:space="preserve">                            </w:t>
            </w:r>
            <w:r w:rsidRPr="00D20C3F">
              <w:rPr>
                <w:rFonts w:ascii="Times New Roman" w:hAnsi="Times New Roman" w:cs="Times New Roman"/>
                <w:sz w:val="18"/>
                <w:szCs w:val="18"/>
              </w:rPr>
              <w:t>Приложение № 10</w:t>
            </w:r>
          </w:p>
          <w:p w:rsidR="00706E04" w:rsidRPr="00D20C3F" w:rsidRDefault="00706E04" w:rsidP="00816563">
            <w:pPr>
              <w:pStyle w:val="ConsPlusNormal"/>
              <w:spacing w:line="240" w:lineRule="exact"/>
              <w:jc w:val="center"/>
              <w:rPr>
                <w:rFonts w:ascii="Times New Roman" w:hAnsi="Times New Roman" w:cs="Times New Roman"/>
                <w:sz w:val="18"/>
                <w:szCs w:val="18"/>
              </w:rPr>
            </w:pPr>
          </w:p>
          <w:p w:rsidR="00706E04" w:rsidRPr="00D20C3F" w:rsidRDefault="00706E04" w:rsidP="00816563">
            <w:pPr>
              <w:spacing w:line="240" w:lineRule="exact"/>
              <w:jc w:val="both"/>
              <w:rPr>
                <w:rFonts w:ascii="Times New Roman" w:hAnsi="Times New Roman" w:cs="Times New Roman"/>
                <w:sz w:val="18"/>
                <w:szCs w:val="18"/>
              </w:rPr>
            </w:pPr>
            <w:r w:rsidRPr="00D20C3F">
              <w:rPr>
                <w:rFonts w:ascii="Times New Roman" w:hAnsi="Times New Roman" w:cs="Times New Roman"/>
                <w:sz w:val="18"/>
                <w:szCs w:val="18"/>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706E04" w:rsidRDefault="00706E04" w:rsidP="00816563">
            <w:pPr>
              <w:pStyle w:val="ConsPlusNormal"/>
              <w:jc w:val="both"/>
              <w:rPr>
                <w:rFonts w:ascii="Times New Roman" w:hAnsi="Times New Roman" w:cs="Times New Roman"/>
                <w:sz w:val="28"/>
                <w:szCs w:val="28"/>
              </w:rPr>
            </w:pPr>
          </w:p>
        </w:tc>
      </w:tr>
    </w:tbl>
    <w:p w:rsidR="00706E04" w:rsidRPr="00C319DD" w:rsidRDefault="00706E04" w:rsidP="00706E04">
      <w:pPr>
        <w:jc w:val="righ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4"/>
      </w:tblGrid>
      <w:tr w:rsidR="00706E04" w:rsidTr="00816563">
        <w:tc>
          <w:tcPr>
            <w:tcW w:w="3936" w:type="dxa"/>
          </w:tcPr>
          <w:p w:rsidR="00706E04" w:rsidRDefault="00706E04" w:rsidP="00816563">
            <w:pPr>
              <w:pStyle w:val="ConsPlusNonformat"/>
              <w:spacing w:line="240" w:lineRule="exact"/>
              <w:jc w:val="both"/>
              <w:rPr>
                <w:rFonts w:ascii="Times New Roman" w:hAnsi="Times New Roman" w:cs="Times New Roman"/>
                <w:sz w:val="28"/>
                <w:szCs w:val="28"/>
              </w:rPr>
            </w:pPr>
          </w:p>
        </w:tc>
        <w:tc>
          <w:tcPr>
            <w:tcW w:w="5634" w:type="dxa"/>
          </w:tcPr>
          <w:p w:rsidR="00706E04" w:rsidRPr="00D20C3F" w:rsidRDefault="00706E04" w:rsidP="00816563">
            <w:pPr>
              <w:pStyle w:val="ConsPlusNonformat"/>
              <w:jc w:val="center"/>
              <w:rPr>
                <w:rFonts w:ascii="Times New Roman" w:hAnsi="Times New Roman" w:cs="Times New Roman"/>
                <w:sz w:val="24"/>
                <w:szCs w:val="24"/>
              </w:rPr>
            </w:pPr>
            <w:r w:rsidRPr="00D20C3F">
              <w:rPr>
                <w:rFonts w:ascii="Times New Roman" w:hAnsi="Times New Roman" w:cs="Times New Roman"/>
                <w:sz w:val="24"/>
                <w:szCs w:val="24"/>
              </w:rPr>
              <w:t>УТВЕРЖДАЮ</w:t>
            </w:r>
          </w:p>
          <w:p w:rsidR="00706E04" w:rsidRPr="00D20C3F" w:rsidRDefault="00706E04" w:rsidP="00816563">
            <w:pPr>
              <w:pStyle w:val="ConsPlusNonformat"/>
              <w:spacing w:line="240" w:lineRule="exact"/>
              <w:jc w:val="both"/>
              <w:rPr>
                <w:rFonts w:ascii="Times New Roman" w:hAnsi="Times New Roman" w:cs="Times New Roman"/>
                <w:sz w:val="24"/>
                <w:szCs w:val="24"/>
              </w:rPr>
            </w:pPr>
          </w:p>
          <w:p w:rsidR="00706E04" w:rsidRPr="00D20C3F" w:rsidRDefault="00706E04" w:rsidP="00816563">
            <w:pPr>
              <w:pStyle w:val="ConsPlusNonformat"/>
              <w:spacing w:line="240" w:lineRule="exact"/>
              <w:jc w:val="both"/>
              <w:rPr>
                <w:rFonts w:ascii="Times New Roman" w:hAnsi="Times New Roman" w:cs="Times New Roman"/>
                <w:sz w:val="24"/>
                <w:szCs w:val="24"/>
              </w:rPr>
            </w:pPr>
            <w:r w:rsidRPr="00D20C3F">
              <w:rPr>
                <w:rFonts w:ascii="Times New Roman" w:hAnsi="Times New Roman" w:cs="Times New Roman"/>
                <w:sz w:val="24"/>
                <w:szCs w:val="24"/>
              </w:rPr>
              <w:t>______________________________________</w:t>
            </w:r>
          </w:p>
          <w:p w:rsidR="00706E04" w:rsidRPr="00D20C3F" w:rsidRDefault="00706E04" w:rsidP="00816563">
            <w:pPr>
              <w:pStyle w:val="ConsPlusNonformat"/>
              <w:spacing w:line="240" w:lineRule="exact"/>
              <w:jc w:val="both"/>
              <w:rPr>
                <w:rFonts w:ascii="Times New Roman" w:hAnsi="Times New Roman" w:cs="Times New Roman"/>
                <w:sz w:val="24"/>
                <w:szCs w:val="24"/>
              </w:rPr>
            </w:pPr>
            <w:r w:rsidRPr="00D20C3F">
              <w:rPr>
                <w:rFonts w:ascii="Times New Roman" w:hAnsi="Times New Roman" w:cs="Times New Roman"/>
                <w:sz w:val="24"/>
                <w:szCs w:val="24"/>
              </w:rPr>
              <w:t>(должность, Ф.И.О. руководителя органа местного самоуправления, являющегося организатором конкурса)</w:t>
            </w:r>
          </w:p>
          <w:p w:rsidR="00706E04" w:rsidRPr="00D20C3F" w:rsidRDefault="00706E04" w:rsidP="00816563">
            <w:pPr>
              <w:pStyle w:val="ConsPlusNonformat"/>
              <w:spacing w:line="240" w:lineRule="exact"/>
              <w:jc w:val="both"/>
              <w:rPr>
                <w:rFonts w:ascii="Times New Roman" w:hAnsi="Times New Roman" w:cs="Times New Roman"/>
                <w:sz w:val="24"/>
                <w:szCs w:val="24"/>
              </w:rPr>
            </w:pPr>
          </w:p>
          <w:p w:rsidR="00706E04" w:rsidRPr="00D20C3F" w:rsidRDefault="00706E04" w:rsidP="00816563">
            <w:pPr>
              <w:pStyle w:val="ConsPlusNonformat"/>
              <w:spacing w:line="240" w:lineRule="exact"/>
              <w:jc w:val="both"/>
              <w:rPr>
                <w:rFonts w:ascii="Times New Roman" w:hAnsi="Times New Roman" w:cs="Times New Roman"/>
                <w:sz w:val="24"/>
                <w:szCs w:val="24"/>
              </w:rPr>
            </w:pPr>
            <w:proofErr w:type="gramStart"/>
            <w:r w:rsidRPr="00D20C3F">
              <w:rPr>
                <w:rFonts w:ascii="Times New Roman" w:hAnsi="Times New Roman" w:cs="Times New Roman"/>
                <w:sz w:val="24"/>
                <w:szCs w:val="24"/>
              </w:rPr>
              <w:t xml:space="preserve">356170, Ставропольский край, </w:t>
            </w:r>
            <w:proofErr w:type="spellStart"/>
            <w:r w:rsidRPr="00D20C3F">
              <w:rPr>
                <w:rFonts w:ascii="Times New Roman" w:hAnsi="Times New Roman" w:cs="Times New Roman"/>
                <w:sz w:val="24"/>
                <w:szCs w:val="24"/>
              </w:rPr>
              <w:t>Труновский</w:t>
            </w:r>
            <w:proofErr w:type="spellEnd"/>
            <w:r w:rsidRPr="00D20C3F">
              <w:rPr>
                <w:rFonts w:ascii="Times New Roman" w:hAnsi="Times New Roman" w:cs="Times New Roman"/>
                <w:sz w:val="24"/>
                <w:szCs w:val="24"/>
              </w:rPr>
              <w:t xml:space="preserve"> район, с. Донское, ул. Ленина, д. 5</w:t>
            </w:r>
            <w:proofErr w:type="gramEnd"/>
          </w:p>
          <w:p w:rsidR="00706E04" w:rsidRPr="00D20C3F" w:rsidRDefault="00706E04" w:rsidP="00816563">
            <w:pPr>
              <w:spacing w:line="240" w:lineRule="exact"/>
              <w:rPr>
                <w:rFonts w:ascii="Times New Roman" w:hAnsi="Times New Roman" w:cs="Times New Roman"/>
                <w:sz w:val="24"/>
                <w:szCs w:val="24"/>
              </w:rPr>
            </w:pPr>
            <w:r w:rsidRPr="00D20C3F">
              <w:rPr>
                <w:rFonts w:ascii="Times New Roman" w:hAnsi="Times New Roman" w:cs="Times New Roman"/>
                <w:sz w:val="24"/>
                <w:szCs w:val="24"/>
              </w:rPr>
              <w:t xml:space="preserve">Тел. 8(86546) 34-4-04, </w:t>
            </w:r>
          </w:p>
          <w:p w:rsidR="00706E04" w:rsidRPr="00D20C3F" w:rsidRDefault="00706E04" w:rsidP="00816563">
            <w:pPr>
              <w:spacing w:line="240" w:lineRule="exact"/>
              <w:rPr>
                <w:rFonts w:ascii="Times New Roman" w:eastAsia="Times New Roman" w:hAnsi="Times New Roman" w:cs="Times New Roman"/>
                <w:bCs/>
                <w:sz w:val="24"/>
                <w:szCs w:val="24"/>
                <w:lang w:eastAsia="ru-RU"/>
              </w:rPr>
            </w:pPr>
            <w:proofErr w:type="gramStart"/>
            <w:r w:rsidRPr="00D20C3F">
              <w:rPr>
                <w:rFonts w:ascii="Times New Roman" w:eastAsia="Times New Roman" w:hAnsi="Times New Roman" w:cs="Times New Roman"/>
                <w:bCs/>
                <w:sz w:val="24"/>
                <w:szCs w:val="24"/>
                <w:lang w:eastAsia="ru-RU"/>
              </w:rPr>
              <w:t>е</w:t>
            </w:r>
            <w:proofErr w:type="gramEnd"/>
            <w:r w:rsidRPr="00D20C3F">
              <w:rPr>
                <w:rFonts w:ascii="Times New Roman" w:eastAsia="Times New Roman" w:hAnsi="Times New Roman" w:cs="Times New Roman"/>
                <w:bCs/>
                <w:sz w:val="24"/>
                <w:szCs w:val="24"/>
                <w:lang w:eastAsia="ru-RU"/>
              </w:rPr>
              <w:t>-</w:t>
            </w:r>
            <w:r w:rsidRPr="00D20C3F">
              <w:rPr>
                <w:rFonts w:ascii="Times New Roman" w:eastAsia="Times New Roman" w:hAnsi="Times New Roman" w:cs="Times New Roman"/>
                <w:bCs/>
                <w:sz w:val="24"/>
                <w:szCs w:val="24"/>
                <w:lang w:val="en-US" w:eastAsia="ru-RU"/>
              </w:rPr>
              <w:t>mail</w:t>
            </w:r>
            <w:r w:rsidRPr="00D20C3F">
              <w:rPr>
                <w:rFonts w:ascii="Times New Roman" w:eastAsia="Times New Roman" w:hAnsi="Times New Roman" w:cs="Times New Roman"/>
                <w:bCs/>
                <w:sz w:val="24"/>
                <w:szCs w:val="24"/>
                <w:lang w:eastAsia="ru-RU"/>
              </w:rPr>
              <w:t>:</w:t>
            </w:r>
            <w:r w:rsidRPr="00D20C3F">
              <w:rPr>
                <w:rFonts w:ascii="Times New Roman" w:eastAsia="Times New Roman" w:hAnsi="Times New Roman" w:cs="Times New Roman"/>
                <w:bCs/>
                <w:color w:val="000000" w:themeColor="text1"/>
                <w:sz w:val="24"/>
                <w:szCs w:val="24"/>
                <w:lang w:eastAsia="ru-RU"/>
              </w:rPr>
              <w:t xml:space="preserve"> </w:t>
            </w:r>
            <w:hyperlink r:id="rId21" w:history="1">
              <w:r w:rsidRPr="00D20C3F">
                <w:rPr>
                  <w:rStyle w:val="a4"/>
                  <w:rFonts w:ascii="Times New Roman" w:eastAsia="Times New Roman" w:hAnsi="Times New Roman" w:cs="Times New Roman"/>
                  <w:bCs/>
                  <w:color w:val="000000" w:themeColor="text1"/>
                  <w:sz w:val="24"/>
                  <w:szCs w:val="24"/>
                  <w:lang w:val="en-US" w:eastAsia="ru-RU"/>
                </w:rPr>
                <w:t>trunovskiy</w:t>
              </w:r>
              <w:r w:rsidRPr="00D20C3F">
                <w:rPr>
                  <w:rStyle w:val="a4"/>
                  <w:rFonts w:ascii="Times New Roman" w:eastAsia="Times New Roman" w:hAnsi="Times New Roman" w:cs="Times New Roman"/>
                  <w:bCs/>
                  <w:color w:val="000000" w:themeColor="text1"/>
                  <w:sz w:val="24"/>
                  <w:szCs w:val="24"/>
                  <w:lang w:eastAsia="ru-RU"/>
                </w:rPr>
                <w:t>26</w:t>
              </w:r>
              <w:r w:rsidRPr="00D20C3F">
                <w:rPr>
                  <w:rStyle w:val="a4"/>
                  <w:rFonts w:ascii="Times New Roman" w:eastAsia="Times New Roman" w:hAnsi="Times New Roman" w:cs="Times New Roman"/>
                  <w:bCs/>
                  <w:color w:val="000000" w:themeColor="text1"/>
                  <w:sz w:val="24"/>
                  <w:szCs w:val="24"/>
                  <w:lang w:val="en-US" w:eastAsia="ru-RU"/>
                </w:rPr>
                <w:t>raion</w:t>
              </w:r>
              <w:r w:rsidRPr="00D20C3F">
                <w:rPr>
                  <w:rStyle w:val="a4"/>
                  <w:rFonts w:ascii="Times New Roman" w:eastAsia="Times New Roman" w:hAnsi="Times New Roman" w:cs="Times New Roman"/>
                  <w:bCs/>
                  <w:color w:val="000000" w:themeColor="text1"/>
                  <w:sz w:val="24"/>
                  <w:szCs w:val="24"/>
                  <w:lang w:eastAsia="ru-RU"/>
                </w:rPr>
                <w:t>@</w:t>
              </w:r>
              <w:r w:rsidRPr="00D20C3F">
                <w:rPr>
                  <w:rStyle w:val="a4"/>
                  <w:rFonts w:ascii="Times New Roman" w:eastAsia="Times New Roman" w:hAnsi="Times New Roman" w:cs="Times New Roman"/>
                  <w:bCs/>
                  <w:color w:val="000000" w:themeColor="text1"/>
                  <w:sz w:val="24"/>
                  <w:szCs w:val="24"/>
                  <w:lang w:val="en-US" w:eastAsia="ru-RU"/>
                </w:rPr>
                <w:t>yandex</w:t>
              </w:r>
              <w:r w:rsidRPr="00D20C3F">
                <w:rPr>
                  <w:rStyle w:val="a4"/>
                  <w:rFonts w:ascii="Times New Roman" w:eastAsia="Times New Roman" w:hAnsi="Times New Roman" w:cs="Times New Roman"/>
                  <w:bCs/>
                  <w:color w:val="000000" w:themeColor="text1"/>
                  <w:sz w:val="24"/>
                  <w:szCs w:val="24"/>
                  <w:lang w:eastAsia="ru-RU"/>
                </w:rPr>
                <w:t>.</w:t>
              </w:r>
              <w:proofErr w:type="spellStart"/>
              <w:r w:rsidRPr="00D20C3F">
                <w:rPr>
                  <w:rStyle w:val="a4"/>
                  <w:rFonts w:ascii="Times New Roman" w:eastAsia="Times New Roman" w:hAnsi="Times New Roman" w:cs="Times New Roman"/>
                  <w:bCs/>
                  <w:color w:val="000000" w:themeColor="text1"/>
                  <w:sz w:val="24"/>
                  <w:szCs w:val="24"/>
                  <w:lang w:val="en-US" w:eastAsia="ru-RU"/>
                </w:rPr>
                <w:t>ru</w:t>
              </w:r>
              <w:proofErr w:type="spellEnd"/>
            </w:hyperlink>
          </w:p>
          <w:p w:rsidR="00706E04" w:rsidRPr="00D20C3F" w:rsidRDefault="00706E04" w:rsidP="00816563">
            <w:pPr>
              <w:spacing w:line="240" w:lineRule="exact"/>
              <w:rPr>
                <w:rFonts w:ascii="Times New Roman" w:eastAsia="Times New Roman" w:hAnsi="Times New Roman" w:cs="Times New Roman"/>
                <w:bCs/>
                <w:sz w:val="24"/>
                <w:szCs w:val="24"/>
                <w:lang w:eastAsia="ru-RU"/>
              </w:rPr>
            </w:pPr>
          </w:p>
          <w:p w:rsidR="00706E04" w:rsidRPr="00D20C3F" w:rsidRDefault="00706E04" w:rsidP="00816563">
            <w:pPr>
              <w:pStyle w:val="ConsPlusNonformat"/>
              <w:spacing w:line="240" w:lineRule="exact"/>
              <w:jc w:val="both"/>
              <w:rPr>
                <w:rFonts w:ascii="Times New Roman" w:hAnsi="Times New Roman" w:cs="Times New Roman"/>
                <w:sz w:val="24"/>
                <w:szCs w:val="24"/>
              </w:rPr>
            </w:pPr>
            <w:r w:rsidRPr="00D20C3F">
              <w:rPr>
                <w:rFonts w:ascii="Times New Roman" w:hAnsi="Times New Roman" w:cs="Times New Roman"/>
                <w:sz w:val="24"/>
                <w:szCs w:val="24"/>
              </w:rPr>
              <w:t>«___»_____________20_г.</w:t>
            </w:r>
          </w:p>
          <w:p w:rsidR="00706E04" w:rsidRDefault="00706E04" w:rsidP="00816563">
            <w:pPr>
              <w:pStyle w:val="ConsPlusNonformat"/>
              <w:spacing w:line="240" w:lineRule="exact"/>
              <w:jc w:val="both"/>
              <w:rPr>
                <w:rFonts w:ascii="Times New Roman" w:hAnsi="Times New Roman" w:cs="Times New Roman"/>
                <w:sz w:val="28"/>
                <w:szCs w:val="28"/>
              </w:rPr>
            </w:pPr>
          </w:p>
          <w:p w:rsidR="00706E04" w:rsidRPr="00CD21BA" w:rsidRDefault="00706E04" w:rsidP="00816563">
            <w:pPr>
              <w:pStyle w:val="ConsPlusNonformat"/>
              <w:rPr>
                <w:rFonts w:ascii="Times New Roman" w:hAnsi="Times New Roman" w:cs="Times New Roman"/>
                <w:sz w:val="22"/>
                <w:szCs w:val="22"/>
              </w:rPr>
            </w:pPr>
          </w:p>
          <w:p w:rsidR="00706E04" w:rsidRPr="00C319DD" w:rsidRDefault="00706E04" w:rsidP="00816563">
            <w:pPr>
              <w:pStyle w:val="ConsPlusNonformat"/>
              <w:spacing w:line="240" w:lineRule="exact"/>
              <w:jc w:val="both"/>
              <w:rPr>
                <w:rFonts w:ascii="Times New Roman" w:hAnsi="Times New Roman" w:cs="Times New Roman"/>
                <w:sz w:val="28"/>
                <w:szCs w:val="28"/>
              </w:rPr>
            </w:pPr>
          </w:p>
        </w:tc>
      </w:tr>
    </w:tbl>
    <w:p w:rsidR="00706E04" w:rsidRDefault="00706E04" w:rsidP="00706E04">
      <w:pPr>
        <w:tabs>
          <w:tab w:val="left" w:pos="1165"/>
        </w:tabs>
        <w:spacing w:after="0" w:line="240" w:lineRule="exact"/>
        <w:rPr>
          <w:rFonts w:ascii="Times New Roman" w:hAnsi="Times New Roman" w:cs="Times New Roman"/>
        </w:rPr>
      </w:pPr>
    </w:p>
    <w:p w:rsidR="00706E04" w:rsidRDefault="00706E04" w:rsidP="00706E04">
      <w:pPr>
        <w:tabs>
          <w:tab w:val="left" w:pos="1165"/>
        </w:tabs>
        <w:spacing w:after="0" w:line="240" w:lineRule="exact"/>
        <w:jc w:val="center"/>
        <w:rPr>
          <w:rFonts w:ascii="Times New Roman" w:hAnsi="Times New Roman" w:cs="Times New Roman"/>
          <w:sz w:val="28"/>
          <w:szCs w:val="28"/>
        </w:rPr>
      </w:pPr>
      <w:r w:rsidRPr="00D87F56">
        <w:rPr>
          <w:rFonts w:ascii="Times New Roman" w:hAnsi="Times New Roman" w:cs="Times New Roman"/>
          <w:sz w:val="28"/>
          <w:szCs w:val="28"/>
        </w:rPr>
        <w:t>ПЕРЕЧЕНЬ</w:t>
      </w:r>
    </w:p>
    <w:p w:rsidR="00706E04" w:rsidRPr="00D87F56" w:rsidRDefault="00706E04" w:rsidP="00706E04">
      <w:pPr>
        <w:tabs>
          <w:tab w:val="left" w:pos="1165"/>
        </w:tabs>
        <w:spacing w:after="0" w:line="240" w:lineRule="exact"/>
        <w:rPr>
          <w:rFonts w:ascii="Times New Roman" w:hAnsi="Times New Roman" w:cs="Times New Roman"/>
          <w:sz w:val="28"/>
          <w:szCs w:val="28"/>
        </w:rPr>
      </w:pPr>
    </w:p>
    <w:p w:rsidR="00706E04" w:rsidRDefault="00706E04" w:rsidP="00706E04">
      <w:pPr>
        <w:pStyle w:val="ConsPlusNonformat"/>
        <w:spacing w:line="240" w:lineRule="exact"/>
        <w:jc w:val="center"/>
        <w:rPr>
          <w:rFonts w:ascii="Times New Roman" w:hAnsi="Times New Roman" w:cs="Times New Roman"/>
          <w:sz w:val="28"/>
          <w:szCs w:val="28"/>
        </w:rPr>
      </w:pPr>
      <w:r w:rsidRPr="00D87F56">
        <w:rPr>
          <w:rFonts w:ascii="Times New Roman" w:hAnsi="Times New Roman" w:cs="Times New Roman"/>
          <w:sz w:val="28"/>
          <w:szCs w:val="28"/>
        </w:rPr>
        <w:t xml:space="preserve">работ </w:t>
      </w:r>
      <w:r>
        <w:rPr>
          <w:rFonts w:ascii="Times New Roman" w:hAnsi="Times New Roman" w:cs="Times New Roman"/>
          <w:sz w:val="28"/>
          <w:szCs w:val="28"/>
        </w:rPr>
        <w:t>и услуг по содержанию и ремонту</w:t>
      </w:r>
      <w:r w:rsidRPr="00D87F56">
        <w:rPr>
          <w:rFonts w:ascii="Times New Roman" w:hAnsi="Times New Roman" w:cs="Times New Roman"/>
          <w:sz w:val="28"/>
          <w:szCs w:val="28"/>
        </w:rPr>
        <w:t xml:space="preserve"> общего им</w:t>
      </w:r>
      <w:r>
        <w:rPr>
          <w:rFonts w:ascii="Times New Roman" w:hAnsi="Times New Roman" w:cs="Times New Roman"/>
          <w:sz w:val="28"/>
          <w:szCs w:val="28"/>
        </w:rPr>
        <w:t xml:space="preserve">ущества собственников помещений </w:t>
      </w:r>
      <w:r w:rsidRPr="00D87F56">
        <w:rPr>
          <w:rFonts w:ascii="Times New Roman" w:hAnsi="Times New Roman" w:cs="Times New Roman"/>
          <w:sz w:val="28"/>
          <w:szCs w:val="28"/>
        </w:rPr>
        <w:t>в мн</w:t>
      </w:r>
      <w:r>
        <w:rPr>
          <w:rFonts w:ascii="Times New Roman" w:hAnsi="Times New Roman" w:cs="Times New Roman"/>
          <w:sz w:val="28"/>
          <w:szCs w:val="28"/>
        </w:rPr>
        <w:t xml:space="preserve">огоквартирном доме по адресу: поселок им. Кирова, </w:t>
      </w:r>
    </w:p>
    <w:p w:rsidR="00706E04" w:rsidRPr="00D87F56" w:rsidRDefault="00706E04" w:rsidP="00706E04">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ул. Мира, д. 5, являющегося </w:t>
      </w:r>
      <w:r w:rsidRPr="00D87F56">
        <w:rPr>
          <w:rFonts w:ascii="Times New Roman" w:hAnsi="Times New Roman" w:cs="Times New Roman"/>
          <w:sz w:val="28"/>
          <w:szCs w:val="28"/>
        </w:rPr>
        <w:t>объектом конкурса</w:t>
      </w:r>
    </w:p>
    <w:p w:rsidR="00706E04" w:rsidRDefault="00706E04" w:rsidP="00706E04">
      <w:pPr>
        <w:pStyle w:val="ConsPlusNormal"/>
        <w:jc w:val="both"/>
        <w:rPr>
          <w:rFonts w:ascii="Times New Roman" w:hAnsi="Times New Roman" w:cs="Times New Roman"/>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2975"/>
        <w:gridCol w:w="1968"/>
        <w:gridCol w:w="15"/>
        <w:gridCol w:w="1851"/>
        <w:gridCol w:w="1845"/>
      </w:tblGrid>
      <w:tr w:rsidR="00706E04" w:rsidRPr="00CF18E8" w:rsidTr="00816563">
        <w:trPr>
          <w:trHeight w:val="299"/>
        </w:trPr>
        <w:tc>
          <w:tcPr>
            <w:tcW w:w="844" w:type="dxa"/>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w:t>
            </w:r>
            <w:proofErr w:type="gramStart"/>
            <w:r w:rsidRPr="00CF18E8">
              <w:rPr>
                <w:rFonts w:ascii="Times New Roman" w:hAnsi="Times New Roman" w:cs="Times New Roman"/>
                <w:color w:val="000000"/>
                <w:spacing w:val="-1"/>
                <w:sz w:val="20"/>
                <w:szCs w:val="20"/>
              </w:rPr>
              <w:t>п</w:t>
            </w:r>
            <w:proofErr w:type="gramEnd"/>
            <w:r w:rsidRPr="00CF18E8">
              <w:rPr>
                <w:rFonts w:ascii="Times New Roman" w:hAnsi="Times New Roman" w:cs="Times New Roman"/>
                <w:color w:val="000000"/>
                <w:spacing w:val="-1"/>
                <w:sz w:val="20"/>
                <w:szCs w:val="20"/>
              </w:rPr>
              <w:t>/п</w:t>
            </w:r>
          </w:p>
        </w:tc>
        <w:tc>
          <w:tcPr>
            <w:tcW w:w="297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D53369">
              <w:rPr>
                <w:rFonts w:ascii="Times New Roman" w:hAnsi="Times New Roman" w:cs="Times New Roman"/>
              </w:rPr>
              <w:t>Наименование работ и услуг</w:t>
            </w:r>
          </w:p>
        </w:tc>
        <w:tc>
          <w:tcPr>
            <w:tcW w:w="1983"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D53369">
              <w:rPr>
                <w:rFonts w:ascii="Times New Roman" w:hAnsi="Times New Roman" w:cs="Times New Roman"/>
              </w:rPr>
              <w:t>Периодичность выполнения работ и оказания услуг</w:t>
            </w:r>
          </w:p>
        </w:tc>
        <w:tc>
          <w:tcPr>
            <w:tcW w:w="1851" w:type="dxa"/>
          </w:tcPr>
          <w:p w:rsidR="00706E04" w:rsidRDefault="00706E04" w:rsidP="00816563">
            <w:pPr>
              <w:spacing w:after="0" w:line="240" w:lineRule="auto"/>
              <w:rPr>
                <w:rFonts w:ascii="Times New Roman" w:hAnsi="Times New Roman" w:cs="Times New Roman"/>
                <w:color w:val="000000"/>
                <w:spacing w:val="-1"/>
                <w:sz w:val="20"/>
                <w:szCs w:val="20"/>
              </w:rPr>
            </w:pPr>
            <w:r w:rsidRPr="00D53369">
              <w:rPr>
                <w:rFonts w:ascii="Times New Roman" w:hAnsi="Times New Roman" w:cs="Times New Roman"/>
              </w:rPr>
              <w:t>Годовая плата (рублей)</w:t>
            </w:r>
          </w:p>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1845" w:type="dxa"/>
          </w:tcPr>
          <w:p w:rsidR="00706E04" w:rsidRDefault="00706E04" w:rsidP="00816563">
            <w:pPr>
              <w:spacing w:after="0" w:line="240" w:lineRule="auto"/>
              <w:rPr>
                <w:rFonts w:ascii="Times New Roman" w:hAnsi="Times New Roman" w:cs="Times New Roman"/>
              </w:rPr>
            </w:pPr>
            <w:r w:rsidRPr="00D53369">
              <w:rPr>
                <w:rFonts w:ascii="Times New Roman" w:hAnsi="Times New Roman" w:cs="Times New Roman"/>
              </w:rPr>
              <w:t xml:space="preserve">Стоимость </w:t>
            </w:r>
            <w:proofErr w:type="gramStart"/>
            <w:r w:rsidRPr="00D53369">
              <w:rPr>
                <w:rFonts w:ascii="Times New Roman" w:hAnsi="Times New Roman" w:cs="Times New Roman"/>
              </w:rPr>
              <w:t>на</w:t>
            </w:r>
            <w:proofErr w:type="gramEnd"/>
          </w:p>
          <w:p w:rsidR="00706E04" w:rsidRDefault="00706E04" w:rsidP="00816563">
            <w:pPr>
              <w:spacing w:after="0" w:line="240" w:lineRule="auto"/>
              <w:rPr>
                <w:rFonts w:ascii="Times New Roman" w:hAnsi="Times New Roman" w:cs="Times New Roman"/>
              </w:rPr>
            </w:pPr>
            <w:r w:rsidRPr="00D53369">
              <w:rPr>
                <w:rFonts w:ascii="Times New Roman" w:hAnsi="Times New Roman" w:cs="Times New Roman"/>
              </w:rPr>
              <w:t>1 кв. метр общей площади</w:t>
            </w:r>
          </w:p>
          <w:p w:rsidR="00706E04" w:rsidRPr="00CF18E8" w:rsidRDefault="00706E04" w:rsidP="00816563">
            <w:pPr>
              <w:spacing w:after="0" w:line="240" w:lineRule="auto"/>
              <w:ind w:left="-108" w:right="-159"/>
              <w:rPr>
                <w:rFonts w:ascii="Times New Roman" w:hAnsi="Times New Roman" w:cs="Times New Roman"/>
                <w:i/>
                <w:color w:val="000000"/>
                <w:spacing w:val="-1"/>
                <w:sz w:val="20"/>
                <w:szCs w:val="20"/>
              </w:rPr>
            </w:pPr>
            <w:r w:rsidRPr="00D53369">
              <w:rPr>
                <w:rFonts w:ascii="Times New Roman" w:hAnsi="Times New Roman" w:cs="Times New Roman"/>
              </w:rPr>
              <w:t>(рублей в месяц)</w:t>
            </w:r>
          </w:p>
        </w:tc>
      </w:tr>
      <w:tr w:rsidR="00706E04" w:rsidRPr="00CF18E8" w:rsidTr="00816563">
        <w:trPr>
          <w:trHeight w:val="336"/>
        </w:trPr>
        <w:tc>
          <w:tcPr>
            <w:tcW w:w="844"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w:t>
            </w:r>
          </w:p>
        </w:tc>
        <w:tc>
          <w:tcPr>
            <w:tcW w:w="297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1983"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1851" w:type="dxa"/>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r>
      <w:tr w:rsidR="00706E04" w:rsidRPr="00CF18E8" w:rsidTr="00816563">
        <w:trPr>
          <w:trHeight w:val="285"/>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4958" w:type="dxa"/>
            <w:gridSpan w:val="3"/>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помещений</w:t>
            </w:r>
          </w:p>
        </w:tc>
        <w:tc>
          <w:tcPr>
            <w:tcW w:w="1851"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8383,56</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lang w:val="en-US"/>
              </w:rPr>
            </w:pPr>
            <w:r w:rsidRPr="00CF18E8">
              <w:rPr>
                <w:rFonts w:ascii="Times New Roman" w:hAnsi="Times New Roman" w:cs="Times New Roman"/>
                <w:color w:val="000000"/>
                <w:spacing w:val="-1"/>
                <w:sz w:val="20"/>
                <w:szCs w:val="20"/>
              </w:rPr>
              <w:t>1,</w:t>
            </w:r>
            <w:r w:rsidRPr="00CF18E8">
              <w:rPr>
                <w:rFonts w:ascii="Times New Roman" w:hAnsi="Times New Roman" w:cs="Times New Roman"/>
                <w:color w:val="000000"/>
                <w:spacing w:val="-1"/>
                <w:sz w:val="20"/>
                <w:szCs w:val="20"/>
                <w:lang w:val="en-US"/>
              </w:rPr>
              <w:t>9</w:t>
            </w:r>
          </w:p>
        </w:tc>
      </w:tr>
      <w:tr w:rsidR="00706E04" w:rsidRPr="00CF18E8" w:rsidTr="00816563">
        <w:trPr>
          <w:trHeight w:val="108"/>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мытьё лестничных площадок и плинтусов, полов</w:t>
            </w:r>
          </w:p>
        </w:tc>
        <w:tc>
          <w:tcPr>
            <w:tcW w:w="1983" w:type="dxa"/>
            <w:gridSpan w:val="2"/>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51" w:type="dxa"/>
          </w:tcPr>
          <w:p w:rsidR="00706E04" w:rsidRPr="00CF18E8" w:rsidRDefault="00706E04" w:rsidP="00816563">
            <w:pPr>
              <w:spacing w:after="0" w:line="240" w:lineRule="auto"/>
              <w:ind w:right="-105"/>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5294,88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1,2</w:t>
            </w:r>
          </w:p>
        </w:tc>
      </w:tr>
      <w:tr w:rsidR="00706E04" w:rsidRPr="00CF18E8" w:rsidTr="00816563">
        <w:trPr>
          <w:trHeight w:val="1183"/>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мытьё лестничных площадок и плинтусов, полов</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перед квар</w:t>
            </w:r>
            <w:r>
              <w:rPr>
                <w:rFonts w:ascii="Times New Roman" w:hAnsi="Times New Roman" w:cs="Times New Roman"/>
                <w:color w:val="000000"/>
                <w:spacing w:val="-1"/>
                <w:sz w:val="20"/>
                <w:szCs w:val="20"/>
              </w:rPr>
              <w:t>тирами (при обеспечении доступа)</w:t>
            </w:r>
          </w:p>
        </w:tc>
        <w:tc>
          <w:tcPr>
            <w:tcW w:w="1983" w:type="dxa"/>
            <w:gridSpan w:val="2"/>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по графику</w:t>
            </w:r>
          </w:p>
        </w:tc>
        <w:tc>
          <w:tcPr>
            <w:tcW w:w="1851"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3088,68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lang w:val="en-US"/>
              </w:rPr>
            </w:pPr>
            <w:r w:rsidRPr="00CF18E8">
              <w:rPr>
                <w:rFonts w:ascii="Times New Roman" w:eastAsia="Dotum" w:hAnsi="Times New Roman" w:cs="Times New Roman"/>
                <w:color w:val="000000"/>
                <w:spacing w:val="-1"/>
                <w:sz w:val="20"/>
                <w:szCs w:val="20"/>
              </w:rPr>
              <w:t>0,</w:t>
            </w:r>
            <w:r w:rsidRPr="00CF18E8">
              <w:rPr>
                <w:rFonts w:ascii="Times New Roman" w:eastAsia="Dotum" w:hAnsi="Times New Roman" w:cs="Times New Roman"/>
                <w:color w:val="000000"/>
                <w:spacing w:val="-1"/>
                <w:sz w:val="20"/>
                <w:szCs w:val="20"/>
                <w:lang w:val="en-US"/>
              </w:rPr>
              <w:t>7</w:t>
            </w:r>
          </w:p>
        </w:tc>
      </w:tr>
      <w:tr w:rsidR="00706E04" w:rsidRPr="00CF18E8" w:rsidTr="00816563">
        <w:trPr>
          <w:trHeight w:val="52"/>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4943" w:type="dxa"/>
            <w:gridSpan w:val="2"/>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придомовой территории</w:t>
            </w:r>
          </w:p>
        </w:tc>
        <w:tc>
          <w:tcPr>
            <w:tcW w:w="1866" w:type="dxa"/>
            <w:gridSpan w:val="2"/>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9266,04</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lang w:val="en-US"/>
              </w:rPr>
            </w:pPr>
            <w:r w:rsidRPr="00CF18E8">
              <w:rPr>
                <w:rFonts w:ascii="Times New Roman" w:hAnsi="Times New Roman" w:cs="Times New Roman"/>
                <w:color w:val="000000"/>
                <w:spacing w:val="-1"/>
                <w:sz w:val="20"/>
                <w:szCs w:val="20"/>
                <w:lang w:val="en-US"/>
              </w:rPr>
              <w:t>2.1</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4943" w:type="dxa"/>
            <w:gridSpan w:val="2"/>
          </w:tcPr>
          <w:p w:rsidR="00706E04" w:rsidRDefault="00706E04" w:rsidP="00816563">
            <w:pPr>
              <w:spacing w:after="0" w:line="240" w:lineRule="auto"/>
              <w:rPr>
                <w:rFonts w:ascii="Times New Roman" w:hAnsi="Times New Roman" w:cs="Times New Roman"/>
                <w:color w:val="000000"/>
                <w:spacing w:val="-1"/>
                <w:sz w:val="20"/>
                <w:szCs w:val="20"/>
                <w:u w:val="single"/>
              </w:rPr>
            </w:pPr>
            <w:r w:rsidRPr="00CF18E8">
              <w:rPr>
                <w:rFonts w:ascii="Times New Roman" w:hAnsi="Times New Roman" w:cs="Times New Roman"/>
                <w:color w:val="000000"/>
                <w:spacing w:val="-1"/>
                <w:sz w:val="20"/>
                <w:szCs w:val="20"/>
                <w:u w:val="single"/>
              </w:rPr>
              <w:t>содержание в зимний период</w:t>
            </w:r>
          </w:p>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(с 15 октября по 15 апреля)</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706E04" w:rsidRPr="00CF18E8" w:rsidRDefault="00706E04" w:rsidP="00816563">
            <w:pPr>
              <w:spacing w:after="0" w:line="240" w:lineRule="auto"/>
              <w:rPr>
                <w:rFonts w:ascii="Times New Roman" w:hAnsi="Times New Roman" w:cs="Times New Roman"/>
                <w:color w:val="000000"/>
                <w:spacing w:val="-1"/>
                <w:sz w:val="20"/>
                <w:szCs w:val="20"/>
              </w:rPr>
            </w:pP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подметание свежевыпавшего снега</w:t>
            </w:r>
          </w:p>
        </w:tc>
        <w:tc>
          <w:tcPr>
            <w:tcW w:w="1968" w:type="dxa"/>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раз/день</w:t>
            </w:r>
          </w:p>
        </w:tc>
        <w:tc>
          <w:tcPr>
            <w:tcW w:w="1866" w:type="dxa"/>
            <w:gridSpan w:val="2"/>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1323,72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0,3</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сдвигание и подметание снега при обильном снегопаде</w:t>
            </w:r>
          </w:p>
        </w:tc>
        <w:tc>
          <w:tcPr>
            <w:tcW w:w="1968" w:type="dxa"/>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начало работ</w:t>
            </w:r>
          </w:p>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не позднее 2-х часов после</w:t>
            </w:r>
          </w:p>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начала снегопада</w:t>
            </w:r>
          </w:p>
        </w:tc>
        <w:tc>
          <w:tcPr>
            <w:tcW w:w="1866" w:type="dxa"/>
            <w:gridSpan w:val="2"/>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882,48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0,2</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удаление наледи</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при образовании</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3529,92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0,8</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 xml:space="preserve">просыпка территории </w:t>
            </w:r>
            <w:proofErr w:type="spellStart"/>
            <w:r w:rsidRPr="00CF18E8">
              <w:rPr>
                <w:rFonts w:ascii="Times New Roman" w:hAnsi="Times New Roman" w:cs="Times New Roman"/>
                <w:color w:val="000000"/>
                <w:spacing w:val="-1"/>
                <w:sz w:val="20"/>
                <w:szCs w:val="20"/>
              </w:rPr>
              <w:t>протовогололедными</w:t>
            </w:r>
            <w:proofErr w:type="spellEnd"/>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lastRenderedPageBreak/>
              <w:t>материалами</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lastRenderedPageBreak/>
              <w:t>по необходимости</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441,24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очистка урн от мусора</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2-3 дня</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441,24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52"/>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4943" w:type="dxa"/>
            <w:gridSpan w:val="2"/>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u w:val="single"/>
              </w:rPr>
              <w:t>содержание в летний период</w:t>
            </w:r>
            <w:r w:rsidRPr="00CF18E8">
              <w:rPr>
                <w:rFonts w:ascii="Times New Roman" w:hAnsi="Times New Roman" w:cs="Times New Roman"/>
                <w:color w:val="000000"/>
                <w:spacing w:val="-1"/>
                <w:sz w:val="20"/>
                <w:szCs w:val="20"/>
              </w:rPr>
              <w:t xml:space="preserve">  (с 15 апреля по 15 октября)</w:t>
            </w:r>
          </w:p>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подметание территории в дни без осадков,</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либо с осадками до 2см</w:t>
            </w:r>
          </w:p>
        </w:tc>
        <w:tc>
          <w:tcPr>
            <w:tcW w:w="1968" w:type="dxa"/>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66" w:type="dxa"/>
            <w:gridSpan w:val="2"/>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882,48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0,2</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уборка мусора</w:t>
            </w:r>
          </w:p>
        </w:tc>
        <w:tc>
          <w:tcPr>
            <w:tcW w:w="1968" w:type="dxa"/>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66" w:type="dxa"/>
            <w:gridSpan w:val="2"/>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441,24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стрижка, подрезка и побелка деревьев и кустарников</w:t>
            </w:r>
          </w:p>
        </w:tc>
        <w:tc>
          <w:tcPr>
            <w:tcW w:w="1968" w:type="dxa"/>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 в сезон</w:t>
            </w:r>
          </w:p>
        </w:tc>
        <w:tc>
          <w:tcPr>
            <w:tcW w:w="1866" w:type="dxa"/>
            <w:gridSpan w:val="2"/>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882,48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lang w:val="en-US"/>
              </w:rPr>
            </w:pPr>
            <w:r w:rsidRPr="00CF18E8">
              <w:rPr>
                <w:rFonts w:ascii="Times New Roman" w:eastAsia="Dotum" w:hAnsi="Times New Roman" w:cs="Times New Roman"/>
                <w:color w:val="000000"/>
                <w:spacing w:val="-1"/>
                <w:sz w:val="20"/>
                <w:szCs w:val="20"/>
              </w:rPr>
              <w:t>0,</w:t>
            </w:r>
            <w:r w:rsidRPr="00CF18E8">
              <w:rPr>
                <w:rFonts w:ascii="Times New Roman" w:eastAsia="Dotum" w:hAnsi="Times New Roman" w:cs="Times New Roman"/>
                <w:color w:val="000000"/>
                <w:spacing w:val="-1"/>
                <w:sz w:val="20"/>
                <w:szCs w:val="20"/>
                <w:lang w:val="en-US"/>
              </w:rPr>
              <w:t>2</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озеленение газонов, создание цветников</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 раза в сезон</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441,24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299"/>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4943"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Аварийно-диспетчерское обслуживание</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7059,84</w:t>
            </w:r>
          </w:p>
        </w:tc>
        <w:tc>
          <w:tcPr>
            <w:tcW w:w="1845"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1,6</w:t>
            </w:r>
          </w:p>
        </w:tc>
      </w:tr>
      <w:tr w:rsidR="00706E04" w:rsidRPr="00CF18E8" w:rsidTr="00816563">
        <w:trPr>
          <w:trHeight w:val="29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прием и регистрация обращений  потребителей</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установлением факта:</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некачественного оказания, </w:t>
            </w:r>
            <w:r w:rsidRPr="00CF18E8">
              <w:rPr>
                <w:rFonts w:ascii="Times New Roman" w:hAnsi="Times New Roman" w:cs="Times New Roman"/>
                <w:color w:val="000000"/>
                <w:spacing w:val="-1"/>
                <w:sz w:val="20"/>
                <w:szCs w:val="20"/>
              </w:rPr>
              <w:t xml:space="preserve">либо </w:t>
            </w:r>
            <w:proofErr w:type="spellStart"/>
            <w:r w:rsidRPr="00CF18E8">
              <w:rPr>
                <w:rFonts w:ascii="Times New Roman" w:hAnsi="Times New Roman" w:cs="Times New Roman"/>
                <w:color w:val="000000"/>
                <w:spacing w:val="-1"/>
                <w:sz w:val="20"/>
                <w:szCs w:val="20"/>
              </w:rPr>
              <w:t>непредоставления</w:t>
            </w:r>
            <w:proofErr w:type="spellEnd"/>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коммунальных  услуг;</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возникновения аварийной ситуации;</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порчи общего имущества многоквартирного дома (МКД)</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регистрация в момент</w:t>
            </w:r>
          </w:p>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обращения</w:t>
            </w:r>
          </w:p>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по обращению</w:t>
            </w:r>
          </w:p>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2-х часов от поступления обращения,  либо во время согласованное с потребителем</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p>
        </w:tc>
        <w:tc>
          <w:tcPr>
            <w:tcW w:w="1845"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r>
      <w:tr w:rsidR="00706E04" w:rsidRPr="00CF18E8" w:rsidTr="00816563">
        <w:trPr>
          <w:trHeight w:val="299"/>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c>
          <w:tcPr>
            <w:tcW w:w="4943"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общедомовых приборов учета,  снятие показаний</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2206,2</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0,5</w:t>
            </w:r>
          </w:p>
        </w:tc>
      </w:tr>
      <w:tr w:rsidR="00706E04" w:rsidRPr="00CF18E8" w:rsidTr="00816563">
        <w:trPr>
          <w:trHeight w:val="6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 ведение журнала учета показаний ИПУ (индивидуального прибора</w:t>
            </w:r>
            <w:proofErr w:type="gramEnd"/>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измерения объема потребления/учета коммунального ресурса)</w:t>
            </w:r>
          </w:p>
        </w:tc>
        <w:tc>
          <w:tcPr>
            <w:tcW w:w="1968" w:type="dxa"/>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ежемесячно   и  на день</w:t>
            </w:r>
          </w:p>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прекращения Договора</w:t>
            </w:r>
          </w:p>
        </w:tc>
        <w:tc>
          <w:tcPr>
            <w:tcW w:w="1866" w:type="dxa"/>
            <w:gridSpan w:val="2"/>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441,24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p>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заключение Договоров с </w:t>
            </w:r>
            <w:proofErr w:type="spellStart"/>
            <w:r w:rsidRPr="00CF18E8">
              <w:rPr>
                <w:rFonts w:ascii="Times New Roman" w:hAnsi="Times New Roman" w:cs="Times New Roman"/>
                <w:color w:val="000000"/>
                <w:spacing w:val="-1"/>
                <w:sz w:val="20"/>
                <w:szCs w:val="20"/>
              </w:rPr>
              <w:t>ресурсоснабжающими</w:t>
            </w:r>
            <w:proofErr w:type="spellEnd"/>
            <w:r w:rsidRPr="00CF18E8">
              <w:rPr>
                <w:rFonts w:ascii="Times New Roman" w:hAnsi="Times New Roman" w:cs="Times New Roman"/>
                <w:color w:val="000000"/>
                <w:spacing w:val="-1"/>
                <w:sz w:val="20"/>
                <w:szCs w:val="20"/>
              </w:rPr>
              <w:t xml:space="preserve"> организациями</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н</w:t>
            </w:r>
            <w:r w:rsidRPr="00CF18E8">
              <w:rPr>
                <w:rFonts w:ascii="Times New Roman" w:hAnsi="Times New Roman" w:cs="Times New Roman"/>
                <w:color w:val="000000"/>
                <w:spacing w:val="-1"/>
                <w:sz w:val="20"/>
                <w:szCs w:val="20"/>
              </w:rPr>
              <w:t>а поставку ресурсов в целях содержания общего имущества</w:t>
            </w:r>
          </w:p>
        </w:tc>
        <w:tc>
          <w:tcPr>
            <w:tcW w:w="1968" w:type="dxa"/>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Ежегодно</w:t>
            </w:r>
          </w:p>
        </w:tc>
        <w:tc>
          <w:tcPr>
            <w:tcW w:w="1866" w:type="dxa"/>
            <w:gridSpan w:val="2"/>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441,24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сбор информации о показаниях ИПУ</w:t>
            </w:r>
          </w:p>
        </w:tc>
        <w:tc>
          <w:tcPr>
            <w:tcW w:w="1968" w:type="dxa"/>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с </w:t>
            </w:r>
            <w:r w:rsidRPr="00CF18E8">
              <w:rPr>
                <w:rFonts w:ascii="Times New Roman" w:hAnsi="Times New Roman" w:cs="Times New Roman"/>
                <w:color w:val="000000"/>
                <w:spacing w:val="-1"/>
                <w:sz w:val="20"/>
                <w:szCs w:val="20"/>
                <w:u w:val="single"/>
              </w:rPr>
              <w:t>23</w:t>
            </w:r>
            <w:r w:rsidRPr="00CF18E8">
              <w:rPr>
                <w:rFonts w:ascii="Times New Roman" w:hAnsi="Times New Roman" w:cs="Times New Roman"/>
                <w:color w:val="000000"/>
                <w:spacing w:val="-1"/>
                <w:sz w:val="20"/>
                <w:szCs w:val="20"/>
              </w:rPr>
              <w:t xml:space="preserve"> по </w:t>
            </w:r>
            <w:r w:rsidRPr="00CF18E8">
              <w:rPr>
                <w:rFonts w:ascii="Times New Roman" w:hAnsi="Times New Roman" w:cs="Times New Roman"/>
                <w:color w:val="000000"/>
                <w:spacing w:val="-1"/>
                <w:sz w:val="20"/>
                <w:szCs w:val="20"/>
                <w:u w:val="single"/>
              </w:rPr>
              <w:t>25</w:t>
            </w:r>
            <w:r w:rsidRPr="00CF18E8">
              <w:rPr>
                <w:rFonts w:ascii="Times New Roman" w:hAnsi="Times New Roman" w:cs="Times New Roman"/>
                <w:color w:val="000000"/>
                <w:spacing w:val="-1"/>
                <w:sz w:val="20"/>
                <w:szCs w:val="20"/>
              </w:rPr>
              <w:t xml:space="preserve"> число текущего месяца за истекший месяц</w:t>
            </w:r>
          </w:p>
        </w:tc>
        <w:tc>
          <w:tcPr>
            <w:tcW w:w="1866" w:type="dxa"/>
            <w:gridSpan w:val="2"/>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441,24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согласование условий установки /замены ИПУ</w:t>
            </w:r>
          </w:p>
        </w:tc>
        <w:tc>
          <w:tcPr>
            <w:tcW w:w="1968" w:type="dxa"/>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5 рабочих дней</w:t>
            </w:r>
          </w:p>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момента обращения потребителя</w:t>
            </w:r>
          </w:p>
        </w:tc>
        <w:tc>
          <w:tcPr>
            <w:tcW w:w="1866" w:type="dxa"/>
            <w:gridSpan w:val="2"/>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441,24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ввод ИПУ в эксплуатацию</w:t>
            </w:r>
          </w:p>
        </w:tc>
        <w:tc>
          <w:tcPr>
            <w:tcW w:w="1968" w:type="dxa"/>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до 01 числа месяца,</w:t>
            </w:r>
          </w:p>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следующего за месяцем,</w:t>
            </w:r>
          </w:p>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в </w:t>
            </w:r>
            <w:proofErr w:type="gramStart"/>
            <w:r w:rsidRPr="00CF18E8">
              <w:rPr>
                <w:rFonts w:ascii="Times New Roman" w:hAnsi="Times New Roman" w:cs="Times New Roman"/>
                <w:color w:val="000000"/>
                <w:spacing w:val="-1"/>
                <w:sz w:val="20"/>
                <w:szCs w:val="20"/>
              </w:rPr>
              <w:t>котором</w:t>
            </w:r>
            <w:proofErr w:type="gramEnd"/>
            <w:r w:rsidRPr="00CF18E8">
              <w:rPr>
                <w:rFonts w:ascii="Times New Roman" w:hAnsi="Times New Roman" w:cs="Times New Roman"/>
                <w:color w:val="000000"/>
                <w:spacing w:val="-1"/>
                <w:sz w:val="20"/>
                <w:szCs w:val="20"/>
              </w:rPr>
              <w:t xml:space="preserve"> была выполнена установка/замена ИПУ</w:t>
            </w:r>
          </w:p>
        </w:tc>
        <w:tc>
          <w:tcPr>
            <w:tcW w:w="1866" w:type="dxa"/>
            <w:gridSpan w:val="2"/>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441,24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299"/>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5</w:t>
            </w:r>
          </w:p>
        </w:tc>
        <w:tc>
          <w:tcPr>
            <w:tcW w:w="4943"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конструктивных элементов здания</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11913,48</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2,7</w:t>
            </w:r>
          </w:p>
        </w:tc>
      </w:tr>
      <w:tr w:rsidR="00706E04" w:rsidRPr="00CF18E8" w:rsidTr="00816563">
        <w:trPr>
          <w:trHeight w:val="52"/>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работы, выполняемые для всех видов фундаментов</w:t>
            </w:r>
          </w:p>
        </w:tc>
        <w:tc>
          <w:tcPr>
            <w:tcW w:w="1968"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2647,44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0,6</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работы, выполняемые для надлежащего содержания стен</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2206,2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0,5</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надлежащего содержания крыш</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1764,96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0,4</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надлежащего содержания</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лестниц многоквартирных домов</w:t>
            </w:r>
          </w:p>
        </w:tc>
        <w:tc>
          <w:tcPr>
            <w:tcW w:w="1968"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441,24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работы, выполняемые для </w:t>
            </w:r>
            <w:r w:rsidRPr="00CF18E8">
              <w:rPr>
                <w:rFonts w:ascii="Times New Roman" w:hAnsi="Times New Roman" w:cs="Times New Roman"/>
                <w:color w:val="000000"/>
                <w:spacing w:val="-1"/>
                <w:sz w:val="20"/>
                <w:szCs w:val="20"/>
              </w:rPr>
              <w:lastRenderedPageBreak/>
              <w:t>надлежащего содержания</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фасадов</w:t>
            </w:r>
            <w:r w:rsidRPr="00CF18E8">
              <w:rPr>
                <w:rFonts w:ascii="Times New Roman" w:hAnsi="Times New Roman" w:cs="Times New Roman"/>
                <w:color w:val="000000"/>
                <w:spacing w:val="-1"/>
                <w:sz w:val="20"/>
                <w:szCs w:val="20"/>
              </w:rPr>
              <w:t xml:space="preserve"> многоквартирных домов</w:t>
            </w:r>
          </w:p>
        </w:tc>
        <w:tc>
          <w:tcPr>
            <w:tcW w:w="1968"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lastRenderedPageBreak/>
              <w:t xml:space="preserve">по мере </w:t>
            </w:r>
            <w:r w:rsidRPr="00CF18E8">
              <w:rPr>
                <w:rFonts w:ascii="Times New Roman" w:hAnsi="Times New Roman" w:cs="Times New Roman"/>
                <w:color w:val="000000"/>
                <w:spacing w:val="-1"/>
                <w:sz w:val="20"/>
                <w:szCs w:val="20"/>
              </w:rPr>
              <w:lastRenderedPageBreak/>
              <w:t>необходимости</w:t>
            </w:r>
          </w:p>
        </w:tc>
        <w:tc>
          <w:tcPr>
            <w:tcW w:w="1866" w:type="dxa"/>
            <w:gridSpan w:val="2"/>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lastRenderedPageBreak/>
              <w:t>4412,4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1,0</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содержания помещений, входящих</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состав общего имущества многоквартирных домов</w:t>
            </w:r>
          </w:p>
        </w:tc>
        <w:tc>
          <w:tcPr>
            <w:tcW w:w="1968"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441,24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299"/>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6</w:t>
            </w:r>
          </w:p>
        </w:tc>
        <w:tc>
          <w:tcPr>
            <w:tcW w:w="4943"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внутридомовых инженерных сетей (электрические, водопроводные, канализационные)</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5736,12</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1,3</w:t>
            </w:r>
          </w:p>
        </w:tc>
      </w:tr>
      <w:tr w:rsidR="00706E04" w:rsidRPr="00CF18E8" w:rsidTr="00816563">
        <w:trPr>
          <w:trHeight w:val="6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u w:val="single"/>
              </w:rPr>
              <w:t>устранение незначительных неисправностей и восстановление работоспособности отдельных элементов</w:t>
            </w:r>
            <w:r w:rsidRPr="00CF18E8">
              <w:rPr>
                <w:rFonts w:ascii="Times New Roman" w:hAnsi="Times New Roman" w:cs="Times New Roman"/>
                <w:color w:val="000000"/>
                <w:spacing w:val="-1"/>
                <w:sz w:val="20"/>
                <w:szCs w:val="20"/>
              </w:rPr>
              <w:t xml:space="preserve"> и час</w:t>
            </w:r>
            <w:r>
              <w:rPr>
                <w:rFonts w:ascii="Times New Roman" w:hAnsi="Times New Roman" w:cs="Times New Roman"/>
                <w:color w:val="000000"/>
                <w:spacing w:val="-1"/>
                <w:sz w:val="20"/>
                <w:szCs w:val="20"/>
              </w:rPr>
              <w:t>тей элементов внутренних систем</w:t>
            </w:r>
            <w:r w:rsidRPr="00CF18E8">
              <w:rPr>
                <w:rFonts w:ascii="Times New Roman" w:hAnsi="Times New Roman" w:cs="Times New Roman"/>
                <w:color w:val="000000"/>
                <w:spacing w:val="-1"/>
                <w:sz w:val="20"/>
                <w:szCs w:val="20"/>
              </w:rPr>
              <w:t xml:space="preserve"> холодного водоснабжения и внутри дворовой  канализации, вентиляции, обслуживающих более одно</w:t>
            </w:r>
            <w:r>
              <w:rPr>
                <w:rFonts w:ascii="Times New Roman" w:hAnsi="Times New Roman" w:cs="Times New Roman"/>
                <w:color w:val="000000"/>
                <w:spacing w:val="-1"/>
                <w:sz w:val="20"/>
                <w:szCs w:val="20"/>
              </w:rPr>
              <w:t xml:space="preserve">го  жилого/нежилого помещения, </w:t>
            </w:r>
            <w:r w:rsidRPr="00CF18E8">
              <w:rPr>
                <w:rFonts w:ascii="Times New Roman" w:hAnsi="Times New Roman" w:cs="Times New Roman"/>
                <w:color w:val="000000"/>
                <w:spacing w:val="-1"/>
                <w:sz w:val="20"/>
                <w:szCs w:val="20"/>
              </w:rPr>
              <w:t>в том числе оборудования, находящегося в жилых/нежилых вспомогательных помещениях, работа и состояние которого оказывает влияние на работу и состояние всего инженерного оборудования дома;  замена разбитых стекол, смена перегоревших лампочек, протирка электросветильников, ремонт электропроводки, устранение мелких неисправностей электротехнических устройств и т.д</w:t>
            </w:r>
            <w:r w:rsidRPr="00A14593">
              <w:rPr>
                <w:rFonts w:ascii="Times New Roman" w:hAnsi="Times New Roman" w:cs="Times New Roman"/>
                <w:color w:val="000000"/>
                <w:spacing w:val="-1"/>
                <w:sz w:val="20"/>
                <w:szCs w:val="20"/>
              </w:rPr>
              <w:t>. в местах общего пользования</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2206,2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0,5</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прочистка канализационного лежака, проверка исправности канализационных вытяжек</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882,48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0,2</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п</w:t>
            </w:r>
            <w:r w:rsidRPr="00CF18E8">
              <w:rPr>
                <w:rFonts w:ascii="Times New Roman" w:hAnsi="Times New Roman" w:cs="Times New Roman"/>
                <w:color w:val="000000"/>
                <w:spacing w:val="-1"/>
                <w:sz w:val="20"/>
                <w:szCs w:val="20"/>
              </w:rPr>
              <w:t xml:space="preserve">роверка заземления </w:t>
            </w:r>
            <w:proofErr w:type="spellStart"/>
            <w:r w:rsidRPr="00CF18E8">
              <w:rPr>
                <w:rFonts w:ascii="Times New Roman" w:hAnsi="Times New Roman" w:cs="Times New Roman"/>
                <w:color w:val="000000"/>
                <w:spacing w:val="-1"/>
                <w:sz w:val="20"/>
                <w:szCs w:val="20"/>
              </w:rPr>
              <w:t>электрокабеля</w:t>
            </w:r>
            <w:proofErr w:type="spellEnd"/>
            <w:r w:rsidRPr="00CF18E8">
              <w:rPr>
                <w:rFonts w:ascii="Times New Roman" w:hAnsi="Times New Roman" w:cs="Times New Roman"/>
                <w:color w:val="000000"/>
                <w:spacing w:val="-1"/>
                <w:sz w:val="20"/>
                <w:szCs w:val="20"/>
              </w:rPr>
              <w:t>, проверка цепи «фаза-нуль», измерение сопротивления заземляющего устройства, проверка цепей между заземлителями и заземляемыми элементами, замеры сопротивления изоляции проводов, щитов АВР, заземлений ВРУ</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u w:val="single"/>
              </w:rPr>
            </w:pPr>
            <w:r w:rsidRPr="00CF18E8">
              <w:rPr>
                <w:rFonts w:ascii="Times New Roman" w:hAnsi="Times New Roman" w:cs="Times New Roman"/>
                <w:color w:val="000000"/>
                <w:spacing w:val="-1"/>
                <w:sz w:val="20"/>
                <w:szCs w:val="20"/>
                <w:u w:val="single"/>
              </w:rPr>
              <w:t>ежегодно</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eastAsia="Dotum" w:hAnsi="Times New Roman" w:cs="Times New Roman"/>
                <w:color w:val="000000"/>
                <w:spacing w:val="-1"/>
                <w:sz w:val="20"/>
                <w:szCs w:val="20"/>
              </w:rPr>
              <w:t>1323,72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0,3</w:t>
            </w:r>
          </w:p>
        </w:tc>
      </w:tr>
      <w:tr w:rsidR="00706E04" w:rsidRPr="00CF18E8" w:rsidTr="00816563">
        <w:trPr>
          <w:trHeight w:val="6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замена разбитых стекол в местах общего пользования,</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ремонт входных дверей в подъездах и </w:t>
            </w:r>
            <w:proofErr w:type="gramStart"/>
            <w:r w:rsidRPr="00CF18E8">
              <w:rPr>
                <w:rFonts w:ascii="Times New Roman" w:hAnsi="Times New Roman" w:cs="Times New Roman"/>
                <w:color w:val="000000"/>
                <w:spacing w:val="-1"/>
                <w:sz w:val="20"/>
                <w:szCs w:val="20"/>
              </w:rPr>
              <w:t>во</w:t>
            </w:r>
            <w:proofErr w:type="gramEnd"/>
            <w:r w:rsidRPr="00CF18E8">
              <w:rPr>
                <w:rFonts w:ascii="Times New Roman" w:hAnsi="Times New Roman" w:cs="Times New Roman"/>
                <w:color w:val="000000"/>
                <w:spacing w:val="-1"/>
                <w:sz w:val="20"/>
                <w:szCs w:val="20"/>
              </w:rPr>
              <w:t xml:space="preserve"> вспомогательных</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помещениях</w:t>
            </w:r>
            <w:proofErr w:type="gramEnd"/>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441,24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устранение засоров стояков и системы внутридомовой</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канализации, </w:t>
            </w:r>
            <w:proofErr w:type="gramStart"/>
            <w:r w:rsidRPr="00CF18E8">
              <w:rPr>
                <w:rFonts w:ascii="Times New Roman" w:hAnsi="Times New Roman" w:cs="Times New Roman"/>
                <w:color w:val="000000"/>
                <w:spacing w:val="-1"/>
                <w:sz w:val="20"/>
                <w:szCs w:val="20"/>
              </w:rPr>
              <w:t>произошедших</w:t>
            </w:r>
            <w:proofErr w:type="gramEnd"/>
            <w:r w:rsidRPr="00CF18E8">
              <w:rPr>
                <w:rFonts w:ascii="Times New Roman" w:hAnsi="Times New Roman" w:cs="Times New Roman"/>
                <w:color w:val="000000"/>
                <w:spacing w:val="-1"/>
                <w:sz w:val="20"/>
                <w:szCs w:val="20"/>
              </w:rPr>
              <w:t xml:space="preserve"> не по вине собственника</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441,24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аварийные отключения вследствие протечек</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 подключение после ликвидации аварии</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441,24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146"/>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7</w:t>
            </w:r>
          </w:p>
        </w:tc>
        <w:tc>
          <w:tcPr>
            <w:tcW w:w="4943"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Работы и услуги по содержанию систем вентиляции</w:t>
            </w:r>
          </w:p>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и </w:t>
            </w:r>
            <w:proofErr w:type="spellStart"/>
            <w:r w:rsidRPr="00CF18E8">
              <w:rPr>
                <w:rFonts w:ascii="Times New Roman" w:hAnsi="Times New Roman" w:cs="Times New Roman"/>
                <w:color w:val="000000"/>
                <w:spacing w:val="-1"/>
                <w:sz w:val="20"/>
                <w:szCs w:val="20"/>
              </w:rPr>
              <w:t>дымоудаления</w:t>
            </w:r>
            <w:proofErr w:type="spellEnd"/>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5736,12</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1,3</w:t>
            </w:r>
          </w:p>
        </w:tc>
      </w:tr>
      <w:tr w:rsidR="00706E04" w:rsidRPr="00CF18E8" w:rsidTr="00816563">
        <w:trPr>
          <w:trHeight w:val="1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 xml:space="preserve">ремонт и прочистка </w:t>
            </w:r>
            <w:r w:rsidRPr="00CF18E8">
              <w:rPr>
                <w:rFonts w:ascii="Times New Roman" w:hAnsi="Times New Roman" w:cs="Times New Roman"/>
                <w:color w:val="000000"/>
                <w:spacing w:val="-1"/>
                <w:sz w:val="20"/>
                <w:szCs w:val="20"/>
              </w:rPr>
              <w:lastRenderedPageBreak/>
              <w:t>вентиляционных каналов</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lastRenderedPageBreak/>
              <w:t xml:space="preserve">по мере </w:t>
            </w:r>
            <w:r w:rsidRPr="00CF18E8">
              <w:rPr>
                <w:rFonts w:ascii="Times New Roman" w:hAnsi="Times New Roman" w:cs="Times New Roman"/>
                <w:color w:val="000000"/>
                <w:spacing w:val="-1"/>
                <w:sz w:val="20"/>
                <w:szCs w:val="20"/>
              </w:rPr>
              <w:lastRenderedPageBreak/>
              <w:t>необходимости</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lastRenderedPageBreak/>
              <w:t>3529,92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0,8</w:t>
            </w:r>
          </w:p>
        </w:tc>
      </w:tr>
      <w:tr w:rsidR="00706E04" w:rsidRPr="00CF18E8" w:rsidTr="00816563">
        <w:trPr>
          <w:trHeight w:val="162"/>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наличия тяги в дымовентиляционных каналах</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 раза в год</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 акта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2206,2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0,5</w:t>
            </w:r>
          </w:p>
        </w:tc>
      </w:tr>
      <w:tr w:rsidR="00706E04" w:rsidRPr="00CF18E8" w:rsidTr="00816563">
        <w:trPr>
          <w:trHeight w:val="645"/>
        </w:trPr>
        <w:tc>
          <w:tcPr>
            <w:tcW w:w="844"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8</w:t>
            </w: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Дезинсекция и</w:t>
            </w:r>
            <w:r w:rsidRPr="00CF18E8">
              <w:rPr>
                <w:rFonts w:ascii="Times New Roman" w:hAnsi="Times New Roman" w:cs="Times New Roman"/>
                <w:color w:val="000000"/>
                <w:spacing w:val="-1"/>
                <w:sz w:val="20"/>
                <w:szCs w:val="20"/>
              </w:rPr>
              <w:t xml:space="preserve"> дератизация</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год</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2206,2</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0,5</w:t>
            </w:r>
          </w:p>
        </w:tc>
      </w:tr>
      <w:tr w:rsidR="00706E04" w:rsidRPr="00CF18E8" w:rsidTr="00816563">
        <w:trPr>
          <w:trHeight w:val="1066"/>
        </w:trPr>
        <w:tc>
          <w:tcPr>
            <w:tcW w:w="844"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9</w:t>
            </w: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и проверка</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внутридомового газоиспользующего</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оборудования  (ВДГО)</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согласно графика</w:t>
            </w:r>
            <w:proofErr w:type="gramEnd"/>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882,48</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0,2</w:t>
            </w:r>
          </w:p>
        </w:tc>
      </w:tr>
      <w:tr w:rsidR="00706E04" w:rsidRPr="00CF18E8" w:rsidTr="00816563">
        <w:trPr>
          <w:trHeight w:val="615"/>
        </w:trPr>
        <w:tc>
          <w:tcPr>
            <w:tcW w:w="844"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10</w:t>
            </w: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Оказание услуг по начислению платежей</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населению, услуги управления</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17384,86</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3,94</w:t>
            </w:r>
          </w:p>
        </w:tc>
      </w:tr>
      <w:tr w:rsidR="00706E04" w:rsidRPr="00CF18E8" w:rsidTr="00816563">
        <w:trPr>
          <w:trHeight w:val="497"/>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11</w:t>
            </w:r>
          </w:p>
        </w:tc>
        <w:tc>
          <w:tcPr>
            <w:tcW w:w="4943" w:type="dxa"/>
            <w:gridSpan w:val="2"/>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Предоставление коммунальных услуг в целях содержания</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общедомового имущества (СОИ)</w:t>
            </w:r>
          </w:p>
        </w:tc>
        <w:tc>
          <w:tcPr>
            <w:tcW w:w="1866" w:type="dxa"/>
            <w:gridSpan w:val="2"/>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7412,9</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1,68</w:t>
            </w:r>
          </w:p>
        </w:tc>
      </w:tr>
      <w:tr w:rsidR="00706E04" w:rsidRPr="00CF18E8" w:rsidTr="00816563">
        <w:trPr>
          <w:trHeight w:val="29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ХВС (холодное водоснабжение)</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838,5</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0,19</w:t>
            </w:r>
          </w:p>
        </w:tc>
      </w:tr>
      <w:tr w:rsidR="00706E04" w:rsidRPr="00CF18E8" w:rsidTr="00816563">
        <w:trPr>
          <w:trHeight w:val="29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водоотведение/канализация</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529,5</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0,12</w:t>
            </w:r>
          </w:p>
        </w:tc>
      </w:tr>
      <w:tr w:rsidR="00706E04" w:rsidRPr="00CF18E8" w:rsidTr="00816563">
        <w:trPr>
          <w:trHeight w:val="29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электроэнергия</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6044,9</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1,37</w:t>
            </w:r>
          </w:p>
        </w:tc>
      </w:tr>
      <w:tr w:rsidR="00706E04" w:rsidRPr="00CF18E8" w:rsidTr="00816563">
        <w:trPr>
          <w:trHeight w:val="475"/>
        </w:trPr>
        <w:tc>
          <w:tcPr>
            <w:tcW w:w="5787" w:type="dxa"/>
            <w:gridSpan w:val="3"/>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p>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Итого</w:t>
            </w:r>
            <w:r w:rsidRPr="00CF18E8">
              <w:rPr>
                <w:rFonts w:ascii="Times New Roman" w:hAnsi="Times New Roman" w:cs="Times New Roman"/>
                <w:color w:val="000000"/>
                <w:spacing w:val="-1"/>
                <w:sz w:val="20"/>
                <w:szCs w:val="20"/>
              </w:rPr>
              <w:t xml:space="preserve"> стоимость услуг:</w:t>
            </w:r>
          </w:p>
        </w:tc>
        <w:tc>
          <w:tcPr>
            <w:tcW w:w="1866" w:type="dxa"/>
            <w:gridSpan w:val="2"/>
          </w:tcPr>
          <w:p w:rsidR="00706E04" w:rsidRDefault="00706E04" w:rsidP="00816563">
            <w:pP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78187,7</w:t>
            </w:r>
          </w:p>
          <w:p w:rsidR="00706E04" w:rsidRPr="00CF18E8" w:rsidRDefault="00706E04" w:rsidP="00816563">
            <w:pPr>
              <w:spacing w:after="0" w:line="240" w:lineRule="auto"/>
              <w:ind w:right="-105"/>
              <w:rPr>
                <w:rFonts w:ascii="Times New Roman" w:hAnsi="Times New Roman" w:cs="Times New Roman"/>
                <w:color w:val="000000"/>
                <w:spacing w:val="-1"/>
                <w:sz w:val="20"/>
                <w:szCs w:val="20"/>
              </w:rPr>
            </w:pP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17,72</w:t>
            </w:r>
          </w:p>
        </w:tc>
      </w:tr>
    </w:tbl>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706E04" w:rsidTr="00816563">
        <w:tc>
          <w:tcPr>
            <w:tcW w:w="4784" w:type="dxa"/>
          </w:tcPr>
          <w:p w:rsidR="00706E04" w:rsidRDefault="00706E04" w:rsidP="00816563">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w:t>
            </w:r>
          </w:p>
          <w:p w:rsidR="00706E04" w:rsidRPr="00351AC2" w:rsidRDefault="00706E04" w:rsidP="00816563">
            <w:pPr>
              <w:pStyle w:val="ConsPlusNonformat"/>
              <w:jc w:val="both"/>
              <w:rPr>
                <w:rFonts w:ascii="Times New Roman" w:hAnsi="Times New Roman" w:cs="Times New Roman"/>
              </w:rPr>
            </w:pPr>
            <w:r w:rsidRPr="00351AC2">
              <w:rPr>
                <w:rFonts w:ascii="Times New Roman" w:hAnsi="Times New Roman" w:cs="Times New Roman"/>
              </w:rPr>
              <w:t xml:space="preserve">(должность, </w:t>
            </w:r>
            <w:proofErr w:type="spellStart"/>
            <w:r w:rsidRPr="00351AC2">
              <w:rPr>
                <w:rFonts w:ascii="Times New Roman" w:hAnsi="Times New Roman" w:cs="Times New Roman"/>
              </w:rPr>
              <w:t>ф.и.о.</w:t>
            </w:r>
            <w:proofErr w:type="spellEnd"/>
            <w:r w:rsidRPr="00351AC2">
              <w:rPr>
                <w:rFonts w:ascii="Times New Roman" w:hAnsi="Times New Roman" w:cs="Times New Roman"/>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tc>
        <w:tc>
          <w:tcPr>
            <w:tcW w:w="4785" w:type="dxa"/>
          </w:tcPr>
          <w:p w:rsidR="00706E04" w:rsidRDefault="00706E04" w:rsidP="00816563">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w:t>
            </w:r>
          </w:p>
          <w:p w:rsidR="00706E04" w:rsidRPr="00351AC2" w:rsidRDefault="00706E04" w:rsidP="00816563">
            <w:pPr>
              <w:pStyle w:val="ConsPlusNonformat"/>
              <w:jc w:val="center"/>
              <w:rPr>
                <w:rFonts w:ascii="Times New Roman" w:hAnsi="Times New Roman" w:cs="Times New Roman"/>
              </w:rPr>
            </w:pPr>
            <w:r w:rsidRPr="00351AC2">
              <w:rPr>
                <w:rFonts w:ascii="Times New Roman" w:hAnsi="Times New Roman" w:cs="Times New Roman"/>
              </w:rPr>
              <w:t>(расшифровка подписи)</w:t>
            </w:r>
          </w:p>
        </w:tc>
      </w:tr>
    </w:tbl>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D20C3F" w:rsidRDefault="00D20C3F"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706E04" w:rsidTr="00816563">
        <w:tc>
          <w:tcPr>
            <w:tcW w:w="3935" w:type="dxa"/>
          </w:tcPr>
          <w:p w:rsidR="00706E04" w:rsidRDefault="00706E04" w:rsidP="00816563">
            <w:pPr>
              <w:pStyle w:val="ConsPlusNormal"/>
              <w:jc w:val="both"/>
              <w:rPr>
                <w:rFonts w:ascii="Times New Roman" w:hAnsi="Times New Roman" w:cs="Times New Roman"/>
                <w:sz w:val="28"/>
                <w:szCs w:val="28"/>
              </w:rPr>
            </w:pPr>
          </w:p>
          <w:p w:rsidR="00706E04" w:rsidRDefault="00706E04" w:rsidP="00816563">
            <w:pPr>
              <w:pStyle w:val="ConsPlusNormal"/>
              <w:jc w:val="both"/>
              <w:rPr>
                <w:rFonts w:ascii="Times New Roman" w:hAnsi="Times New Roman" w:cs="Times New Roman"/>
                <w:sz w:val="28"/>
                <w:szCs w:val="28"/>
              </w:rPr>
            </w:pPr>
          </w:p>
          <w:p w:rsidR="00706E04" w:rsidRDefault="00706E04" w:rsidP="00816563">
            <w:pPr>
              <w:pStyle w:val="ConsPlusNormal"/>
              <w:jc w:val="both"/>
              <w:rPr>
                <w:rFonts w:ascii="Times New Roman" w:hAnsi="Times New Roman" w:cs="Times New Roman"/>
                <w:sz w:val="28"/>
                <w:szCs w:val="28"/>
              </w:rPr>
            </w:pPr>
          </w:p>
          <w:p w:rsidR="00706E04" w:rsidRDefault="00706E04" w:rsidP="00816563">
            <w:pPr>
              <w:pStyle w:val="ConsPlusNormal"/>
              <w:jc w:val="both"/>
              <w:rPr>
                <w:rFonts w:ascii="Times New Roman" w:hAnsi="Times New Roman" w:cs="Times New Roman"/>
                <w:sz w:val="28"/>
                <w:szCs w:val="28"/>
              </w:rPr>
            </w:pPr>
          </w:p>
          <w:p w:rsidR="00706E04" w:rsidRDefault="00706E04" w:rsidP="00816563">
            <w:pPr>
              <w:pStyle w:val="ConsPlusNormal"/>
              <w:jc w:val="both"/>
              <w:rPr>
                <w:rFonts w:ascii="Times New Roman" w:hAnsi="Times New Roman" w:cs="Times New Roman"/>
                <w:sz w:val="28"/>
                <w:szCs w:val="28"/>
              </w:rPr>
            </w:pPr>
          </w:p>
        </w:tc>
        <w:tc>
          <w:tcPr>
            <w:tcW w:w="5634" w:type="dxa"/>
          </w:tcPr>
          <w:p w:rsidR="00706E04" w:rsidRPr="00D20C3F" w:rsidRDefault="00706E04" w:rsidP="00816563">
            <w:pPr>
              <w:pStyle w:val="ConsPlusNormal"/>
              <w:spacing w:line="240" w:lineRule="exact"/>
              <w:jc w:val="center"/>
              <w:rPr>
                <w:rFonts w:ascii="Times New Roman" w:hAnsi="Times New Roman" w:cs="Times New Roman"/>
                <w:sz w:val="18"/>
                <w:szCs w:val="18"/>
              </w:rPr>
            </w:pPr>
            <w:r>
              <w:rPr>
                <w:rFonts w:ascii="Times New Roman" w:hAnsi="Times New Roman" w:cs="Times New Roman"/>
                <w:szCs w:val="22"/>
              </w:rPr>
              <w:t xml:space="preserve">                                 </w:t>
            </w:r>
            <w:r w:rsidRPr="00D20C3F">
              <w:rPr>
                <w:rFonts w:ascii="Times New Roman" w:hAnsi="Times New Roman" w:cs="Times New Roman"/>
                <w:sz w:val="18"/>
                <w:szCs w:val="18"/>
              </w:rPr>
              <w:t>Приложение № 11</w:t>
            </w:r>
          </w:p>
          <w:p w:rsidR="00706E04" w:rsidRPr="00D20C3F" w:rsidRDefault="00706E04" w:rsidP="00816563">
            <w:pPr>
              <w:pStyle w:val="ConsPlusNormal"/>
              <w:spacing w:line="240" w:lineRule="exact"/>
              <w:jc w:val="center"/>
              <w:rPr>
                <w:rFonts w:ascii="Times New Roman" w:hAnsi="Times New Roman" w:cs="Times New Roman"/>
                <w:sz w:val="18"/>
                <w:szCs w:val="18"/>
              </w:rPr>
            </w:pPr>
          </w:p>
          <w:p w:rsidR="00706E04" w:rsidRPr="00D20C3F" w:rsidRDefault="00706E04" w:rsidP="00816563">
            <w:pPr>
              <w:spacing w:line="240" w:lineRule="exact"/>
              <w:jc w:val="both"/>
              <w:rPr>
                <w:rFonts w:ascii="Times New Roman" w:hAnsi="Times New Roman" w:cs="Times New Roman"/>
                <w:sz w:val="18"/>
                <w:szCs w:val="18"/>
              </w:rPr>
            </w:pPr>
            <w:r w:rsidRPr="00D20C3F">
              <w:rPr>
                <w:rFonts w:ascii="Times New Roman" w:hAnsi="Times New Roman" w:cs="Times New Roman"/>
                <w:sz w:val="18"/>
                <w:szCs w:val="18"/>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706E04" w:rsidRPr="00550CA7" w:rsidRDefault="00706E04" w:rsidP="00816563">
            <w:pPr>
              <w:spacing w:line="240" w:lineRule="exact"/>
              <w:jc w:val="both"/>
              <w:rPr>
                <w:rFonts w:ascii="Times New Roman" w:hAnsi="Times New Roman" w:cs="Times New Roman"/>
              </w:rPr>
            </w:pPr>
          </w:p>
        </w:tc>
      </w:tr>
    </w:tbl>
    <w:p w:rsidR="00706E04" w:rsidRPr="00C319DD" w:rsidRDefault="00706E04" w:rsidP="00706E04">
      <w:pPr>
        <w:jc w:val="righ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4"/>
      </w:tblGrid>
      <w:tr w:rsidR="00706E04" w:rsidTr="00816563">
        <w:tc>
          <w:tcPr>
            <w:tcW w:w="3936" w:type="dxa"/>
          </w:tcPr>
          <w:p w:rsidR="00706E04" w:rsidRDefault="00706E04" w:rsidP="00816563">
            <w:pPr>
              <w:pStyle w:val="ConsPlusNonformat"/>
              <w:spacing w:line="240" w:lineRule="exact"/>
              <w:jc w:val="both"/>
              <w:rPr>
                <w:rFonts w:ascii="Times New Roman" w:hAnsi="Times New Roman" w:cs="Times New Roman"/>
                <w:sz w:val="28"/>
                <w:szCs w:val="28"/>
              </w:rPr>
            </w:pPr>
          </w:p>
        </w:tc>
        <w:tc>
          <w:tcPr>
            <w:tcW w:w="5634" w:type="dxa"/>
          </w:tcPr>
          <w:p w:rsidR="00706E04" w:rsidRPr="00D20C3F" w:rsidRDefault="00706E04" w:rsidP="00816563">
            <w:pPr>
              <w:pStyle w:val="ConsPlusNonformat"/>
              <w:jc w:val="center"/>
              <w:rPr>
                <w:rFonts w:ascii="Times New Roman" w:hAnsi="Times New Roman" w:cs="Times New Roman"/>
                <w:sz w:val="24"/>
                <w:szCs w:val="24"/>
              </w:rPr>
            </w:pPr>
            <w:r w:rsidRPr="00D20C3F">
              <w:rPr>
                <w:rFonts w:ascii="Times New Roman" w:hAnsi="Times New Roman" w:cs="Times New Roman"/>
                <w:sz w:val="24"/>
                <w:szCs w:val="24"/>
              </w:rPr>
              <w:t>УТВЕРЖДАЮ</w:t>
            </w:r>
          </w:p>
          <w:p w:rsidR="00706E04" w:rsidRPr="00D20C3F" w:rsidRDefault="00706E04" w:rsidP="00816563">
            <w:pPr>
              <w:pStyle w:val="ConsPlusNonformat"/>
              <w:spacing w:line="240" w:lineRule="exact"/>
              <w:jc w:val="both"/>
              <w:rPr>
                <w:rFonts w:ascii="Times New Roman" w:hAnsi="Times New Roman" w:cs="Times New Roman"/>
                <w:sz w:val="24"/>
                <w:szCs w:val="24"/>
              </w:rPr>
            </w:pPr>
          </w:p>
          <w:p w:rsidR="00706E04" w:rsidRPr="00D20C3F" w:rsidRDefault="00706E04" w:rsidP="00816563">
            <w:pPr>
              <w:pStyle w:val="ConsPlusNonformat"/>
              <w:spacing w:line="240" w:lineRule="exact"/>
              <w:jc w:val="both"/>
              <w:rPr>
                <w:rFonts w:ascii="Times New Roman" w:hAnsi="Times New Roman" w:cs="Times New Roman"/>
                <w:sz w:val="24"/>
                <w:szCs w:val="24"/>
              </w:rPr>
            </w:pPr>
            <w:r w:rsidRPr="00D20C3F">
              <w:rPr>
                <w:rFonts w:ascii="Times New Roman" w:hAnsi="Times New Roman" w:cs="Times New Roman"/>
                <w:sz w:val="24"/>
                <w:szCs w:val="24"/>
              </w:rPr>
              <w:t>______________________________________</w:t>
            </w:r>
          </w:p>
          <w:p w:rsidR="00706E04" w:rsidRPr="00D20C3F" w:rsidRDefault="00706E04" w:rsidP="00816563">
            <w:pPr>
              <w:pStyle w:val="ConsPlusNonformat"/>
              <w:spacing w:line="240" w:lineRule="exact"/>
              <w:jc w:val="both"/>
              <w:rPr>
                <w:rFonts w:ascii="Times New Roman" w:hAnsi="Times New Roman" w:cs="Times New Roman"/>
                <w:sz w:val="24"/>
                <w:szCs w:val="24"/>
              </w:rPr>
            </w:pPr>
            <w:r w:rsidRPr="00D20C3F">
              <w:rPr>
                <w:rFonts w:ascii="Times New Roman" w:hAnsi="Times New Roman" w:cs="Times New Roman"/>
                <w:sz w:val="24"/>
                <w:szCs w:val="24"/>
              </w:rPr>
              <w:t>(должность, Ф.И.О. руководителя органа местного самоуправления, являющегося организатором конкурса)</w:t>
            </w:r>
          </w:p>
          <w:p w:rsidR="00706E04" w:rsidRPr="00D20C3F" w:rsidRDefault="00706E04" w:rsidP="00816563">
            <w:pPr>
              <w:pStyle w:val="ConsPlusNonformat"/>
              <w:spacing w:line="240" w:lineRule="exact"/>
              <w:jc w:val="both"/>
              <w:rPr>
                <w:rFonts w:ascii="Times New Roman" w:hAnsi="Times New Roman" w:cs="Times New Roman"/>
                <w:sz w:val="24"/>
                <w:szCs w:val="24"/>
              </w:rPr>
            </w:pPr>
          </w:p>
          <w:p w:rsidR="00706E04" w:rsidRPr="00D20C3F" w:rsidRDefault="00706E04" w:rsidP="00816563">
            <w:pPr>
              <w:pStyle w:val="ConsPlusNonformat"/>
              <w:spacing w:line="240" w:lineRule="exact"/>
              <w:jc w:val="both"/>
              <w:rPr>
                <w:rFonts w:ascii="Times New Roman" w:hAnsi="Times New Roman" w:cs="Times New Roman"/>
                <w:sz w:val="24"/>
                <w:szCs w:val="24"/>
              </w:rPr>
            </w:pPr>
            <w:proofErr w:type="gramStart"/>
            <w:r w:rsidRPr="00D20C3F">
              <w:rPr>
                <w:rFonts w:ascii="Times New Roman" w:hAnsi="Times New Roman" w:cs="Times New Roman"/>
                <w:sz w:val="24"/>
                <w:szCs w:val="24"/>
              </w:rPr>
              <w:t xml:space="preserve">356170, Ставропольский край, </w:t>
            </w:r>
            <w:proofErr w:type="spellStart"/>
            <w:r w:rsidRPr="00D20C3F">
              <w:rPr>
                <w:rFonts w:ascii="Times New Roman" w:hAnsi="Times New Roman" w:cs="Times New Roman"/>
                <w:sz w:val="24"/>
                <w:szCs w:val="24"/>
              </w:rPr>
              <w:t>Труновский</w:t>
            </w:r>
            <w:proofErr w:type="spellEnd"/>
            <w:r w:rsidRPr="00D20C3F">
              <w:rPr>
                <w:rFonts w:ascii="Times New Roman" w:hAnsi="Times New Roman" w:cs="Times New Roman"/>
                <w:sz w:val="24"/>
                <w:szCs w:val="24"/>
              </w:rPr>
              <w:t xml:space="preserve"> район, с. Донское, ул. Ленина, д. 5</w:t>
            </w:r>
            <w:proofErr w:type="gramEnd"/>
          </w:p>
          <w:p w:rsidR="00706E04" w:rsidRPr="00D20C3F" w:rsidRDefault="00706E04" w:rsidP="00816563">
            <w:pPr>
              <w:spacing w:line="240" w:lineRule="exact"/>
              <w:rPr>
                <w:rFonts w:ascii="Times New Roman" w:hAnsi="Times New Roman" w:cs="Times New Roman"/>
                <w:sz w:val="24"/>
                <w:szCs w:val="24"/>
              </w:rPr>
            </w:pPr>
            <w:r w:rsidRPr="00D20C3F">
              <w:rPr>
                <w:rFonts w:ascii="Times New Roman" w:hAnsi="Times New Roman" w:cs="Times New Roman"/>
                <w:sz w:val="24"/>
                <w:szCs w:val="24"/>
              </w:rPr>
              <w:t xml:space="preserve">Тел. 8(86546) 34-4-04, </w:t>
            </w:r>
          </w:p>
          <w:p w:rsidR="00706E04" w:rsidRPr="00D20C3F" w:rsidRDefault="00706E04" w:rsidP="00816563">
            <w:pPr>
              <w:spacing w:line="240" w:lineRule="exact"/>
              <w:rPr>
                <w:rFonts w:ascii="Times New Roman" w:eastAsia="Times New Roman" w:hAnsi="Times New Roman" w:cs="Times New Roman"/>
                <w:bCs/>
                <w:sz w:val="24"/>
                <w:szCs w:val="24"/>
                <w:lang w:eastAsia="ru-RU"/>
              </w:rPr>
            </w:pPr>
            <w:proofErr w:type="gramStart"/>
            <w:r w:rsidRPr="00D20C3F">
              <w:rPr>
                <w:rFonts w:ascii="Times New Roman" w:eastAsia="Times New Roman" w:hAnsi="Times New Roman" w:cs="Times New Roman"/>
                <w:bCs/>
                <w:sz w:val="24"/>
                <w:szCs w:val="24"/>
                <w:lang w:eastAsia="ru-RU"/>
              </w:rPr>
              <w:t>е</w:t>
            </w:r>
            <w:proofErr w:type="gramEnd"/>
            <w:r w:rsidRPr="00D20C3F">
              <w:rPr>
                <w:rFonts w:ascii="Times New Roman" w:eastAsia="Times New Roman" w:hAnsi="Times New Roman" w:cs="Times New Roman"/>
                <w:bCs/>
                <w:sz w:val="24"/>
                <w:szCs w:val="24"/>
                <w:lang w:eastAsia="ru-RU"/>
              </w:rPr>
              <w:t>-</w:t>
            </w:r>
            <w:r w:rsidRPr="00D20C3F">
              <w:rPr>
                <w:rFonts w:ascii="Times New Roman" w:eastAsia="Times New Roman" w:hAnsi="Times New Roman" w:cs="Times New Roman"/>
                <w:bCs/>
                <w:sz w:val="24"/>
                <w:szCs w:val="24"/>
                <w:lang w:val="en-US" w:eastAsia="ru-RU"/>
              </w:rPr>
              <w:t>mail</w:t>
            </w:r>
            <w:r w:rsidRPr="00D20C3F">
              <w:rPr>
                <w:rFonts w:ascii="Times New Roman" w:eastAsia="Times New Roman" w:hAnsi="Times New Roman" w:cs="Times New Roman"/>
                <w:bCs/>
                <w:sz w:val="24"/>
                <w:szCs w:val="24"/>
                <w:lang w:eastAsia="ru-RU"/>
              </w:rPr>
              <w:t>:</w:t>
            </w:r>
            <w:r w:rsidRPr="00D20C3F">
              <w:rPr>
                <w:rFonts w:ascii="Times New Roman" w:eastAsia="Times New Roman" w:hAnsi="Times New Roman" w:cs="Times New Roman"/>
                <w:bCs/>
                <w:color w:val="000000" w:themeColor="text1"/>
                <w:sz w:val="24"/>
                <w:szCs w:val="24"/>
                <w:lang w:eastAsia="ru-RU"/>
              </w:rPr>
              <w:t xml:space="preserve"> </w:t>
            </w:r>
            <w:hyperlink r:id="rId22" w:history="1">
              <w:r w:rsidRPr="00D20C3F">
                <w:rPr>
                  <w:rStyle w:val="a4"/>
                  <w:rFonts w:ascii="Times New Roman" w:eastAsia="Times New Roman" w:hAnsi="Times New Roman" w:cs="Times New Roman"/>
                  <w:bCs/>
                  <w:color w:val="000000" w:themeColor="text1"/>
                  <w:sz w:val="24"/>
                  <w:szCs w:val="24"/>
                  <w:lang w:val="en-US" w:eastAsia="ru-RU"/>
                </w:rPr>
                <w:t>trunovskiy</w:t>
              </w:r>
              <w:r w:rsidRPr="00D20C3F">
                <w:rPr>
                  <w:rStyle w:val="a4"/>
                  <w:rFonts w:ascii="Times New Roman" w:eastAsia="Times New Roman" w:hAnsi="Times New Roman" w:cs="Times New Roman"/>
                  <w:bCs/>
                  <w:color w:val="000000" w:themeColor="text1"/>
                  <w:sz w:val="24"/>
                  <w:szCs w:val="24"/>
                  <w:lang w:eastAsia="ru-RU"/>
                </w:rPr>
                <w:t>26</w:t>
              </w:r>
              <w:r w:rsidRPr="00D20C3F">
                <w:rPr>
                  <w:rStyle w:val="a4"/>
                  <w:rFonts w:ascii="Times New Roman" w:eastAsia="Times New Roman" w:hAnsi="Times New Roman" w:cs="Times New Roman"/>
                  <w:bCs/>
                  <w:color w:val="000000" w:themeColor="text1"/>
                  <w:sz w:val="24"/>
                  <w:szCs w:val="24"/>
                  <w:lang w:val="en-US" w:eastAsia="ru-RU"/>
                </w:rPr>
                <w:t>raion</w:t>
              </w:r>
              <w:r w:rsidRPr="00D20C3F">
                <w:rPr>
                  <w:rStyle w:val="a4"/>
                  <w:rFonts w:ascii="Times New Roman" w:eastAsia="Times New Roman" w:hAnsi="Times New Roman" w:cs="Times New Roman"/>
                  <w:bCs/>
                  <w:color w:val="000000" w:themeColor="text1"/>
                  <w:sz w:val="24"/>
                  <w:szCs w:val="24"/>
                  <w:lang w:eastAsia="ru-RU"/>
                </w:rPr>
                <w:t>@</w:t>
              </w:r>
              <w:r w:rsidRPr="00D20C3F">
                <w:rPr>
                  <w:rStyle w:val="a4"/>
                  <w:rFonts w:ascii="Times New Roman" w:eastAsia="Times New Roman" w:hAnsi="Times New Roman" w:cs="Times New Roman"/>
                  <w:bCs/>
                  <w:color w:val="000000" w:themeColor="text1"/>
                  <w:sz w:val="24"/>
                  <w:szCs w:val="24"/>
                  <w:lang w:val="en-US" w:eastAsia="ru-RU"/>
                </w:rPr>
                <w:t>yandex</w:t>
              </w:r>
              <w:r w:rsidRPr="00D20C3F">
                <w:rPr>
                  <w:rStyle w:val="a4"/>
                  <w:rFonts w:ascii="Times New Roman" w:eastAsia="Times New Roman" w:hAnsi="Times New Roman" w:cs="Times New Roman"/>
                  <w:bCs/>
                  <w:color w:val="000000" w:themeColor="text1"/>
                  <w:sz w:val="24"/>
                  <w:szCs w:val="24"/>
                  <w:lang w:eastAsia="ru-RU"/>
                </w:rPr>
                <w:t>.</w:t>
              </w:r>
              <w:proofErr w:type="spellStart"/>
              <w:r w:rsidRPr="00D20C3F">
                <w:rPr>
                  <w:rStyle w:val="a4"/>
                  <w:rFonts w:ascii="Times New Roman" w:eastAsia="Times New Roman" w:hAnsi="Times New Roman" w:cs="Times New Roman"/>
                  <w:bCs/>
                  <w:color w:val="000000" w:themeColor="text1"/>
                  <w:sz w:val="24"/>
                  <w:szCs w:val="24"/>
                  <w:lang w:val="en-US" w:eastAsia="ru-RU"/>
                </w:rPr>
                <w:t>ru</w:t>
              </w:r>
              <w:proofErr w:type="spellEnd"/>
            </w:hyperlink>
          </w:p>
          <w:p w:rsidR="00706E04" w:rsidRPr="00D20C3F" w:rsidRDefault="00706E04" w:rsidP="00816563">
            <w:pPr>
              <w:spacing w:line="240" w:lineRule="exact"/>
              <w:rPr>
                <w:rFonts w:ascii="Times New Roman" w:eastAsia="Times New Roman" w:hAnsi="Times New Roman" w:cs="Times New Roman"/>
                <w:bCs/>
                <w:sz w:val="24"/>
                <w:szCs w:val="24"/>
                <w:lang w:eastAsia="ru-RU"/>
              </w:rPr>
            </w:pPr>
          </w:p>
          <w:p w:rsidR="00706E04" w:rsidRPr="00D20C3F" w:rsidRDefault="00706E04" w:rsidP="00816563">
            <w:pPr>
              <w:pStyle w:val="ConsPlusNonformat"/>
              <w:spacing w:line="240" w:lineRule="exact"/>
              <w:jc w:val="both"/>
              <w:rPr>
                <w:rFonts w:ascii="Times New Roman" w:hAnsi="Times New Roman" w:cs="Times New Roman"/>
                <w:sz w:val="24"/>
                <w:szCs w:val="24"/>
              </w:rPr>
            </w:pPr>
            <w:r w:rsidRPr="00D20C3F">
              <w:rPr>
                <w:rFonts w:ascii="Times New Roman" w:hAnsi="Times New Roman" w:cs="Times New Roman"/>
                <w:sz w:val="24"/>
                <w:szCs w:val="24"/>
              </w:rPr>
              <w:t>«___»_____________20_г.</w:t>
            </w:r>
          </w:p>
          <w:p w:rsidR="00706E04" w:rsidRPr="00CD21BA" w:rsidRDefault="00706E04" w:rsidP="00816563">
            <w:pPr>
              <w:pStyle w:val="ConsPlusNonformat"/>
              <w:rPr>
                <w:rFonts w:ascii="Times New Roman" w:hAnsi="Times New Roman" w:cs="Times New Roman"/>
                <w:sz w:val="22"/>
                <w:szCs w:val="22"/>
              </w:rPr>
            </w:pPr>
            <w:r w:rsidRPr="00953A70">
              <w:rPr>
                <w:rFonts w:ascii="Times New Roman" w:hAnsi="Times New Roman" w:cs="Times New Roman"/>
                <w:sz w:val="22"/>
                <w:szCs w:val="22"/>
              </w:rPr>
              <w:t xml:space="preserve">              </w:t>
            </w:r>
          </w:p>
          <w:p w:rsidR="00706E04" w:rsidRPr="00C319DD" w:rsidRDefault="00706E04" w:rsidP="00816563">
            <w:pPr>
              <w:pStyle w:val="ConsPlusNonformat"/>
              <w:spacing w:line="240" w:lineRule="exact"/>
              <w:jc w:val="both"/>
              <w:rPr>
                <w:rFonts w:ascii="Times New Roman" w:hAnsi="Times New Roman" w:cs="Times New Roman"/>
                <w:sz w:val="28"/>
                <w:szCs w:val="28"/>
              </w:rPr>
            </w:pPr>
          </w:p>
        </w:tc>
      </w:tr>
    </w:tbl>
    <w:p w:rsidR="00706E04" w:rsidRPr="00C319DD" w:rsidRDefault="00706E04" w:rsidP="00706E04">
      <w:pPr>
        <w:spacing w:after="0" w:line="240" w:lineRule="exact"/>
        <w:rPr>
          <w:rFonts w:ascii="Times New Roman" w:hAnsi="Times New Roman" w:cs="Times New Roman"/>
        </w:rPr>
      </w:pPr>
    </w:p>
    <w:p w:rsidR="00706E04" w:rsidRDefault="00706E04" w:rsidP="00706E04">
      <w:pPr>
        <w:tabs>
          <w:tab w:val="left" w:pos="1165"/>
        </w:tabs>
        <w:spacing w:after="0" w:line="240" w:lineRule="exact"/>
        <w:rPr>
          <w:rFonts w:ascii="Times New Roman" w:hAnsi="Times New Roman" w:cs="Times New Roman"/>
          <w:sz w:val="28"/>
          <w:szCs w:val="28"/>
        </w:rPr>
      </w:pPr>
    </w:p>
    <w:p w:rsidR="00706E04" w:rsidRDefault="00706E04" w:rsidP="00706E04">
      <w:pPr>
        <w:tabs>
          <w:tab w:val="left" w:pos="1165"/>
        </w:tabs>
        <w:spacing w:after="0" w:line="240" w:lineRule="exact"/>
        <w:jc w:val="center"/>
        <w:rPr>
          <w:rFonts w:ascii="Times New Roman" w:hAnsi="Times New Roman" w:cs="Times New Roman"/>
          <w:sz w:val="28"/>
          <w:szCs w:val="28"/>
        </w:rPr>
      </w:pPr>
      <w:r w:rsidRPr="00D87F56">
        <w:rPr>
          <w:rFonts w:ascii="Times New Roman" w:hAnsi="Times New Roman" w:cs="Times New Roman"/>
          <w:sz w:val="28"/>
          <w:szCs w:val="28"/>
        </w:rPr>
        <w:t>ПЕРЕЧЕНЬ</w:t>
      </w:r>
    </w:p>
    <w:p w:rsidR="00706E04" w:rsidRPr="00D87F56" w:rsidRDefault="00706E04" w:rsidP="00706E04">
      <w:pPr>
        <w:tabs>
          <w:tab w:val="left" w:pos="1165"/>
        </w:tabs>
        <w:spacing w:after="0" w:line="240" w:lineRule="exact"/>
        <w:rPr>
          <w:rFonts w:ascii="Times New Roman" w:hAnsi="Times New Roman" w:cs="Times New Roman"/>
          <w:sz w:val="28"/>
          <w:szCs w:val="28"/>
        </w:rPr>
      </w:pPr>
    </w:p>
    <w:p w:rsidR="00706E04" w:rsidRDefault="00706E04" w:rsidP="00706E04">
      <w:pPr>
        <w:pStyle w:val="ConsPlusNonformat"/>
        <w:spacing w:line="240" w:lineRule="exact"/>
        <w:jc w:val="center"/>
        <w:rPr>
          <w:rFonts w:ascii="Times New Roman" w:hAnsi="Times New Roman" w:cs="Times New Roman"/>
          <w:sz w:val="28"/>
          <w:szCs w:val="28"/>
        </w:rPr>
      </w:pPr>
      <w:r w:rsidRPr="00D87F56">
        <w:rPr>
          <w:rFonts w:ascii="Times New Roman" w:hAnsi="Times New Roman" w:cs="Times New Roman"/>
          <w:sz w:val="28"/>
          <w:szCs w:val="28"/>
        </w:rPr>
        <w:t xml:space="preserve">работ </w:t>
      </w:r>
      <w:r>
        <w:rPr>
          <w:rFonts w:ascii="Times New Roman" w:hAnsi="Times New Roman" w:cs="Times New Roman"/>
          <w:sz w:val="28"/>
          <w:szCs w:val="28"/>
        </w:rPr>
        <w:t>и услуг по содержанию и ремонту</w:t>
      </w:r>
      <w:r w:rsidRPr="00D87F56">
        <w:rPr>
          <w:rFonts w:ascii="Times New Roman" w:hAnsi="Times New Roman" w:cs="Times New Roman"/>
          <w:sz w:val="28"/>
          <w:szCs w:val="28"/>
        </w:rPr>
        <w:t xml:space="preserve"> общего им</w:t>
      </w:r>
      <w:r>
        <w:rPr>
          <w:rFonts w:ascii="Times New Roman" w:hAnsi="Times New Roman" w:cs="Times New Roman"/>
          <w:sz w:val="28"/>
          <w:szCs w:val="28"/>
        </w:rPr>
        <w:t xml:space="preserve">ущества собственников помещений </w:t>
      </w:r>
      <w:r w:rsidRPr="00D87F56">
        <w:rPr>
          <w:rFonts w:ascii="Times New Roman" w:hAnsi="Times New Roman" w:cs="Times New Roman"/>
          <w:sz w:val="28"/>
          <w:szCs w:val="28"/>
        </w:rPr>
        <w:t>в мн</w:t>
      </w:r>
      <w:r>
        <w:rPr>
          <w:rFonts w:ascii="Times New Roman" w:hAnsi="Times New Roman" w:cs="Times New Roman"/>
          <w:sz w:val="28"/>
          <w:szCs w:val="28"/>
        </w:rPr>
        <w:t xml:space="preserve">огоквартирном доме по адресу: поселок им. Кирова, </w:t>
      </w:r>
    </w:p>
    <w:p w:rsidR="00706E04" w:rsidRPr="00D87F56" w:rsidRDefault="00706E04" w:rsidP="00706E04">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ул. </w:t>
      </w:r>
      <w:proofErr w:type="gramStart"/>
      <w:r>
        <w:rPr>
          <w:rFonts w:ascii="Times New Roman" w:hAnsi="Times New Roman" w:cs="Times New Roman"/>
          <w:sz w:val="28"/>
          <w:szCs w:val="28"/>
        </w:rPr>
        <w:t>Школьная</w:t>
      </w:r>
      <w:proofErr w:type="gramEnd"/>
      <w:r>
        <w:rPr>
          <w:rFonts w:ascii="Times New Roman" w:hAnsi="Times New Roman" w:cs="Times New Roman"/>
          <w:sz w:val="28"/>
          <w:szCs w:val="28"/>
        </w:rPr>
        <w:t xml:space="preserve">, д. 12, являющегося </w:t>
      </w:r>
      <w:r w:rsidRPr="00D87F56">
        <w:rPr>
          <w:rFonts w:ascii="Times New Roman" w:hAnsi="Times New Roman" w:cs="Times New Roman"/>
          <w:sz w:val="28"/>
          <w:szCs w:val="28"/>
        </w:rPr>
        <w:t>объектом конкурса</w:t>
      </w:r>
    </w:p>
    <w:p w:rsidR="00706E04" w:rsidRDefault="00706E04" w:rsidP="00706E04">
      <w:pPr>
        <w:pStyle w:val="ConsPlusNormal"/>
        <w:jc w:val="both"/>
        <w:rPr>
          <w:rFonts w:ascii="Times New Roman" w:hAnsi="Times New Roman" w:cs="Times New Roman"/>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2975"/>
        <w:gridCol w:w="1968"/>
        <w:gridCol w:w="15"/>
        <w:gridCol w:w="1851"/>
        <w:gridCol w:w="1845"/>
      </w:tblGrid>
      <w:tr w:rsidR="00706E04" w:rsidRPr="00CF18E8" w:rsidTr="00816563">
        <w:trPr>
          <w:trHeight w:val="299"/>
        </w:trPr>
        <w:tc>
          <w:tcPr>
            <w:tcW w:w="844" w:type="dxa"/>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w:t>
            </w:r>
            <w:proofErr w:type="gramStart"/>
            <w:r w:rsidRPr="00CF18E8">
              <w:rPr>
                <w:rFonts w:ascii="Times New Roman" w:hAnsi="Times New Roman" w:cs="Times New Roman"/>
                <w:color w:val="000000"/>
                <w:spacing w:val="-1"/>
                <w:sz w:val="20"/>
                <w:szCs w:val="20"/>
              </w:rPr>
              <w:t>п</w:t>
            </w:r>
            <w:proofErr w:type="gramEnd"/>
            <w:r w:rsidRPr="00CF18E8">
              <w:rPr>
                <w:rFonts w:ascii="Times New Roman" w:hAnsi="Times New Roman" w:cs="Times New Roman"/>
                <w:color w:val="000000"/>
                <w:spacing w:val="-1"/>
                <w:sz w:val="20"/>
                <w:szCs w:val="20"/>
              </w:rPr>
              <w:t>/п</w:t>
            </w:r>
          </w:p>
        </w:tc>
        <w:tc>
          <w:tcPr>
            <w:tcW w:w="297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D53369">
              <w:rPr>
                <w:rFonts w:ascii="Times New Roman" w:hAnsi="Times New Roman" w:cs="Times New Roman"/>
              </w:rPr>
              <w:t>Наименование работ и услуг</w:t>
            </w:r>
          </w:p>
        </w:tc>
        <w:tc>
          <w:tcPr>
            <w:tcW w:w="1983"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D53369">
              <w:rPr>
                <w:rFonts w:ascii="Times New Roman" w:hAnsi="Times New Roman" w:cs="Times New Roman"/>
              </w:rPr>
              <w:t>Периодичность выполнения работ и оказания услуг</w:t>
            </w:r>
          </w:p>
        </w:tc>
        <w:tc>
          <w:tcPr>
            <w:tcW w:w="1851" w:type="dxa"/>
          </w:tcPr>
          <w:p w:rsidR="00706E04" w:rsidRDefault="00706E04" w:rsidP="00816563">
            <w:pPr>
              <w:spacing w:after="0" w:line="240" w:lineRule="auto"/>
              <w:rPr>
                <w:rFonts w:ascii="Times New Roman" w:hAnsi="Times New Roman" w:cs="Times New Roman"/>
                <w:color w:val="000000"/>
                <w:spacing w:val="-1"/>
                <w:sz w:val="20"/>
                <w:szCs w:val="20"/>
              </w:rPr>
            </w:pPr>
            <w:r w:rsidRPr="00D53369">
              <w:rPr>
                <w:rFonts w:ascii="Times New Roman" w:hAnsi="Times New Roman" w:cs="Times New Roman"/>
              </w:rPr>
              <w:t>Годовая плата (рублей)</w:t>
            </w:r>
          </w:p>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1845" w:type="dxa"/>
          </w:tcPr>
          <w:p w:rsidR="00706E04" w:rsidRDefault="00706E04" w:rsidP="00816563">
            <w:pPr>
              <w:spacing w:after="0" w:line="240" w:lineRule="auto"/>
              <w:rPr>
                <w:rFonts w:ascii="Times New Roman" w:hAnsi="Times New Roman" w:cs="Times New Roman"/>
              </w:rPr>
            </w:pPr>
            <w:r w:rsidRPr="00D53369">
              <w:rPr>
                <w:rFonts w:ascii="Times New Roman" w:hAnsi="Times New Roman" w:cs="Times New Roman"/>
              </w:rPr>
              <w:t xml:space="preserve">Стоимость </w:t>
            </w:r>
            <w:proofErr w:type="gramStart"/>
            <w:r w:rsidRPr="00D53369">
              <w:rPr>
                <w:rFonts w:ascii="Times New Roman" w:hAnsi="Times New Roman" w:cs="Times New Roman"/>
              </w:rPr>
              <w:t>на</w:t>
            </w:r>
            <w:proofErr w:type="gramEnd"/>
          </w:p>
          <w:p w:rsidR="00706E04" w:rsidRDefault="00706E04" w:rsidP="00816563">
            <w:pPr>
              <w:spacing w:after="0" w:line="240" w:lineRule="auto"/>
              <w:rPr>
                <w:rFonts w:ascii="Times New Roman" w:hAnsi="Times New Roman" w:cs="Times New Roman"/>
              </w:rPr>
            </w:pPr>
            <w:r w:rsidRPr="00D53369">
              <w:rPr>
                <w:rFonts w:ascii="Times New Roman" w:hAnsi="Times New Roman" w:cs="Times New Roman"/>
              </w:rPr>
              <w:t>1 кв. метр общей площади</w:t>
            </w:r>
          </w:p>
          <w:p w:rsidR="00706E04" w:rsidRPr="00CF18E8" w:rsidRDefault="00706E04" w:rsidP="00816563">
            <w:pPr>
              <w:spacing w:after="0" w:line="240" w:lineRule="auto"/>
              <w:ind w:left="-108" w:right="-159"/>
              <w:rPr>
                <w:rFonts w:ascii="Times New Roman" w:hAnsi="Times New Roman" w:cs="Times New Roman"/>
                <w:i/>
                <w:color w:val="000000"/>
                <w:spacing w:val="-1"/>
                <w:sz w:val="20"/>
                <w:szCs w:val="20"/>
              </w:rPr>
            </w:pPr>
            <w:r w:rsidRPr="00D53369">
              <w:rPr>
                <w:rFonts w:ascii="Times New Roman" w:hAnsi="Times New Roman" w:cs="Times New Roman"/>
              </w:rPr>
              <w:t>(рублей в месяц)</w:t>
            </w:r>
          </w:p>
        </w:tc>
      </w:tr>
      <w:tr w:rsidR="00706E04" w:rsidRPr="00CF18E8" w:rsidTr="00816563">
        <w:trPr>
          <w:trHeight w:val="336"/>
        </w:trPr>
        <w:tc>
          <w:tcPr>
            <w:tcW w:w="844"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w:t>
            </w:r>
          </w:p>
        </w:tc>
        <w:tc>
          <w:tcPr>
            <w:tcW w:w="297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1983"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1851" w:type="dxa"/>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r>
      <w:tr w:rsidR="00706E04" w:rsidRPr="00CF18E8" w:rsidTr="00816563">
        <w:trPr>
          <w:trHeight w:val="285"/>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4958" w:type="dxa"/>
            <w:gridSpan w:val="3"/>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помещений</w:t>
            </w:r>
          </w:p>
        </w:tc>
        <w:tc>
          <w:tcPr>
            <w:tcW w:w="1851"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13935,36</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lang w:val="en-US"/>
              </w:rPr>
            </w:pPr>
            <w:r w:rsidRPr="00CF18E8">
              <w:rPr>
                <w:rFonts w:ascii="Times New Roman" w:hAnsi="Times New Roman" w:cs="Times New Roman"/>
                <w:color w:val="000000"/>
                <w:spacing w:val="-1"/>
                <w:sz w:val="20"/>
                <w:szCs w:val="20"/>
              </w:rPr>
              <w:t>1,</w:t>
            </w:r>
            <w:r w:rsidRPr="00CF18E8">
              <w:rPr>
                <w:rFonts w:ascii="Times New Roman" w:hAnsi="Times New Roman" w:cs="Times New Roman"/>
                <w:color w:val="000000"/>
                <w:spacing w:val="-1"/>
                <w:sz w:val="20"/>
                <w:szCs w:val="20"/>
                <w:lang w:val="en-US"/>
              </w:rPr>
              <w:t>9</w:t>
            </w:r>
          </w:p>
        </w:tc>
      </w:tr>
      <w:tr w:rsidR="00706E04" w:rsidRPr="00CF18E8" w:rsidTr="00816563">
        <w:trPr>
          <w:trHeight w:val="108"/>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мытьё лестничных площадок и плинтусов, полов</w:t>
            </w:r>
          </w:p>
        </w:tc>
        <w:tc>
          <w:tcPr>
            <w:tcW w:w="1983" w:type="dxa"/>
            <w:gridSpan w:val="2"/>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51" w:type="dxa"/>
          </w:tcPr>
          <w:p w:rsidR="00706E04" w:rsidRPr="00CF18E8" w:rsidRDefault="00706E04" w:rsidP="00816563">
            <w:pPr>
              <w:spacing w:after="0" w:line="240" w:lineRule="auto"/>
              <w:ind w:right="-105"/>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8801,28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1,2</w:t>
            </w:r>
          </w:p>
        </w:tc>
      </w:tr>
      <w:tr w:rsidR="00706E04" w:rsidRPr="00CF18E8" w:rsidTr="00816563">
        <w:trPr>
          <w:trHeight w:val="1183"/>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мытьё лестничных площадок и плинтусов, полов</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перед квар</w:t>
            </w:r>
            <w:r>
              <w:rPr>
                <w:rFonts w:ascii="Times New Roman" w:hAnsi="Times New Roman" w:cs="Times New Roman"/>
                <w:color w:val="000000"/>
                <w:spacing w:val="-1"/>
                <w:sz w:val="20"/>
                <w:szCs w:val="20"/>
              </w:rPr>
              <w:t>тирами (при обеспечении доступа)</w:t>
            </w:r>
          </w:p>
        </w:tc>
        <w:tc>
          <w:tcPr>
            <w:tcW w:w="1983" w:type="dxa"/>
            <w:gridSpan w:val="2"/>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по графику</w:t>
            </w:r>
          </w:p>
        </w:tc>
        <w:tc>
          <w:tcPr>
            <w:tcW w:w="1851"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5134,08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lang w:val="en-US"/>
              </w:rPr>
            </w:pPr>
            <w:r w:rsidRPr="00CF18E8">
              <w:rPr>
                <w:rFonts w:ascii="Times New Roman" w:eastAsia="Dotum" w:hAnsi="Times New Roman" w:cs="Times New Roman"/>
                <w:color w:val="000000"/>
                <w:spacing w:val="-1"/>
                <w:sz w:val="20"/>
                <w:szCs w:val="20"/>
              </w:rPr>
              <w:t>0,</w:t>
            </w:r>
            <w:r w:rsidRPr="00CF18E8">
              <w:rPr>
                <w:rFonts w:ascii="Times New Roman" w:eastAsia="Dotum" w:hAnsi="Times New Roman" w:cs="Times New Roman"/>
                <w:color w:val="000000"/>
                <w:spacing w:val="-1"/>
                <w:sz w:val="20"/>
                <w:szCs w:val="20"/>
                <w:lang w:val="en-US"/>
              </w:rPr>
              <w:t>7</w:t>
            </w:r>
          </w:p>
        </w:tc>
      </w:tr>
      <w:tr w:rsidR="00706E04" w:rsidRPr="00CF18E8" w:rsidTr="00816563">
        <w:trPr>
          <w:trHeight w:val="52"/>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4943" w:type="dxa"/>
            <w:gridSpan w:val="2"/>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придомовой территории</w:t>
            </w:r>
          </w:p>
        </w:tc>
        <w:tc>
          <w:tcPr>
            <w:tcW w:w="1866" w:type="dxa"/>
            <w:gridSpan w:val="2"/>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15402,24</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lang w:val="en-US"/>
              </w:rPr>
            </w:pPr>
            <w:r w:rsidRPr="00CF18E8">
              <w:rPr>
                <w:rFonts w:ascii="Times New Roman" w:hAnsi="Times New Roman" w:cs="Times New Roman"/>
                <w:color w:val="000000"/>
                <w:spacing w:val="-1"/>
                <w:sz w:val="20"/>
                <w:szCs w:val="20"/>
                <w:lang w:val="en-US"/>
              </w:rPr>
              <w:t>2.1</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4943" w:type="dxa"/>
            <w:gridSpan w:val="2"/>
          </w:tcPr>
          <w:p w:rsidR="00706E04" w:rsidRDefault="00706E04" w:rsidP="00816563">
            <w:pPr>
              <w:spacing w:after="0" w:line="240" w:lineRule="auto"/>
              <w:rPr>
                <w:rFonts w:ascii="Times New Roman" w:hAnsi="Times New Roman" w:cs="Times New Roman"/>
                <w:color w:val="000000"/>
                <w:spacing w:val="-1"/>
                <w:sz w:val="20"/>
                <w:szCs w:val="20"/>
                <w:u w:val="single"/>
              </w:rPr>
            </w:pPr>
            <w:r w:rsidRPr="00CF18E8">
              <w:rPr>
                <w:rFonts w:ascii="Times New Roman" w:hAnsi="Times New Roman" w:cs="Times New Roman"/>
                <w:color w:val="000000"/>
                <w:spacing w:val="-1"/>
                <w:sz w:val="20"/>
                <w:szCs w:val="20"/>
                <w:u w:val="single"/>
              </w:rPr>
              <w:t>содержание в зимний период</w:t>
            </w:r>
          </w:p>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(с 15 октября по 15 апреля)</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706E04" w:rsidRPr="00CF18E8" w:rsidRDefault="00706E04" w:rsidP="00816563">
            <w:pPr>
              <w:spacing w:after="0" w:line="240" w:lineRule="auto"/>
              <w:rPr>
                <w:rFonts w:ascii="Times New Roman" w:hAnsi="Times New Roman" w:cs="Times New Roman"/>
                <w:color w:val="000000"/>
                <w:spacing w:val="-1"/>
                <w:sz w:val="20"/>
                <w:szCs w:val="20"/>
              </w:rPr>
            </w:pP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подметание свежевыпавшего снега</w:t>
            </w:r>
          </w:p>
        </w:tc>
        <w:tc>
          <w:tcPr>
            <w:tcW w:w="1968" w:type="dxa"/>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раз/день</w:t>
            </w:r>
          </w:p>
        </w:tc>
        <w:tc>
          <w:tcPr>
            <w:tcW w:w="1866" w:type="dxa"/>
            <w:gridSpan w:val="2"/>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2200,32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0,3</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сдвигание и подметание снега при обильном снегопаде</w:t>
            </w:r>
          </w:p>
        </w:tc>
        <w:tc>
          <w:tcPr>
            <w:tcW w:w="1968" w:type="dxa"/>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начало работ</w:t>
            </w:r>
          </w:p>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не позднее 2-х часов после</w:t>
            </w:r>
          </w:p>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начала снегопада</w:t>
            </w:r>
          </w:p>
        </w:tc>
        <w:tc>
          <w:tcPr>
            <w:tcW w:w="1866" w:type="dxa"/>
            <w:gridSpan w:val="2"/>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1466,88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0,2</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удаление наледи</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при образовании</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5867,52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0,8</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 xml:space="preserve">просыпка территории </w:t>
            </w:r>
            <w:proofErr w:type="spellStart"/>
            <w:r w:rsidRPr="00CF18E8">
              <w:rPr>
                <w:rFonts w:ascii="Times New Roman" w:hAnsi="Times New Roman" w:cs="Times New Roman"/>
                <w:color w:val="000000"/>
                <w:spacing w:val="-1"/>
                <w:sz w:val="20"/>
                <w:szCs w:val="20"/>
              </w:rPr>
              <w:t>протовогололедными</w:t>
            </w:r>
            <w:proofErr w:type="spellEnd"/>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материалами</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необходимости</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733,44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очистка урн от мусора</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2-3 дня</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733,44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52"/>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4943" w:type="dxa"/>
            <w:gridSpan w:val="2"/>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u w:val="single"/>
              </w:rPr>
              <w:t>содержание в летний период</w:t>
            </w:r>
            <w:r w:rsidRPr="00CF18E8">
              <w:rPr>
                <w:rFonts w:ascii="Times New Roman" w:hAnsi="Times New Roman" w:cs="Times New Roman"/>
                <w:color w:val="000000"/>
                <w:spacing w:val="-1"/>
                <w:sz w:val="20"/>
                <w:szCs w:val="20"/>
              </w:rPr>
              <w:t xml:space="preserve">  (с 15 апреля по 15 октября)</w:t>
            </w:r>
          </w:p>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подметание территории в дни без осадков,</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либо с осадками до 2см</w:t>
            </w:r>
          </w:p>
        </w:tc>
        <w:tc>
          <w:tcPr>
            <w:tcW w:w="1968" w:type="dxa"/>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66" w:type="dxa"/>
            <w:gridSpan w:val="2"/>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1466,88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0,2</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уборка мусора</w:t>
            </w:r>
          </w:p>
        </w:tc>
        <w:tc>
          <w:tcPr>
            <w:tcW w:w="1968" w:type="dxa"/>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66" w:type="dxa"/>
            <w:gridSpan w:val="2"/>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733,44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стрижка, подрезка и побелка деревьев и кустарников</w:t>
            </w:r>
          </w:p>
        </w:tc>
        <w:tc>
          <w:tcPr>
            <w:tcW w:w="1968" w:type="dxa"/>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 в сезон</w:t>
            </w:r>
          </w:p>
        </w:tc>
        <w:tc>
          <w:tcPr>
            <w:tcW w:w="1866" w:type="dxa"/>
            <w:gridSpan w:val="2"/>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1466,88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lang w:val="en-US"/>
              </w:rPr>
            </w:pPr>
            <w:r w:rsidRPr="00CF18E8">
              <w:rPr>
                <w:rFonts w:ascii="Times New Roman" w:eastAsia="Dotum" w:hAnsi="Times New Roman" w:cs="Times New Roman"/>
                <w:color w:val="000000"/>
                <w:spacing w:val="-1"/>
                <w:sz w:val="20"/>
                <w:szCs w:val="20"/>
              </w:rPr>
              <w:t>0,</w:t>
            </w:r>
            <w:r w:rsidRPr="00CF18E8">
              <w:rPr>
                <w:rFonts w:ascii="Times New Roman" w:eastAsia="Dotum" w:hAnsi="Times New Roman" w:cs="Times New Roman"/>
                <w:color w:val="000000"/>
                <w:spacing w:val="-1"/>
                <w:sz w:val="20"/>
                <w:szCs w:val="20"/>
                <w:lang w:val="en-US"/>
              </w:rPr>
              <w:t>2</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озеленение газонов, создание цветников</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 раза в сезон</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eastAsia="Dotum" w:hAnsi="Times New Roman" w:cs="Times New Roman"/>
                <w:color w:val="000000"/>
                <w:spacing w:val="-1"/>
                <w:sz w:val="20"/>
                <w:szCs w:val="20"/>
              </w:rPr>
              <w:t>733,44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299"/>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4943"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Аварийно-диспетчерское обслуживание</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11735,04</w:t>
            </w:r>
          </w:p>
        </w:tc>
        <w:tc>
          <w:tcPr>
            <w:tcW w:w="1845"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1,6</w:t>
            </w:r>
          </w:p>
        </w:tc>
      </w:tr>
      <w:tr w:rsidR="00706E04" w:rsidRPr="00CF18E8" w:rsidTr="00816563">
        <w:trPr>
          <w:trHeight w:val="29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прием и регистрация обращений  потребителей</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установлением факта:</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некачественного оказания, </w:t>
            </w:r>
            <w:r w:rsidRPr="00CF18E8">
              <w:rPr>
                <w:rFonts w:ascii="Times New Roman" w:hAnsi="Times New Roman" w:cs="Times New Roman"/>
                <w:color w:val="000000"/>
                <w:spacing w:val="-1"/>
                <w:sz w:val="20"/>
                <w:szCs w:val="20"/>
              </w:rPr>
              <w:t xml:space="preserve">либо </w:t>
            </w:r>
            <w:proofErr w:type="spellStart"/>
            <w:r w:rsidRPr="00CF18E8">
              <w:rPr>
                <w:rFonts w:ascii="Times New Roman" w:hAnsi="Times New Roman" w:cs="Times New Roman"/>
                <w:color w:val="000000"/>
                <w:spacing w:val="-1"/>
                <w:sz w:val="20"/>
                <w:szCs w:val="20"/>
              </w:rPr>
              <w:t>непредоставления</w:t>
            </w:r>
            <w:proofErr w:type="spellEnd"/>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коммунальных  услуг;</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возникновения аварийной ситуации;</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порчи общего имущества многоквартирного дома (МКД)</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регистрация в момент</w:t>
            </w:r>
          </w:p>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обращения</w:t>
            </w:r>
          </w:p>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по обращению</w:t>
            </w:r>
          </w:p>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2-х часов от поступления обращения,  либо во время согласованное с потребителем</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p>
        </w:tc>
        <w:tc>
          <w:tcPr>
            <w:tcW w:w="1845"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r>
      <w:tr w:rsidR="00706E04" w:rsidRPr="00CF18E8" w:rsidTr="00816563">
        <w:trPr>
          <w:trHeight w:val="299"/>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c>
          <w:tcPr>
            <w:tcW w:w="4943"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общедомовых приборов учета,  снятие показаний</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3667,2</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0,5</w:t>
            </w:r>
          </w:p>
        </w:tc>
      </w:tr>
      <w:tr w:rsidR="00706E04" w:rsidRPr="00CF18E8" w:rsidTr="00816563">
        <w:trPr>
          <w:trHeight w:val="6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 ведение журнала учета показаний ИПУ (индивидуального прибора</w:t>
            </w:r>
            <w:proofErr w:type="gramEnd"/>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измерения объема потребления/учета коммунального ресурса)</w:t>
            </w:r>
          </w:p>
        </w:tc>
        <w:tc>
          <w:tcPr>
            <w:tcW w:w="1968" w:type="dxa"/>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ежемесячно   и  на день</w:t>
            </w:r>
          </w:p>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прекращения Договора</w:t>
            </w:r>
          </w:p>
        </w:tc>
        <w:tc>
          <w:tcPr>
            <w:tcW w:w="1866" w:type="dxa"/>
            <w:gridSpan w:val="2"/>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733,44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p>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заключение Договоров с </w:t>
            </w:r>
            <w:proofErr w:type="spellStart"/>
            <w:r w:rsidRPr="00CF18E8">
              <w:rPr>
                <w:rFonts w:ascii="Times New Roman" w:hAnsi="Times New Roman" w:cs="Times New Roman"/>
                <w:color w:val="000000"/>
                <w:spacing w:val="-1"/>
                <w:sz w:val="20"/>
                <w:szCs w:val="20"/>
              </w:rPr>
              <w:t>ресурсоснабжающими</w:t>
            </w:r>
            <w:proofErr w:type="spellEnd"/>
            <w:r w:rsidRPr="00CF18E8">
              <w:rPr>
                <w:rFonts w:ascii="Times New Roman" w:hAnsi="Times New Roman" w:cs="Times New Roman"/>
                <w:color w:val="000000"/>
                <w:spacing w:val="-1"/>
                <w:sz w:val="20"/>
                <w:szCs w:val="20"/>
              </w:rPr>
              <w:t xml:space="preserve"> организациями</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н</w:t>
            </w:r>
            <w:r w:rsidRPr="00CF18E8">
              <w:rPr>
                <w:rFonts w:ascii="Times New Roman" w:hAnsi="Times New Roman" w:cs="Times New Roman"/>
                <w:color w:val="000000"/>
                <w:spacing w:val="-1"/>
                <w:sz w:val="20"/>
                <w:szCs w:val="20"/>
              </w:rPr>
              <w:t>а поставку ресурсов в целях содержания общего имущества</w:t>
            </w:r>
          </w:p>
        </w:tc>
        <w:tc>
          <w:tcPr>
            <w:tcW w:w="1968" w:type="dxa"/>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Ежегодно</w:t>
            </w:r>
          </w:p>
        </w:tc>
        <w:tc>
          <w:tcPr>
            <w:tcW w:w="1866" w:type="dxa"/>
            <w:gridSpan w:val="2"/>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733,44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сбор информации о показаниях ИПУ</w:t>
            </w:r>
          </w:p>
        </w:tc>
        <w:tc>
          <w:tcPr>
            <w:tcW w:w="1968" w:type="dxa"/>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с </w:t>
            </w:r>
            <w:r w:rsidRPr="0061002F">
              <w:rPr>
                <w:rFonts w:ascii="Times New Roman" w:hAnsi="Times New Roman" w:cs="Times New Roman"/>
                <w:color w:val="000000"/>
                <w:spacing w:val="-1"/>
                <w:sz w:val="20"/>
                <w:szCs w:val="20"/>
              </w:rPr>
              <w:t>23</w:t>
            </w:r>
            <w:r w:rsidRPr="00CF18E8">
              <w:rPr>
                <w:rFonts w:ascii="Times New Roman" w:hAnsi="Times New Roman" w:cs="Times New Roman"/>
                <w:color w:val="000000"/>
                <w:spacing w:val="-1"/>
                <w:sz w:val="20"/>
                <w:szCs w:val="20"/>
              </w:rPr>
              <w:t xml:space="preserve"> по </w:t>
            </w:r>
            <w:r w:rsidRPr="0061002F">
              <w:rPr>
                <w:rFonts w:ascii="Times New Roman" w:hAnsi="Times New Roman" w:cs="Times New Roman"/>
                <w:color w:val="000000"/>
                <w:spacing w:val="-1"/>
                <w:sz w:val="20"/>
                <w:szCs w:val="20"/>
              </w:rPr>
              <w:t>25</w:t>
            </w:r>
            <w:r w:rsidRPr="00CF18E8">
              <w:rPr>
                <w:rFonts w:ascii="Times New Roman" w:hAnsi="Times New Roman" w:cs="Times New Roman"/>
                <w:color w:val="000000"/>
                <w:spacing w:val="-1"/>
                <w:sz w:val="20"/>
                <w:szCs w:val="20"/>
              </w:rPr>
              <w:t xml:space="preserve"> число текущего месяца за истекший месяц</w:t>
            </w:r>
          </w:p>
        </w:tc>
        <w:tc>
          <w:tcPr>
            <w:tcW w:w="1866" w:type="dxa"/>
            <w:gridSpan w:val="2"/>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733,44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согласование условий установки /замены ИПУ</w:t>
            </w:r>
          </w:p>
        </w:tc>
        <w:tc>
          <w:tcPr>
            <w:tcW w:w="1968" w:type="dxa"/>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5 рабочих дней</w:t>
            </w:r>
          </w:p>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момента обращения потребителя</w:t>
            </w:r>
          </w:p>
        </w:tc>
        <w:tc>
          <w:tcPr>
            <w:tcW w:w="1866" w:type="dxa"/>
            <w:gridSpan w:val="2"/>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733,44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ввод ИПУ в эксплуатацию</w:t>
            </w:r>
          </w:p>
        </w:tc>
        <w:tc>
          <w:tcPr>
            <w:tcW w:w="1968" w:type="dxa"/>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до 01 числа месяца,</w:t>
            </w:r>
          </w:p>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следующего за месяцем,</w:t>
            </w:r>
          </w:p>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в </w:t>
            </w:r>
            <w:proofErr w:type="gramStart"/>
            <w:r w:rsidRPr="00CF18E8">
              <w:rPr>
                <w:rFonts w:ascii="Times New Roman" w:hAnsi="Times New Roman" w:cs="Times New Roman"/>
                <w:color w:val="000000"/>
                <w:spacing w:val="-1"/>
                <w:sz w:val="20"/>
                <w:szCs w:val="20"/>
              </w:rPr>
              <w:t>котором</w:t>
            </w:r>
            <w:proofErr w:type="gramEnd"/>
            <w:r w:rsidRPr="00CF18E8">
              <w:rPr>
                <w:rFonts w:ascii="Times New Roman" w:hAnsi="Times New Roman" w:cs="Times New Roman"/>
                <w:color w:val="000000"/>
                <w:spacing w:val="-1"/>
                <w:sz w:val="20"/>
                <w:szCs w:val="20"/>
              </w:rPr>
              <w:t xml:space="preserve"> была выполнена установка/замена ИПУ</w:t>
            </w:r>
          </w:p>
        </w:tc>
        <w:tc>
          <w:tcPr>
            <w:tcW w:w="1866" w:type="dxa"/>
            <w:gridSpan w:val="2"/>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733,44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299"/>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5</w:t>
            </w:r>
          </w:p>
        </w:tc>
        <w:tc>
          <w:tcPr>
            <w:tcW w:w="4943"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конструктивных элементов здания</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19802,88</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2,7</w:t>
            </w:r>
          </w:p>
        </w:tc>
      </w:tr>
      <w:tr w:rsidR="00706E04" w:rsidRPr="00CF18E8" w:rsidTr="00816563">
        <w:trPr>
          <w:trHeight w:val="52"/>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работы, выполняемые для всех видов фундаментов</w:t>
            </w:r>
          </w:p>
        </w:tc>
        <w:tc>
          <w:tcPr>
            <w:tcW w:w="1968"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4400,64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0,6</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работы, выполняемые для надлежащего содержания стен</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3667,2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0,5</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надлежащего содержания крыш</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2933,76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0,4</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надлежащего содержания</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лестниц многоквартирных домов</w:t>
            </w:r>
          </w:p>
        </w:tc>
        <w:tc>
          <w:tcPr>
            <w:tcW w:w="1968"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733,44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работы, выполняемые для надлежащего содержания</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lastRenderedPageBreak/>
              <w:t>фасадов</w:t>
            </w:r>
            <w:r w:rsidRPr="00CF18E8">
              <w:rPr>
                <w:rFonts w:ascii="Times New Roman" w:hAnsi="Times New Roman" w:cs="Times New Roman"/>
                <w:color w:val="000000"/>
                <w:spacing w:val="-1"/>
                <w:sz w:val="20"/>
                <w:szCs w:val="20"/>
              </w:rPr>
              <w:t xml:space="preserve"> многоквартирных домов</w:t>
            </w:r>
          </w:p>
        </w:tc>
        <w:tc>
          <w:tcPr>
            <w:tcW w:w="1968"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lastRenderedPageBreak/>
              <w:t>по мере необходимости</w:t>
            </w:r>
          </w:p>
        </w:tc>
        <w:tc>
          <w:tcPr>
            <w:tcW w:w="1866" w:type="dxa"/>
            <w:gridSpan w:val="2"/>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7334,4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1,0</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содержания помещений, входящих</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состав общего имущества многоквартирных домов</w:t>
            </w:r>
          </w:p>
        </w:tc>
        <w:tc>
          <w:tcPr>
            <w:tcW w:w="1968"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733,44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299"/>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6</w:t>
            </w:r>
          </w:p>
        </w:tc>
        <w:tc>
          <w:tcPr>
            <w:tcW w:w="4943"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внутридомовых инженерных сетей (электрические, водопроводные, канализационные)</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9534,72</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1,3</w:t>
            </w:r>
          </w:p>
        </w:tc>
      </w:tr>
      <w:tr w:rsidR="00706E04" w:rsidRPr="00CF18E8" w:rsidTr="00816563">
        <w:trPr>
          <w:trHeight w:val="6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u w:val="single"/>
              </w:rPr>
              <w:t>устранение незначительных неисправностей и восстановление работоспособности отдельных элементов</w:t>
            </w:r>
            <w:r w:rsidRPr="00CF18E8">
              <w:rPr>
                <w:rFonts w:ascii="Times New Roman" w:hAnsi="Times New Roman" w:cs="Times New Roman"/>
                <w:color w:val="000000"/>
                <w:spacing w:val="-1"/>
                <w:sz w:val="20"/>
                <w:szCs w:val="20"/>
              </w:rPr>
              <w:t xml:space="preserve"> и час</w:t>
            </w:r>
            <w:r>
              <w:rPr>
                <w:rFonts w:ascii="Times New Roman" w:hAnsi="Times New Roman" w:cs="Times New Roman"/>
                <w:color w:val="000000"/>
                <w:spacing w:val="-1"/>
                <w:sz w:val="20"/>
                <w:szCs w:val="20"/>
              </w:rPr>
              <w:t>тей элементов внутренних систем</w:t>
            </w:r>
            <w:r w:rsidRPr="00CF18E8">
              <w:rPr>
                <w:rFonts w:ascii="Times New Roman" w:hAnsi="Times New Roman" w:cs="Times New Roman"/>
                <w:color w:val="000000"/>
                <w:spacing w:val="-1"/>
                <w:sz w:val="20"/>
                <w:szCs w:val="20"/>
              </w:rPr>
              <w:t xml:space="preserve"> холодного водоснабжения и внутри дворовой  канализации, вентиляции, обслуживающих более одно</w:t>
            </w:r>
            <w:r>
              <w:rPr>
                <w:rFonts w:ascii="Times New Roman" w:hAnsi="Times New Roman" w:cs="Times New Roman"/>
                <w:color w:val="000000"/>
                <w:spacing w:val="-1"/>
                <w:sz w:val="20"/>
                <w:szCs w:val="20"/>
              </w:rPr>
              <w:t xml:space="preserve">го  жилого/нежилого помещения, </w:t>
            </w:r>
            <w:r w:rsidRPr="00CF18E8">
              <w:rPr>
                <w:rFonts w:ascii="Times New Roman" w:hAnsi="Times New Roman" w:cs="Times New Roman"/>
                <w:color w:val="000000"/>
                <w:spacing w:val="-1"/>
                <w:sz w:val="20"/>
                <w:szCs w:val="20"/>
              </w:rPr>
              <w:t>в том числе оборудования, находящегося в жилых/нежилых вспомогательных помещениях, работа и состояние которого оказывает влияние на работу и состояние всего инженерного оборудования дома;  замена разбитых стекол, смена перегоревших лампочек, протирка электросветильников, ремонт электропроводки, устранение мелких неисправностей электротехнических устройств и т.д</w:t>
            </w:r>
            <w:r w:rsidRPr="00A14593">
              <w:rPr>
                <w:rFonts w:ascii="Times New Roman" w:hAnsi="Times New Roman" w:cs="Times New Roman"/>
                <w:color w:val="000000"/>
                <w:spacing w:val="-1"/>
                <w:sz w:val="20"/>
                <w:szCs w:val="20"/>
              </w:rPr>
              <w:t>. в местах общего пользования</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3667,2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0,5</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прочистка канализационного лежака, проверка исправности канализационных вытяжек</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1466,88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0,2</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п</w:t>
            </w:r>
            <w:r w:rsidRPr="00CF18E8">
              <w:rPr>
                <w:rFonts w:ascii="Times New Roman" w:hAnsi="Times New Roman" w:cs="Times New Roman"/>
                <w:color w:val="000000"/>
                <w:spacing w:val="-1"/>
                <w:sz w:val="20"/>
                <w:szCs w:val="20"/>
              </w:rPr>
              <w:t xml:space="preserve">роверка заземления </w:t>
            </w:r>
            <w:proofErr w:type="spellStart"/>
            <w:r w:rsidRPr="00CF18E8">
              <w:rPr>
                <w:rFonts w:ascii="Times New Roman" w:hAnsi="Times New Roman" w:cs="Times New Roman"/>
                <w:color w:val="000000"/>
                <w:spacing w:val="-1"/>
                <w:sz w:val="20"/>
                <w:szCs w:val="20"/>
              </w:rPr>
              <w:t>электрокабеля</w:t>
            </w:r>
            <w:proofErr w:type="spellEnd"/>
            <w:r w:rsidRPr="00CF18E8">
              <w:rPr>
                <w:rFonts w:ascii="Times New Roman" w:hAnsi="Times New Roman" w:cs="Times New Roman"/>
                <w:color w:val="000000"/>
                <w:spacing w:val="-1"/>
                <w:sz w:val="20"/>
                <w:szCs w:val="20"/>
              </w:rPr>
              <w:t>, проверка цепи «фаза-нуль», измерение сопротивления заземляющего устройства, проверка цепей между заземлителями и заземляемыми элементами, замеры сопротивления изоляции проводов, щитов АВР, заземлений ВРУ</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u w:val="single"/>
              </w:rPr>
            </w:pPr>
            <w:r w:rsidRPr="00CF18E8">
              <w:rPr>
                <w:rFonts w:ascii="Times New Roman" w:hAnsi="Times New Roman" w:cs="Times New Roman"/>
                <w:color w:val="000000"/>
                <w:spacing w:val="-1"/>
                <w:sz w:val="20"/>
                <w:szCs w:val="20"/>
                <w:u w:val="single"/>
              </w:rPr>
              <w:t>ежегодно</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eastAsia="Dotum" w:hAnsi="Times New Roman" w:cs="Times New Roman"/>
                <w:color w:val="000000"/>
                <w:spacing w:val="-1"/>
                <w:sz w:val="20"/>
                <w:szCs w:val="20"/>
              </w:rPr>
              <w:t>2200,32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0,3</w:t>
            </w:r>
          </w:p>
        </w:tc>
      </w:tr>
      <w:tr w:rsidR="00706E04" w:rsidRPr="00CF18E8" w:rsidTr="00816563">
        <w:trPr>
          <w:trHeight w:val="6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замена разбитых стекол в местах общего пользования,</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ремонт входных дверей в подъездах и </w:t>
            </w:r>
            <w:proofErr w:type="gramStart"/>
            <w:r w:rsidRPr="00CF18E8">
              <w:rPr>
                <w:rFonts w:ascii="Times New Roman" w:hAnsi="Times New Roman" w:cs="Times New Roman"/>
                <w:color w:val="000000"/>
                <w:spacing w:val="-1"/>
                <w:sz w:val="20"/>
                <w:szCs w:val="20"/>
              </w:rPr>
              <w:t>во</w:t>
            </w:r>
            <w:proofErr w:type="gramEnd"/>
            <w:r w:rsidRPr="00CF18E8">
              <w:rPr>
                <w:rFonts w:ascii="Times New Roman" w:hAnsi="Times New Roman" w:cs="Times New Roman"/>
                <w:color w:val="000000"/>
                <w:spacing w:val="-1"/>
                <w:sz w:val="20"/>
                <w:szCs w:val="20"/>
              </w:rPr>
              <w:t xml:space="preserve"> вспомогательных</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помещениях</w:t>
            </w:r>
            <w:proofErr w:type="gramEnd"/>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733,44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устранение засоров стояков и системы внутридомовой</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канализации, </w:t>
            </w:r>
            <w:proofErr w:type="gramStart"/>
            <w:r w:rsidRPr="00CF18E8">
              <w:rPr>
                <w:rFonts w:ascii="Times New Roman" w:hAnsi="Times New Roman" w:cs="Times New Roman"/>
                <w:color w:val="000000"/>
                <w:spacing w:val="-1"/>
                <w:sz w:val="20"/>
                <w:szCs w:val="20"/>
              </w:rPr>
              <w:t>произошедших</w:t>
            </w:r>
            <w:proofErr w:type="gramEnd"/>
            <w:r w:rsidRPr="00CF18E8">
              <w:rPr>
                <w:rFonts w:ascii="Times New Roman" w:hAnsi="Times New Roman" w:cs="Times New Roman"/>
                <w:color w:val="000000"/>
                <w:spacing w:val="-1"/>
                <w:sz w:val="20"/>
                <w:szCs w:val="20"/>
              </w:rPr>
              <w:t xml:space="preserve"> не по вине собственника</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733,44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аварийные отключения вследствие протечек</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 подключение после ликвидации аварии</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733,44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146"/>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7</w:t>
            </w:r>
          </w:p>
        </w:tc>
        <w:tc>
          <w:tcPr>
            <w:tcW w:w="4943"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Работы и услуги по содержанию систем вентиляции</w:t>
            </w:r>
          </w:p>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и </w:t>
            </w:r>
            <w:proofErr w:type="spellStart"/>
            <w:r w:rsidRPr="00CF18E8">
              <w:rPr>
                <w:rFonts w:ascii="Times New Roman" w:hAnsi="Times New Roman" w:cs="Times New Roman"/>
                <w:color w:val="000000"/>
                <w:spacing w:val="-1"/>
                <w:sz w:val="20"/>
                <w:szCs w:val="20"/>
              </w:rPr>
              <w:t>дымоудаления</w:t>
            </w:r>
            <w:proofErr w:type="spellEnd"/>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9534,72</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1,3</w:t>
            </w:r>
          </w:p>
        </w:tc>
      </w:tr>
      <w:tr w:rsidR="00706E04" w:rsidRPr="00CF18E8" w:rsidTr="00816563">
        <w:trPr>
          <w:trHeight w:val="1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ремонт и прочистка вентиляционных каналов</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lastRenderedPageBreak/>
              <w:t>с составлением</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lastRenderedPageBreak/>
              <w:t>5867,52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0,8</w:t>
            </w:r>
          </w:p>
        </w:tc>
      </w:tr>
      <w:tr w:rsidR="00706E04" w:rsidRPr="00CF18E8" w:rsidTr="00816563">
        <w:trPr>
          <w:trHeight w:val="162"/>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наличия тяги в дымовентиляционных каналах</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 раза в год</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 акта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3667,2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0,5</w:t>
            </w:r>
          </w:p>
        </w:tc>
      </w:tr>
      <w:tr w:rsidR="00706E04" w:rsidRPr="00CF18E8" w:rsidTr="00816563">
        <w:trPr>
          <w:trHeight w:val="645"/>
        </w:trPr>
        <w:tc>
          <w:tcPr>
            <w:tcW w:w="844"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8</w:t>
            </w: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Дезинсекция и</w:t>
            </w:r>
            <w:r w:rsidRPr="00CF18E8">
              <w:rPr>
                <w:rFonts w:ascii="Times New Roman" w:hAnsi="Times New Roman" w:cs="Times New Roman"/>
                <w:color w:val="000000"/>
                <w:spacing w:val="-1"/>
                <w:sz w:val="20"/>
                <w:szCs w:val="20"/>
              </w:rPr>
              <w:t xml:space="preserve"> дератизация</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год</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3667,2</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0,5</w:t>
            </w:r>
          </w:p>
        </w:tc>
      </w:tr>
      <w:tr w:rsidR="00706E04" w:rsidRPr="00CF18E8" w:rsidTr="00816563">
        <w:trPr>
          <w:trHeight w:val="1066"/>
        </w:trPr>
        <w:tc>
          <w:tcPr>
            <w:tcW w:w="844"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9</w:t>
            </w: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и проверка</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внутридомового газоиспользующего</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оборудования  (ВДГО)</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согласно графика</w:t>
            </w:r>
            <w:proofErr w:type="gramEnd"/>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1466,88</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0,2</w:t>
            </w:r>
          </w:p>
        </w:tc>
      </w:tr>
      <w:tr w:rsidR="00706E04" w:rsidRPr="00CF18E8" w:rsidTr="00816563">
        <w:trPr>
          <w:trHeight w:val="615"/>
        </w:trPr>
        <w:tc>
          <w:tcPr>
            <w:tcW w:w="844"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10</w:t>
            </w: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Оказание услуг по начислению платежей</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населению, услуги управления</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28897,54</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3,94</w:t>
            </w:r>
          </w:p>
        </w:tc>
      </w:tr>
      <w:tr w:rsidR="00706E04" w:rsidRPr="00CF18E8" w:rsidTr="00816563">
        <w:trPr>
          <w:trHeight w:val="497"/>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11</w:t>
            </w:r>
          </w:p>
        </w:tc>
        <w:tc>
          <w:tcPr>
            <w:tcW w:w="4943" w:type="dxa"/>
            <w:gridSpan w:val="2"/>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Предоставление коммунальных услуг в целях содержания</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общедомового имущества (СОИ)</w:t>
            </w:r>
          </w:p>
        </w:tc>
        <w:tc>
          <w:tcPr>
            <w:tcW w:w="1866" w:type="dxa"/>
            <w:gridSpan w:val="2"/>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12321,8</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1,68</w:t>
            </w:r>
          </w:p>
        </w:tc>
      </w:tr>
      <w:tr w:rsidR="00706E04" w:rsidRPr="00CF18E8" w:rsidTr="00816563">
        <w:trPr>
          <w:trHeight w:val="29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ХВС (холодное водоснабжение)</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1393,54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0,19</w:t>
            </w:r>
          </w:p>
        </w:tc>
      </w:tr>
      <w:tr w:rsidR="00706E04" w:rsidRPr="00CF18E8" w:rsidTr="00816563">
        <w:trPr>
          <w:trHeight w:val="29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водоотведение/канализация</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880,12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0,12</w:t>
            </w:r>
          </w:p>
        </w:tc>
      </w:tr>
      <w:tr w:rsidR="00706E04" w:rsidRPr="00CF18E8" w:rsidTr="00816563">
        <w:trPr>
          <w:trHeight w:val="29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электроэнергия</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10048,12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1,37</w:t>
            </w:r>
          </w:p>
        </w:tc>
      </w:tr>
      <w:tr w:rsidR="00706E04" w:rsidRPr="00CF18E8" w:rsidTr="00816563">
        <w:trPr>
          <w:trHeight w:val="475"/>
        </w:trPr>
        <w:tc>
          <w:tcPr>
            <w:tcW w:w="5787" w:type="dxa"/>
            <w:gridSpan w:val="3"/>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p>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Итого</w:t>
            </w:r>
            <w:r w:rsidRPr="00CF18E8">
              <w:rPr>
                <w:rFonts w:ascii="Times New Roman" w:hAnsi="Times New Roman" w:cs="Times New Roman"/>
                <w:color w:val="000000"/>
                <w:spacing w:val="-1"/>
                <w:sz w:val="20"/>
                <w:szCs w:val="20"/>
              </w:rPr>
              <w:t xml:space="preserve"> стоимость услуг:</w:t>
            </w:r>
          </w:p>
        </w:tc>
        <w:tc>
          <w:tcPr>
            <w:tcW w:w="1866" w:type="dxa"/>
            <w:gridSpan w:val="2"/>
          </w:tcPr>
          <w:p w:rsidR="00706E04" w:rsidRDefault="00706E04" w:rsidP="00816563">
            <w:pP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129965,6</w:t>
            </w:r>
          </w:p>
          <w:p w:rsidR="00706E04" w:rsidRPr="00CF18E8" w:rsidRDefault="00706E04" w:rsidP="00816563">
            <w:pPr>
              <w:spacing w:after="0" w:line="240" w:lineRule="auto"/>
              <w:ind w:right="-105"/>
              <w:rPr>
                <w:rFonts w:ascii="Times New Roman" w:hAnsi="Times New Roman" w:cs="Times New Roman"/>
                <w:color w:val="000000"/>
                <w:spacing w:val="-1"/>
                <w:sz w:val="20"/>
                <w:szCs w:val="20"/>
              </w:rPr>
            </w:pP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17,72</w:t>
            </w:r>
          </w:p>
        </w:tc>
      </w:tr>
    </w:tbl>
    <w:p w:rsidR="00706E04" w:rsidRDefault="00706E04" w:rsidP="00706E04">
      <w:pPr>
        <w:pStyle w:val="ConsPlusNormal"/>
        <w:jc w:val="both"/>
        <w:rPr>
          <w:rFonts w:ascii="Times New Roman" w:hAnsi="Times New Roman" w:cs="Times New Roman"/>
          <w:sz w:val="28"/>
          <w:szCs w:val="28"/>
        </w:rPr>
      </w:pPr>
    </w:p>
    <w:p w:rsidR="00706E04" w:rsidRPr="00D87F56" w:rsidRDefault="00706E04" w:rsidP="00706E04">
      <w:pPr>
        <w:pStyle w:val="ConsPlusNormal"/>
        <w:jc w:val="both"/>
        <w:rPr>
          <w:rFonts w:ascii="Times New Roman" w:hAnsi="Times New Roman" w:cs="Times New Roman"/>
          <w:sz w:val="28"/>
          <w:szCs w:val="28"/>
        </w:rPr>
      </w:pPr>
    </w:p>
    <w:p w:rsidR="00706E04" w:rsidRDefault="00706E04" w:rsidP="00706E04">
      <w:pPr>
        <w:pStyle w:val="ConsPlusNonformat"/>
        <w:spacing w:line="240" w:lineRule="exact"/>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706E04" w:rsidTr="00816563">
        <w:tc>
          <w:tcPr>
            <w:tcW w:w="4784" w:type="dxa"/>
          </w:tcPr>
          <w:p w:rsidR="00706E04" w:rsidRDefault="00706E04" w:rsidP="00816563">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w:t>
            </w:r>
          </w:p>
          <w:p w:rsidR="00706E04" w:rsidRPr="00351AC2" w:rsidRDefault="00706E04" w:rsidP="00816563">
            <w:pPr>
              <w:pStyle w:val="ConsPlusNonformat"/>
              <w:jc w:val="both"/>
              <w:rPr>
                <w:rFonts w:ascii="Times New Roman" w:hAnsi="Times New Roman" w:cs="Times New Roman"/>
              </w:rPr>
            </w:pPr>
            <w:r w:rsidRPr="00351AC2">
              <w:rPr>
                <w:rFonts w:ascii="Times New Roman" w:hAnsi="Times New Roman" w:cs="Times New Roman"/>
              </w:rPr>
              <w:t xml:space="preserve">(должность, </w:t>
            </w:r>
            <w:proofErr w:type="spellStart"/>
            <w:r w:rsidRPr="00351AC2">
              <w:rPr>
                <w:rFonts w:ascii="Times New Roman" w:hAnsi="Times New Roman" w:cs="Times New Roman"/>
              </w:rPr>
              <w:t>ф.и.о.</w:t>
            </w:r>
            <w:proofErr w:type="spellEnd"/>
            <w:r w:rsidRPr="00351AC2">
              <w:rPr>
                <w:rFonts w:ascii="Times New Roman" w:hAnsi="Times New Roman" w:cs="Times New Roman"/>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tc>
        <w:tc>
          <w:tcPr>
            <w:tcW w:w="4785" w:type="dxa"/>
          </w:tcPr>
          <w:p w:rsidR="00706E04" w:rsidRDefault="00706E04" w:rsidP="00816563">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w:t>
            </w:r>
          </w:p>
          <w:p w:rsidR="00706E04" w:rsidRPr="00351AC2" w:rsidRDefault="00706E04" w:rsidP="00816563">
            <w:pPr>
              <w:pStyle w:val="ConsPlusNonformat"/>
              <w:jc w:val="center"/>
              <w:rPr>
                <w:rFonts w:ascii="Times New Roman" w:hAnsi="Times New Roman" w:cs="Times New Roman"/>
              </w:rPr>
            </w:pPr>
            <w:r w:rsidRPr="00351AC2">
              <w:rPr>
                <w:rFonts w:ascii="Times New Roman" w:hAnsi="Times New Roman" w:cs="Times New Roman"/>
              </w:rPr>
              <w:t>(расшифровка подписи)</w:t>
            </w:r>
          </w:p>
        </w:tc>
      </w:tr>
    </w:tbl>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D20C3F" w:rsidRDefault="00D20C3F" w:rsidP="00706E04">
      <w:pPr>
        <w:pStyle w:val="ConsPlusNormal"/>
        <w:jc w:val="both"/>
        <w:rPr>
          <w:rFonts w:ascii="Times New Roman" w:hAnsi="Times New Roman" w:cs="Times New Roman"/>
          <w:sz w:val="28"/>
          <w:szCs w:val="28"/>
        </w:rPr>
      </w:pPr>
    </w:p>
    <w:p w:rsidR="00D20C3F" w:rsidRDefault="00D20C3F"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706E04" w:rsidTr="00816563">
        <w:tc>
          <w:tcPr>
            <w:tcW w:w="3935" w:type="dxa"/>
          </w:tcPr>
          <w:p w:rsidR="00706E04" w:rsidRDefault="00706E04" w:rsidP="00816563">
            <w:pPr>
              <w:pStyle w:val="ConsPlusNormal"/>
              <w:jc w:val="both"/>
              <w:rPr>
                <w:rFonts w:ascii="Times New Roman" w:hAnsi="Times New Roman" w:cs="Times New Roman"/>
                <w:sz w:val="28"/>
                <w:szCs w:val="28"/>
              </w:rPr>
            </w:pPr>
          </w:p>
          <w:p w:rsidR="00706E04" w:rsidRDefault="00706E04" w:rsidP="00816563">
            <w:pPr>
              <w:pStyle w:val="ConsPlusNormal"/>
              <w:jc w:val="both"/>
              <w:rPr>
                <w:rFonts w:ascii="Times New Roman" w:hAnsi="Times New Roman" w:cs="Times New Roman"/>
                <w:sz w:val="28"/>
                <w:szCs w:val="28"/>
              </w:rPr>
            </w:pPr>
          </w:p>
          <w:p w:rsidR="00706E04" w:rsidRDefault="00706E04" w:rsidP="00816563">
            <w:pPr>
              <w:pStyle w:val="ConsPlusNormal"/>
              <w:jc w:val="both"/>
              <w:rPr>
                <w:rFonts w:ascii="Times New Roman" w:hAnsi="Times New Roman" w:cs="Times New Roman"/>
                <w:sz w:val="28"/>
                <w:szCs w:val="28"/>
              </w:rPr>
            </w:pPr>
          </w:p>
          <w:p w:rsidR="00706E04" w:rsidRDefault="00706E04" w:rsidP="00816563">
            <w:pPr>
              <w:pStyle w:val="ConsPlusNormal"/>
              <w:jc w:val="both"/>
              <w:rPr>
                <w:rFonts w:ascii="Times New Roman" w:hAnsi="Times New Roman" w:cs="Times New Roman"/>
                <w:sz w:val="28"/>
                <w:szCs w:val="28"/>
              </w:rPr>
            </w:pPr>
          </w:p>
          <w:p w:rsidR="00706E04" w:rsidRDefault="00706E04" w:rsidP="00816563">
            <w:pPr>
              <w:pStyle w:val="ConsPlusNormal"/>
              <w:jc w:val="both"/>
              <w:rPr>
                <w:rFonts w:ascii="Times New Roman" w:hAnsi="Times New Roman" w:cs="Times New Roman"/>
                <w:sz w:val="28"/>
                <w:szCs w:val="28"/>
              </w:rPr>
            </w:pPr>
          </w:p>
        </w:tc>
        <w:tc>
          <w:tcPr>
            <w:tcW w:w="5634" w:type="dxa"/>
          </w:tcPr>
          <w:p w:rsidR="00706E04" w:rsidRPr="00D20C3F" w:rsidRDefault="00706E04" w:rsidP="00816563">
            <w:pPr>
              <w:pStyle w:val="ConsPlusNormal"/>
              <w:spacing w:line="240" w:lineRule="exact"/>
              <w:jc w:val="center"/>
              <w:rPr>
                <w:rFonts w:ascii="Times New Roman" w:hAnsi="Times New Roman" w:cs="Times New Roman"/>
                <w:sz w:val="18"/>
                <w:szCs w:val="18"/>
              </w:rPr>
            </w:pPr>
            <w:r w:rsidRPr="00D20C3F">
              <w:rPr>
                <w:rFonts w:ascii="Times New Roman" w:hAnsi="Times New Roman" w:cs="Times New Roman"/>
                <w:sz w:val="18"/>
                <w:szCs w:val="18"/>
              </w:rPr>
              <w:t xml:space="preserve">                                     Приложение № 12</w:t>
            </w:r>
          </w:p>
          <w:p w:rsidR="00706E04" w:rsidRPr="00D20C3F" w:rsidRDefault="00706E04" w:rsidP="00816563">
            <w:pPr>
              <w:pStyle w:val="ConsPlusNormal"/>
              <w:spacing w:line="240" w:lineRule="exact"/>
              <w:jc w:val="center"/>
              <w:rPr>
                <w:rFonts w:ascii="Times New Roman" w:hAnsi="Times New Roman" w:cs="Times New Roman"/>
                <w:sz w:val="18"/>
                <w:szCs w:val="18"/>
              </w:rPr>
            </w:pPr>
          </w:p>
          <w:p w:rsidR="00706E04" w:rsidRPr="00D20C3F" w:rsidRDefault="00706E04" w:rsidP="00816563">
            <w:pPr>
              <w:spacing w:line="240" w:lineRule="exact"/>
              <w:jc w:val="both"/>
              <w:rPr>
                <w:rFonts w:ascii="Times New Roman" w:hAnsi="Times New Roman" w:cs="Times New Roman"/>
                <w:sz w:val="18"/>
                <w:szCs w:val="18"/>
              </w:rPr>
            </w:pPr>
            <w:r w:rsidRPr="00D20C3F">
              <w:rPr>
                <w:rFonts w:ascii="Times New Roman" w:hAnsi="Times New Roman" w:cs="Times New Roman"/>
                <w:sz w:val="18"/>
                <w:szCs w:val="18"/>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706E04" w:rsidRPr="00550CA7" w:rsidRDefault="00706E04" w:rsidP="00816563">
            <w:pPr>
              <w:spacing w:line="240" w:lineRule="exact"/>
              <w:jc w:val="both"/>
              <w:rPr>
                <w:rFonts w:ascii="Times New Roman" w:hAnsi="Times New Roman" w:cs="Times New Roman"/>
              </w:rPr>
            </w:pPr>
          </w:p>
        </w:tc>
      </w:tr>
    </w:tbl>
    <w:p w:rsidR="00706E04" w:rsidRPr="00C319DD" w:rsidRDefault="00706E04" w:rsidP="00706E04">
      <w:pPr>
        <w:jc w:val="righ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4"/>
      </w:tblGrid>
      <w:tr w:rsidR="00706E04" w:rsidTr="00816563">
        <w:tc>
          <w:tcPr>
            <w:tcW w:w="3936" w:type="dxa"/>
          </w:tcPr>
          <w:p w:rsidR="00706E04" w:rsidRDefault="00706E04" w:rsidP="00816563">
            <w:pPr>
              <w:pStyle w:val="ConsPlusNonformat"/>
              <w:spacing w:line="240" w:lineRule="exact"/>
              <w:jc w:val="both"/>
              <w:rPr>
                <w:rFonts w:ascii="Times New Roman" w:hAnsi="Times New Roman" w:cs="Times New Roman"/>
                <w:sz w:val="28"/>
                <w:szCs w:val="28"/>
              </w:rPr>
            </w:pPr>
          </w:p>
        </w:tc>
        <w:tc>
          <w:tcPr>
            <w:tcW w:w="5634" w:type="dxa"/>
          </w:tcPr>
          <w:p w:rsidR="00706E04" w:rsidRPr="00D20C3F" w:rsidRDefault="00706E04" w:rsidP="00816563">
            <w:pPr>
              <w:pStyle w:val="ConsPlusNonformat"/>
              <w:jc w:val="center"/>
              <w:rPr>
                <w:rFonts w:ascii="Times New Roman" w:hAnsi="Times New Roman" w:cs="Times New Roman"/>
                <w:sz w:val="24"/>
                <w:szCs w:val="24"/>
              </w:rPr>
            </w:pPr>
            <w:r w:rsidRPr="00D20C3F">
              <w:rPr>
                <w:rFonts w:ascii="Times New Roman" w:hAnsi="Times New Roman" w:cs="Times New Roman"/>
                <w:sz w:val="24"/>
                <w:szCs w:val="24"/>
              </w:rPr>
              <w:t>УТВЕРЖДАЮ</w:t>
            </w:r>
          </w:p>
          <w:p w:rsidR="00706E04" w:rsidRPr="00D20C3F" w:rsidRDefault="00706E04" w:rsidP="00816563">
            <w:pPr>
              <w:pStyle w:val="ConsPlusNonformat"/>
              <w:spacing w:line="240" w:lineRule="exact"/>
              <w:jc w:val="both"/>
              <w:rPr>
                <w:rFonts w:ascii="Times New Roman" w:hAnsi="Times New Roman" w:cs="Times New Roman"/>
                <w:sz w:val="24"/>
                <w:szCs w:val="24"/>
              </w:rPr>
            </w:pPr>
          </w:p>
          <w:p w:rsidR="00706E04" w:rsidRPr="00D20C3F" w:rsidRDefault="00706E04" w:rsidP="00816563">
            <w:pPr>
              <w:pStyle w:val="ConsPlusNonformat"/>
              <w:spacing w:line="240" w:lineRule="exact"/>
              <w:jc w:val="both"/>
              <w:rPr>
                <w:rFonts w:ascii="Times New Roman" w:hAnsi="Times New Roman" w:cs="Times New Roman"/>
                <w:sz w:val="24"/>
                <w:szCs w:val="24"/>
              </w:rPr>
            </w:pPr>
            <w:r w:rsidRPr="00D20C3F">
              <w:rPr>
                <w:rFonts w:ascii="Times New Roman" w:hAnsi="Times New Roman" w:cs="Times New Roman"/>
                <w:sz w:val="24"/>
                <w:szCs w:val="24"/>
              </w:rPr>
              <w:t>______________________________________</w:t>
            </w:r>
          </w:p>
          <w:p w:rsidR="00706E04" w:rsidRPr="00D20C3F" w:rsidRDefault="00706E04" w:rsidP="00816563">
            <w:pPr>
              <w:pStyle w:val="ConsPlusNonformat"/>
              <w:spacing w:line="240" w:lineRule="exact"/>
              <w:jc w:val="both"/>
              <w:rPr>
                <w:rFonts w:ascii="Times New Roman" w:hAnsi="Times New Roman" w:cs="Times New Roman"/>
                <w:sz w:val="24"/>
                <w:szCs w:val="24"/>
              </w:rPr>
            </w:pPr>
            <w:r w:rsidRPr="00D20C3F">
              <w:rPr>
                <w:rFonts w:ascii="Times New Roman" w:hAnsi="Times New Roman" w:cs="Times New Roman"/>
                <w:sz w:val="24"/>
                <w:szCs w:val="24"/>
              </w:rPr>
              <w:t>(должность, Ф.И.О. руководителя органа местного самоуправления, являющегося организатором конкурса)</w:t>
            </w:r>
          </w:p>
          <w:p w:rsidR="00706E04" w:rsidRPr="00D20C3F" w:rsidRDefault="00706E04" w:rsidP="00816563">
            <w:pPr>
              <w:pStyle w:val="ConsPlusNonformat"/>
              <w:spacing w:line="240" w:lineRule="exact"/>
              <w:jc w:val="both"/>
              <w:rPr>
                <w:rFonts w:ascii="Times New Roman" w:hAnsi="Times New Roman" w:cs="Times New Roman"/>
                <w:sz w:val="24"/>
                <w:szCs w:val="24"/>
              </w:rPr>
            </w:pPr>
          </w:p>
          <w:p w:rsidR="00706E04" w:rsidRPr="00D20C3F" w:rsidRDefault="00706E04" w:rsidP="00816563">
            <w:pPr>
              <w:pStyle w:val="ConsPlusNonformat"/>
              <w:spacing w:line="240" w:lineRule="exact"/>
              <w:jc w:val="both"/>
              <w:rPr>
                <w:rFonts w:ascii="Times New Roman" w:hAnsi="Times New Roman" w:cs="Times New Roman"/>
                <w:sz w:val="24"/>
                <w:szCs w:val="24"/>
              </w:rPr>
            </w:pPr>
            <w:proofErr w:type="gramStart"/>
            <w:r w:rsidRPr="00D20C3F">
              <w:rPr>
                <w:rFonts w:ascii="Times New Roman" w:hAnsi="Times New Roman" w:cs="Times New Roman"/>
                <w:sz w:val="24"/>
                <w:szCs w:val="24"/>
              </w:rPr>
              <w:t xml:space="preserve">356170, Ставропольский край, </w:t>
            </w:r>
            <w:proofErr w:type="spellStart"/>
            <w:r w:rsidRPr="00D20C3F">
              <w:rPr>
                <w:rFonts w:ascii="Times New Roman" w:hAnsi="Times New Roman" w:cs="Times New Roman"/>
                <w:sz w:val="24"/>
                <w:szCs w:val="24"/>
              </w:rPr>
              <w:t>Труновский</w:t>
            </w:r>
            <w:proofErr w:type="spellEnd"/>
            <w:r w:rsidRPr="00D20C3F">
              <w:rPr>
                <w:rFonts w:ascii="Times New Roman" w:hAnsi="Times New Roman" w:cs="Times New Roman"/>
                <w:sz w:val="24"/>
                <w:szCs w:val="24"/>
              </w:rPr>
              <w:t xml:space="preserve"> район, с. Донское, ул. Ленина, д. 5</w:t>
            </w:r>
            <w:proofErr w:type="gramEnd"/>
          </w:p>
          <w:p w:rsidR="00706E04" w:rsidRPr="00D20C3F" w:rsidRDefault="00706E04" w:rsidP="00816563">
            <w:pPr>
              <w:spacing w:line="240" w:lineRule="exact"/>
              <w:rPr>
                <w:rFonts w:ascii="Times New Roman" w:hAnsi="Times New Roman" w:cs="Times New Roman"/>
                <w:sz w:val="24"/>
                <w:szCs w:val="24"/>
              </w:rPr>
            </w:pPr>
            <w:r w:rsidRPr="00D20C3F">
              <w:rPr>
                <w:rFonts w:ascii="Times New Roman" w:hAnsi="Times New Roman" w:cs="Times New Roman"/>
                <w:sz w:val="24"/>
                <w:szCs w:val="24"/>
              </w:rPr>
              <w:t xml:space="preserve">Тел. 8(86546) 34-4-04, </w:t>
            </w:r>
          </w:p>
          <w:p w:rsidR="00706E04" w:rsidRPr="00D20C3F" w:rsidRDefault="00706E04" w:rsidP="00816563">
            <w:pPr>
              <w:spacing w:line="240" w:lineRule="exact"/>
              <w:rPr>
                <w:rFonts w:ascii="Times New Roman" w:eastAsia="Times New Roman" w:hAnsi="Times New Roman" w:cs="Times New Roman"/>
                <w:bCs/>
                <w:sz w:val="24"/>
                <w:szCs w:val="24"/>
                <w:lang w:eastAsia="ru-RU"/>
              </w:rPr>
            </w:pPr>
            <w:proofErr w:type="gramStart"/>
            <w:r w:rsidRPr="00D20C3F">
              <w:rPr>
                <w:rFonts w:ascii="Times New Roman" w:eastAsia="Times New Roman" w:hAnsi="Times New Roman" w:cs="Times New Roman"/>
                <w:bCs/>
                <w:sz w:val="24"/>
                <w:szCs w:val="24"/>
                <w:lang w:eastAsia="ru-RU"/>
              </w:rPr>
              <w:t>е</w:t>
            </w:r>
            <w:proofErr w:type="gramEnd"/>
            <w:r w:rsidRPr="00D20C3F">
              <w:rPr>
                <w:rFonts w:ascii="Times New Roman" w:eastAsia="Times New Roman" w:hAnsi="Times New Roman" w:cs="Times New Roman"/>
                <w:bCs/>
                <w:sz w:val="24"/>
                <w:szCs w:val="24"/>
                <w:lang w:eastAsia="ru-RU"/>
              </w:rPr>
              <w:t>-</w:t>
            </w:r>
            <w:r w:rsidRPr="00D20C3F">
              <w:rPr>
                <w:rFonts w:ascii="Times New Roman" w:eastAsia="Times New Roman" w:hAnsi="Times New Roman" w:cs="Times New Roman"/>
                <w:bCs/>
                <w:sz w:val="24"/>
                <w:szCs w:val="24"/>
                <w:lang w:val="en-US" w:eastAsia="ru-RU"/>
              </w:rPr>
              <w:t>mail</w:t>
            </w:r>
            <w:r w:rsidRPr="00D20C3F">
              <w:rPr>
                <w:rFonts w:ascii="Times New Roman" w:eastAsia="Times New Roman" w:hAnsi="Times New Roman" w:cs="Times New Roman"/>
                <w:bCs/>
                <w:sz w:val="24"/>
                <w:szCs w:val="24"/>
                <w:lang w:eastAsia="ru-RU"/>
              </w:rPr>
              <w:t>:</w:t>
            </w:r>
            <w:r w:rsidRPr="00D20C3F">
              <w:rPr>
                <w:rFonts w:ascii="Times New Roman" w:eastAsia="Times New Roman" w:hAnsi="Times New Roman" w:cs="Times New Roman"/>
                <w:bCs/>
                <w:color w:val="000000" w:themeColor="text1"/>
                <w:sz w:val="24"/>
                <w:szCs w:val="24"/>
                <w:lang w:eastAsia="ru-RU"/>
              </w:rPr>
              <w:t xml:space="preserve"> </w:t>
            </w:r>
            <w:hyperlink r:id="rId23" w:history="1">
              <w:r w:rsidRPr="00D20C3F">
                <w:rPr>
                  <w:rStyle w:val="a4"/>
                  <w:rFonts w:ascii="Times New Roman" w:eastAsia="Times New Roman" w:hAnsi="Times New Roman" w:cs="Times New Roman"/>
                  <w:bCs/>
                  <w:color w:val="000000" w:themeColor="text1"/>
                  <w:sz w:val="24"/>
                  <w:szCs w:val="24"/>
                  <w:lang w:val="en-US" w:eastAsia="ru-RU"/>
                </w:rPr>
                <w:t>trunovskiy</w:t>
              </w:r>
              <w:r w:rsidRPr="00D20C3F">
                <w:rPr>
                  <w:rStyle w:val="a4"/>
                  <w:rFonts w:ascii="Times New Roman" w:eastAsia="Times New Roman" w:hAnsi="Times New Roman" w:cs="Times New Roman"/>
                  <w:bCs/>
                  <w:color w:val="000000" w:themeColor="text1"/>
                  <w:sz w:val="24"/>
                  <w:szCs w:val="24"/>
                  <w:lang w:eastAsia="ru-RU"/>
                </w:rPr>
                <w:t>26</w:t>
              </w:r>
              <w:r w:rsidRPr="00D20C3F">
                <w:rPr>
                  <w:rStyle w:val="a4"/>
                  <w:rFonts w:ascii="Times New Roman" w:eastAsia="Times New Roman" w:hAnsi="Times New Roman" w:cs="Times New Roman"/>
                  <w:bCs/>
                  <w:color w:val="000000" w:themeColor="text1"/>
                  <w:sz w:val="24"/>
                  <w:szCs w:val="24"/>
                  <w:lang w:val="en-US" w:eastAsia="ru-RU"/>
                </w:rPr>
                <w:t>raion</w:t>
              </w:r>
              <w:r w:rsidRPr="00D20C3F">
                <w:rPr>
                  <w:rStyle w:val="a4"/>
                  <w:rFonts w:ascii="Times New Roman" w:eastAsia="Times New Roman" w:hAnsi="Times New Roman" w:cs="Times New Roman"/>
                  <w:bCs/>
                  <w:color w:val="000000" w:themeColor="text1"/>
                  <w:sz w:val="24"/>
                  <w:szCs w:val="24"/>
                  <w:lang w:eastAsia="ru-RU"/>
                </w:rPr>
                <w:t>@</w:t>
              </w:r>
              <w:r w:rsidRPr="00D20C3F">
                <w:rPr>
                  <w:rStyle w:val="a4"/>
                  <w:rFonts w:ascii="Times New Roman" w:eastAsia="Times New Roman" w:hAnsi="Times New Roman" w:cs="Times New Roman"/>
                  <w:bCs/>
                  <w:color w:val="000000" w:themeColor="text1"/>
                  <w:sz w:val="24"/>
                  <w:szCs w:val="24"/>
                  <w:lang w:val="en-US" w:eastAsia="ru-RU"/>
                </w:rPr>
                <w:t>yandex</w:t>
              </w:r>
              <w:r w:rsidRPr="00D20C3F">
                <w:rPr>
                  <w:rStyle w:val="a4"/>
                  <w:rFonts w:ascii="Times New Roman" w:eastAsia="Times New Roman" w:hAnsi="Times New Roman" w:cs="Times New Roman"/>
                  <w:bCs/>
                  <w:color w:val="000000" w:themeColor="text1"/>
                  <w:sz w:val="24"/>
                  <w:szCs w:val="24"/>
                  <w:lang w:eastAsia="ru-RU"/>
                </w:rPr>
                <w:t>.</w:t>
              </w:r>
              <w:proofErr w:type="spellStart"/>
              <w:r w:rsidRPr="00D20C3F">
                <w:rPr>
                  <w:rStyle w:val="a4"/>
                  <w:rFonts w:ascii="Times New Roman" w:eastAsia="Times New Roman" w:hAnsi="Times New Roman" w:cs="Times New Roman"/>
                  <w:bCs/>
                  <w:color w:val="000000" w:themeColor="text1"/>
                  <w:sz w:val="24"/>
                  <w:szCs w:val="24"/>
                  <w:lang w:val="en-US" w:eastAsia="ru-RU"/>
                </w:rPr>
                <w:t>ru</w:t>
              </w:r>
              <w:proofErr w:type="spellEnd"/>
            </w:hyperlink>
          </w:p>
          <w:p w:rsidR="00706E04" w:rsidRPr="00D20C3F" w:rsidRDefault="00706E04" w:rsidP="00816563">
            <w:pPr>
              <w:spacing w:line="240" w:lineRule="exact"/>
              <w:rPr>
                <w:rFonts w:ascii="Times New Roman" w:eastAsia="Times New Roman" w:hAnsi="Times New Roman" w:cs="Times New Roman"/>
                <w:bCs/>
                <w:sz w:val="24"/>
                <w:szCs w:val="24"/>
                <w:lang w:eastAsia="ru-RU"/>
              </w:rPr>
            </w:pPr>
          </w:p>
          <w:p w:rsidR="00706E04" w:rsidRPr="00D20C3F" w:rsidRDefault="00706E04" w:rsidP="00816563">
            <w:pPr>
              <w:pStyle w:val="ConsPlusNonformat"/>
              <w:spacing w:line="240" w:lineRule="exact"/>
              <w:jc w:val="both"/>
              <w:rPr>
                <w:rFonts w:ascii="Times New Roman" w:hAnsi="Times New Roman" w:cs="Times New Roman"/>
                <w:sz w:val="24"/>
                <w:szCs w:val="24"/>
              </w:rPr>
            </w:pPr>
            <w:r w:rsidRPr="00D20C3F">
              <w:rPr>
                <w:rFonts w:ascii="Times New Roman" w:hAnsi="Times New Roman" w:cs="Times New Roman"/>
                <w:sz w:val="24"/>
                <w:szCs w:val="24"/>
              </w:rPr>
              <w:t>«___»_____________20_г.</w:t>
            </w:r>
          </w:p>
          <w:p w:rsidR="00706E04" w:rsidRPr="00CD21BA" w:rsidRDefault="00706E04" w:rsidP="00816563">
            <w:pPr>
              <w:pStyle w:val="ConsPlusNonformat"/>
              <w:rPr>
                <w:rFonts w:ascii="Times New Roman" w:hAnsi="Times New Roman" w:cs="Times New Roman"/>
                <w:sz w:val="22"/>
                <w:szCs w:val="22"/>
              </w:rPr>
            </w:pPr>
            <w:r w:rsidRPr="00953A70">
              <w:rPr>
                <w:rFonts w:ascii="Times New Roman" w:hAnsi="Times New Roman" w:cs="Times New Roman"/>
                <w:sz w:val="22"/>
                <w:szCs w:val="22"/>
              </w:rPr>
              <w:t xml:space="preserve">              </w:t>
            </w:r>
          </w:p>
          <w:p w:rsidR="00706E04" w:rsidRPr="00C319DD" w:rsidRDefault="00706E04" w:rsidP="00816563">
            <w:pPr>
              <w:pStyle w:val="ConsPlusNonformat"/>
              <w:spacing w:line="240" w:lineRule="exact"/>
              <w:jc w:val="both"/>
              <w:rPr>
                <w:rFonts w:ascii="Times New Roman" w:hAnsi="Times New Roman" w:cs="Times New Roman"/>
                <w:sz w:val="28"/>
                <w:szCs w:val="28"/>
              </w:rPr>
            </w:pPr>
          </w:p>
        </w:tc>
      </w:tr>
    </w:tbl>
    <w:p w:rsidR="00706E04" w:rsidRPr="00C319DD" w:rsidRDefault="00706E04" w:rsidP="00706E04">
      <w:pPr>
        <w:spacing w:after="0" w:line="240" w:lineRule="exact"/>
        <w:rPr>
          <w:rFonts w:ascii="Times New Roman" w:hAnsi="Times New Roman" w:cs="Times New Roman"/>
        </w:rPr>
      </w:pPr>
    </w:p>
    <w:p w:rsidR="00706E04" w:rsidRDefault="00706E04" w:rsidP="00706E04">
      <w:pPr>
        <w:tabs>
          <w:tab w:val="left" w:pos="1165"/>
        </w:tabs>
        <w:spacing w:after="0" w:line="240" w:lineRule="exact"/>
        <w:rPr>
          <w:rFonts w:ascii="Times New Roman" w:hAnsi="Times New Roman" w:cs="Times New Roman"/>
          <w:sz w:val="28"/>
          <w:szCs w:val="28"/>
        </w:rPr>
      </w:pPr>
    </w:p>
    <w:p w:rsidR="00706E04" w:rsidRDefault="00706E04" w:rsidP="00706E04">
      <w:pPr>
        <w:tabs>
          <w:tab w:val="left" w:pos="1165"/>
        </w:tabs>
        <w:spacing w:after="0" w:line="240" w:lineRule="exact"/>
        <w:jc w:val="center"/>
        <w:rPr>
          <w:rFonts w:ascii="Times New Roman" w:hAnsi="Times New Roman" w:cs="Times New Roman"/>
          <w:sz w:val="28"/>
          <w:szCs w:val="28"/>
        </w:rPr>
      </w:pPr>
      <w:r w:rsidRPr="00D87F56">
        <w:rPr>
          <w:rFonts w:ascii="Times New Roman" w:hAnsi="Times New Roman" w:cs="Times New Roman"/>
          <w:sz w:val="28"/>
          <w:szCs w:val="28"/>
        </w:rPr>
        <w:t>ПЕРЕЧЕНЬ</w:t>
      </w:r>
    </w:p>
    <w:p w:rsidR="00706E04" w:rsidRPr="00D87F56" w:rsidRDefault="00706E04" w:rsidP="00706E04">
      <w:pPr>
        <w:tabs>
          <w:tab w:val="left" w:pos="1165"/>
        </w:tabs>
        <w:spacing w:after="0" w:line="240" w:lineRule="exact"/>
        <w:rPr>
          <w:rFonts w:ascii="Times New Roman" w:hAnsi="Times New Roman" w:cs="Times New Roman"/>
          <w:sz w:val="28"/>
          <w:szCs w:val="28"/>
        </w:rPr>
      </w:pPr>
    </w:p>
    <w:p w:rsidR="00706E04" w:rsidRDefault="00706E04" w:rsidP="00706E04">
      <w:pPr>
        <w:pStyle w:val="ConsPlusNonformat"/>
        <w:spacing w:line="240" w:lineRule="exact"/>
        <w:jc w:val="center"/>
        <w:rPr>
          <w:rFonts w:ascii="Times New Roman" w:hAnsi="Times New Roman" w:cs="Times New Roman"/>
          <w:sz w:val="28"/>
          <w:szCs w:val="28"/>
        </w:rPr>
      </w:pPr>
      <w:r w:rsidRPr="00D87F56">
        <w:rPr>
          <w:rFonts w:ascii="Times New Roman" w:hAnsi="Times New Roman" w:cs="Times New Roman"/>
          <w:sz w:val="28"/>
          <w:szCs w:val="28"/>
        </w:rPr>
        <w:t xml:space="preserve">работ </w:t>
      </w:r>
      <w:r>
        <w:rPr>
          <w:rFonts w:ascii="Times New Roman" w:hAnsi="Times New Roman" w:cs="Times New Roman"/>
          <w:sz w:val="28"/>
          <w:szCs w:val="28"/>
        </w:rPr>
        <w:t>и услуг по содержанию и ремонту</w:t>
      </w:r>
      <w:r w:rsidRPr="00D87F56">
        <w:rPr>
          <w:rFonts w:ascii="Times New Roman" w:hAnsi="Times New Roman" w:cs="Times New Roman"/>
          <w:sz w:val="28"/>
          <w:szCs w:val="28"/>
        </w:rPr>
        <w:t xml:space="preserve"> общего им</w:t>
      </w:r>
      <w:r>
        <w:rPr>
          <w:rFonts w:ascii="Times New Roman" w:hAnsi="Times New Roman" w:cs="Times New Roman"/>
          <w:sz w:val="28"/>
          <w:szCs w:val="28"/>
        </w:rPr>
        <w:t xml:space="preserve">ущества собственников помещений </w:t>
      </w:r>
      <w:r w:rsidRPr="00D87F56">
        <w:rPr>
          <w:rFonts w:ascii="Times New Roman" w:hAnsi="Times New Roman" w:cs="Times New Roman"/>
          <w:sz w:val="28"/>
          <w:szCs w:val="28"/>
        </w:rPr>
        <w:t>в мн</w:t>
      </w:r>
      <w:r>
        <w:rPr>
          <w:rFonts w:ascii="Times New Roman" w:hAnsi="Times New Roman" w:cs="Times New Roman"/>
          <w:sz w:val="28"/>
          <w:szCs w:val="28"/>
        </w:rPr>
        <w:t xml:space="preserve">огоквартирном доме по адресу: с. </w:t>
      </w:r>
      <w:proofErr w:type="gramStart"/>
      <w:r>
        <w:rPr>
          <w:rFonts w:ascii="Times New Roman" w:hAnsi="Times New Roman" w:cs="Times New Roman"/>
          <w:sz w:val="28"/>
          <w:szCs w:val="28"/>
        </w:rPr>
        <w:t>Безопасное</w:t>
      </w:r>
      <w:proofErr w:type="gramEnd"/>
      <w:r>
        <w:rPr>
          <w:rFonts w:ascii="Times New Roman" w:hAnsi="Times New Roman" w:cs="Times New Roman"/>
          <w:sz w:val="28"/>
          <w:szCs w:val="28"/>
        </w:rPr>
        <w:t xml:space="preserve">, </w:t>
      </w:r>
    </w:p>
    <w:p w:rsidR="00706E04" w:rsidRPr="00D87F56" w:rsidRDefault="00706E04" w:rsidP="00706E04">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ул. </w:t>
      </w:r>
      <w:proofErr w:type="gramStart"/>
      <w:r>
        <w:rPr>
          <w:rFonts w:ascii="Times New Roman" w:hAnsi="Times New Roman" w:cs="Times New Roman"/>
          <w:sz w:val="28"/>
          <w:szCs w:val="28"/>
        </w:rPr>
        <w:t>Строительная</w:t>
      </w:r>
      <w:proofErr w:type="gramEnd"/>
      <w:r>
        <w:rPr>
          <w:rFonts w:ascii="Times New Roman" w:hAnsi="Times New Roman" w:cs="Times New Roman"/>
          <w:sz w:val="28"/>
          <w:szCs w:val="28"/>
        </w:rPr>
        <w:t xml:space="preserve">, д. 25, являющегося </w:t>
      </w:r>
      <w:r w:rsidRPr="00D87F56">
        <w:rPr>
          <w:rFonts w:ascii="Times New Roman" w:hAnsi="Times New Roman" w:cs="Times New Roman"/>
          <w:sz w:val="28"/>
          <w:szCs w:val="28"/>
        </w:rPr>
        <w:t>объектом конкурса</w:t>
      </w:r>
    </w:p>
    <w:p w:rsidR="00706E04" w:rsidRDefault="00706E04" w:rsidP="00706E04">
      <w:pPr>
        <w:pStyle w:val="ConsPlusNormal"/>
        <w:jc w:val="both"/>
        <w:rPr>
          <w:rFonts w:ascii="Times New Roman" w:hAnsi="Times New Roman" w:cs="Times New Roman"/>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2975"/>
        <w:gridCol w:w="1968"/>
        <w:gridCol w:w="15"/>
        <w:gridCol w:w="1851"/>
        <w:gridCol w:w="1845"/>
      </w:tblGrid>
      <w:tr w:rsidR="00706E04" w:rsidRPr="00CF18E8" w:rsidTr="00816563">
        <w:trPr>
          <w:trHeight w:val="299"/>
        </w:trPr>
        <w:tc>
          <w:tcPr>
            <w:tcW w:w="844" w:type="dxa"/>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w:t>
            </w:r>
            <w:proofErr w:type="gramStart"/>
            <w:r w:rsidRPr="00CF18E8">
              <w:rPr>
                <w:rFonts w:ascii="Times New Roman" w:hAnsi="Times New Roman" w:cs="Times New Roman"/>
                <w:color w:val="000000"/>
                <w:spacing w:val="-1"/>
                <w:sz w:val="20"/>
                <w:szCs w:val="20"/>
              </w:rPr>
              <w:t>п</w:t>
            </w:r>
            <w:proofErr w:type="gramEnd"/>
            <w:r w:rsidRPr="00CF18E8">
              <w:rPr>
                <w:rFonts w:ascii="Times New Roman" w:hAnsi="Times New Roman" w:cs="Times New Roman"/>
                <w:color w:val="000000"/>
                <w:spacing w:val="-1"/>
                <w:sz w:val="20"/>
                <w:szCs w:val="20"/>
              </w:rPr>
              <w:t>/п</w:t>
            </w:r>
          </w:p>
        </w:tc>
        <w:tc>
          <w:tcPr>
            <w:tcW w:w="297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D53369">
              <w:rPr>
                <w:rFonts w:ascii="Times New Roman" w:hAnsi="Times New Roman" w:cs="Times New Roman"/>
              </w:rPr>
              <w:t>Наименование работ и услуг</w:t>
            </w:r>
          </w:p>
        </w:tc>
        <w:tc>
          <w:tcPr>
            <w:tcW w:w="1983"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D53369">
              <w:rPr>
                <w:rFonts w:ascii="Times New Roman" w:hAnsi="Times New Roman" w:cs="Times New Roman"/>
              </w:rPr>
              <w:t>Периодичность выполнения работ и оказания услуг</w:t>
            </w:r>
          </w:p>
        </w:tc>
        <w:tc>
          <w:tcPr>
            <w:tcW w:w="1851" w:type="dxa"/>
          </w:tcPr>
          <w:p w:rsidR="00706E04" w:rsidRDefault="00706E04" w:rsidP="00816563">
            <w:pPr>
              <w:spacing w:after="0" w:line="240" w:lineRule="auto"/>
              <w:rPr>
                <w:rFonts w:ascii="Times New Roman" w:hAnsi="Times New Roman" w:cs="Times New Roman"/>
                <w:color w:val="000000"/>
                <w:spacing w:val="-1"/>
                <w:sz w:val="20"/>
                <w:szCs w:val="20"/>
              </w:rPr>
            </w:pPr>
            <w:r w:rsidRPr="00D53369">
              <w:rPr>
                <w:rFonts w:ascii="Times New Roman" w:hAnsi="Times New Roman" w:cs="Times New Roman"/>
              </w:rPr>
              <w:t>Годовая плата (рублей)</w:t>
            </w:r>
          </w:p>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1845" w:type="dxa"/>
          </w:tcPr>
          <w:p w:rsidR="00706E04" w:rsidRDefault="00706E04" w:rsidP="00816563">
            <w:pPr>
              <w:spacing w:after="0" w:line="240" w:lineRule="auto"/>
              <w:rPr>
                <w:rFonts w:ascii="Times New Roman" w:hAnsi="Times New Roman" w:cs="Times New Roman"/>
              </w:rPr>
            </w:pPr>
            <w:r w:rsidRPr="00D53369">
              <w:rPr>
                <w:rFonts w:ascii="Times New Roman" w:hAnsi="Times New Roman" w:cs="Times New Roman"/>
              </w:rPr>
              <w:t xml:space="preserve">Стоимость </w:t>
            </w:r>
            <w:proofErr w:type="gramStart"/>
            <w:r w:rsidRPr="00D53369">
              <w:rPr>
                <w:rFonts w:ascii="Times New Roman" w:hAnsi="Times New Roman" w:cs="Times New Roman"/>
              </w:rPr>
              <w:t>на</w:t>
            </w:r>
            <w:proofErr w:type="gramEnd"/>
          </w:p>
          <w:p w:rsidR="00706E04" w:rsidRDefault="00706E04" w:rsidP="00816563">
            <w:pPr>
              <w:spacing w:after="0" w:line="240" w:lineRule="auto"/>
              <w:rPr>
                <w:rFonts w:ascii="Times New Roman" w:hAnsi="Times New Roman" w:cs="Times New Roman"/>
              </w:rPr>
            </w:pPr>
            <w:r w:rsidRPr="00D53369">
              <w:rPr>
                <w:rFonts w:ascii="Times New Roman" w:hAnsi="Times New Roman" w:cs="Times New Roman"/>
              </w:rPr>
              <w:t>1 кв. метр общей площади</w:t>
            </w:r>
          </w:p>
          <w:p w:rsidR="00706E04" w:rsidRPr="00CF18E8" w:rsidRDefault="00706E04" w:rsidP="00816563">
            <w:pPr>
              <w:spacing w:after="0" w:line="240" w:lineRule="auto"/>
              <w:ind w:left="-108" w:right="-159"/>
              <w:rPr>
                <w:rFonts w:ascii="Times New Roman" w:hAnsi="Times New Roman" w:cs="Times New Roman"/>
                <w:i/>
                <w:color w:val="000000"/>
                <w:spacing w:val="-1"/>
                <w:sz w:val="20"/>
                <w:szCs w:val="20"/>
              </w:rPr>
            </w:pPr>
            <w:r w:rsidRPr="00D53369">
              <w:rPr>
                <w:rFonts w:ascii="Times New Roman" w:hAnsi="Times New Roman" w:cs="Times New Roman"/>
              </w:rPr>
              <w:t>(рублей в месяц)</w:t>
            </w:r>
          </w:p>
        </w:tc>
      </w:tr>
      <w:tr w:rsidR="00706E04" w:rsidRPr="00CF18E8" w:rsidTr="00816563">
        <w:trPr>
          <w:trHeight w:val="336"/>
        </w:trPr>
        <w:tc>
          <w:tcPr>
            <w:tcW w:w="844"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w:t>
            </w:r>
          </w:p>
        </w:tc>
        <w:tc>
          <w:tcPr>
            <w:tcW w:w="297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1983"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1851" w:type="dxa"/>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r>
      <w:tr w:rsidR="00706E04" w:rsidRPr="00CF18E8" w:rsidTr="00816563">
        <w:trPr>
          <w:trHeight w:val="285"/>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4958" w:type="dxa"/>
            <w:gridSpan w:val="3"/>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помещений</w:t>
            </w:r>
          </w:p>
        </w:tc>
        <w:tc>
          <w:tcPr>
            <w:tcW w:w="1851"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9140,52</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lang w:val="en-US"/>
              </w:rPr>
            </w:pPr>
            <w:r w:rsidRPr="00CF18E8">
              <w:rPr>
                <w:rFonts w:ascii="Times New Roman" w:hAnsi="Times New Roman" w:cs="Times New Roman"/>
                <w:color w:val="000000"/>
                <w:spacing w:val="-1"/>
                <w:sz w:val="20"/>
                <w:szCs w:val="20"/>
              </w:rPr>
              <w:t>1,</w:t>
            </w:r>
            <w:r w:rsidRPr="00CF18E8">
              <w:rPr>
                <w:rFonts w:ascii="Times New Roman" w:hAnsi="Times New Roman" w:cs="Times New Roman"/>
                <w:color w:val="000000"/>
                <w:spacing w:val="-1"/>
                <w:sz w:val="20"/>
                <w:szCs w:val="20"/>
                <w:lang w:val="en-US"/>
              </w:rPr>
              <w:t>9</w:t>
            </w:r>
          </w:p>
        </w:tc>
      </w:tr>
      <w:tr w:rsidR="00706E04" w:rsidRPr="00CF18E8" w:rsidTr="00816563">
        <w:trPr>
          <w:trHeight w:val="108"/>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мытьё лестничных площадок и плинтусов, полов</w:t>
            </w:r>
          </w:p>
        </w:tc>
        <w:tc>
          <w:tcPr>
            <w:tcW w:w="1983" w:type="dxa"/>
            <w:gridSpan w:val="2"/>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51" w:type="dxa"/>
          </w:tcPr>
          <w:p w:rsidR="00706E04" w:rsidRPr="00CF18E8" w:rsidRDefault="00706E04" w:rsidP="00816563">
            <w:pPr>
              <w:spacing w:after="0" w:line="240" w:lineRule="auto"/>
              <w:ind w:right="-105"/>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5772,96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1,2</w:t>
            </w:r>
          </w:p>
        </w:tc>
      </w:tr>
      <w:tr w:rsidR="00706E04" w:rsidRPr="00CF18E8" w:rsidTr="00816563">
        <w:trPr>
          <w:trHeight w:val="1183"/>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мытьё лестничных площадок и плинтусов, полов</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перед квар</w:t>
            </w:r>
            <w:r>
              <w:rPr>
                <w:rFonts w:ascii="Times New Roman" w:hAnsi="Times New Roman" w:cs="Times New Roman"/>
                <w:color w:val="000000"/>
                <w:spacing w:val="-1"/>
                <w:sz w:val="20"/>
                <w:szCs w:val="20"/>
              </w:rPr>
              <w:t>тирами (при обеспечении доступа)</w:t>
            </w:r>
          </w:p>
        </w:tc>
        <w:tc>
          <w:tcPr>
            <w:tcW w:w="1983" w:type="dxa"/>
            <w:gridSpan w:val="2"/>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по графику</w:t>
            </w:r>
          </w:p>
        </w:tc>
        <w:tc>
          <w:tcPr>
            <w:tcW w:w="1851"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3367,56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lang w:val="en-US"/>
              </w:rPr>
            </w:pPr>
            <w:r w:rsidRPr="00CF18E8">
              <w:rPr>
                <w:rFonts w:ascii="Times New Roman" w:eastAsia="Dotum" w:hAnsi="Times New Roman" w:cs="Times New Roman"/>
                <w:color w:val="000000"/>
                <w:spacing w:val="-1"/>
                <w:sz w:val="20"/>
                <w:szCs w:val="20"/>
              </w:rPr>
              <w:t>0,</w:t>
            </w:r>
            <w:r w:rsidRPr="00CF18E8">
              <w:rPr>
                <w:rFonts w:ascii="Times New Roman" w:eastAsia="Dotum" w:hAnsi="Times New Roman" w:cs="Times New Roman"/>
                <w:color w:val="000000"/>
                <w:spacing w:val="-1"/>
                <w:sz w:val="20"/>
                <w:szCs w:val="20"/>
                <w:lang w:val="en-US"/>
              </w:rPr>
              <w:t>7</w:t>
            </w:r>
          </w:p>
        </w:tc>
      </w:tr>
      <w:tr w:rsidR="00706E04" w:rsidRPr="00CF18E8" w:rsidTr="00816563">
        <w:trPr>
          <w:trHeight w:val="52"/>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4943" w:type="dxa"/>
            <w:gridSpan w:val="2"/>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придомовой территории</w:t>
            </w:r>
          </w:p>
        </w:tc>
        <w:tc>
          <w:tcPr>
            <w:tcW w:w="1866" w:type="dxa"/>
            <w:gridSpan w:val="2"/>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10102,68</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lang w:val="en-US"/>
              </w:rPr>
            </w:pPr>
            <w:r w:rsidRPr="00CF18E8">
              <w:rPr>
                <w:rFonts w:ascii="Times New Roman" w:hAnsi="Times New Roman" w:cs="Times New Roman"/>
                <w:color w:val="000000"/>
                <w:spacing w:val="-1"/>
                <w:sz w:val="20"/>
                <w:szCs w:val="20"/>
                <w:lang w:val="en-US"/>
              </w:rPr>
              <w:t>2.1</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4943" w:type="dxa"/>
            <w:gridSpan w:val="2"/>
          </w:tcPr>
          <w:p w:rsidR="00706E04" w:rsidRDefault="00706E04" w:rsidP="00816563">
            <w:pPr>
              <w:spacing w:after="0" w:line="240" w:lineRule="auto"/>
              <w:rPr>
                <w:rFonts w:ascii="Times New Roman" w:hAnsi="Times New Roman" w:cs="Times New Roman"/>
                <w:color w:val="000000"/>
                <w:spacing w:val="-1"/>
                <w:sz w:val="20"/>
                <w:szCs w:val="20"/>
                <w:u w:val="single"/>
              </w:rPr>
            </w:pPr>
            <w:r w:rsidRPr="00CF18E8">
              <w:rPr>
                <w:rFonts w:ascii="Times New Roman" w:hAnsi="Times New Roman" w:cs="Times New Roman"/>
                <w:color w:val="000000"/>
                <w:spacing w:val="-1"/>
                <w:sz w:val="20"/>
                <w:szCs w:val="20"/>
                <w:u w:val="single"/>
              </w:rPr>
              <w:t>содержание в зимний период</w:t>
            </w:r>
          </w:p>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(с 15 октября по 15 апреля)</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706E04" w:rsidRPr="00CF18E8" w:rsidRDefault="00706E04" w:rsidP="00816563">
            <w:pPr>
              <w:spacing w:after="0" w:line="240" w:lineRule="auto"/>
              <w:rPr>
                <w:rFonts w:ascii="Times New Roman" w:hAnsi="Times New Roman" w:cs="Times New Roman"/>
                <w:color w:val="000000"/>
                <w:spacing w:val="-1"/>
                <w:sz w:val="20"/>
                <w:szCs w:val="20"/>
              </w:rPr>
            </w:pP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подметание свежевыпавшего снега</w:t>
            </w:r>
          </w:p>
        </w:tc>
        <w:tc>
          <w:tcPr>
            <w:tcW w:w="1968" w:type="dxa"/>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раз/день</w:t>
            </w:r>
          </w:p>
        </w:tc>
        <w:tc>
          <w:tcPr>
            <w:tcW w:w="1866" w:type="dxa"/>
            <w:gridSpan w:val="2"/>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1443,24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0,3</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сдвигание и подметание снега при обильном снегопаде</w:t>
            </w:r>
          </w:p>
        </w:tc>
        <w:tc>
          <w:tcPr>
            <w:tcW w:w="1968" w:type="dxa"/>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начало работ</w:t>
            </w:r>
          </w:p>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не позднее 2-х часов после</w:t>
            </w:r>
          </w:p>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начала снегопада</w:t>
            </w:r>
          </w:p>
        </w:tc>
        <w:tc>
          <w:tcPr>
            <w:tcW w:w="1866" w:type="dxa"/>
            <w:gridSpan w:val="2"/>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962,16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0,2</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удаление наледи</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при образовании</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3848,64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0,8</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 xml:space="preserve">просыпка территории </w:t>
            </w:r>
            <w:proofErr w:type="spellStart"/>
            <w:r w:rsidRPr="00CF18E8">
              <w:rPr>
                <w:rFonts w:ascii="Times New Roman" w:hAnsi="Times New Roman" w:cs="Times New Roman"/>
                <w:color w:val="000000"/>
                <w:spacing w:val="-1"/>
                <w:sz w:val="20"/>
                <w:szCs w:val="20"/>
              </w:rPr>
              <w:t>протовогололедными</w:t>
            </w:r>
            <w:proofErr w:type="spellEnd"/>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материалами</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необходимости</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481,08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очистка урн от мусора</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2-3 дня</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481,08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52"/>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4943" w:type="dxa"/>
            <w:gridSpan w:val="2"/>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u w:val="single"/>
              </w:rPr>
              <w:t>содержание в летний период</w:t>
            </w:r>
            <w:r w:rsidRPr="00CF18E8">
              <w:rPr>
                <w:rFonts w:ascii="Times New Roman" w:hAnsi="Times New Roman" w:cs="Times New Roman"/>
                <w:color w:val="000000"/>
                <w:spacing w:val="-1"/>
                <w:sz w:val="20"/>
                <w:szCs w:val="20"/>
              </w:rPr>
              <w:t xml:space="preserve">  (с 15 апреля по 15 октября)</w:t>
            </w:r>
          </w:p>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подметание территории в дни без осадков,</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либо с осадками до 2см</w:t>
            </w:r>
          </w:p>
        </w:tc>
        <w:tc>
          <w:tcPr>
            <w:tcW w:w="1968" w:type="dxa"/>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66" w:type="dxa"/>
            <w:gridSpan w:val="2"/>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962,16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0,2</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уборка мусора</w:t>
            </w:r>
          </w:p>
        </w:tc>
        <w:tc>
          <w:tcPr>
            <w:tcW w:w="1968" w:type="dxa"/>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66" w:type="dxa"/>
            <w:gridSpan w:val="2"/>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481,08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стрижка, подрезка и побелка деревьев и кустарников</w:t>
            </w:r>
          </w:p>
        </w:tc>
        <w:tc>
          <w:tcPr>
            <w:tcW w:w="1968" w:type="dxa"/>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 в сезон</w:t>
            </w:r>
          </w:p>
        </w:tc>
        <w:tc>
          <w:tcPr>
            <w:tcW w:w="1866" w:type="dxa"/>
            <w:gridSpan w:val="2"/>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962,16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lang w:val="en-US"/>
              </w:rPr>
            </w:pPr>
            <w:r w:rsidRPr="00CF18E8">
              <w:rPr>
                <w:rFonts w:ascii="Times New Roman" w:eastAsia="Dotum" w:hAnsi="Times New Roman" w:cs="Times New Roman"/>
                <w:color w:val="000000"/>
                <w:spacing w:val="-1"/>
                <w:sz w:val="20"/>
                <w:szCs w:val="20"/>
              </w:rPr>
              <w:t>0,</w:t>
            </w:r>
            <w:r w:rsidRPr="00CF18E8">
              <w:rPr>
                <w:rFonts w:ascii="Times New Roman" w:eastAsia="Dotum" w:hAnsi="Times New Roman" w:cs="Times New Roman"/>
                <w:color w:val="000000"/>
                <w:spacing w:val="-1"/>
                <w:sz w:val="20"/>
                <w:szCs w:val="20"/>
                <w:lang w:val="en-US"/>
              </w:rPr>
              <w:t>2</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озеленение газонов, создание цветников</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 раза в сезон</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eastAsia="Dotum" w:hAnsi="Times New Roman" w:cs="Times New Roman"/>
                <w:color w:val="000000"/>
                <w:spacing w:val="-1"/>
                <w:sz w:val="20"/>
                <w:szCs w:val="20"/>
              </w:rPr>
              <w:t>481,08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299"/>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4943"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Аварийно-диспетчерское обслуживание</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7697,28</w:t>
            </w:r>
          </w:p>
        </w:tc>
        <w:tc>
          <w:tcPr>
            <w:tcW w:w="1845"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1,6</w:t>
            </w:r>
          </w:p>
        </w:tc>
      </w:tr>
      <w:tr w:rsidR="00706E04" w:rsidRPr="00CF18E8" w:rsidTr="00816563">
        <w:trPr>
          <w:trHeight w:val="29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прием и регистрация обращений  потребителей</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установлением факта:</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некачественного оказания, </w:t>
            </w:r>
            <w:r w:rsidRPr="00CF18E8">
              <w:rPr>
                <w:rFonts w:ascii="Times New Roman" w:hAnsi="Times New Roman" w:cs="Times New Roman"/>
                <w:color w:val="000000"/>
                <w:spacing w:val="-1"/>
                <w:sz w:val="20"/>
                <w:szCs w:val="20"/>
              </w:rPr>
              <w:t xml:space="preserve">либо </w:t>
            </w:r>
            <w:proofErr w:type="spellStart"/>
            <w:r w:rsidRPr="00CF18E8">
              <w:rPr>
                <w:rFonts w:ascii="Times New Roman" w:hAnsi="Times New Roman" w:cs="Times New Roman"/>
                <w:color w:val="000000"/>
                <w:spacing w:val="-1"/>
                <w:sz w:val="20"/>
                <w:szCs w:val="20"/>
              </w:rPr>
              <w:t>непредоставления</w:t>
            </w:r>
            <w:proofErr w:type="spellEnd"/>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коммунальных  услуг;</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возникновения аварийной ситуации;</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порчи общего имущества многоквартирного дома (МКД)</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регистрация в момент</w:t>
            </w:r>
          </w:p>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обращения</w:t>
            </w:r>
          </w:p>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по обращению</w:t>
            </w:r>
          </w:p>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2-х часов от поступления обращения,  либо во время согласованное с потребителем</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p>
        </w:tc>
        <w:tc>
          <w:tcPr>
            <w:tcW w:w="1845"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r>
      <w:tr w:rsidR="00706E04" w:rsidRPr="00CF18E8" w:rsidTr="00816563">
        <w:trPr>
          <w:trHeight w:val="299"/>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c>
          <w:tcPr>
            <w:tcW w:w="4943"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общедомовых приборов учета,  снятие показаний</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2405,4</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0,5</w:t>
            </w:r>
          </w:p>
        </w:tc>
      </w:tr>
      <w:tr w:rsidR="00706E04" w:rsidRPr="00CF18E8" w:rsidTr="00816563">
        <w:trPr>
          <w:trHeight w:val="6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 ведение журнала учета показаний ИПУ (индивидуального прибора</w:t>
            </w:r>
            <w:proofErr w:type="gramEnd"/>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измерения объема потребления/учета коммунального ресурса)</w:t>
            </w:r>
          </w:p>
        </w:tc>
        <w:tc>
          <w:tcPr>
            <w:tcW w:w="1968" w:type="dxa"/>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ежемесячно   и  на день</w:t>
            </w:r>
          </w:p>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прекращения Договора</w:t>
            </w:r>
          </w:p>
        </w:tc>
        <w:tc>
          <w:tcPr>
            <w:tcW w:w="1866" w:type="dxa"/>
            <w:gridSpan w:val="2"/>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481,08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p>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заключение Договоров с </w:t>
            </w:r>
            <w:proofErr w:type="spellStart"/>
            <w:r w:rsidRPr="00CF18E8">
              <w:rPr>
                <w:rFonts w:ascii="Times New Roman" w:hAnsi="Times New Roman" w:cs="Times New Roman"/>
                <w:color w:val="000000"/>
                <w:spacing w:val="-1"/>
                <w:sz w:val="20"/>
                <w:szCs w:val="20"/>
              </w:rPr>
              <w:t>ресурсоснабжающими</w:t>
            </w:r>
            <w:proofErr w:type="spellEnd"/>
            <w:r w:rsidRPr="00CF18E8">
              <w:rPr>
                <w:rFonts w:ascii="Times New Roman" w:hAnsi="Times New Roman" w:cs="Times New Roman"/>
                <w:color w:val="000000"/>
                <w:spacing w:val="-1"/>
                <w:sz w:val="20"/>
                <w:szCs w:val="20"/>
              </w:rPr>
              <w:t xml:space="preserve"> организациями</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н</w:t>
            </w:r>
            <w:r w:rsidRPr="00CF18E8">
              <w:rPr>
                <w:rFonts w:ascii="Times New Roman" w:hAnsi="Times New Roman" w:cs="Times New Roman"/>
                <w:color w:val="000000"/>
                <w:spacing w:val="-1"/>
                <w:sz w:val="20"/>
                <w:szCs w:val="20"/>
              </w:rPr>
              <w:t>а поставку ресурсов в целях содержания общего имущества</w:t>
            </w:r>
          </w:p>
        </w:tc>
        <w:tc>
          <w:tcPr>
            <w:tcW w:w="1968" w:type="dxa"/>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Ежегодно</w:t>
            </w:r>
          </w:p>
        </w:tc>
        <w:tc>
          <w:tcPr>
            <w:tcW w:w="1866" w:type="dxa"/>
            <w:gridSpan w:val="2"/>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481,08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сбор информации о показаниях ИПУ</w:t>
            </w:r>
          </w:p>
        </w:tc>
        <w:tc>
          <w:tcPr>
            <w:tcW w:w="1968" w:type="dxa"/>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с </w:t>
            </w:r>
            <w:r w:rsidRPr="00CF18E8">
              <w:rPr>
                <w:rFonts w:ascii="Times New Roman" w:hAnsi="Times New Roman" w:cs="Times New Roman"/>
                <w:color w:val="000000"/>
                <w:spacing w:val="-1"/>
                <w:sz w:val="20"/>
                <w:szCs w:val="20"/>
                <w:u w:val="single"/>
              </w:rPr>
              <w:t>23</w:t>
            </w:r>
            <w:r w:rsidRPr="00CF18E8">
              <w:rPr>
                <w:rFonts w:ascii="Times New Roman" w:hAnsi="Times New Roman" w:cs="Times New Roman"/>
                <w:color w:val="000000"/>
                <w:spacing w:val="-1"/>
                <w:sz w:val="20"/>
                <w:szCs w:val="20"/>
              </w:rPr>
              <w:t xml:space="preserve"> по </w:t>
            </w:r>
            <w:r w:rsidRPr="00CF18E8">
              <w:rPr>
                <w:rFonts w:ascii="Times New Roman" w:hAnsi="Times New Roman" w:cs="Times New Roman"/>
                <w:color w:val="000000"/>
                <w:spacing w:val="-1"/>
                <w:sz w:val="20"/>
                <w:szCs w:val="20"/>
                <w:u w:val="single"/>
              </w:rPr>
              <w:t>25</w:t>
            </w:r>
            <w:r w:rsidRPr="00CF18E8">
              <w:rPr>
                <w:rFonts w:ascii="Times New Roman" w:hAnsi="Times New Roman" w:cs="Times New Roman"/>
                <w:color w:val="000000"/>
                <w:spacing w:val="-1"/>
                <w:sz w:val="20"/>
                <w:szCs w:val="20"/>
              </w:rPr>
              <w:t xml:space="preserve"> число текущего месяца за истекший месяц</w:t>
            </w:r>
          </w:p>
        </w:tc>
        <w:tc>
          <w:tcPr>
            <w:tcW w:w="1866" w:type="dxa"/>
            <w:gridSpan w:val="2"/>
          </w:tcPr>
          <w:p w:rsidR="00706E04" w:rsidRDefault="00706E04" w:rsidP="00816563">
            <w:r w:rsidRPr="00F72CA4">
              <w:rPr>
                <w:rFonts w:ascii="Times New Roman" w:hAnsi="Times New Roman" w:cs="Times New Roman"/>
                <w:color w:val="000000"/>
                <w:spacing w:val="-1"/>
                <w:sz w:val="20"/>
                <w:szCs w:val="20"/>
              </w:rPr>
              <w:t>481,08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согласование условий установки /замены ИПУ</w:t>
            </w:r>
          </w:p>
        </w:tc>
        <w:tc>
          <w:tcPr>
            <w:tcW w:w="1968" w:type="dxa"/>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5 рабочих дней</w:t>
            </w:r>
          </w:p>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момента обращения потребителя</w:t>
            </w:r>
          </w:p>
        </w:tc>
        <w:tc>
          <w:tcPr>
            <w:tcW w:w="1866" w:type="dxa"/>
            <w:gridSpan w:val="2"/>
          </w:tcPr>
          <w:p w:rsidR="00706E04" w:rsidRDefault="00706E04" w:rsidP="00816563">
            <w:r w:rsidRPr="00F72CA4">
              <w:rPr>
                <w:rFonts w:ascii="Times New Roman" w:hAnsi="Times New Roman" w:cs="Times New Roman"/>
                <w:color w:val="000000"/>
                <w:spacing w:val="-1"/>
                <w:sz w:val="20"/>
                <w:szCs w:val="20"/>
              </w:rPr>
              <w:t>481,08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ввод ИПУ в эксплуатацию</w:t>
            </w:r>
          </w:p>
        </w:tc>
        <w:tc>
          <w:tcPr>
            <w:tcW w:w="1968" w:type="dxa"/>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до 01 числа месяца,</w:t>
            </w:r>
          </w:p>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следующего за месяцем,</w:t>
            </w:r>
          </w:p>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в </w:t>
            </w:r>
            <w:proofErr w:type="gramStart"/>
            <w:r w:rsidRPr="00CF18E8">
              <w:rPr>
                <w:rFonts w:ascii="Times New Roman" w:hAnsi="Times New Roman" w:cs="Times New Roman"/>
                <w:color w:val="000000"/>
                <w:spacing w:val="-1"/>
                <w:sz w:val="20"/>
                <w:szCs w:val="20"/>
              </w:rPr>
              <w:t>котором</w:t>
            </w:r>
            <w:proofErr w:type="gramEnd"/>
            <w:r w:rsidRPr="00CF18E8">
              <w:rPr>
                <w:rFonts w:ascii="Times New Roman" w:hAnsi="Times New Roman" w:cs="Times New Roman"/>
                <w:color w:val="000000"/>
                <w:spacing w:val="-1"/>
                <w:sz w:val="20"/>
                <w:szCs w:val="20"/>
              </w:rPr>
              <w:t xml:space="preserve"> была выполнена установка/замена ИПУ</w:t>
            </w:r>
          </w:p>
        </w:tc>
        <w:tc>
          <w:tcPr>
            <w:tcW w:w="1866" w:type="dxa"/>
            <w:gridSpan w:val="2"/>
          </w:tcPr>
          <w:p w:rsidR="00706E04" w:rsidRDefault="00706E04" w:rsidP="00816563">
            <w:r w:rsidRPr="00F72CA4">
              <w:rPr>
                <w:rFonts w:ascii="Times New Roman" w:hAnsi="Times New Roman" w:cs="Times New Roman"/>
                <w:color w:val="000000"/>
                <w:spacing w:val="-1"/>
                <w:sz w:val="20"/>
                <w:szCs w:val="20"/>
              </w:rPr>
              <w:t>481,08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299"/>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5</w:t>
            </w:r>
          </w:p>
        </w:tc>
        <w:tc>
          <w:tcPr>
            <w:tcW w:w="4943"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конструктивных элементов здания</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12989,16</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2,7</w:t>
            </w:r>
          </w:p>
        </w:tc>
      </w:tr>
      <w:tr w:rsidR="00706E04" w:rsidRPr="00CF18E8" w:rsidTr="00816563">
        <w:trPr>
          <w:trHeight w:val="52"/>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работы, выполняемые для всех видов фундаментов</w:t>
            </w:r>
          </w:p>
        </w:tc>
        <w:tc>
          <w:tcPr>
            <w:tcW w:w="1968"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2886,48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0,6</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работы, выполняемые для надлежащего содержания стен</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2405,4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0,5</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надлежащего содержания крыш</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1924,32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0,4</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надлежащего содержания</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лестниц многоквартирных домов</w:t>
            </w:r>
          </w:p>
        </w:tc>
        <w:tc>
          <w:tcPr>
            <w:tcW w:w="1968"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481,08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работы, выполняемые для надлежащего содержания</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lastRenderedPageBreak/>
              <w:t>фасадов</w:t>
            </w:r>
            <w:r w:rsidRPr="00CF18E8">
              <w:rPr>
                <w:rFonts w:ascii="Times New Roman" w:hAnsi="Times New Roman" w:cs="Times New Roman"/>
                <w:color w:val="000000"/>
                <w:spacing w:val="-1"/>
                <w:sz w:val="20"/>
                <w:szCs w:val="20"/>
              </w:rPr>
              <w:t xml:space="preserve"> многоквартирных домов</w:t>
            </w:r>
          </w:p>
        </w:tc>
        <w:tc>
          <w:tcPr>
            <w:tcW w:w="1968"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lastRenderedPageBreak/>
              <w:t>по мере необходимости</w:t>
            </w:r>
          </w:p>
        </w:tc>
        <w:tc>
          <w:tcPr>
            <w:tcW w:w="1866" w:type="dxa"/>
            <w:gridSpan w:val="2"/>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4810,8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1,0</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содержания помещений, входящих</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состав общего имущества многоквартирных домов</w:t>
            </w:r>
          </w:p>
        </w:tc>
        <w:tc>
          <w:tcPr>
            <w:tcW w:w="1968"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481,08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299"/>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6</w:t>
            </w:r>
          </w:p>
        </w:tc>
        <w:tc>
          <w:tcPr>
            <w:tcW w:w="4943"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внутридомовых инженерных сетей (электрические, водопроводные, канализационные)</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6254,04</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1,3</w:t>
            </w:r>
          </w:p>
        </w:tc>
      </w:tr>
      <w:tr w:rsidR="00706E04" w:rsidRPr="00CF18E8" w:rsidTr="00816563">
        <w:trPr>
          <w:trHeight w:val="6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u w:val="single"/>
              </w:rPr>
              <w:t>устранение незначительных неисправностей и восстановление работоспособности отдельных элементов</w:t>
            </w:r>
            <w:r w:rsidRPr="00CF18E8">
              <w:rPr>
                <w:rFonts w:ascii="Times New Roman" w:hAnsi="Times New Roman" w:cs="Times New Roman"/>
                <w:color w:val="000000"/>
                <w:spacing w:val="-1"/>
                <w:sz w:val="20"/>
                <w:szCs w:val="20"/>
              </w:rPr>
              <w:t xml:space="preserve"> и час</w:t>
            </w:r>
            <w:r>
              <w:rPr>
                <w:rFonts w:ascii="Times New Roman" w:hAnsi="Times New Roman" w:cs="Times New Roman"/>
                <w:color w:val="000000"/>
                <w:spacing w:val="-1"/>
                <w:sz w:val="20"/>
                <w:szCs w:val="20"/>
              </w:rPr>
              <w:t>тей элементов внутренних систем</w:t>
            </w:r>
            <w:r w:rsidRPr="00CF18E8">
              <w:rPr>
                <w:rFonts w:ascii="Times New Roman" w:hAnsi="Times New Roman" w:cs="Times New Roman"/>
                <w:color w:val="000000"/>
                <w:spacing w:val="-1"/>
                <w:sz w:val="20"/>
                <w:szCs w:val="20"/>
              </w:rPr>
              <w:t xml:space="preserve"> холодного водоснабжения и внутри дворовой  канализации, вентиляции, обслуживающих более одно</w:t>
            </w:r>
            <w:r>
              <w:rPr>
                <w:rFonts w:ascii="Times New Roman" w:hAnsi="Times New Roman" w:cs="Times New Roman"/>
                <w:color w:val="000000"/>
                <w:spacing w:val="-1"/>
                <w:sz w:val="20"/>
                <w:szCs w:val="20"/>
              </w:rPr>
              <w:t xml:space="preserve">го  жилого/нежилого помещения, </w:t>
            </w:r>
            <w:r w:rsidRPr="00CF18E8">
              <w:rPr>
                <w:rFonts w:ascii="Times New Roman" w:hAnsi="Times New Roman" w:cs="Times New Roman"/>
                <w:color w:val="000000"/>
                <w:spacing w:val="-1"/>
                <w:sz w:val="20"/>
                <w:szCs w:val="20"/>
              </w:rPr>
              <w:t>в том числе оборудования, находящегося в жилых/нежилых вспомогательных помещениях, работа и состояние которого оказывает влияние на работу и состояние всего инженерного оборудования дома;  замена разбитых стекол, смена перегоревших лампочек, протирка электросветильников, ремонт электропроводки, устранение мелких неисправностей электротехнических устройств и т.д</w:t>
            </w:r>
            <w:r w:rsidRPr="00A14593">
              <w:rPr>
                <w:rFonts w:ascii="Times New Roman" w:hAnsi="Times New Roman" w:cs="Times New Roman"/>
                <w:color w:val="000000"/>
                <w:spacing w:val="-1"/>
                <w:sz w:val="20"/>
                <w:szCs w:val="20"/>
              </w:rPr>
              <w:t>. в местах общего пользования</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2405,4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0,5</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прочистка канализационного лежака, проверка исправности канализационных вытяжек</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962,16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0,2</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п</w:t>
            </w:r>
            <w:r w:rsidRPr="00CF18E8">
              <w:rPr>
                <w:rFonts w:ascii="Times New Roman" w:hAnsi="Times New Roman" w:cs="Times New Roman"/>
                <w:color w:val="000000"/>
                <w:spacing w:val="-1"/>
                <w:sz w:val="20"/>
                <w:szCs w:val="20"/>
              </w:rPr>
              <w:t xml:space="preserve">роверка заземления </w:t>
            </w:r>
            <w:proofErr w:type="spellStart"/>
            <w:r w:rsidRPr="00CF18E8">
              <w:rPr>
                <w:rFonts w:ascii="Times New Roman" w:hAnsi="Times New Roman" w:cs="Times New Roman"/>
                <w:color w:val="000000"/>
                <w:spacing w:val="-1"/>
                <w:sz w:val="20"/>
                <w:szCs w:val="20"/>
              </w:rPr>
              <w:t>электрокабеля</w:t>
            </w:r>
            <w:proofErr w:type="spellEnd"/>
            <w:r w:rsidRPr="00CF18E8">
              <w:rPr>
                <w:rFonts w:ascii="Times New Roman" w:hAnsi="Times New Roman" w:cs="Times New Roman"/>
                <w:color w:val="000000"/>
                <w:spacing w:val="-1"/>
                <w:sz w:val="20"/>
                <w:szCs w:val="20"/>
              </w:rPr>
              <w:t>, проверка цепи «фаза-нуль», измерение сопротивления заземляющего устройства, проверка цепей между заземлителями и заземляемыми элементами, замеры сопротивления изоляции проводов, щитов АВР, заземлений ВРУ</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u w:val="single"/>
              </w:rPr>
            </w:pPr>
            <w:r w:rsidRPr="00CF18E8">
              <w:rPr>
                <w:rFonts w:ascii="Times New Roman" w:hAnsi="Times New Roman" w:cs="Times New Roman"/>
                <w:color w:val="000000"/>
                <w:spacing w:val="-1"/>
                <w:sz w:val="20"/>
                <w:szCs w:val="20"/>
                <w:u w:val="single"/>
              </w:rPr>
              <w:t>ежегодно</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eastAsia="Dotum" w:hAnsi="Times New Roman" w:cs="Times New Roman"/>
                <w:color w:val="000000"/>
                <w:spacing w:val="-1"/>
                <w:sz w:val="20"/>
                <w:szCs w:val="20"/>
              </w:rPr>
              <w:t>1443,24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0,3</w:t>
            </w:r>
          </w:p>
        </w:tc>
      </w:tr>
      <w:tr w:rsidR="00706E04" w:rsidRPr="00CF18E8" w:rsidTr="00816563">
        <w:trPr>
          <w:trHeight w:val="6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замена разбитых стекол в местах общего пользования,</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ремонт входных дверей в подъездах и </w:t>
            </w:r>
            <w:proofErr w:type="gramStart"/>
            <w:r w:rsidRPr="00CF18E8">
              <w:rPr>
                <w:rFonts w:ascii="Times New Roman" w:hAnsi="Times New Roman" w:cs="Times New Roman"/>
                <w:color w:val="000000"/>
                <w:spacing w:val="-1"/>
                <w:sz w:val="20"/>
                <w:szCs w:val="20"/>
              </w:rPr>
              <w:t>во</w:t>
            </w:r>
            <w:proofErr w:type="gramEnd"/>
            <w:r w:rsidRPr="00CF18E8">
              <w:rPr>
                <w:rFonts w:ascii="Times New Roman" w:hAnsi="Times New Roman" w:cs="Times New Roman"/>
                <w:color w:val="000000"/>
                <w:spacing w:val="-1"/>
                <w:sz w:val="20"/>
                <w:szCs w:val="20"/>
              </w:rPr>
              <w:t xml:space="preserve"> вспомогательных</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помещениях</w:t>
            </w:r>
            <w:proofErr w:type="gramEnd"/>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481,08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устранение засоров стояков и системы внутридомовой</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канализации, </w:t>
            </w:r>
            <w:proofErr w:type="gramStart"/>
            <w:r w:rsidRPr="00CF18E8">
              <w:rPr>
                <w:rFonts w:ascii="Times New Roman" w:hAnsi="Times New Roman" w:cs="Times New Roman"/>
                <w:color w:val="000000"/>
                <w:spacing w:val="-1"/>
                <w:sz w:val="20"/>
                <w:szCs w:val="20"/>
              </w:rPr>
              <w:t>произошедших</w:t>
            </w:r>
            <w:proofErr w:type="gramEnd"/>
            <w:r w:rsidRPr="00CF18E8">
              <w:rPr>
                <w:rFonts w:ascii="Times New Roman" w:hAnsi="Times New Roman" w:cs="Times New Roman"/>
                <w:color w:val="000000"/>
                <w:spacing w:val="-1"/>
                <w:sz w:val="20"/>
                <w:szCs w:val="20"/>
              </w:rPr>
              <w:t xml:space="preserve"> не по вине собственника</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481,08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аварийные отключения вследствие протечек</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 подключение после ликвидации аварии</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481,08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146"/>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7</w:t>
            </w:r>
          </w:p>
        </w:tc>
        <w:tc>
          <w:tcPr>
            <w:tcW w:w="4943"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Работы и услуги по содержанию систем вентиляции</w:t>
            </w:r>
          </w:p>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и </w:t>
            </w:r>
            <w:proofErr w:type="spellStart"/>
            <w:r w:rsidRPr="00CF18E8">
              <w:rPr>
                <w:rFonts w:ascii="Times New Roman" w:hAnsi="Times New Roman" w:cs="Times New Roman"/>
                <w:color w:val="000000"/>
                <w:spacing w:val="-1"/>
                <w:sz w:val="20"/>
                <w:szCs w:val="20"/>
              </w:rPr>
              <w:t>дымоудаления</w:t>
            </w:r>
            <w:proofErr w:type="spellEnd"/>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6254,04</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1,3</w:t>
            </w:r>
          </w:p>
        </w:tc>
      </w:tr>
      <w:tr w:rsidR="00706E04" w:rsidRPr="00CF18E8" w:rsidTr="00816563">
        <w:trPr>
          <w:trHeight w:val="1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ремонт и прочистка вентиляционных каналов</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lastRenderedPageBreak/>
              <w:t>с составлением</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lastRenderedPageBreak/>
              <w:t>3848,64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0,8</w:t>
            </w:r>
          </w:p>
        </w:tc>
      </w:tr>
      <w:tr w:rsidR="00706E04" w:rsidRPr="00CF18E8" w:rsidTr="00816563">
        <w:trPr>
          <w:trHeight w:val="162"/>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наличия тяги в дымовентиляционных каналах</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 раза в год</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 акта</w:t>
            </w:r>
          </w:p>
        </w:tc>
        <w:tc>
          <w:tcPr>
            <w:tcW w:w="1866" w:type="dxa"/>
            <w:gridSpan w:val="2"/>
          </w:tcPr>
          <w:p w:rsidR="00706E04" w:rsidRDefault="00706E04" w:rsidP="00816563">
            <w:r w:rsidRPr="006275F0">
              <w:rPr>
                <w:rFonts w:ascii="Times New Roman" w:hAnsi="Times New Roman" w:cs="Times New Roman"/>
                <w:color w:val="000000"/>
                <w:spacing w:val="-1"/>
                <w:sz w:val="20"/>
                <w:szCs w:val="20"/>
              </w:rPr>
              <w:t>2405,4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0,5</w:t>
            </w:r>
          </w:p>
        </w:tc>
      </w:tr>
      <w:tr w:rsidR="00706E04" w:rsidRPr="00CF18E8" w:rsidTr="00816563">
        <w:trPr>
          <w:trHeight w:val="645"/>
        </w:trPr>
        <w:tc>
          <w:tcPr>
            <w:tcW w:w="844"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8</w:t>
            </w: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Дезинсекция и</w:t>
            </w:r>
            <w:r w:rsidRPr="00CF18E8">
              <w:rPr>
                <w:rFonts w:ascii="Times New Roman" w:hAnsi="Times New Roman" w:cs="Times New Roman"/>
                <w:color w:val="000000"/>
                <w:spacing w:val="-1"/>
                <w:sz w:val="20"/>
                <w:szCs w:val="20"/>
              </w:rPr>
              <w:t xml:space="preserve"> дератизация</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год</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706E04" w:rsidRDefault="00706E04" w:rsidP="00816563">
            <w:r w:rsidRPr="006275F0">
              <w:rPr>
                <w:rFonts w:ascii="Times New Roman" w:hAnsi="Times New Roman" w:cs="Times New Roman"/>
                <w:color w:val="000000"/>
                <w:spacing w:val="-1"/>
                <w:sz w:val="20"/>
                <w:szCs w:val="20"/>
              </w:rPr>
              <w:t>2405,4</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0,5</w:t>
            </w:r>
          </w:p>
        </w:tc>
      </w:tr>
      <w:tr w:rsidR="00706E04" w:rsidRPr="00CF18E8" w:rsidTr="00816563">
        <w:trPr>
          <w:trHeight w:val="1066"/>
        </w:trPr>
        <w:tc>
          <w:tcPr>
            <w:tcW w:w="844"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9</w:t>
            </w: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и проверка</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внутридомового газоиспользующего</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оборудования  (ВДГО)</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согласно графика</w:t>
            </w:r>
            <w:proofErr w:type="gramEnd"/>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962,16</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0,2</w:t>
            </w:r>
          </w:p>
        </w:tc>
      </w:tr>
      <w:tr w:rsidR="00706E04" w:rsidRPr="00CF18E8" w:rsidTr="00816563">
        <w:trPr>
          <w:trHeight w:val="615"/>
        </w:trPr>
        <w:tc>
          <w:tcPr>
            <w:tcW w:w="844"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10</w:t>
            </w: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Оказание услуг по начислению платежей</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населению, услуги управления</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18954,55</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3,94</w:t>
            </w:r>
          </w:p>
        </w:tc>
      </w:tr>
      <w:tr w:rsidR="00706E04" w:rsidRPr="00CF18E8" w:rsidTr="00816563">
        <w:trPr>
          <w:trHeight w:val="497"/>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11</w:t>
            </w:r>
          </w:p>
        </w:tc>
        <w:tc>
          <w:tcPr>
            <w:tcW w:w="4943" w:type="dxa"/>
            <w:gridSpan w:val="2"/>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Предоставление коммунальных услуг в целях содержания</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общедомового имущества (СОИ)</w:t>
            </w:r>
          </w:p>
        </w:tc>
        <w:tc>
          <w:tcPr>
            <w:tcW w:w="1866" w:type="dxa"/>
            <w:gridSpan w:val="2"/>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8082,14</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1,68</w:t>
            </w:r>
          </w:p>
        </w:tc>
      </w:tr>
      <w:tr w:rsidR="00706E04" w:rsidRPr="00CF18E8" w:rsidTr="00816563">
        <w:trPr>
          <w:trHeight w:val="29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ХВС (холодное водоснабжение)</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914,05</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0,19</w:t>
            </w:r>
          </w:p>
        </w:tc>
      </w:tr>
      <w:tr w:rsidR="00706E04" w:rsidRPr="00CF18E8" w:rsidTr="00816563">
        <w:trPr>
          <w:trHeight w:val="29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водоотведение/канализация</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577,3</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0,12</w:t>
            </w:r>
          </w:p>
        </w:tc>
      </w:tr>
      <w:tr w:rsidR="00706E04" w:rsidRPr="00CF18E8" w:rsidTr="00816563">
        <w:trPr>
          <w:trHeight w:val="29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электроэнергия</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6590,8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1,37</w:t>
            </w:r>
          </w:p>
        </w:tc>
      </w:tr>
      <w:tr w:rsidR="00706E04" w:rsidRPr="00CF18E8" w:rsidTr="00816563">
        <w:trPr>
          <w:trHeight w:val="240"/>
        </w:trPr>
        <w:tc>
          <w:tcPr>
            <w:tcW w:w="5787" w:type="dxa"/>
            <w:gridSpan w:val="3"/>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Итого</w:t>
            </w:r>
            <w:r w:rsidRPr="00CF18E8">
              <w:rPr>
                <w:rFonts w:ascii="Times New Roman" w:hAnsi="Times New Roman" w:cs="Times New Roman"/>
                <w:color w:val="000000"/>
                <w:spacing w:val="-1"/>
                <w:sz w:val="20"/>
                <w:szCs w:val="20"/>
              </w:rPr>
              <w:t xml:space="preserve"> стоимость услуг:</w:t>
            </w:r>
          </w:p>
        </w:tc>
        <w:tc>
          <w:tcPr>
            <w:tcW w:w="1866" w:type="dxa"/>
            <w:gridSpan w:val="2"/>
          </w:tcPr>
          <w:p w:rsidR="00706E04" w:rsidRPr="00CF18E8" w:rsidRDefault="00706E04" w:rsidP="00816563">
            <w:pP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85247,4</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17,72</w:t>
            </w:r>
          </w:p>
        </w:tc>
      </w:tr>
    </w:tbl>
    <w:p w:rsidR="00706E04" w:rsidRDefault="00706E04" w:rsidP="00706E04">
      <w:pPr>
        <w:pStyle w:val="ConsPlusNormal"/>
        <w:jc w:val="both"/>
        <w:rPr>
          <w:rFonts w:ascii="Times New Roman" w:hAnsi="Times New Roman" w:cs="Times New Roman"/>
          <w:sz w:val="28"/>
          <w:szCs w:val="28"/>
        </w:rPr>
      </w:pPr>
    </w:p>
    <w:p w:rsidR="00706E04" w:rsidRPr="00D87F56" w:rsidRDefault="00706E04" w:rsidP="00706E04">
      <w:pPr>
        <w:pStyle w:val="ConsPlusNormal"/>
        <w:jc w:val="both"/>
        <w:rPr>
          <w:rFonts w:ascii="Times New Roman" w:hAnsi="Times New Roman" w:cs="Times New Roman"/>
          <w:sz w:val="28"/>
          <w:szCs w:val="28"/>
        </w:rPr>
      </w:pPr>
    </w:p>
    <w:p w:rsidR="00706E04" w:rsidRDefault="00706E04" w:rsidP="00706E04">
      <w:pPr>
        <w:pStyle w:val="ConsPlusNonformat"/>
        <w:spacing w:line="240" w:lineRule="exact"/>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706E04" w:rsidTr="00816563">
        <w:tc>
          <w:tcPr>
            <w:tcW w:w="4784" w:type="dxa"/>
          </w:tcPr>
          <w:p w:rsidR="00706E04" w:rsidRDefault="00706E04" w:rsidP="00816563">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w:t>
            </w:r>
          </w:p>
          <w:p w:rsidR="00706E04" w:rsidRPr="00351AC2" w:rsidRDefault="00706E04" w:rsidP="00816563">
            <w:pPr>
              <w:pStyle w:val="ConsPlusNonformat"/>
              <w:jc w:val="both"/>
              <w:rPr>
                <w:rFonts w:ascii="Times New Roman" w:hAnsi="Times New Roman" w:cs="Times New Roman"/>
              </w:rPr>
            </w:pPr>
            <w:r w:rsidRPr="00351AC2">
              <w:rPr>
                <w:rFonts w:ascii="Times New Roman" w:hAnsi="Times New Roman" w:cs="Times New Roman"/>
              </w:rPr>
              <w:t xml:space="preserve">(должность, </w:t>
            </w:r>
            <w:proofErr w:type="spellStart"/>
            <w:r w:rsidRPr="00351AC2">
              <w:rPr>
                <w:rFonts w:ascii="Times New Roman" w:hAnsi="Times New Roman" w:cs="Times New Roman"/>
              </w:rPr>
              <w:t>ф.и.о.</w:t>
            </w:r>
            <w:proofErr w:type="spellEnd"/>
            <w:r w:rsidRPr="00351AC2">
              <w:rPr>
                <w:rFonts w:ascii="Times New Roman" w:hAnsi="Times New Roman" w:cs="Times New Roman"/>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tc>
        <w:tc>
          <w:tcPr>
            <w:tcW w:w="4785" w:type="dxa"/>
          </w:tcPr>
          <w:p w:rsidR="00706E04" w:rsidRDefault="00706E04" w:rsidP="00816563">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w:t>
            </w:r>
          </w:p>
          <w:p w:rsidR="00706E04" w:rsidRPr="00351AC2" w:rsidRDefault="00706E04" w:rsidP="00816563">
            <w:pPr>
              <w:pStyle w:val="ConsPlusNonformat"/>
              <w:jc w:val="center"/>
              <w:rPr>
                <w:rFonts w:ascii="Times New Roman" w:hAnsi="Times New Roman" w:cs="Times New Roman"/>
              </w:rPr>
            </w:pPr>
            <w:r w:rsidRPr="00351AC2">
              <w:rPr>
                <w:rFonts w:ascii="Times New Roman" w:hAnsi="Times New Roman" w:cs="Times New Roman"/>
              </w:rPr>
              <w:t>(расшифровка подписи)</w:t>
            </w:r>
          </w:p>
        </w:tc>
      </w:tr>
    </w:tbl>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D20C3F" w:rsidRDefault="00D20C3F" w:rsidP="00706E04">
      <w:pPr>
        <w:pStyle w:val="ConsPlusNormal"/>
        <w:jc w:val="both"/>
        <w:rPr>
          <w:rFonts w:ascii="Times New Roman" w:hAnsi="Times New Roman" w:cs="Times New Roman"/>
          <w:sz w:val="28"/>
          <w:szCs w:val="28"/>
        </w:rPr>
      </w:pPr>
    </w:p>
    <w:p w:rsidR="00D20C3F" w:rsidRDefault="00D20C3F"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706E04" w:rsidTr="00816563">
        <w:tc>
          <w:tcPr>
            <w:tcW w:w="3935" w:type="dxa"/>
          </w:tcPr>
          <w:p w:rsidR="00706E04" w:rsidRDefault="00706E04" w:rsidP="00816563">
            <w:pPr>
              <w:pStyle w:val="ConsPlusNormal"/>
              <w:jc w:val="both"/>
              <w:rPr>
                <w:rFonts w:ascii="Times New Roman" w:hAnsi="Times New Roman" w:cs="Times New Roman"/>
                <w:sz w:val="28"/>
                <w:szCs w:val="28"/>
              </w:rPr>
            </w:pPr>
          </w:p>
          <w:p w:rsidR="00706E04" w:rsidRDefault="00706E04" w:rsidP="00816563">
            <w:pPr>
              <w:pStyle w:val="ConsPlusNormal"/>
              <w:jc w:val="both"/>
              <w:rPr>
                <w:rFonts w:ascii="Times New Roman" w:hAnsi="Times New Roman" w:cs="Times New Roman"/>
                <w:sz w:val="28"/>
                <w:szCs w:val="28"/>
              </w:rPr>
            </w:pPr>
          </w:p>
          <w:p w:rsidR="00706E04" w:rsidRDefault="00706E04" w:rsidP="00816563">
            <w:pPr>
              <w:pStyle w:val="ConsPlusNormal"/>
              <w:jc w:val="both"/>
              <w:rPr>
                <w:rFonts w:ascii="Times New Roman" w:hAnsi="Times New Roman" w:cs="Times New Roman"/>
                <w:sz w:val="28"/>
                <w:szCs w:val="28"/>
              </w:rPr>
            </w:pPr>
          </w:p>
          <w:p w:rsidR="00706E04" w:rsidRDefault="00706E04" w:rsidP="00816563">
            <w:pPr>
              <w:pStyle w:val="ConsPlusNormal"/>
              <w:jc w:val="both"/>
              <w:rPr>
                <w:rFonts w:ascii="Times New Roman" w:hAnsi="Times New Roman" w:cs="Times New Roman"/>
                <w:sz w:val="28"/>
                <w:szCs w:val="28"/>
              </w:rPr>
            </w:pPr>
          </w:p>
          <w:p w:rsidR="00706E04" w:rsidRDefault="00706E04" w:rsidP="00816563">
            <w:pPr>
              <w:pStyle w:val="ConsPlusNormal"/>
              <w:jc w:val="both"/>
              <w:rPr>
                <w:rFonts w:ascii="Times New Roman" w:hAnsi="Times New Roman" w:cs="Times New Roman"/>
                <w:sz w:val="28"/>
                <w:szCs w:val="28"/>
              </w:rPr>
            </w:pPr>
          </w:p>
        </w:tc>
        <w:tc>
          <w:tcPr>
            <w:tcW w:w="5634" w:type="dxa"/>
          </w:tcPr>
          <w:p w:rsidR="00706E04" w:rsidRPr="00D20C3F" w:rsidRDefault="00706E04" w:rsidP="00816563">
            <w:pPr>
              <w:pStyle w:val="ConsPlusNormal"/>
              <w:spacing w:line="240" w:lineRule="exact"/>
              <w:jc w:val="center"/>
              <w:rPr>
                <w:rFonts w:ascii="Times New Roman" w:hAnsi="Times New Roman" w:cs="Times New Roman"/>
                <w:sz w:val="18"/>
                <w:szCs w:val="18"/>
              </w:rPr>
            </w:pPr>
            <w:r w:rsidRPr="00D20C3F">
              <w:rPr>
                <w:rFonts w:ascii="Times New Roman" w:hAnsi="Times New Roman" w:cs="Times New Roman"/>
                <w:sz w:val="18"/>
                <w:szCs w:val="18"/>
              </w:rPr>
              <w:t xml:space="preserve">                                  Приложение № 13</w:t>
            </w:r>
          </w:p>
          <w:p w:rsidR="00706E04" w:rsidRPr="00D20C3F" w:rsidRDefault="00706E04" w:rsidP="00816563">
            <w:pPr>
              <w:pStyle w:val="ConsPlusNormal"/>
              <w:spacing w:line="240" w:lineRule="exact"/>
              <w:jc w:val="center"/>
              <w:rPr>
                <w:rFonts w:ascii="Times New Roman" w:hAnsi="Times New Roman" w:cs="Times New Roman"/>
                <w:sz w:val="18"/>
                <w:szCs w:val="18"/>
              </w:rPr>
            </w:pPr>
          </w:p>
          <w:p w:rsidR="00706E04" w:rsidRPr="00D20C3F" w:rsidRDefault="00706E04" w:rsidP="00816563">
            <w:pPr>
              <w:spacing w:line="240" w:lineRule="exact"/>
              <w:jc w:val="both"/>
              <w:rPr>
                <w:rFonts w:ascii="Times New Roman" w:hAnsi="Times New Roman" w:cs="Times New Roman"/>
                <w:sz w:val="18"/>
                <w:szCs w:val="18"/>
              </w:rPr>
            </w:pPr>
            <w:r w:rsidRPr="00D20C3F">
              <w:rPr>
                <w:rFonts w:ascii="Times New Roman" w:hAnsi="Times New Roman" w:cs="Times New Roman"/>
                <w:sz w:val="18"/>
                <w:szCs w:val="18"/>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706E04" w:rsidRPr="00550CA7" w:rsidRDefault="00706E04" w:rsidP="00816563">
            <w:pPr>
              <w:spacing w:line="240" w:lineRule="exact"/>
              <w:jc w:val="both"/>
              <w:rPr>
                <w:rFonts w:ascii="Times New Roman" w:hAnsi="Times New Roman" w:cs="Times New Roman"/>
              </w:rPr>
            </w:pPr>
          </w:p>
        </w:tc>
      </w:tr>
    </w:tbl>
    <w:p w:rsidR="00706E04" w:rsidRPr="00C319DD" w:rsidRDefault="00706E04" w:rsidP="00706E04">
      <w:pPr>
        <w:jc w:val="righ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4"/>
      </w:tblGrid>
      <w:tr w:rsidR="00706E04" w:rsidTr="00816563">
        <w:tc>
          <w:tcPr>
            <w:tcW w:w="3936" w:type="dxa"/>
          </w:tcPr>
          <w:p w:rsidR="00706E04" w:rsidRDefault="00706E04" w:rsidP="00816563">
            <w:pPr>
              <w:pStyle w:val="ConsPlusNonformat"/>
              <w:spacing w:line="240" w:lineRule="exact"/>
              <w:jc w:val="both"/>
              <w:rPr>
                <w:rFonts w:ascii="Times New Roman" w:hAnsi="Times New Roman" w:cs="Times New Roman"/>
                <w:sz w:val="28"/>
                <w:szCs w:val="28"/>
              </w:rPr>
            </w:pPr>
          </w:p>
        </w:tc>
        <w:tc>
          <w:tcPr>
            <w:tcW w:w="5634" w:type="dxa"/>
          </w:tcPr>
          <w:p w:rsidR="00706E04" w:rsidRPr="00D20C3F" w:rsidRDefault="00706E04" w:rsidP="00816563">
            <w:pPr>
              <w:pStyle w:val="ConsPlusNonformat"/>
              <w:jc w:val="center"/>
              <w:rPr>
                <w:rFonts w:ascii="Times New Roman" w:hAnsi="Times New Roman" w:cs="Times New Roman"/>
                <w:sz w:val="24"/>
                <w:szCs w:val="24"/>
              </w:rPr>
            </w:pPr>
            <w:r w:rsidRPr="00D20C3F">
              <w:rPr>
                <w:rFonts w:ascii="Times New Roman" w:hAnsi="Times New Roman" w:cs="Times New Roman"/>
                <w:sz w:val="24"/>
                <w:szCs w:val="24"/>
              </w:rPr>
              <w:t>УТВЕРЖДАЮ</w:t>
            </w:r>
          </w:p>
          <w:p w:rsidR="00706E04" w:rsidRPr="00D20C3F" w:rsidRDefault="00706E04" w:rsidP="00816563">
            <w:pPr>
              <w:pStyle w:val="ConsPlusNonformat"/>
              <w:spacing w:line="240" w:lineRule="exact"/>
              <w:jc w:val="both"/>
              <w:rPr>
                <w:rFonts w:ascii="Times New Roman" w:hAnsi="Times New Roman" w:cs="Times New Roman"/>
                <w:sz w:val="24"/>
                <w:szCs w:val="24"/>
              </w:rPr>
            </w:pPr>
          </w:p>
          <w:p w:rsidR="00706E04" w:rsidRPr="00D20C3F" w:rsidRDefault="00706E04" w:rsidP="00816563">
            <w:pPr>
              <w:pStyle w:val="ConsPlusNonformat"/>
              <w:spacing w:line="240" w:lineRule="exact"/>
              <w:jc w:val="both"/>
              <w:rPr>
                <w:rFonts w:ascii="Times New Roman" w:hAnsi="Times New Roman" w:cs="Times New Roman"/>
                <w:sz w:val="24"/>
                <w:szCs w:val="24"/>
              </w:rPr>
            </w:pPr>
            <w:r w:rsidRPr="00D20C3F">
              <w:rPr>
                <w:rFonts w:ascii="Times New Roman" w:hAnsi="Times New Roman" w:cs="Times New Roman"/>
                <w:sz w:val="24"/>
                <w:szCs w:val="24"/>
              </w:rPr>
              <w:t>______________________________________</w:t>
            </w:r>
          </w:p>
          <w:p w:rsidR="00706E04" w:rsidRPr="00D20C3F" w:rsidRDefault="00706E04" w:rsidP="00816563">
            <w:pPr>
              <w:pStyle w:val="ConsPlusNonformat"/>
              <w:spacing w:line="240" w:lineRule="exact"/>
              <w:jc w:val="both"/>
              <w:rPr>
                <w:rFonts w:ascii="Times New Roman" w:hAnsi="Times New Roman" w:cs="Times New Roman"/>
                <w:sz w:val="24"/>
                <w:szCs w:val="24"/>
              </w:rPr>
            </w:pPr>
            <w:r w:rsidRPr="00D20C3F">
              <w:rPr>
                <w:rFonts w:ascii="Times New Roman" w:hAnsi="Times New Roman" w:cs="Times New Roman"/>
                <w:sz w:val="24"/>
                <w:szCs w:val="24"/>
              </w:rPr>
              <w:t>(должность, Ф.И.О. руководителя органа местного самоуправления, являющегося организатором конкурса)</w:t>
            </w:r>
          </w:p>
          <w:p w:rsidR="00706E04" w:rsidRPr="00D20C3F" w:rsidRDefault="00706E04" w:rsidP="00816563">
            <w:pPr>
              <w:pStyle w:val="ConsPlusNonformat"/>
              <w:spacing w:line="240" w:lineRule="exact"/>
              <w:jc w:val="both"/>
              <w:rPr>
                <w:rFonts w:ascii="Times New Roman" w:hAnsi="Times New Roman" w:cs="Times New Roman"/>
                <w:sz w:val="24"/>
                <w:szCs w:val="24"/>
              </w:rPr>
            </w:pPr>
          </w:p>
          <w:p w:rsidR="00706E04" w:rsidRPr="00D20C3F" w:rsidRDefault="00706E04" w:rsidP="00816563">
            <w:pPr>
              <w:pStyle w:val="ConsPlusNonformat"/>
              <w:spacing w:line="240" w:lineRule="exact"/>
              <w:jc w:val="both"/>
              <w:rPr>
                <w:rFonts w:ascii="Times New Roman" w:hAnsi="Times New Roman" w:cs="Times New Roman"/>
                <w:sz w:val="24"/>
                <w:szCs w:val="24"/>
              </w:rPr>
            </w:pPr>
            <w:proofErr w:type="gramStart"/>
            <w:r w:rsidRPr="00D20C3F">
              <w:rPr>
                <w:rFonts w:ascii="Times New Roman" w:hAnsi="Times New Roman" w:cs="Times New Roman"/>
                <w:sz w:val="24"/>
                <w:szCs w:val="24"/>
              </w:rPr>
              <w:t xml:space="preserve">356170, Ставропольский край, </w:t>
            </w:r>
            <w:proofErr w:type="spellStart"/>
            <w:r w:rsidRPr="00D20C3F">
              <w:rPr>
                <w:rFonts w:ascii="Times New Roman" w:hAnsi="Times New Roman" w:cs="Times New Roman"/>
                <w:sz w:val="24"/>
                <w:szCs w:val="24"/>
              </w:rPr>
              <w:t>Труновский</w:t>
            </w:r>
            <w:proofErr w:type="spellEnd"/>
            <w:r w:rsidRPr="00D20C3F">
              <w:rPr>
                <w:rFonts w:ascii="Times New Roman" w:hAnsi="Times New Roman" w:cs="Times New Roman"/>
                <w:sz w:val="24"/>
                <w:szCs w:val="24"/>
              </w:rPr>
              <w:t xml:space="preserve"> район, с. Донское, ул. Ленина, д. 5</w:t>
            </w:r>
            <w:proofErr w:type="gramEnd"/>
          </w:p>
          <w:p w:rsidR="00706E04" w:rsidRPr="00D20C3F" w:rsidRDefault="00706E04" w:rsidP="00816563">
            <w:pPr>
              <w:spacing w:line="240" w:lineRule="exact"/>
              <w:rPr>
                <w:rFonts w:ascii="Times New Roman" w:hAnsi="Times New Roman" w:cs="Times New Roman"/>
                <w:sz w:val="24"/>
                <w:szCs w:val="24"/>
              </w:rPr>
            </w:pPr>
            <w:r w:rsidRPr="00D20C3F">
              <w:rPr>
                <w:rFonts w:ascii="Times New Roman" w:hAnsi="Times New Roman" w:cs="Times New Roman"/>
                <w:sz w:val="24"/>
                <w:szCs w:val="24"/>
              </w:rPr>
              <w:t xml:space="preserve">Тел. 8(86546) 34-4-04, </w:t>
            </w:r>
          </w:p>
          <w:p w:rsidR="00706E04" w:rsidRPr="00D20C3F" w:rsidRDefault="00706E04" w:rsidP="00816563">
            <w:pPr>
              <w:spacing w:line="240" w:lineRule="exact"/>
              <w:rPr>
                <w:rFonts w:ascii="Times New Roman" w:eastAsia="Times New Roman" w:hAnsi="Times New Roman" w:cs="Times New Roman"/>
                <w:bCs/>
                <w:sz w:val="24"/>
                <w:szCs w:val="24"/>
                <w:lang w:eastAsia="ru-RU"/>
              </w:rPr>
            </w:pPr>
            <w:proofErr w:type="gramStart"/>
            <w:r w:rsidRPr="00D20C3F">
              <w:rPr>
                <w:rFonts w:ascii="Times New Roman" w:eastAsia="Times New Roman" w:hAnsi="Times New Roman" w:cs="Times New Roman"/>
                <w:bCs/>
                <w:sz w:val="24"/>
                <w:szCs w:val="24"/>
                <w:lang w:eastAsia="ru-RU"/>
              </w:rPr>
              <w:t>е</w:t>
            </w:r>
            <w:proofErr w:type="gramEnd"/>
            <w:r w:rsidRPr="00D20C3F">
              <w:rPr>
                <w:rFonts w:ascii="Times New Roman" w:eastAsia="Times New Roman" w:hAnsi="Times New Roman" w:cs="Times New Roman"/>
                <w:bCs/>
                <w:sz w:val="24"/>
                <w:szCs w:val="24"/>
                <w:lang w:eastAsia="ru-RU"/>
              </w:rPr>
              <w:t>-</w:t>
            </w:r>
            <w:r w:rsidRPr="00D20C3F">
              <w:rPr>
                <w:rFonts w:ascii="Times New Roman" w:eastAsia="Times New Roman" w:hAnsi="Times New Roman" w:cs="Times New Roman"/>
                <w:bCs/>
                <w:sz w:val="24"/>
                <w:szCs w:val="24"/>
                <w:lang w:val="en-US" w:eastAsia="ru-RU"/>
              </w:rPr>
              <w:t>mail</w:t>
            </w:r>
            <w:r w:rsidRPr="00D20C3F">
              <w:rPr>
                <w:rFonts w:ascii="Times New Roman" w:eastAsia="Times New Roman" w:hAnsi="Times New Roman" w:cs="Times New Roman"/>
                <w:bCs/>
                <w:sz w:val="24"/>
                <w:szCs w:val="24"/>
                <w:lang w:eastAsia="ru-RU"/>
              </w:rPr>
              <w:t>:</w:t>
            </w:r>
            <w:r w:rsidRPr="00D20C3F">
              <w:rPr>
                <w:rFonts w:ascii="Times New Roman" w:eastAsia="Times New Roman" w:hAnsi="Times New Roman" w:cs="Times New Roman"/>
                <w:bCs/>
                <w:color w:val="000000" w:themeColor="text1"/>
                <w:sz w:val="24"/>
                <w:szCs w:val="24"/>
                <w:lang w:eastAsia="ru-RU"/>
              </w:rPr>
              <w:t xml:space="preserve"> </w:t>
            </w:r>
            <w:hyperlink r:id="rId24" w:history="1">
              <w:r w:rsidRPr="00D20C3F">
                <w:rPr>
                  <w:rStyle w:val="a4"/>
                  <w:rFonts w:ascii="Times New Roman" w:eastAsia="Times New Roman" w:hAnsi="Times New Roman" w:cs="Times New Roman"/>
                  <w:bCs/>
                  <w:color w:val="000000" w:themeColor="text1"/>
                  <w:sz w:val="24"/>
                  <w:szCs w:val="24"/>
                  <w:lang w:val="en-US" w:eastAsia="ru-RU"/>
                </w:rPr>
                <w:t>trunovskiy</w:t>
              </w:r>
              <w:r w:rsidRPr="00D20C3F">
                <w:rPr>
                  <w:rStyle w:val="a4"/>
                  <w:rFonts w:ascii="Times New Roman" w:eastAsia="Times New Roman" w:hAnsi="Times New Roman" w:cs="Times New Roman"/>
                  <w:bCs/>
                  <w:color w:val="000000" w:themeColor="text1"/>
                  <w:sz w:val="24"/>
                  <w:szCs w:val="24"/>
                  <w:lang w:eastAsia="ru-RU"/>
                </w:rPr>
                <w:t>26</w:t>
              </w:r>
              <w:r w:rsidRPr="00D20C3F">
                <w:rPr>
                  <w:rStyle w:val="a4"/>
                  <w:rFonts w:ascii="Times New Roman" w:eastAsia="Times New Roman" w:hAnsi="Times New Roman" w:cs="Times New Roman"/>
                  <w:bCs/>
                  <w:color w:val="000000" w:themeColor="text1"/>
                  <w:sz w:val="24"/>
                  <w:szCs w:val="24"/>
                  <w:lang w:val="en-US" w:eastAsia="ru-RU"/>
                </w:rPr>
                <w:t>raion</w:t>
              </w:r>
              <w:r w:rsidRPr="00D20C3F">
                <w:rPr>
                  <w:rStyle w:val="a4"/>
                  <w:rFonts w:ascii="Times New Roman" w:eastAsia="Times New Roman" w:hAnsi="Times New Roman" w:cs="Times New Roman"/>
                  <w:bCs/>
                  <w:color w:val="000000" w:themeColor="text1"/>
                  <w:sz w:val="24"/>
                  <w:szCs w:val="24"/>
                  <w:lang w:eastAsia="ru-RU"/>
                </w:rPr>
                <w:t>@</w:t>
              </w:r>
              <w:r w:rsidRPr="00D20C3F">
                <w:rPr>
                  <w:rStyle w:val="a4"/>
                  <w:rFonts w:ascii="Times New Roman" w:eastAsia="Times New Roman" w:hAnsi="Times New Roman" w:cs="Times New Roman"/>
                  <w:bCs/>
                  <w:color w:val="000000" w:themeColor="text1"/>
                  <w:sz w:val="24"/>
                  <w:szCs w:val="24"/>
                  <w:lang w:val="en-US" w:eastAsia="ru-RU"/>
                </w:rPr>
                <w:t>yandex</w:t>
              </w:r>
              <w:r w:rsidRPr="00D20C3F">
                <w:rPr>
                  <w:rStyle w:val="a4"/>
                  <w:rFonts w:ascii="Times New Roman" w:eastAsia="Times New Roman" w:hAnsi="Times New Roman" w:cs="Times New Roman"/>
                  <w:bCs/>
                  <w:color w:val="000000" w:themeColor="text1"/>
                  <w:sz w:val="24"/>
                  <w:szCs w:val="24"/>
                  <w:lang w:eastAsia="ru-RU"/>
                </w:rPr>
                <w:t>.</w:t>
              </w:r>
              <w:proofErr w:type="spellStart"/>
              <w:r w:rsidRPr="00D20C3F">
                <w:rPr>
                  <w:rStyle w:val="a4"/>
                  <w:rFonts w:ascii="Times New Roman" w:eastAsia="Times New Roman" w:hAnsi="Times New Roman" w:cs="Times New Roman"/>
                  <w:bCs/>
                  <w:color w:val="000000" w:themeColor="text1"/>
                  <w:sz w:val="24"/>
                  <w:szCs w:val="24"/>
                  <w:lang w:val="en-US" w:eastAsia="ru-RU"/>
                </w:rPr>
                <w:t>ru</w:t>
              </w:r>
              <w:proofErr w:type="spellEnd"/>
            </w:hyperlink>
          </w:p>
          <w:p w:rsidR="00706E04" w:rsidRPr="00D20C3F" w:rsidRDefault="00706E04" w:rsidP="00816563">
            <w:pPr>
              <w:spacing w:line="240" w:lineRule="exact"/>
              <w:rPr>
                <w:rFonts w:ascii="Times New Roman" w:eastAsia="Times New Roman" w:hAnsi="Times New Roman" w:cs="Times New Roman"/>
                <w:bCs/>
                <w:sz w:val="24"/>
                <w:szCs w:val="24"/>
                <w:lang w:eastAsia="ru-RU"/>
              </w:rPr>
            </w:pPr>
          </w:p>
          <w:p w:rsidR="00706E04" w:rsidRPr="00D20C3F" w:rsidRDefault="00706E04" w:rsidP="00816563">
            <w:pPr>
              <w:pStyle w:val="ConsPlusNonformat"/>
              <w:spacing w:line="240" w:lineRule="exact"/>
              <w:jc w:val="both"/>
              <w:rPr>
                <w:rFonts w:ascii="Times New Roman" w:hAnsi="Times New Roman" w:cs="Times New Roman"/>
                <w:sz w:val="24"/>
                <w:szCs w:val="24"/>
              </w:rPr>
            </w:pPr>
            <w:r w:rsidRPr="00D20C3F">
              <w:rPr>
                <w:rFonts w:ascii="Times New Roman" w:hAnsi="Times New Roman" w:cs="Times New Roman"/>
                <w:sz w:val="24"/>
                <w:szCs w:val="24"/>
              </w:rPr>
              <w:t>«___»_____________20_г.</w:t>
            </w:r>
          </w:p>
          <w:p w:rsidR="00706E04" w:rsidRPr="00D20C3F" w:rsidRDefault="00706E04" w:rsidP="00816563">
            <w:pPr>
              <w:pStyle w:val="ConsPlusNonformat"/>
              <w:jc w:val="both"/>
              <w:rPr>
                <w:rFonts w:ascii="Times New Roman" w:hAnsi="Times New Roman" w:cs="Times New Roman"/>
                <w:sz w:val="24"/>
                <w:szCs w:val="24"/>
              </w:rPr>
            </w:pPr>
          </w:p>
          <w:p w:rsidR="00706E04" w:rsidRPr="00CD21BA" w:rsidRDefault="00706E04" w:rsidP="00816563">
            <w:pPr>
              <w:pStyle w:val="ConsPlusNonformat"/>
              <w:rPr>
                <w:rFonts w:ascii="Times New Roman" w:hAnsi="Times New Roman" w:cs="Times New Roman"/>
                <w:sz w:val="22"/>
                <w:szCs w:val="22"/>
              </w:rPr>
            </w:pPr>
            <w:r w:rsidRPr="00953A70">
              <w:rPr>
                <w:rFonts w:ascii="Times New Roman" w:hAnsi="Times New Roman" w:cs="Times New Roman"/>
                <w:sz w:val="22"/>
                <w:szCs w:val="22"/>
              </w:rPr>
              <w:t xml:space="preserve">              </w:t>
            </w:r>
          </w:p>
          <w:p w:rsidR="00706E04" w:rsidRPr="00C319DD" w:rsidRDefault="00706E04" w:rsidP="00816563">
            <w:pPr>
              <w:pStyle w:val="ConsPlusNonformat"/>
              <w:spacing w:line="240" w:lineRule="exact"/>
              <w:jc w:val="both"/>
              <w:rPr>
                <w:rFonts w:ascii="Times New Roman" w:hAnsi="Times New Roman" w:cs="Times New Roman"/>
                <w:sz w:val="28"/>
                <w:szCs w:val="28"/>
              </w:rPr>
            </w:pPr>
          </w:p>
        </w:tc>
      </w:tr>
    </w:tbl>
    <w:p w:rsidR="00706E04" w:rsidRPr="00C319DD" w:rsidRDefault="00706E04" w:rsidP="00706E04">
      <w:pPr>
        <w:spacing w:after="0" w:line="240" w:lineRule="exact"/>
        <w:rPr>
          <w:rFonts w:ascii="Times New Roman" w:hAnsi="Times New Roman" w:cs="Times New Roman"/>
        </w:rPr>
      </w:pPr>
    </w:p>
    <w:p w:rsidR="00706E04" w:rsidRDefault="00706E04" w:rsidP="00706E04">
      <w:pPr>
        <w:tabs>
          <w:tab w:val="left" w:pos="1165"/>
        </w:tabs>
        <w:spacing w:after="0" w:line="240" w:lineRule="exact"/>
        <w:jc w:val="center"/>
        <w:rPr>
          <w:rFonts w:ascii="Times New Roman" w:hAnsi="Times New Roman" w:cs="Times New Roman"/>
        </w:rPr>
      </w:pPr>
    </w:p>
    <w:p w:rsidR="00706E04" w:rsidRDefault="00706E04" w:rsidP="00706E04">
      <w:pPr>
        <w:tabs>
          <w:tab w:val="left" w:pos="1165"/>
        </w:tabs>
        <w:spacing w:after="0" w:line="240" w:lineRule="exact"/>
        <w:jc w:val="center"/>
        <w:rPr>
          <w:rFonts w:ascii="Times New Roman" w:hAnsi="Times New Roman" w:cs="Times New Roman"/>
          <w:sz w:val="28"/>
          <w:szCs w:val="28"/>
        </w:rPr>
      </w:pPr>
      <w:r w:rsidRPr="00D87F56">
        <w:rPr>
          <w:rFonts w:ascii="Times New Roman" w:hAnsi="Times New Roman" w:cs="Times New Roman"/>
          <w:sz w:val="28"/>
          <w:szCs w:val="28"/>
        </w:rPr>
        <w:t>ПЕРЕЧЕНЬ</w:t>
      </w:r>
    </w:p>
    <w:p w:rsidR="00706E04" w:rsidRPr="00D87F56" w:rsidRDefault="00706E04" w:rsidP="00706E04">
      <w:pPr>
        <w:tabs>
          <w:tab w:val="left" w:pos="1165"/>
        </w:tabs>
        <w:spacing w:after="0" w:line="240" w:lineRule="exact"/>
        <w:rPr>
          <w:rFonts w:ascii="Times New Roman" w:hAnsi="Times New Roman" w:cs="Times New Roman"/>
          <w:sz w:val="28"/>
          <w:szCs w:val="28"/>
        </w:rPr>
      </w:pPr>
    </w:p>
    <w:p w:rsidR="00706E04" w:rsidRDefault="00706E04" w:rsidP="00706E04">
      <w:pPr>
        <w:pStyle w:val="ConsPlusNonformat"/>
        <w:spacing w:line="240" w:lineRule="exact"/>
        <w:jc w:val="center"/>
        <w:rPr>
          <w:rFonts w:ascii="Times New Roman" w:hAnsi="Times New Roman" w:cs="Times New Roman"/>
          <w:sz w:val="28"/>
          <w:szCs w:val="28"/>
        </w:rPr>
      </w:pPr>
      <w:r w:rsidRPr="00D87F56">
        <w:rPr>
          <w:rFonts w:ascii="Times New Roman" w:hAnsi="Times New Roman" w:cs="Times New Roman"/>
          <w:sz w:val="28"/>
          <w:szCs w:val="28"/>
        </w:rPr>
        <w:t xml:space="preserve">работ </w:t>
      </w:r>
      <w:r>
        <w:rPr>
          <w:rFonts w:ascii="Times New Roman" w:hAnsi="Times New Roman" w:cs="Times New Roman"/>
          <w:sz w:val="28"/>
          <w:szCs w:val="28"/>
        </w:rPr>
        <w:t>и услуг по содержанию и ремонту</w:t>
      </w:r>
      <w:r w:rsidRPr="00D87F56">
        <w:rPr>
          <w:rFonts w:ascii="Times New Roman" w:hAnsi="Times New Roman" w:cs="Times New Roman"/>
          <w:sz w:val="28"/>
          <w:szCs w:val="28"/>
        </w:rPr>
        <w:t xml:space="preserve"> общего им</w:t>
      </w:r>
      <w:r>
        <w:rPr>
          <w:rFonts w:ascii="Times New Roman" w:hAnsi="Times New Roman" w:cs="Times New Roman"/>
          <w:sz w:val="28"/>
          <w:szCs w:val="28"/>
        </w:rPr>
        <w:t xml:space="preserve">ущества собственников помещений </w:t>
      </w:r>
      <w:r w:rsidRPr="00D87F56">
        <w:rPr>
          <w:rFonts w:ascii="Times New Roman" w:hAnsi="Times New Roman" w:cs="Times New Roman"/>
          <w:sz w:val="28"/>
          <w:szCs w:val="28"/>
        </w:rPr>
        <w:t>в мн</w:t>
      </w:r>
      <w:r>
        <w:rPr>
          <w:rFonts w:ascii="Times New Roman" w:hAnsi="Times New Roman" w:cs="Times New Roman"/>
          <w:sz w:val="28"/>
          <w:szCs w:val="28"/>
        </w:rPr>
        <w:t xml:space="preserve">огоквартирном доме по адресу: с. </w:t>
      </w:r>
      <w:proofErr w:type="gramStart"/>
      <w:r>
        <w:rPr>
          <w:rFonts w:ascii="Times New Roman" w:hAnsi="Times New Roman" w:cs="Times New Roman"/>
          <w:sz w:val="28"/>
          <w:szCs w:val="28"/>
        </w:rPr>
        <w:t>Безопасное</w:t>
      </w:r>
      <w:proofErr w:type="gramEnd"/>
      <w:r>
        <w:rPr>
          <w:rFonts w:ascii="Times New Roman" w:hAnsi="Times New Roman" w:cs="Times New Roman"/>
          <w:sz w:val="28"/>
          <w:szCs w:val="28"/>
        </w:rPr>
        <w:t xml:space="preserve">, </w:t>
      </w:r>
    </w:p>
    <w:p w:rsidR="00706E04" w:rsidRPr="00D87F56" w:rsidRDefault="00706E04" w:rsidP="00706E04">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ул. </w:t>
      </w:r>
      <w:proofErr w:type="gramStart"/>
      <w:r>
        <w:rPr>
          <w:rFonts w:ascii="Times New Roman" w:hAnsi="Times New Roman" w:cs="Times New Roman"/>
          <w:sz w:val="28"/>
          <w:szCs w:val="28"/>
        </w:rPr>
        <w:t>Строительная</w:t>
      </w:r>
      <w:proofErr w:type="gramEnd"/>
      <w:r>
        <w:rPr>
          <w:rFonts w:ascii="Times New Roman" w:hAnsi="Times New Roman" w:cs="Times New Roman"/>
          <w:sz w:val="28"/>
          <w:szCs w:val="28"/>
        </w:rPr>
        <w:t xml:space="preserve">, д. 27, являющегося </w:t>
      </w:r>
      <w:r w:rsidRPr="00D87F56">
        <w:rPr>
          <w:rFonts w:ascii="Times New Roman" w:hAnsi="Times New Roman" w:cs="Times New Roman"/>
          <w:sz w:val="28"/>
          <w:szCs w:val="28"/>
        </w:rPr>
        <w:t>объектом конкурса</w:t>
      </w:r>
    </w:p>
    <w:p w:rsidR="00706E04" w:rsidRDefault="00706E04" w:rsidP="00706E04">
      <w:pPr>
        <w:pStyle w:val="ConsPlusNormal"/>
        <w:jc w:val="both"/>
        <w:rPr>
          <w:rFonts w:ascii="Times New Roman" w:hAnsi="Times New Roman" w:cs="Times New Roman"/>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2975"/>
        <w:gridCol w:w="1968"/>
        <w:gridCol w:w="15"/>
        <w:gridCol w:w="1851"/>
        <w:gridCol w:w="1845"/>
      </w:tblGrid>
      <w:tr w:rsidR="00706E04" w:rsidRPr="00CF18E8" w:rsidTr="00816563">
        <w:trPr>
          <w:trHeight w:val="299"/>
        </w:trPr>
        <w:tc>
          <w:tcPr>
            <w:tcW w:w="844" w:type="dxa"/>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w:t>
            </w:r>
            <w:proofErr w:type="gramStart"/>
            <w:r w:rsidRPr="00CF18E8">
              <w:rPr>
                <w:rFonts w:ascii="Times New Roman" w:hAnsi="Times New Roman" w:cs="Times New Roman"/>
                <w:color w:val="000000"/>
                <w:spacing w:val="-1"/>
                <w:sz w:val="20"/>
                <w:szCs w:val="20"/>
              </w:rPr>
              <w:t>п</w:t>
            </w:r>
            <w:proofErr w:type="gramEnd"/>
            <w:r w:rsidRPr="00CF18E8">
              <w:rPr>
                <w:rFonts w:ascii="Times New Roman" w:hAnsi="Times New Roman" w:cs="Times New Roman"/>
                <w:color w:val="000000"/>
                <w:spacing w:val="-1"/>
                <w:sz w:val="20"/>
                <w:szCs w:val="20"/>
              </w:rPr>
              <w:t>/п</w:t>
            </w:r>
          </w:p>
        </w:tc>
        <w:tc>
          <w:tcPr>
            <w:tcW w:w="297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D53369">
              <w:rPr>
                <w:rFonts w:ascii="Times New Roman" w:hAnsi="Times New Roman" w:cs="Times New Roman"/>
              </w:rPr>
              <w:t>Наименование работ и услуг</w:t>
            </w:r>
          </w:p>
        </w:tc>
        <w:tc>
          <w:tcPr>
            <w:tcW w:w="1983"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D53369">
              <w:rPr>
                <w:rFonts w:ascii="Times New Roman" w:hAnsi="Times New Roman" w:cs="Times New Roman"/>
              </w:rPr>
              <w:t>Периодичность выполнения работ и оказания услуг</w:t>
            </w:r>
          </w:p>
        </w:tc>
        <w:tc>
          <w:tcPr>
            <w:tcW w:w="1851" w:type="dxa"/>
          </w:tcPr>
          <w:p w:rsidR="00706E04" w:rsidRDefault="00706E04" w:rsidP="00816563">
            <w:pPr>
              <w:spacing w:after="0" w:line="240" w:lineRule="auto"/>
              <w:rPr>
                <w:rFonts w:ascii="Times New Roman" w:hAnsi="Times New Roman" w:cs="Times New Roman"/>
                <w:color w:val="000000"/>
                <w:spacing w:val="-1"/>
                <w:sz w:val="20"/>
                <w:szCs w:val="20"/>
              </w:rPr>
            </w:pPr>
            <w:r w:rsidRPr="00D53369">
              <w:rPr>
                <w:rFonts w:ascii="Times New Roman" w:hAnsi="Times New Roman" w:cs="Times New Roman"/>
              </w:rPr>
              <w:t>Годовая плата (рублей)</w:t>
            </w:r>
          </w:p>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1845" w:type="dxa"/>
          </w:tcPr>
          <w:p w:rsidR="00706E04" w:rsidRDefault="00706E04" w:rsidP="00816563">
            <w:pPr>
              <w:spacing w:after="0" w:line="240" w:lineRule="auto"/>
              <w:rPr>
                <w:rFonts w:ascii="Times New Roman" w:hAnsi="Times New Roman" w:cs="Times New Roman"/>
              </w:rPr>
            </w:pPr>
            <w:r w:rsidRPr="00D53369">
              <w:rPr>
                <w:rFonts w:ascii="Times New Roman" w:hAnsi="Times New Roman" w:cs="Times New Roman"/>
              </w:rPr>
              <w:t xml:space="preserve">Стоимость </w:t>
            </w:r>
            <w:proofErr w:type="gramStart"/>
            <w:r w:rsidRPr="00D53369">
              <w:rPr>
                <w:rFonts w:ascii="Times New Roman" w:hAnsi="Times New Roman" w:cs="Times New Roman"/>
              </w:rPr>
              <w:t>на</w:t>
            </w:r>
            <w:proofErr w:type="gramEnd"/>
          </w:p>
          <w:p w:rsidR="00706E04" w:rsidRDefault="00706E04" w:rsidP="00816563">
            <w:pPr>
              <w:spacing w:after="0" w:line="240" w:lineRule="auto"/>
              <w:rPr>
                <w:rFonts w:ascii="Times New Roman" w:hAnsi="Times New Roman" w:cs="Times New Roman"/>
              </w:rPr>
            </w:pPr>
            <w:r w:rsidRPr="00D53369">
              <w:rPr>
                <w:rFonts w:ascii="Times New Roman" w:hAnsi="Times New Roman" w:cs="Times New Roman"/>
              </w:rPr>
              <w:t>1 кв. метр общей площади</w:t>
            </w:r>
          </w:p>
          <w:p w:rsidR="00706E04" w:rsidRPr="00CF18E8" w:rsidRDefault="00706E04" w:rsidP="00816563">
            <w:pPr>
              <w:spacing w:after="0" w:line="240" w:lineRule="auto"/>
              <w:ind w:left="-108" w:right="-159"/>
              <w:rPr>
                <w:rFonts w:ascii="Times New Roman" w:hAnsi="Times New Roman" w:cs="Times New Roman"/>
                <w:i/>
                <w:color w:val="000000"/>
                <w:spacing w:val="-1"/>
                <w:sz w:val="20"/>
                <w:szCs w:val="20"/>
              </w:rPr>
            </w:pPr>
            <w:r w:rsidRPr="00D53369">
              <w:rPr>
                <w:rFonts w:ascii="Times New Roman" w:hAnsi="Times New Roman" w:cs="Times New Roman"/>
              </w:rPr>
              <w:t>(рублей в месяц)</w:t>
            </w:r>
          </w:p>
        </w:tc>
      </w:tr>
      <w:tr w:rsidR="00706E04" w:rsidRPr="00CF18E8" w:rsidTr="00816563">
        <w:trPr>
          <w:trHeight w:val="336"/>
        </w:trPr>
        <w:tc>
          <w:tcPr>
            <w:tcW w:w="844"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w:t>
            </w:r>
          </w:p>
        </w:tc>
        <w:tc>
          <w:tcPr>
            <w:tcW w:w="297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1983"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1851" w:type="dxa"/>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r>
      <w:tr w:rsidR="00706E04" w:rsidRPr="00CF18E8" w:rsidTr="00816563">
        <w:trPr>
          <w:trHeight w:val="285"/>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4958" w:type="dxa"/>
            <w:gridSpan w:val="3"/>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помещений</w:t>
            </w:r>
          </w:p>
        </w:tc>
        <w:tc>
          <w:tcPr>
            <w:tcW w:w="1851"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9286,44</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lang w:val="en-US"/>
              </w:rPr>
            </w:pPr>
            <w:r w:rsidRPr="00CF18E8">
              <w:rPr>
                <w:rFonts w:ascii="Times New Roman" w:hAnsi="Times New Roman" w:cs="Times New Roman"/>
                <w:color w:val="000000"/>
                <w:spacing w:val="-1"/>
                <w:sz w:val="20"/>
                <w:szCs w:val="20"/>
              </w:rPr>
              <w:t>1,</w:t>
            </w:r>
            <w:r w:rsidRPr="00CF18E8">
              <w:rPr>
                <w:rFonts w:ascii="Times New Roman" w:hAnsi="Times New Roman" w:cs="Times New Roman"/>
                <w:color w:val="000000"/>
                <w:spacing w:val="-1"/>
                <w:sz w:val="20"/>
                <w:szCs w:val="20"/>
                <w:lang w:val="en-US"/>
              </w:rPr>
              <w:t>9</w:t>
            </w:r>
          </w:p>
        </w:tc>
      </w:tr>
      <w:tr w:rsidR="00706E04" w:rsidRPr="00CF18E8" w:rsidTr="00816563">
        <w:trPr>
          <w:trHeight w:val="108"/>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мытьё лестничных площадок и плинтусов, полов</w:t>
            </w:r>
          </w:p>
        </w:tc>
        <w:tc>
          <w:tcPr>
            <w:tcW w:w="1983" w:type="dxa"/>
            <w:gridSpan w:val="2"/>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51" w:type="dxa"/>
          </w:tcPr>
          <w:p w:rsidR="00706E04" w:rsidRPr="00CF18E8" w:rsidRDefault="00706E04" w:rsidP="00816563">
            <w:pPr>
              <w:spacing w:after="0" w:line="240" w:lineRule="auto"/>
              <w:ind w:right="-105"/>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5865,12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1,2</w:t>
            </w:r>
          </w:p>
        </w:tc>
      </w:tr>
      <w:tr w:rsidR="00706E04" w:rsidRPr="00CF18E8" w:rsidTr="00816563">
        <w:trPr>
          <w:trHeight w:val="1183"/>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мытьё лестничных площадок и плинтусов, полов</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перед квар</w:t>
            </w:r>
            <w:r>
              <w:rPr>
                <w:rFonts w:ascii="Times New Roman" w:hAnsi="Times New Roman" w:cs="Times New Roman"/>
                <w:color w:val="000000"/>
                <w:spacing w:val="-1"/>
                <w:sz w:val="20"/>
                <w:szCs w:val="20"/>
              </w:rPr>
              <w:t>тирами (при обеспечении доступа)</w:t>
            </w:r>
          </w:p>
        </w:tc>
        <w:tc>
          <w:tcPr>
            <w:tcW w:w="1983" w:type="dxa"/>
            <w:gridSpan w:val="2"/>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по графику</w:t>
            </w:r>
          </w:p>
        </w:tc>
        <w:tc>
          <w:tcPr>
            <w:tcW w:w="1851"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3421,32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lang w:val="en-US"/>
              </w:rPr>
            </w:pPr>
            <w:r w:rsidRPr="00CF18E8">
              <w:rPr>
                <w:rFonts w:ascii="Times New Roman" w:eastAsia="Dotum" w:hAnsi="Times New Roman" w:cs="Times New Roman"/>
                <w:color w:val="000000"/>
                <w:spacing w:val="-1"/>
                <w:sz w:val="20"/>
                <w:szCs w:val="20"/>
              </w:rPr>
              <w:t>0,</w:t>
            </w:r>
            <w:r w:rsidRPr="00CF18E8">
              <w:rPr>
                <w:rFonts w:ascii="Times New Roman" w:eastAsia="Dotum" w:hAnsi="Times New Roman" w:cs="Times New Roman"/>
                <w:color w:val="000000"/>
                <w:spacing w:val="-1"/>
                <w:sz w:val="20"/>
                <w:szCs w:val="20"/>
                <w:lang w:val="en-US"/>
              </w:rPr>
              <w:t>7</w:t>
            </w:r>
          </w:p>
        </w:tc>
      </w:tr>
      <w:tr w:rsidR="00706E04" w:rsidRPr="00CF18E8" w:rsidTr="00816563">
        <w:trPr>
          <w:trHeight w:val="52"/>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4943" w:type="dxa"/>
            <w:gridSpan w:val="2"/>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придомовой территории</w:t>
            </w:r>
          </w:p>
        </w:tc>
        <w:tc>
          <w:tcPr>
            <w:tcW w:w="1866" w:type="dxa"/>
            <w:gridSpan w:val="2"/>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10263,96</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lang w:val="en-US"/>
              </w:rPr>
            </w:pPr>
            <w:r w:rsidRPr="00CF18E8">
              <w:rPr>
                <w:rFonts w:ascii="Times New Roman" w:hAnsi="Times New Roman" w:cs="Times New Roman"/>
                <w:color w:val="000000"/>
                <w:spacing w:val="-1"/>
                <w:sz w:val="20"/>
                <w:szCs w:val="20"/>
                <w:lang w:val="en-US"/>
              </w:rPr>
              <w:t>2.1</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4943" w:type="dxa"/>
            <w:gridSpan w:val="2"/>
          </w:tcPr>
          <w:p w:rsidR="00706E04" w:rsidRDefault="00706E04" w:rsidP="00816563">
            <w:pPr>
              <w:spacing w:after="0" w:line="240" w:lineRule="auto"/>
              <w:rPr>
                <w:rFonts w:ascii="Times New Roman" w:hAnsi="Times New Roman" w:cs="Times New Roman"/>
                <w:color w:val="000000"/>
                <w:spacing w:val="-1"/>
                <w:sz w:val="20"/>
                <w:szCs w:val="20"/>
                <w:u w:val="single"/>
              </w:rPr>
            </w:pPr>
            <w:r w:rsidRPr="00CF18E8">
              <w:rPr>
                <w:rFonts w:ascii="Times New Roman" w:hAnsi="Times New Roman" w:cs="Times New Roman"/>
                <w:color w:val="000000"/>
                <w:spacing w:val="-1"/>
                <w:sz w:val="20"/>
                <w:szCs w:val="20"/>
                <w:u w:val="single"/>
              </w:rPr>
              <w:t>содержание в зимний период</w:t>
            </w:r>
          </w:p>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(с 15 октября по 15 апреля)</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706E04" w:rsidRPr="00CF18E8" w:rsidRDefault="00706E04" w:rsidP="00816563">
            <w:pPr>
              <w:spacing w:after="0" w:line="240" w:lineRule="auto"/>
              <w:rPr>
                <w:rFonts w:ascii="Times New Roman" w:hAnsi="Times New Roman" w:cs="Times New Roman"/>
                <w:color w:val="000000"/>
                <w:spacing w:val="-1"/>
                <w:sz w:val="20"/>
                <w:szCs w:val="20"/>
              </w:rPr>
            </w:pP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подметание свежевыпавшего снега</w:t>
            </w:r>
          </w:p>
        </w:tc>
        <w:tc>
          <w:tcPr>
            <w:tcW w:w="1968" w:type="dxa"/>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раз/день</w:t>
            </w:r>
          </w:p>
        </w:tc>
        <w:tc>
          <w:tcPr>
            <w:tcW w:w="1866" w:type="dxa"/>
            <w:gridSpan w:val="2"/>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1466,28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0,3</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сдвигание и подметание снега при обильном снегопаде</w:t>
            </w:r>
          </w:p>
        </w:tc>
        <w:tc>
          <w:tcPr>
            <w:tcW w:w="1968" w:type="dxa"/>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начало работ</w:t>
            </w:r>
          </w:p>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не позднее 2-х часов после</w:t>
            </w:r>
          </w:p>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начала снегопада</w:t>
            </w:r>
          </w:p>
        </w:tc>
        <w:tc>
          <w:tcPr>
            <w:tcW w:w="1866" w:type="dxa"/>
            <w:gridSpan w:val="2"/>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977,52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0,2</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удаление наледи</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при образовании</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3910,08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0,8</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 xml:space="preserve">просыпка территории </w:t>
            </w:r>
            <w:proofErr w:type="spellStart"/>
            <w:r w:rsidRPr="00CF18E8">
              <w:rPr>
                <w:rFonts w:ascii="Times New Roman" w:hAnsi="Times New Roman" w:cs="Times New Roman"/>
                <w:color w:val="000000"/>
                <w:spacing w:val="-1"/>
                <w:sz w:val="20"/>
                <w:szCs w:val="20"/>
              </w:rPr>
              <w:t>протовогололедными</w:t>
            </w:r>
            <w:proofErr w:type="spellEnd"/>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lastRenderedPageBreak/>
              <w:t>материалами</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lastRenderedPageBreak/>
              <w:t>по необходимости</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488,76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очистка урн от мусора</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2-3 дня</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488,76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52"/>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4943" w:type="dxa"/>
            <w:gridSpan w:val="2"/>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u w:val="single"/>
              </w:rPr>
              <w:t>содержание в летний период</w:t>
            </w:r>
            <w:r w:rsidRPr="00CF18E8">
              <w:rPr>
                <w:rFonts w:ascii="Times New Roman" w:hAnsi="Times New Roman" w:cs="Times New Roman"/>
                <w:color w:val="000000"/>
                <w:spacing w:val="-1"/>
                <w:sz w:val="20"/>
                <w:szCs w:val="20"/>
              </w:rPr>
              <w:t xml:space="preserve">  (с 15 апреля по 15 октября)</w:t>
            </w:r>
          </w:p>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подметание территории в дни без осадков,</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либо с осадками до 2см</w:t>
            </w:r>
          </w:p>
        </w:tc>
        <w:tc>
          <w:tcPr>
            <w:tcW w:w="1968" w:type="dxa"/>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66" w:type="dxa"/>
            <w:gridSpan w:val="2"/>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977,52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0,2</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уборка мусора</w:t>
            </w:r>
          </w:p>
        </w:tc>
        <w:tc>
          <w:tcPr>
            <w:tcW w:w="1968" w:type="dxa"/>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66" w:type="dxa"/>
            <w:gridSpan w:val="2"/>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Pr>
                <w:rFonts w:ascii="Times New Roman" w:hAnsi="Times New Roman" w:cs="Times New Roman"/>
                <w:color w:val="000000"/>
                <w:spacing w:val="-1"/>
                <w:sz w:val="20"/>
                <w:szCs w:val="20"/>
              </w:rPr>
              <w:t>488,76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стрижка, подрезка и побелка деревьев и кустарников</w:t>
            </w:r>
          </w:p>
        </w:tc>
        <w:tc>
          <w:tcPr>
            <w:tcW w:w="1968" w:type="dxa"/>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 в сезон</w:t>
            </w:r>
          </w:p>
        </w:tc>
        <w:tc>
          <w:tcPr>
            <w:tcW w:w="1866" w:type="dxa"/>
            <w:gridSpan w:val="2"/>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977,52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lang w:val="en-US"/>
              </w:rPr>
            </w:pPr>
            <w:r w:rsidRPr="00CF18E8">
              <w:rPr>
                <w:rFonts w:ascii="Times New Roman" w:eastAsia="Dotum" w:hAnsi="Times New Roman" w:cs="Times New Roman"/>
                <w:color w:val="000000"/>
                <w:spacing w:val="-1"/>
                <w:sz w:val="20"/>
                <w:szCs w:val="20"/>
              </w:rPr>
              <w:t>0,</w:t>
            </w:r>
            <w:r w:rsidRPr="00CF18E8">
              <w:rPr>
                <w:rFonts w:ascii="Times New Roman" w:eastAsia="Dotum" w:hAnsi="Times New Roman" w:cs="Times New Roman"/>
                <w:color w:val="000000"/>
                <w:spacing w:val="-1"/>
                <w:sz w:val="20"/>
                <w:szCs w:val="20"/>
                <w:lang w:val="en-US"/>
              </w:rPr>
              <w:t>2</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озеленение газонов, создание цветников</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 раза в сезон</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488,76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299"/>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4943"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Аварийно-диспетчерское обслуживание</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7820,16</w:t>
            </w:r>
          </w:p>
        </w:tc>
        <w:tc>
          <w:tcPr>
            <w:tcW w:w="1845"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1,6</w:t>
            </w:r>
          </w:p>
        </w:tc>
      </w:tr>
      <w:tr w:rsidR="00706E04" w:rsidRPr="00CF18E8" w:rsidTr="00816563">
        <w:trPr>
          <w:trHeight w:val="29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прием и регистрация обращений  потребителей</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установлением факта:</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некачественного оказания, </w:t>
            </w:r>
            <w:r w:rsidRPr="00CF18E8">
              <w:rPr>
                <w:rFonts w:ascii="Times New Roman" w:hAnsi="Times New Roman" w:cs="Times New Roman"/>
                <w:color w:val="000000"/>
                <w:spacing w:val="-1"/>
                <w:sz w:val="20"/>
                <w:szCs w:val="20"/>
              </w:rPr>
              <w:t xml:space="preserve">либо </w:t>
            </w:r>
            <w:proofErr w:type="spellStart"/>
            <w:r w:rsidRPr="00CF18E8">
              <w:rPr>
                <w:rFonts w:ascii="Times New Roman" w:hAnsi="Times New Roman" w:cs="Times New Roman"/>
                <w:color w:val="000000"/>
                <w:spacing w:val="-1"/>
                <w:sz w:val="20"/>
                <w:szCs w:val="20"/>
              </w:rPr>
              <w:t>непредоставления</w:t>
            </w:r>
            <w:proofErr w:type="spellEnd"/>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коммунальных  услуг;</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возникновения аварийной ситуации;</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порчи общего имущества многоквартирного дома (МКД)</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регистрация в момент</w:t>
            </w:r>
          </w:p>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обращения</w:t>
            </w:r>
          </w:p>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по обращению</w:t>
            </w:r>
          </w:p>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2-х часов от поступления обращения,  либо во время согласованное с потребителем</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p>
        </w:tc>
        <w:tc>
          <w:tcPr>
            <w:tcW w:w="1845"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r>
      <w:tr w:rsidR="00706E04" w:rsidRPr="00CF18E8" w:rsidTr="00816563">
        <w:trPr>
          <w:trHeight w:val="299"/>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c>
          <w:tcPr>
            <w:tcW w:w="4943"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общедомовых приборов учета,  снятие показаний</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2443,8</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0,5</w:t>
            </w:r>
          </w:p>
        </w:tc>
      </w:tr>
      <w:tr w:rsidR="00706E04" w:rsidRPr="00CF18E8" w:rsidTr="00816563">
        <w:trPr>
          <w:trHeight w:val="6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 ведение журнала учета показаний ИПУ (индивидуального прибора</w:t>
            </w:r>
            <w:proofErr w:type="gramEnd"/>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измерения объема потребления/учета коммунального ресурса)</w:t>
            </w:r>
          </w:p>
        </w:tc>
        <w:tc>
          <w:tcPr>
            <w:tcW w:w="1968" w:type="dxa"/>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ежемесячно   и  на день</w:t>
            </w:r>
          </w:p>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прекращения Договора</w:t>
            </w:r>
          </w:p>
        </w:tc>
        <w:tc>
          <w:tcPr>
            <w:tcW w:w="1866" w:type="dxa"/>
            <w:gridSpan w:val="2"/>
          </w:tcPr>
          <w:p w:rsidR="00706E04" w:rsidRDefault="00706E04" w:rsidP="00816563">
            <w:r w:rsidRPr="008C08D1">
              <w:rPr>
                <w:rFonts w:ascii="Times New Roman" w:hAnsi="Times New Roman" w:cs="Times New Roman"/>
                <w:color w:val="000000"/>
                <w:spacing w:val="-1"/>
                <w:sz w:val="20"/>
                <w:szCs w:val="20"/>
              </w:rPr>
              <w:t>488,76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p>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заключение Договоров с </w:t>
            </w:r>
            <w:proofErr w:type="spellStart"/>
            <w:r w:rsidRPr="00CF18E8">
              <w:rPr>
                <w:rFonts w:ascii="Times New Roman" w:hAnsi="Times New Roman" w:cs="Times New Roman"/>
                <w:color w:val="000000"/>
                <w:spacing w:val="-1"/>
                <w:sz w:val="20"/>
                <w:szCs w:val="20"/>
              </w:rPr>
              <w:t>ресурсоснабжающими</w:t>
            </w:r>
            <w:proofErr w:type="spellEnd"/>
            <w:r w:rsidRPr="00CF18E8">
              <w:rPr>
                <w:rFonts w:ascii="Times New Roman" w:hAnsi="Times New Roman" w:cs="Times New Roman"/>
                <w:color w:val="000000"/>
                <w:spacing w:val="-1"/>
                <w:sz w:val="20"/>
                <w:szCs w:val="20"/>
              </w:rPr>
              <w:t xml:space="preserve"> организациями</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н</w:t>
            </w:r>
            <w:r w:rsidRPr="00CF18E8">
              <w:rPr>
                <w:rFonts w:ascii="Times New Roman" w:hAnsi="Times New Roman" w:cs="Times New Roman"/>
                <w:color w:val="000000"/>
                <w:spacing w:val="-1"/>
                <w:sz w:val="20"/>
                <w:szCs w:val="20"/>
              </w:rPr>
              <w:t>а поставку ресурсов в целях содержания общего имущества</w:t>
            </w:r>
          </w:p>
        </w:tc>
        <w:tc>
          <w:tcPr>
            <w:tcW w:w="1968" w:type="dxa"/>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Ежегодно</w:t>
            </w:r>
          </w:p>
        </w:tc>
        <w:tc>
          <w:tcPr>
            <w:tcW w:w="1866" w:type="dxa"/>
            <w:gridSpan w:val="2"/>
          </w:tcPr>
          <w:p w:rsidR="00706E04" w:rsidRDefault="00706E04" w:rsidP="00816563">
            <w:r w:rsidRPr="008C08D1">
              <w:rPr>
                <w:rFonts w:ascii="Times New Roman" w:hAnsi="Times New Roman" w:cs="Times New Roman"/>
                <w:color w:val="000000"/>
                <w:spacing w:val="-1"/>
                <w:sz w:val="20"/>
                <w:szCs w:val="20"/>
              </w:rPr>
              <w:t>488,76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сбор информации о показаниях ИПУ</w:t>
            </w:r>
          </w:p>
        </w:tc>
        <w:tc>
          <w:tcPr>
            <w:tcW w:w="1968" w:type="dxa"/>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с </w:t>
            </w:r>
            <w:r w:rsidRPr="0061002F">
              <w:rPr>
                <w:rFonts w:ascii="Times New Roman" w:hAnsi="Times New Roman" w:cs="Times New Roman"/>
                <w:color w:val="000000"/>
                <w:spacing w:val="-1"/>
                <w:sz w:val="20"/>
                <w:szCs w:val="20"/>
              </w:rPr>
              <w:t>23</w:t>
            </w:r>
            <w:r w:rsidRPr="00CF18E8">
              <w:rPr>
                <w:rFonts w:ascii="Times New Roman" w:hAnsi="Times New Roman" w:cs="Times New Roman"/>
                <w:color w:val="000000"/>
                <w:spacing w:val="-1"/>
                <w:sz w:val="20"/>
                <w:szCs w:val="20"/>
              </w:rPr>
              <w:t xml:space="preserve"> по </w:t>
            </w:r>
            <w:r w:rsidRPr="0061002F">
              <w:rPr>
                <w:rFonts w:ascii="Times New Roman" w:hAnsi="Times New Roman" w:cs="Times New Roman"/>
                <w:color w:val="000000"/>
                <w:spacing w:val="-1"/>
                <w:sz w:val="20"/>
                <w:szCs w:val="20"/>
              </w:rPr>
              <w:t>25</w:t>
            </w:r>
            <w:r w:rsidRPr="00CF18E8">
              <w:rPr>
                <w:rFonts w:ascii="Times New Roman" w:hAnsi="Times New Roman" w:cs="Times New Roman"/>
                <w:color w:val="000000"/>
                <w:spacing w:val="-1"/>
                <w:sz w:val="20"/>
                <w:szCs w:val="20"/>
              </w:rPr>
              <w:t xml:space="preserve"> число текущего месяца за истекший месяц</w:t>
            </w:r>
          </w:p>
        </w:tc>
        <w:tc>
          <w:tcPr>
            <w:tcW w:w="1866" w:type="dxa"/>
            <w:gridSpan w:val="2"/>
          </w:tcPr>
          <w:p w:rsidR="00706E04" w:rsidRDefault="00706E04" w:rsidP="00816563">
            <w:r w:rsidRPr="008C08D1">
              <w:rPr>
                <w:rFonts w:ascii="Times New Roman" w:hAnsi="Times New Roman" w:cs="Times New Roman"/>
                <w:color w:val="000000"/>
                <w:spacing w:val="-1"/>
                <w:sz w:val="20"/>
                <w:szCs w:val="20"/>
              </w:rPr>
              <w:t>488,76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согласование условий установки /замены ИПУ</w:t>
            </w:r>
          </w:p>
        </w:tc>
        <w:tc>
          <w:tcPr>
            <w:tcW w:w="1968" w:type="dxa"/>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5 рабочих дней</w:t>
            </w:r>
          </w:p>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момента обращения потребителя</w:t>
            </w:r>
          </w:p>
        </w:tc>
        <w:tc>
          <w:tcPr>
            <w:tcW w:w="1866" w:type="dxa"/>
            <w:gridSpan w:val="2"/>
          </w:tcPr>
          <w:p w:rsidR="00706E04" w:rsidRDefault="00706E04" w:rsidP="00816563">
            <w:r w:rsidRPr="008C08D1">
              <w:rPr>
                <w:rFonts w:ascii="Times New Roman" w:hAnsi="Times New Roman" w:cs="Times New Roman"/>
                <w:color w:val="000000"/>
                <w:spacing w:val="-1"/>
                <w:sz w:val="20"/>
                <w:szCs w:val="20"/>
              </w:rPr>
              <w:t>488,76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ввод ИПУ в эксплуатацию</w:t>
            </w:r>
          </w:p>
        </w:tc>
        <w:tc>
          <w:tcPr>
            <w:tcW w:w="1968" w:type="dxa"/>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до 01 числа месяца,</w:t>
            </w:r>
          </w:p>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следующего за месяцем,</w:t>
            </w:r>
          </w:p>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в </w:t>
            </w:r>
            <w:proofErr w:type="gramStart"/>
            <w:r w:rsidRPr="00CF18E8">
              <w:rPr>
                <w:rFonts w:ascii="Times New Roman" w:hAnsi="Times New Roman" w:cs="Times New Roman"/>
                <w:color w:val="000000"/>
                <w:spacing w:val="-1"/>
                <w:sz w:val="20"/>
                <w:szCs w:val="20"/>
              </w:rPr>
              <w:t>котором</w:t>
            </w:r>
            <w:proofErr w:type="gramEnd"/>
            <w:r w:rsidRPr="00CF18E8">
              <w:rPr>
                <w:rFonts w:ascii="Times New Roman" w:hAnsi="Times New Roman" w:cs="Times New Roman"/>
                <w:color w:val="000000"/>
                <w:spacing w:val="-1"/>
                <w:sz w:val="20"/>
                <w:szCs w:val="20"/>
              </w:rPr>
              <w:t xml:space="preserve"> была выполнена установка/замена ИПУ</w:t>
            </w:r>
          </w:p>
        </w:tc>
        <w:tc>
          <w:tcPr>
            <w:tcW w:w="1866" w:type="dxa"/>
            <w:gridSpan w:val="2"/>
          </w:tcPr>
          <w:p w:rsidR="00706E04" w:rsidRDefault="00706E04" w:rsidP="00816563">
            <w:r w:rsidRPr="008C08D1">
              <w:rPr>
                <w:rFonts w:ascii="Times New Roman" w:hAnsi="Times New Roman" w:cs="Times New Roman"/>
                <w:color w:val="000000"/>
                <w:spacing w:val="-1"/>
                <w:sz w:val="20"/>
                <w:szCs w:val="20"/>
              </w:rPr>
              <w:t>488,76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299"/>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5</w:t>
            </w:r>
          </w:p>
        </w:tc>
        <w:tc>
          <w:tcPr>
            <w:tcW w:w="4943"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конструктивных элементов здания</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13196,52</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2,7</w:t>
            </w:r>
          </w:p>
        </w:tc>
      </w:tr>
      <w:tr w:rsidR="00706E04" w:rsidRPr="00CF18E8" w:rsidTr="00816563">
        <w:trPr>
          <w:trHeight w:val="52"/>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работы, выполняемые для всех видов фундаментов</w:t>
            </w:r>
          </w:p>
        </w:tc>
        <w:tc>
          <w:tcPr>
            <w:tcW w:w="1968"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2932,56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0,6</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работы, выполняемые для надлежащего содержания стен</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2443,8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0,5</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надлежащего содержания крыш</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1955,04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0,4</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надлежащего содержания</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лестниц многоквартирных домов</w:t>
            </w:r>
          </w:p>
        </w:tc>
        <w:tc>
          <w:tcPr>
            <w:tcW w:w="1968"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488,76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работы, выполняемые для </w:t>
            </w:r>
            <w:r w:rsidRPr="00CF18E8">
              <w:rPr>
                <w:rFonts w:ascii="Times New Roman" w:hAnsi="Times New Roman" w:cs="Times New Roman"/>
                <w:color w:val="000000"/>
                <w:spacing w:val="-1"/>
                <w:sz w:val="20"/>
                <w:szCs w:val="20"/>
              </w:rPr>
              <w:lastRenderedPageBreak/>
              <w:t>надлежащего содержания</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фасадов</w:t>
            </w:r>
            <w:r w:rsidRPr="00CF18E8">
              <w:rPr>
                <w:rFonts w:ascii="Times New Roman" w:hAnsi="Times New Roman" w:cs="Times New Roman"/>
                <w:color w:val="000000"/>
                <w:spacing w:val="-1"/>
                <w:sz w:val="20"/>
                <w:szCs w:val="20"/>
              </w:rPr>
              <w:t xml:space="preserve"> многоквартирных домов</w:t>
            </w:r>
          </w:p>
        </w:tc>
        <w:tc>
          <w:tcPr>
            <w:tcW w:w="1968"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lastRenderedPageBreak/>
              <w:t xml:space="preserve">по мере </w:t>
            </w:r>
            <w:r w:rsidRPr="00CF18E8">
              <w:rPr>
                <w:rFonts w:ascii="Times New Roman" w:hAnsi="Times New Roman" w:cs="Times New Roman"/>
                <w:color w:val="000000"/>
                <w:spacing w:val="-1"/>
                <w:sz w:val="20"/>
                <w:szCs w:val="20"/>
              </w:rPr>
              <w:lastRenderedPageBreak/>
              <w:t>необходимости</w:t>
            </w:r>
          </w:p>
        </w:tc>
        <w:tc>
          <w:tcPr>
            <w:tcW w:w="1866" w:type="dxa"/>
            <w:gridSpan w:val="2"/>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lastRenderedPageBreak/>
              <w:t>4887,6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1,0</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содержания помещений, входящих</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состав общего имущества многоквартирных домов</w:t>
            </w:r>
          </w:p>
        </w:tc>
        <w:tc>
          <w:tcPr>
            <w:tcW w:w="1968"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492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8C08D1">
              <w:rPr>
                <w:rFonts w:ascii="Times New Roman" w:hAnsi="Times New Roman" w:cs="Times New Roman"/>
                <w:color w:val="000000"/>
                <w:spacing w:val="-1"/>
                <w:sz w:val="20"/>
                <w:szCs w:val="20"/>
              </w:rPr>
              <w:t>488,76</w:t>
            </w:r>
          </w:p>
        </w:tc>
      </w:tr>
      <w:tr w:rsidR="00706E04" w:rsidRPr="00CF18E8" w:rsidTr="00816563">
        <w:trPr>
          <w:trHeight w:val="299"/>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6</w:t>
            </w:r>
          </w:p>
        </w:tc>
        <w:tc>
          <w:tcPr>
            <w:tcW w:w="4943"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внутридомовых инженерных сетей (электрические, водопроводные, канализационные)</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6353,88</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1,3</w:t>
            </w:r>
          </w:p>
        </w:tc>
      </w:tr>
      <w:tr w:rsidR="00706E04" w:rsidRPr="00CF18E8" w:rsidTr="00816563">
        <w:trPr>
          <w:trHeight w:val="6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u w:val="single"/>
              </w:rPr>
              <w:t>устранение незначительных неисправностей и восстановление работоспособности отдельных элементов</w:t>
            </w:r>
            <w:r w:rsidRPr="00CF18E8">
              <w:rPr>
                <w:rFonts w:ascii="Times New Roman" w:hAnsi="Times New Roman" w:cs="Times New Roman"/>
                <w:color w:val="000000"/>
                <w:spacing w:val="-1"/>
                <w:sz w:val="20"/>
                <w:szCs w:val="20"/>
              </w:rPr>
              <w:t xml:space="preserve"> и час</w:t>
            </w:r>
            <w:r>
              <w:rPr>
                <w:rFonts w:ascii="Times New Roman" w:hAnsi="Times New Roman" w:cs="Times New Roman"/>
                <w:color w:val="000000"/>
                <w:spacing w:val="-1"/>
                <w:sz w:val="20"/>
                <w:szCs w:val="20"/>
              </w:rPr>
              <w:t>тей элементов внутренних систем</w:t>
            </w:r>
            <w:r w:rsidRPr="00CF18E8">
              <w:rPr>
                <w:rFonts w:ascii="Times New Roman" w:hAnsi="Times New Roman" w:cs="Times New Roman"/>
                <w:color w:val="000000"/>
                <w:spacing w:val="-1"/>
                <w:sz w:val="20"/>
                <w:szCs w:val="20"/>
              </w:rPr>
              <w:t xml:space="preserve"> холодного водоснабжения и внутри дворовой  канализации, вентиляции, обслуживающих более одно</w:t>
            </w:r>
            <w:r>
              <w:rPr>
                <w:rFonts w:ascii="Times New Roman" w:hAnsi="Times New Roman" w:cs="Times New Roman"/>
                <w:color w:val="000000"/>
                <w:spacing w:val="-1"/>
                <w:sz w:val="20"/>
                <w:szCs w:val="20"/>
              </w:rPr>
              <w:t xml:space="preserve">го  жилого/нежилого помещения, </w:t>
            </w:r>
            <w:r w:rsidRPr="00CF18E8">
              <w:rPr>
                <w:rFonts w:ascii="Times New Roman" w:hAnsi="Times New Roman" w:cs="Times New Roman"/>
                <w:color w:val="000000"/>
                <w:spacing w:val="-1"/>
                <w:sz w:val="20"/>
                <w:szCs w:val="20"/>
              </w:rPr>
              <w:t>в том числе оборудования, находящегося в жилых/нежилых вспомогательных помещениях, работа и состояние которого оказывает влияние на работу и состояние всего инженерного оборудования дома;  замена разбитых стекол, смена перегоревших лампочек, протирка электросветильников, ремонт электропроводки, устранение мелких неисправностей электротехнических устройств и т.д</w:t>
            </w:r>
            <w:r w:rsidRPr="00A14593">
              <w:rPr>
                <w:rFonts w:ascii="Times New Roman" w:hAnsi="Times New Roman" w:cs="Times New Roman"/>
                <w:color w:val="000000"/>
                <w:spacing w:val="-1"/>
                <w:sz w:val="20"/>
                <w:szCs w:val="20"/>
              </w:rPr>
              <w:t>. в местах общего пользования</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2443,8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0,5</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прочистка канализационного лежака, проверка исправности канализационных вытяжек</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977,52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0,2</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п</w:t>
            </w:r>
            <w:r w:rsidRPr="00CF18E8">
              <w:rPr>
                <w:rFonts w:ascii="Times New Roman" w:hAnsi="Times New Roman" w:cs="Times New Roman"/>
                <w:color w:val="000000"/>
                <w:spacing w:val="-1"/>
                <w:sz w:val="20"/>
                <w:szCs w:val="20"/>
              </w:rPr>
              <w:t xml:space="preserve">роверка заземления </w:t>
            </w:r>
            <w:proofErr w:type="spellStart"/>
            <w:r w:rsidRPr="00CF18E8">
              <w:rPr>
                <w:rFonts w:ascii="Times New Roman" w:hAnsi="Times New Roman" w:cs="Times New Roman"/>
                <w:color w:val="000000"/>
                <w:spacing w:val="-1"/>
                <w:sz w:val="20"/>
                <w:szCs w:val="20"/>
              </w:rPr>
              <w:t>электрокабеля</w:t>
            </w:r>
            <w:proofErr w:type="spellEnd"/>
            <w:r w:rsidRPr="00CF18E8">
              <w:rPr>
                <w:rFonts w:ascii="Times New Roman" w:hAnsi="Times New Roman" w:cs="Times New Roman"/>
                <w:color w:val="000000"/>
                <w:spacing w:val="-1"/>
                <w:sz w:val="20"/>
                <w:szCs w:val="20"/>
              </w:rPr>
              <w:t>, проверка цепи «фаза-нуль», измерение сопротивления заземляющего устройства, проверка цепей между заземлителями и заземляемыми элементами, замеры сопротивления изоляции проводов, щитов АВР, заземлений ВРУ</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u w:val="single"/>
              </w:rPr>
            </w:pPr>
            <w:r w:rsidRPr="00CF18E8">
              <w:rPr>
                <w:rFonts w:ascii="Times New Roman" w:hAnsi="Times New Roman" w:cs="Times New Roman"/>
                <w:color w:val="000000"/>
                <w:spacing w:val="-1"/>
                <w:sz w:val="20"/>
                <w:szCs w:val="20"/>
                <w:u w:val="single"/>
              </w:rPr>
              <w:t>ежегодно</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eastAsia="Dotum" w:hAnsi="Times New Roman" w:cs="Times New Roman"/>
                <w:color w:val="000000"/>
                <w:spacing w:val="-1"/>
                <w:sz w:val="20"/>
                <w:szCs w:val="20"/>
              </w:rPr>
              <w:t>1466,28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0,3</w:t>
            </w:r>
          </w:p>
        </w:tc>
      </w:tr>
      <w:tr w:rsidR="00706E04" w:rsidRPr="00CF18E8" w:rsidTr="00816563">
        <w:trPr>
          <w:trHeight w:val="6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замена разбитых стекол в местах общего пользования,</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ремонт входных дверей в подъездах и </w:t>
            </w:r>
            <w:proofErr w:type="gramStart"/>
            <w:r w:rsidRPr="00CF18E8">
              <w:rPr>
                <w:rFonts w:ascii="Times New Roman" w:hAnsi="Times New Roman" w:cs="Times New Roman"/>
                <w:color w:val="000000"/>
                <w:spacing w:val="-1"/>
                <w:sz w:val="20"/>
                <w:szCs w:val="20"/>
              </w:rPr>
              <w:t>во</w:t>
            </w:r>
            <w:proofErr w:type="gramEnd"/>
            <w:r w:rsidRPr="00CF18E8">
              <w:rPr>
                <w:rFonts w:ascii="Times New Roman" w:hAnsi="Times New Roman" w:cs="Times New Roman"/>
                <w:color w:val="000000"/>
                <w:spacing w:val="-1"/>
                <w:sz w:val="20"/>
                <w:szCs w:val="20"/>
              </w:rPr>
              <w:t xml:space="preserve"> вспомогательных</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помещениях</w:t>
            </w:r>
            <w:proofErr w:type="gramEnd"/>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488,76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устранение засоров стояков и системы внутридомовой</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канализации, </w:t>
            </w:r>
            <w:proofErr w:type="gramStart"/>
            <w:r w:rsidRPr="00CF18E8">
              <w:rPr>
                <w:rFonts w:ascii="Times New Roman" w:hAnsi="Times New Roman" w:cs="Times New Roman"/>
                <w:color w:val="000000"/>
                <w:spacing w:val="-1"/>
                <w:sz w:val="20"/>
                <w:szCs w:val="20"/>
              </w:rPr>
              <w:t>произошедших</w:t>
            </w:r>
            <w:proofErr w:type="gramEnd"/>
            <w:r w:rsidRPr="00CF18E8">
              <w:rPr>
                <w:rFonts w:ascii="Times New Roman" w:hAnsi="Times New Roman" w:cs="Times New Roman"/>
                <w:color w:val="000000"/>
                <w:spacing w:val="-1"/>
                <w:sz w:val="20"/>
                <w:szCs w:val="20"/>
              </w:rPr>
              <w:t xml:space="preserve"> не по вине собственника</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706E04" w:rsidRDefault="00706E04" w:rsidP="00816563">
            <w:r w:rsidRPr="00024FC5">
              <w:rPr>
                <w:rFonts w:ascii="Times New Roman" w:hAnsi="Times New Roman" w:cs="Times New Roman"/>
                <w:color w:val="000000"/>
                <w:spacing w:val="-1"/>
                <w:sz w:val="20"/>
                <w:szCs w:val="20"/>
              </w:rPr>
              <w:t>488,76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аварийные отключения вследствие протечек</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 подключение после ликвидации аварии</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1866" w:type="dxa"/>
            <w:gridSpan w:val="2"/>
          </w:tcPr>
          <w:p w:rsidR="00706E04" w:rsidRDefault="00706E04" w:rsidP="00816563">
            <w:r w:rsidRPr="00024FC5">
              <w:rPr>
                <w:rFonts w:ascii="Times New Roman" w:hAnsi="Times New Roman" w:cs="Times New Roman"/>
                <w:color w:val="000000"/>
                <w:spacing w:val="-1"/>
                <w:sz w:val="20"/>
                <w:szCs w:val="20"/>
              </w:rPr>
              <w:t>488,76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146"/>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7</w:t>
            </w:r>
          </w:p>
        </w:tc>
        <w:tc>
          <w:tcPr>
            <w:tcW w:w="4943"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Работы и услуги по содержанию систем вентиляции</w:t>
            </w:r>
          </w:p>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и </w:t>
            </w:r>
            <w:proofErr w:type="spellStart"/>
            <w:r w:rsidRPr="00CF18E8">
              <w:rPr>
                <w:rFonts w:ascii="Times New Roman" w:hAnsi="Times New Roman" w:cs="Times New Roman"/>
                <w:color w:val="000000"/>
                <w:spacing w:val="-1"/>
                <w:sz w:val="20"/>
                <w:szCs w:val="20"/>
              </w:rPr>
              <w:t>дымоудаления</w:t>
            </w:r>
            <w:proofErr w:type="spellEnd"/>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6353,88</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1,3</w:t>
            </w:r>
          </w:p>
        </w:tc>
      </w:tr>
      <w:tr w:rsidR="00706E04" w:rsidRPr="00CF18E8" w:rsidTr="00816563">
        <w:trPr>
          <w:trHeight w:val="1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 xml:space="preserve">ремонт и прочистка </w:t>
            </w:r>
            <w:r w:rsidRPr="00CF18E8">
              <w:rPr>
                <w:rFonts w:ascii="Times New Roman" w:hAnsi="Times New Roman" w:cs="Times New Roman"/>
                <w:color w:val="000000"/>
                <w:spacing w:val="-1"/>
                <w:sz w:val="20"/>
                <w:szCs w:val="20"/>
              </w:rPr>
              <w:lastRenderedPageBreak/>
              <w:t>вентиляционных каналов</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lastRenderedPageBreak/>
              <w:t xml:space="preserve">по мере </w:t>
            </w:r>
            <w:r w:rsidRPr="00CF18E8">
              <w:rPr>
                <w:rFonts w:ascii="Times New Roman" w:hAnsi="Times New Roman" w:cs="Times New Roman"/>
                <w:color w:val="000000"/>
                <w:spacing w:val="-1"/>
                <w:sz w:val="20"/>
                <w:szCs w:val="20"/>
              </w:rPr>
              <w:lastRenderedPageBreak/>
              <w:t>необходимости</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lastRenderedPageBreak/>
              <w:t>3910,08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0,8</w:t>
            </w:r>
          </w:p>
        </w:tc>
      </w:tr>
      <w:tr w:rsidR="00706E04" w:rsidRPr="00CF18E8" w:rsidTr="00816563">
        <w:trPr>
          <w:trHeight w:val="162"/>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наличия тяги в дымовентиляционных каналах</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 раза в год</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 акта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2443,8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0,5</w:t>
            </w:r>
          </w:p>
        </w:tc>
      </w:tr>
      <w:tr w:rsidR="00706E04" w:rsidRPr="00CF18E8" w:rsidTr="00816563">
        <w:trPr>
          <w:trHeight w:val="645"/>
        </w:trPr>
        <w:tc>
          <w:tcPr>
            <w:tcW w:w="844"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8</w:t>
            </w: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Дезинсекция и</w:t>
            </w:r>
            <w:r w:rsidRPr="00CF18E8">
              <w:rPr>
                <w:rFonts w:ascii="Times New Roman" w:hAnsi="Times New Roman" w:cs="Times New Roman"/>
                <w:color w:val="000000"/>
                <w:spacing w:val="-1"/>
                <w:sz w:val="20"/>
                <w:szCs w:val="20"/>
              </w:rPr>
              <w:t xml:space="preserve"> дератизация</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год</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2443,8</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0,5</w:t>
            </w:r>
          </w:p>
        </w:tc>
      </w:tr>
      <w:tr w:rsidR="00706E04" w:rsidRPr="00CF18E8" w:rsidTr="00816563">
        <w:trPr>
          <w:trHeight w:val="1066"/>
        </w:trPr>
        <w:tc>
          <w:tcPr>
            <w:tcW w:w="844"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9</w:t>
            </w: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и проверка</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внутридомового газоиспользующего</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оборудования  (ВДГО)</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согласно графика</w:t>
            </w:r>
            <w:proofErr w:type="gramEnd"/>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977,52</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0,2</w:t>
            </w:r>
          </w:p>
        </w:tc>
      </w:tr>
      <w:tr w:rsidR="00706E04" w:rsidRPr="00CF18E8" w:rsidTr="00816563">
        <w:trPr>
          <w:trHeight w:val="615"/>
        </w:trPr>
        <w:tc>
          <w:tcPr>
            <w:tcW w:w="844"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10</w:t>
            </w: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Оказание услуг по начислению платежей</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населению, услуги управления</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19257,14</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3,94</w:t>
            </w:r>
          </w:p>
        </w:tc>
      </w:tr>
      <w:tr w:rsidR="00706E04" w:rsidRPr="00CF18E8" w:rsidTr="00816563">
        <w:trPr>
          <w:trHeight w:val="497"/>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11</w:t>
            </w:r>
          </w:p>
        </w:tc>
        <w:tc>
          <w:tcPr>
            <w:tcW w:w="4943" w:type="dxa"/>
            <w:gridSpan w:val="2"/>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Предоставление коммунальных услуг в целях содержания</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общедомового имущества (СОИ)</w:t>
            </w:r>
          </w:p>
        </w:tc>
        <w:tc>
          <w:tcPr>
            <w:tcW w:w="1866" w:type="dxa"/>
            <w:gridSpan w:val="2"/>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8211,17</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1,68</w:t>
            </w:r>
          </w:p>
        </w:tc>
      </w:tr>
      <w:tr w:rsidR="00706E04" w:rsidRPr="00CF18E8" w:rsidTr="00816563">
        <w:trPr>
          <w:trHeight w:val="29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ХВС (холодное водоснабжение)</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928,64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0,19</w:t>
            </w:r>
          </w:p>
        </w:tc>
      </w:tr>
      <w:tr w:rsidR="00706E04" w:rsidRPr="00CF18E8" w:rsidTr="00816563">
        <w:trPr>
          <w:trHeight w:val="29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водоотведение/канализация</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586,51</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0,12</w:t>
            </w:r>
          </w:p>
        </w:tc>
      </w:tr>
      <w:tr w:rsidR="00706E04" w:rsidRPr="00CF18E8" w:rsidTr="00816563">
        <w:trPr>
          <w:trHeight w:val="29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электроэнергия</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6696,01</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1,37</w:t>
            </w:r>
          </w:p>
        </w:tc>
      </w:tr>
      <w:tr w:rsidR="00706E04" w:rsidRPr="00CF18E8" w:rsidTr="00816563">
        <w:trPr>
          <w:trHeight w:val="475"/>
        </w:trPr>
        <w:tc>
          <w:tcPr>
            <w:tcW w:w="5787" w:type="dxa"/>
            <w:gridSpan w:val="3"/>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Итого</w:t>
            </w:r>
            <w:r w:rsidRPr="00CF18E8">
              <w:rPr>
                <w:rFonts w:ascii="Times New Roman" w:hAnsi="Times New Roman" w:cs="Times New Roman"/>
                <w:color w:val="000000"/>
                <w:spacing w:val="-1"/>
                <w:sz w:val="20"/>
                <w:szCs w:val="20"/>
              </w:rPr>
              <w:t xml:space="preserve"> стоимость услуг:</w:t>
            </w:r>
          </w:p>
        </w:tc>
        <w:tc>
          <w:tcPr>
            <w:tcW w:w="1866" w:type="dxa"/>
            <w:gridSpan w:val="2"/>
          </w:tcPr>
          <w:p w:rsidR="00706E04" w:rsidRPr="00CF18E8" w:rsidRDefault="00706E04" w:rsidP="00816563">
            <w:pP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86608,27</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17,72</w:t>
            </w:r>
          </w:p>
        </w:tc>
      </w:tr>
    </w:tbl>
    <w:p w:rsidR="00706E04" w:rsidRDefault="00706E04" w:rsidP="00706E04">
      <w:pPr>
        <w:pStyle w:val="ConsPlusNormal"/>
        <w:jc w:val="both"/>
        <w:rPr>
          <w:rFonts w:ascii="Times New Roman" w:hAnsi="Times New Roman" w:cs="Times New Roman"/>
          <w:sz w:val="28"/>
          <w:szCs w:val="28"/>
        </w:rPr>
      </w:pPr>
    </w:p>
    <w:p w:rsidR="00706E04" w:rsidRPr="00D87F56" w:rsidRDefault="00706E04" w:rsidP="00706E04">
      <w:pPr>
        <w:pStyle w:val="ConsPlusNormal"/>
        <w:jc w:val="both"/>
        <w:rPr>
          <w:rFonts w:ascii="Times New Roman" w:hAnsi="Times New Roman" w:cs="Times New Roman"/>
          <w:sz w:val="28"/>
          <w:szCs w:val="28"/>
        </w:rPr>
      </w:pPr>
    </w:p>
    <w:p w:rsidR="00706E04" w:rsidRDefault="00706E04" w:rsidP="00706E04">
      <w:pPr>
        <w:pStyle w:val="ConsPlusNonformat"/>
        <w:spacing w:line="240" w:lineRule="exact"/>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706E04" w:rsidTr="00816563">
        <w:tc>
          <w:tcPr>
            <w:tcW w:w="4784" w:type="dxa"/>
          </w:tcPr>
          <w:p w:rsidR="00706E04" w:rsidRDefault="00706E04" w:rsidP="00816563">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w:t>
            </w:r>
          </w:p>
          <w:p w:rsidR="00706E04" w:rsidRPr="00351AC2" w:rsidRDefault="00706E04" w:rsidP="00816563">
            <w:pPr>
              <w:pStyle w:val="ConsPlusNonformat"/>
              <w:jc w:val="both"/>
              <w:rPr>
                <w:rFonts w:ascii="Times New Roman" w:hAnsi="Times New Roman" w:cs="Times New Roman"/>
              </w:rPr>
            </w:pPr>
            <w:r w:rsidRPr="00351AC2">
              <w:rPr>
                <w:rFonts w:ascii="Times New Roman" w:hAnsi="Times New Roman" w:cs="Times New Roman"/>
              </w:rPr>
              <w:t xml:space="preserve">(должность, </w:t>
            </w:r>
            <w:proofErr w:type="spellStart"/>
            <w:r w:rsidRPr="00351AC2">
              <w:rPr>
                <w:rFonts w:ascii="Times New Roman" w:hAnsi="Times New Roman" w:cs="Times New Roman"/>
              </w:rPr>
              <w:t>ф.и.о.</w:t>
            </w:r>
            <w:proofErr w:type="spellEnd"/>
            <w:r w:rsidRPr="00351AC2">
              <w:rPr>
                <w:rFonts w:ascii="Times New Roman" w:hAnsi="Times New Roman" w:cs="Times New Roman"/>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tc>
        <w:tc>
          <w:tcPr>
            <w:tcW w:w="4785" w:type="dxa"/>
          </w:tcPr>
          <w:p w:rsidR="00706E04" w:rsidRDefault="00706E04" w:rsidP="00816563">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w:t>
            </w:r>
          </w:p>
          <w:p w:rsidR="00706E04" w:rsidRPr="00351AC2" w:rsidRDefault="00706E04" w:rsidP="00816563">
            <w:pPr>
              <w:pStyle w:val="ConsPlusNonformat"/>
              <w:jc w:val="center"/>
              <w:rPr>
                <w:rFonts w:ascii="Times New Roman" w:hAnsi="Times New Roman" w:cs="Times New Roman"/>
              </w:rPr>
            </w:pPr>
            <w:r w:rsidRPr="00351AC2">
              <w:rPr>
                <w:rFonts w:ascii="Times New Roman" w:hAnsi="Times New Roman" w:cs="Times New Roman"/>
              </w:rPr>
              <w:t>(расшифровка подписи)</w:t>
            </w:r>
          </w:p>
        </w:tc>
      </w:tr>
    </w:tbl>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D20C3F" w:rsidRDefault="00D20C3F" w:rsidP="00706E04">
      <w:pPr>
        <w:pStyle w:val="ConsPlusNormal"/>
        <w:jc w:val="both"/>
        <w:rPr>
          <w:rFonts w:ascii="Times New Roman" w:hAnsi="Times New Roman" w:cs="Times New Roman"/>
          <w:sz w:val="28"/>
          <w:szCs w:val="28"/>
        </w:rPr>
      </w:pPr>
    </w:p>
    <w:p w:rsidR="00D20C3F" w:rsidRDefault="00D20C3F" w:rsidP="00706E04">
      <w:pPr>
        <w:pStyle w:val="ConsPlusNormal"/>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706E04" w:rsidTr="00816563">
        <w:tc>
          <w:tcPr>
            <w:tcW w:w="3935" w:type="dxa"/>
          </w:tcPr>
          <w:p w:rsidR="00706E04" w:rsidRDefault="00706E04" w:rsidP="00816563">
            <w:pPr>
              <w:pStyle w:val="ConsPlusNormal"/>
              <w:jc w:val="both"/>
              <w:rPr>
                <w:rFonts w:ascii="Times New Roman" w:hAnsi="Times New Roman" w:cs="Times New Roman"/>
                <w:sz w:val="28"/>
                <w:szCs w:val="28"/>
              </w:rPr>
            </w:pPr>
          </w:p>
          <w:p w:rsidR="00706E04" w:rsidRDefault="00706E04" w:rsidP="00816563">
            <w:pPr>
              <w:pStyle w:val="ConsPlusNormal"/>
              <w:jc w:val="both"/>
              <w:rPr>
                <w:rFonts w:ascii="Times New Roman" w:hAnsi="Times New Roman" w:cs="Times New Roman"/>
                <w:sz w:val="28"/>
                <w:szCs w:val="28"/>
              </w:rPr>
            </w:pPr>
          </w:p>
          <w:p w:rsidR="00706E04" w:rsidRDefault="00706E04" w:rsidP="00816563">
            <w:pPr>
              <w:pStyle w:val="ConsPlusNormal"/>
              <w:jc w:val="both"/>
              <w:rPr>
                <w:rFonts w:ascii="Times New Roman" w:hAnsi="Times New Roman" w:cs="Times New Roman"/>
                <w:sz w:val="28"/>
                <w:szCs w:val="28"/>
              </w:rPr>
            </w:pPr>
          </w:p>
          <w:p w:rsidR="00706E04" w:rsidRDefault="00706E04" w:rsidP="00816563">
            <w:pPr>
              <w:pStyle w:val="ConsPlusNormal"/>
              <w:jc w:val="both"/>
              <w:rPr>
                <w:rFonts w:ascii="Times New Roman" w:hAnsi="Times New Roman" w:cs="Times New Roman"/>
                <w:sz w:val="28"/>
                <w:szCs w:val="28"/>
              </w:rPr>
            </w:pPr>
          </w:p>
          <w:p w:rsidR="00706E04" w:rsidRDefault="00706E04" w:rsidP="00816563">
            <w:pPr>
              <w:pStyle w:val="ConsPlusNormal"/>
              <w:jc w:val="both"/>
              <w:rPr>
                <w:rFonts w:ascii="Times New Roman" w:hAnsi="Times New Roman" w:cs="Times New Roman"/>
                <w:sz w:val="28"/>
                <w:szCs w:val="28"/>
              </w:rPr>
            </w:pPr>
          </w:p>
        </w:tc>
        <w:tc>
          <w:tcPr>
            <w:tcW w:w="5634" w:type="dxa"/>
          </w:tcPr>
          <w:p w:rsidR="00706E04" w:rsidRPr="00D20C3F" w:rsidRDefault="00706E04" w:rsidP="00816563">
            <w:pPr>
              <w:pStyle w:val="ConsPlusNormal"/>
              <w:spacing w:line="240" w:lineRule="exact"/>
              <w:jc w:val="center"/>
              <w:rPr>
                <w:rFonts w:ascii="Times New Roman" w:hAnsi="Times New Roman" w:cs="Times New Roman"/>
                <w:sz w:val="18"/>
                <w:szCs w:val="18"/>
              </w:rPr>
            </w:pPr>
            <w:r>
              <w:rPr>
                <w:rFonts w:ascii="Times New Roman" w:hAnsi="Times New Roman" w:cs="Times New Roman"/>
                <w:szCs w:val="22"/>
              </w:rPr>
              <w:t xml:space="preserve">                              </w:t>
            </w:r>
            <w:r w:rsidRPr="00D20C3F">
              <w:rPr>
                <w:rFonts w:ascii="Times New Roman" w:hAnsi="Times New Roman" w:cs="Times New Roman"/>
                <w:sz w:val="18"/>
                <w:szCs w:val="18"/>
              </w:rPr>
              <w:t>Приложение № 14</w:t>
            </w:r>
          </w:p>
          <w:p w:rsidR="00706E04" w:rsidRPr="00D20C3F" w:rsidRDefault="00706E04" w:rsidP="00816563">
            <w:pPr>
              <w:pStyle w:val="ConsPlusNormal"/>
              <w:spacing w:line="240" w:lineRule="exact"/>
              <w:jc w:val="center"/>
              <w:rPr>
                <w:rFonts w:ascii="Times New Roman" w:hAnsi="Times New Roman" w:cs="Times New Roman"/>
                <w:sz w:val="18"/>
                <w:szCs w:val="18"/>
              </w:rPr>
            </w:pPr>
          </w:p>
          <w:p w:rsidR="00706E04" w:rsidRPr="00D20C3F" w:rsidRDefault="00706E04" w:rsidP="00816563">
            <w:pPr>
              <w:spacing w:line="240" w:lineRule="exact"/>
              <w:jc w:val="both"/>
              <w:rPr>
                <w:rFonts w:ascii="Times New Roman" w:hAnsi="Times New Roman" w:cs="Times New Roman"/>
                <w:sz w:val="18"/>
                <w:szCs w:val="18"/>
              </w:rPr>
            </w:pPr>
            <w:r w:rsidRPr="00D20C3F">
              <w:rPr>
                <w:rFonts w:ascii="Times New Roman" w:hAnsi="Times New Roman" w:cs="Times New Roman"/>
                <w:sz w:val="18"/>
                <w:szCs w:val="18"/>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706E04" w:rsidRPr="00550CA7" w:rsidRDefault="00706E04" w:rsidP="00816563">
            <w:pPr>
              <w:spacing w:line="240" w:lineRule="exact"/>
              <w:jc w:val="both"/>
              <w:rPr>
                <w:rFonts w:ascii="Times New Roman" w:hAnsi="Times New Roman" w:cs="Times New Roman"/>
              </w:rPr>
            </w:pPr>
          </w:p>
        </w:tc>
      </w:tr>
    </w:tbl>
    <w:p w:rsidR="00706E04" w:rsidRPr="00C319DD" w:rsidRDefault="00706E04" w:rsidP="00706E04">
      <w:pPr>
        <w:jc w:val="righ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4"/>
      </w:tblGrid>
      <w:tr w:rsidR="00706E04" w:rsidTr="00816563">
        <w:tc>
          <w:tcPr>
            <w:tcW w:w="3936" w:type="dxa"/>
          </w:tcPr>
          <w:p w:rsidR="00706E04" w:rsidRDefault="00706E04" w:rsidP="00816563">
            <w:pPr>
              <w:pStyle w:val="ConsPlusNonformat"/>
              <w:spacing w:line="240" w:lineRule="exact"/>
              <w:jc w:val="both"/>
              <w:rPr>
                <w:rFonts w:ascii="Times New Roman" w:hAnsi="Times New Roman" w:cs="Times New Roman"/>
                <w:sz w:val="28"/>
                <w:szCs w:val="28"/>
              </w:rPr>
            </w:pPr>
          </w:p>
        </w:tc>
        <w:tc>
          <w:tcPr>
            <w:tcW w:w="5634" w:type="dxa"/>
          </w:tcPr>
          <w:p w:rsidR="00706E04" w:rsidRPr="00D20C3F" w:rsidRDefault="00706E04" w:rsidP="00816563">
            <w:pPr>
              <w:pStyle w:val="ConsPlusNonformat"/>
              <w:jc w:val="center"/>
              <w:rPr>
                <w:rFonts w:ascii="Times New Roman" w:hAnsi="Times New Roman" w:cs="Times New Roman"/>
                <w:sz w:val="24"/>
                <w:szCs w:val="24"/>
              </w:rPr>
            </w:pPr>
            <w:r w:rsidRPr="00D20C3F">
              <w:rPr>
                <w:rFonts w:ascii="Times New Roman" w:hAnsi="Times New Roman" w:cs="Times New Roman"/>
                <w:sz w:val="24"/>
                <w:szCs w:val="24"/>
              </w:rPr>
              <w:t>УТВЕРЖДАЮ</w:t>
            </w:r>
          </w:p>
          <w:p w:rsidR="00706E04" w:rsidRPr="00D20C3F" w:rsidRDefault="00706E04" w:rsidP="00816563">
            <w:pPr>
              <w:pStyle w:val="ConsPlusNonformat"/>
              <w:spacing w:line="240" w:lineRule="exact"/>
              <w:jc w:val="both"/>
              <w:rPr>
                <w:rFonts w:ascii="Times New Roman" w:hAnsi="Times New Roman" w:cs="Times New Roman"/>
                <w:sz w:val="24"/>
                <w:szCs w:val="24"/>
              </w:rPr>
            </w:pPr>
          </w:p>
          <w:p w:rsidR="00706E04" w:rsidRPr="00D20C3F" w:rsidRDefault="00706E04" w:rsidP="00816563">
            <w:pPr>
              <w:pStyle w:val="ConsPlusNonformat"/>
              <w:spacing w:line="240" w:lineRule="exact"/>
              <w:jc w:val="both"/>
              <w:rPr>
                <w:rFonts w:ascii="Times New Roman" w:hAnsi="Times New Roman" w:cs="Times New Roman"/>
                <w:sz w:val="24"/>
                <w:szCs w:val="24"/>
              </w:rPr>
            </w:pPr>
            <w:r w:rsidRPr="00D20C3F">
              <w:rPr>
                <w:rFonts w:ascii="Times New Roman" w:hAnsi="Times New Roman" w:cs="Times New Roman"/>
                <w:sz w:val="24"/>
                <w:szCs w:val="24"/>
              </w:rPr>
              <w:t>______________________________________</w:t>
            </w:r>
          </w:p>
          <w:p w:rsidR="00706E04" w:rsidRPr="00D20C3F" w:rsidRDefault="00706E04" w:rsidP="00816563">
            <w:pPr>
              <w:pStyle w:val="ConsPlusNonformat"/>
              <w:spacing w:line="240" w:lineRule="exact"/>
              <w:jc w:val="both"/>
              <w:rPr>
                <w:rFonts w:ascii="Times New Roman" w:hAnsi="Times New Roman" w:cs="Times New Roman"/>
                <w:sz w:val="24"/>
                <w:szCs w:val="24"/>
              </w:rPr>
            </w:pPr>
            <w:r w:rsidRPr="00D20C3F">
              <w:rPr>
                <w:rFonts w:ascii="Times New Roman" w:hAnsi="Times New Roman" w:cs="Times New Roman"/>
                <w:sz w:val="24"/>
                <w:szCs w:val="24"/>
              </w:rPr>
              <w:t>(должность, Ф.И.О. руководителя органа местного самоуправления, являющегося организатором конкурса)</w:t>
            </w:r>
          </w:p>
          <w:p w:rsidR="00706E04" w:rsidRPr="00D20C3F" w:rsidRDefault="00706E04" w:rsidP="00816563">
            <w:pPr>
              <w:pStyle w:val="ConsPlusNonformat"/>
              <w:spacing w:line="240" w:lineRule="exact"/>
              <w:jc w:val="both"/>
              <w:rPr>
                <w:rFonts w:ascii="Times New Roman" w:hAnsi="Times New Roman" w:cs="Times New Roman"/>
                <w:sz w:val="24"/>
                <w:szCs w:val="24"/>
              </w:rPr>
            </w:pPr>
          </w:p>
          <w:p w:rsidR="00706E04" w:rsidRPr="00D20C3F" w:rsidRDefault="00706E04" w:rsidP="00816563">
            <w:pPr>
              <w:pStyle w:val="ConsPlusNonformat"/>
              <w:spacing w:line="240" w:lineRule="exact"/>
              <w:jc w:val="both"/>
              <w:rPr>
                <w:rFonts w:ascii="Times New Roman" w:hAnsi="Times New Roman" w:cs="Times New Roman"/>
                <w:sz w:val="24"/>
                <w:szCs w:val="24"/>
              </w:rPr>
            </w:pPr>
            <w:proofErr w:type="gramStart"/>
            <w:r w:rsidRPr="00D20C3F">
              <w:rPr>
                <w:rFonts w:ascii="Times New Roman" w:hAnsi="Times New Roman" w:cs="Times New Roman"/>
                <w:sz w:val="24"/>
                <w:szCs w:val="24"/>
              </w:rPr>
              <w:t xml:space="preserve">356170, Ставропольский край, </w:t>
            </w:r>
            <w:proofErr w:type="spellStart"/>
            <w:r w:rsidRPr="00D20C3F">
              <w:rPr>
                <w:rFonts w:ascii="Times New Roman" w:hAnsi="Times New Roman" w:cs="Times New Roman"/>
                <w:sz w:val="24"/>
                <w:szCs w:val="24"/>
              </w:rPr>
              <w:t>Труновский</w:t>
            </w:r>
            <w:proofErr w:type="spellEnd"/>
            <w:r w:rsidRPr="00D20C3F">
              <w:rPr>
                <w:rFonts w:ascii="Times New Roman" w:hAnsi="Times New Roman" w:cs="Times New Roman"/>
                <w:sz w:val="24"/>
                <w:szCs w:val="24"/>
              </w:rPr>
              <w:t xml:space="preserve"> район, с. Донское, ул. Ленина, д. 5</w:t>
            </w:r>
            <w:proofErr w:type="gramEnd"/>
          </w:p>
          <w:p w:rsidR="00706E04" w:rsidRPr="00D20C3F" w:rsidRDefault="00706E04" w:rsidP="00816563">
            <w:pPr>
              <w:spacing w:line="240" w:lineRule="exact"/>
              <w:rPr>
                <w:rFonts w:ascii="Times New Roman" w:hAnsi="Times New Roman" w:cs="Times New Roman"/>
                <w:sz w:val="24"/>
                <w:szCs w:val="24"/>
              </w:rPr>
            </w:pPr>
            <w:r w:rsidRPr="00D20C3F">
              <w:rPr>
                <w:rFonts w:ascii="Times New Roman" w:hAnsi="Times New Roman" w:cs="Times New Roman"/>
                <w:sz w:val="24"/>
                <w:szCs w:val="24"/>
              </w:rPr>
              <w:t xml:space="preserve">Тел. 8(86546) 34-4-04, </w:t>
            </w:r>
          </w:p>
          <w:p w:rsidR="00706E04" w:rsidRPr="00D20C3F" w:rsidRDefault="00706E04" w:rsidP="00816563">
            <w:pPr>
              <w:spacing w:line="240" w:lineRule="exact"/>
              <w:rPr>
                <w:rFonts w:ascii="Times New Roman" w:eastAsia="Times New Roman" w:hAnsi="Times New Roman" w:cs="Times New Roman"/>
                <w:bCs/>
                <w:sz w:val="24"/>
                <w:szCs w:val="24"/>
                <w:lang w:eastAsia="ru-RU"/>
              </w:rPr>
            </w:pPr>
            <w:proofErr w:type="gramStart"/>
            <w:r w:rsidRPr="00D20C3F">
              <w:rPr>
                <w:rFonts w:ascii="Times New Roman" w:eastAsia="Times New Roman" w:hAnsi="Times New Roman" w:cs="Times New Roman"/>
                <w:bCs/>
                <w:sz w:val="24"/>
                <w:szCs w:val="24"/>
                <w:lang w:eastAsia="ru-RU"/>
              </w:rPr>
              <w:t>е</w:t>
            </w:r>
            <w:proofErr w:type="gramEnd"/>
            <w:r w:rsidRPr="00D20C3F">
              <w:rPr>
                <w:rFonts w:ascii="Times New Roman" w:eastAsia="Times New Roman" w:hAnsi="Times New Roman" w:cs="Times New Roman"/>
                <w:bCs/>
                <w:sz w:val="24"/>
                <w:szCs w:val="24"/>
                <w:lang w:eastAsia="ru-RU"/>
              </w:rPr>
              <w:t>-</w:t>
            </w:r>
            <w:r w:rsidRPr="00D20C3F">
              <w:rPr>
                <w:rFonts w:ascii="Times New Roman" w:eastAsia="Times New Roman" w:hAnsi="Times New Roman" w:cs="Times New Roman"/>
                <w:bCs/>
                <w:sz w:val="24"/>
                <w:szCs w:val="24"/>
                <w:lang w:val="en-US" w:eastAsia="ru-RU"/>
              </w:rPr>
              <w:t>mail</w:t>
            </w:r>
            <w:r w:rsidRPr="00D20C3F">
              <w:rPr>
                <w:rFonts w:ascii="Times New Roman" w:eastAsia="Times New Roman" w:hAnsi="Times New Roman" w:cs="Times New Roman"/>
                <w:bCs/>
                <w:sz w:val="24"/>
                <w:szCs w:val="24"/>
                <w:lang w:eastAsia="ru-RU"/>
              </w:rPr>
              <w:t>:</w:t>
            </w:r>
            <w:r w:rsidRPr="00D20C3F">
              <w:rPr>
                <w:rFonts w:ascii="Times New Roman" w:eastAsia="Times New Roman" w:hAnsi="Times New Roman" w:cs="Times New Roman"/>
                <w:bCs/>
                <w:color w:val="000000" w:themeColor="text1"/>
                <w:sz w:val="24"/>
                <w:szCs w:val="24"/>
                <w:lang w:eastAsia="ru-RU"/>
              </w:rPr>
              <w:t xml:space="preserve"> </w:t>
            </w:r>
            <w:hyperlink r:id="rId25" w:history="1">
              <w:r w:rsidRPr="00D20C3F">
                <w:rPr>
                  <w:rStyle w:val="a4"/>
                  <w:rFonts w:ascii="Times New Roman" w:eastAsia="Times New Roman" w:hAnsi="Times New Roman" w:cs="Times New Roman"/>
                  <w:bCs/>
                  <w:color w:val="000000" w:themeColor="text1"/>
                  <w:sz w:val="24"/>
                  <w:szCs w:val="24"/>
                  <w:lang w:val="en-US" w:eastAsia="ru-RU"/>
                </w:rPr>
                <w:t>trunovskiy</w:t>
              </w:r>
              <w:r w:rsidRPr="00D20C3F">
                <w:rPr>
                  <w:rStyle w:val="a4"/>
                  <w:rFonts w:ascii="Times New Roman" w:eastAsia="Times New Roman" w:hAnsi="Times New Roman" w:cs="Times New Roman"/>
                  <w:bCs/>
                  <w:color w:val="000000" w:themeColor="text1"/>
                  <w:sz w:val="24"/>
                  <w:szCs w:val="24"/>
                  <w:lang w:eastAsia="ru-RU"/>
                </w:rPr>
                <w:t>26</w:t>
              </w:r>
              <w:r w:rsidRPr="00D20C3F">
                <w:rPr>
                  <w:rStyle w:val="a4"/>
                  <w:rFonts w:ascii="Times New Roman" w:eastAsia="Times New Roman" w:hAnsi="Times New Roman" w:cs="Times New Roman"/>
                  <w:bCs/>
                  <w:color w:val="000000" w:themeColor="text1"/>
                  <w:sz w:val="24"/>
                  <w:szCs w:val="24"/>
                  <w:lang w:val="en-US" w:eastAsia="ru-RU"/>
                </w:rPr>
                <w:t>raion</w:t>
              </w:r>
              <w:r w:rsidRPr="00D20C3F">
                <w:rPr>
                  <w:rStyle w:val="a4"/>
                  <w:rFonts w:ascii="Times New Roman" w:eastAsia="Times New Roman" w:hAnsi="Times New Roman" w:cs="Times New Roman"/>
                  <w:bCs/>
                  <w:color w:val="000000" w:themeColor="text1"/>
                  <w:sz w:val="24"/>
                  <w:szCs w:val="24"/>
                  <w:lang w:eastAsia="ru-RU"/>
                </w:rPr>
                <w:t>@</w:t>
              </w:r>
              <w:r w:rsidRPr="00D20C3F">
                <w:rPr>
                  <w:rStyle w:val="a4"/>
                  <w:rFonts w:ascii="Times New Roman" w:eastAsia="Times New Roman" w:hAnsi="Times New Roman" w:cs="Times New Roman"/>
                  <w:bCs/>
                  <w:color w:val="000000" w:themeColor="text1"/>
                  <w:sz w:val="24"/>
                  <w:szCs w:val="24"/>
                  <w:lang w:val="en-US" w:eastAsia="ru-RU"/>
                </w:rPr>
                <w:t>yandex</w:t>
              </w:r>
              <w:r w:rsidRPr="00D20C3F">
                <w:rPr>
                  <w:rStyle w:val="a4"/>
                  <w:rFonts w:ascii="Times New Roman" w:eastAsia="Times New Roman" w:hAnsi="Times New Roman" w:cs="Times New Roman"/>
                  <w:bCs/>
                  <w:color w:val="000000" w:themeColor="text1"/>
                  <w:sz w:val="24"/>
                  <w:szCs w:val="24"/>
                  <w:lang w:eastAsia="ru-RU"/>
                </w:rPr>
                <w:t>.</w:t>
              </w:r>
              <w:proofErr w:type="spellStart"/>
              <w:r w:rsidRPr="00D20C3F">
                <w:rPr>
                  <w:rStyle w:val="a4"/>
                  <w:rFonts w:ascii="Times New Roman" w:eastAsia="Times New Roman" w:hAnsi="Times New Roman" w:cs="Times New Roman"/>
                  <w:bCs/>
                  <w:color w:val="000000" w:themeColor="text1"/>
                  <w:sz w:val="24"/>
                  <w:szCs w:val="24"/>
                  <w:lang w:val="en-US" w:eastAsia="ru-RU"/>
                </w:rPr>
                <w:t>ru</w:t>
              </w:r>
              <w:proofErr w:type="spellEnd"/>
            </w:hyperlink>
          </w:p>
          <w:p w:rsidR="00706E04" w:rsidRPr="00D20C3F" w:rsidRDefault="00706E04" w:rsidP="00816563">
            <w:pPr>
              <w:spacing w:line="240" w:lineRule="exact"/>
              <w:rPr>
                <w:rFonts w:ascii="Times New Roman" w:eastAsia="Times New Roman" w:hAnsi="Times New Roman" w:cs="Times New Roman"/>
                <w:bCs/>
                <w:sz w:val="24"/>
                <w:szCs w:val="24"/>
                <w:lang w:eastAsia="ru-RU"/>
              </w:rPr>
            </w:pPr>
          </w:p>
          <w:p w:rsidR="00706E04" w:rsidRPr="00D20C3F" w:rsidRDefault="00706E04" w:rsidP="00816563">
            <w:pPr>
              <w:pStyle w:val="ConsPlusNonformat"/>
              <w:spacing w:line="240" w:lineRule="exact"/>
              <w:jc w:val="both"/>
              <w:rPr>
                <w:rFonts w:ascii="Times New Roman" w:hAnsi="Times New Roman" w:cs="Times New Roman"/>
                <w:sz w:val="24"/>
                <w:szCs w:val="24"/>
              </w:rPr>
            </w:pPr>
            <w:r w:rsidRPr="00D20C3F">
              <w:rPr>
                <w:rFonts w:ascii="Times New Roman" w:hAnsi="Times New Roman" w:cs="Times New Roman"/>
                <w:sz w:val="24"/>
                <w:szCs w:val="24"/>
              </w:rPr>
              <w:t>«___»_____________20_г.</w:t>
            </w:r>
          </w:p>
          <w:p w:rsidR="00706E04" w:rsidRPr="00D20C3F" w:rsidRDefault="00706E04" w:rsidP="00816563">
            <w:pPr>
              <w:pStyle w:val="ConsPlusNonformat"/>
              <w:rPr>
                <w:rFonts w:ascii="Times New Roman" w:hAnsi="Times New Roman" w:cs="Times New Roman"/>
                <w:sz w:val="24"/>
                <w:szCs w:val="24"/>
              </w:rPr>
            </w:pPr>
            <w:r w:rsidRPr="00D20C3F">
              <w:rPr>
                <w:rFonts w:ascii="Times New Roman" w:hAnsi="Times New Roman" w:cs="Times New Roman"/>
                <w:sz w:val="24"/>
                <w:szCs w:val="24"/>
              </w:rPr>
              <w:t xml:space="preserve">              </w:t>
            </w:r>
          </w:p>
          <w:p w:rsidR="00706E04" w:rsidRPr="00C319DD" w:rsidRDefault="00706E04" w:rsidP="00816563">
            <w:pPr>
              <w:pStyle w:val="ConsPlusNonformat"/>
              <w:spacing w:line="240" w:lineRule="exact"/>
              <w:jc w:val="both"/>
              <w:rPr>
                <w:rFonts w:ascii="Times New Roman" w:hAnsi="Times New Roman" w:cs="Times New Roman"/>
                <w:sz w:val="28"/>
                <w:szCs w:val="28"/>
              </w:rPr>
            </w:pPr>
          </w:p>
        </w:tc>
      </w:tr>
    </w:tbl>
    <w:p w:rsidR="00706E04" w:rsidRPr="00C319DD" w:rsidRDefault="00706E04" w:rsidP="00706E04">
      <w:pPr>
        <w:spacing w:after="0" w:line="240" w:lineRule="exact"/>
        <w:rPr>
          <w:rFonts w:ascii="Times New Roman" w:hAnsi="Times New Roman" w:cs="Times New Roman"/>
        </w:rPr>
      </w:pPr>
    </w:p>
    <w:p w:rsidR="00706E04" w:rsidRDefault="00706E04" w:rsidP="00706E04">
      <w:pPr>
        <w:tabs>
          <w:tab w:val="left" w:pos="1165"/>
        </w:tabs>
        <w:spacing w:after="0" w:line="240" w:lineRule="exact"/>
        <w:jc w:val="center"/>
        <w:rPr>
          <w:rFonts w:ascii="Times New Roman" w:hAnsi="Times New Roman" w:cs="Times New Roman"/>
        </w:rPr>
      </w:pPr>
    </w:p>
    <w:p w:rsidR="00706E04" w:rsidRDefault="00706E04" w:rsidP="00706E04">
      <w:pPr>
        <w:tabs>
          <w:tab w:val="left" w:pos="1165"/>
        </w:tabs>
        <w:spacing w:after="0" w:line="240" w:lineRule="exact"/>
        <w:jc w:val="center"/>
        <w:rPr>
          <w:rFonts w:ascii="Times New Roman" w:hAnsi="Times New Roman" w:cs="Times New Roman"/>
          <w:sz w:val="28"/>
          <w:szCs w:val="28"/>
        </w:rPr>
      </w:pPr>
      <w:r w:rsidRPr="00D87F56">
        <w:rPr>
          <w:rFonts w:ascii="Times New Roman" w:hAnsi="Times New Roman" w:cs="Times New Roman"/>
          <w:sz w:val="28"/>
          <w:szCs w:val="28"/>
        </w:rPr>
        <w:t>ПЕРЕЧЕНЬ</w:t>
      </w:r>
    </w:p>
    <w:p w:rsidR="00706E04" w:rsidRPr="00D87F56" w:rsidRDefault="00706E04" w:rsidP="00706E04">
      <w:pPr>
        <w:tabs>
          <w:tab w:val="left" w:pos="1165"/>
        </w:tabs>
        <w:spacing w:after="0" w:line="240" w:lineRule="exact"/>
        <w:rPr>
          <w:rFonts w:ascii="Times New Roman" w:hAnsi="Times New Roman" w:cs="Times New Roman"/>
          <w:sz w:val="28"/>
          <w:szCs w:val="28"/>
        </w:rPr>
      </w:pPr>
    </w:p>
    <w:p w:rsidR="00706E04" w:rsidRDefault="00706E04" w:rsidP="00706E04">
      <w:pPr>
        <w:pStyle w:val="ConsPlusNonformat"/>
        <w:spacing w:line="240" w:lineRule="exact"/>
        <w:jc w:val="center"/>
        <w:rPr>
          <w:rFonts w:ascii="Times New Roman" w:hAnsi="Times New Roman" w:cs="Times New Roman"/>
          <w:sz w:val="28"/>
          <w:szCs w:val="28"/>
        </w:rPr>
      </w:pPr>
      <w:r w:rsidRPr="00D87F56">
        <w:rPr>
          <w:rFonts w:ascii="Times New Roman" w:hAnsi="Times New Roman" w:cs="Times New Roman"/>
          <w:sz w:val="28"/>
          <w:szCs w:val="28"/>
        </w:rPr>
        <w:t xml:space="preserve">работ </w:t>
      </w:r>
      <w:r>
        <w:rPr>
          <w:rFonts w:ascii="Times New Roman" w:hAnsi="Times New Roman" w:cs="Times New Roman"/>
          <w:sz w:val="28"/>
          <w:szCs w:val="28"/>
        </w:rPr>
        <w:t>и услуг по содержанию и ремонту</w:t>
      </w:r>
      <w:r w:rsidRPr="00D87F56">
        <w:rPr>
          <w:rFonts w:ascii="Times New Roman" w:hAnsi="Times New Roman" w:cs="Times New Roman"/>
          <w:sz w:val="28"/>
          <w:szCs w:val="28"/>
        </w:rPr>
        <w:t xml:space="preserve"> общего им</w:t>
      </w:r>
      <w:r>
        <w:rPr>
          <w:rFonts w:ascii="Times New Roman" w:hAnsi="Times New Roman" w:cs="Times New Roman"/>
          <w:sz w:val="28"/>
          <w:szCs w:val="28"/>
        </w:rPr>
        <w:t xml:space="preserve">ущества собственников помещений </w:t>
      </w:r>
      <w:r w:rsidRPr="00D87F56">
        <w:rPr>
          <w:rFonts w:ascii="Times New Roman" w:hAnsi="Times New Roman" w:cs="Times New Roman"/>
          <w:sz w:val="28"/>
          <w:szCs w:val="28"/>
        </w:rPr>
        <w:t>в мн</w:t>
      </w:r>
      <w:r>
        <w:rPr>
          <w:rFonts w:ascii="Times New Roman" w:hAnsi="Times New Roman" w:cs="Times New Roman"/>
          <w:sz w:val="28"/>
          <w:szCs w:val="28"/>
        </w:rPr>
        <w:t xml:space="preserve">огоквартирном доме по адресу: с. </w:t>
      </w:r>
      <w:proofErr w:type="gramStart"/>
      <w:r>
        <w:rPr>
          <w:rFonts w:ascii="Times New Roman" w:hAnsi="Times New Roman" w:cs="Times New Roman"/>
          <w:sz w:val="28"/>
          <w:szCs w:val="28"/>
        </w:rPr>
        <w:t>Безопасное</w:t>
      </w:r>
      <w:proofErr w:type="gramEnd"/>
      <w:r>
        <w:rPr>
          <w:rFonts w:ascii="Times New Roman" w:hAnsi="Times New Roman" w:cs="Times New Roman"/>
          <w:sz w:val="28"/>
          <w:szCs w:val="28"/>
        </w:rPr>
        <w:t xml:space="preserve">, </w:t>
      </w:r>
    </w:p>
    <w:p w:rsidR="00706E04" w:rsidRPr="00D87F56" w:rsidRDefault="00706E04" w:rsidP="00706E04">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ул. </w:t>
      </w:r>
      <w:proofErr w:type="gramStart"/>
      <w:r>
        <w:rPr>
          <w:rFonts w:ascii="Times New Roman" w:hAnsi="Times New Roman" w:cs="Times New Roman"/>
          <w:sz w:val="28"/>
          <w:szCs w:val="28"/>
        </w:rPr>
        <w:t>Строительная</w:t>
      </w:r>
      <w:proofErr w:type="gramEnd"/>
      <w:r>
        <w:rPr>
          <w:rFonts w:ascii="Times New Roman" w:hAnsi="Times New Roman" w:cs="Times New Roman"/>
          <w:sz w:val="28"/>
          <w:szCs w:val="28"/>
        </w:rPr>
        <w:t xml:space="preserve">, д. 29, являющегося </w:t>
      </w:r>
      <w:r w:rsidRPr="00D87F56">
        <w:rPr>
          <w:rFonts w:ascii="Times New Roman" w:hAnsi="Times New Roman" w:cs="Times New Roman"/>
          <w:sz w:val="28"/>
          <w:szCs w:val="28"/>
        </w:rPr>
        <w:t>объектом конкурса</w:t>
      </w:r>
    </w:p>
    <w:p w:rsidR="00706E04" w:rsidRDefault="00706E04" w:rsidP="00706E04">
      <w:pPr>
        <w:pStyle w:val="ConsPlusNormal"/>
        <w:jc w:val="both"/>
        <w:rPr>
          <w:rFonts w:ascii="Times New Roman" w:hAnsi="Times New Roman" w:cs="Times New Roman"/>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2975"/>
        <w:gridCol w:w="1968"/>
        <w:gridCol w:w="15"/>
        <w:gridCol w:w="1851"/>
        <w:gridCol w:w="1845"/>
      </w:tblGrid>
      <w:tr w:rsidR="00706E04" w:rsidRPr="00CF18E8" w:rsidTr="00816563">
        <w:trPr>
          <w:trHeight w:val="299"/>
        </w:trPr>
        <w:tc>
          <w:tcPr>
            <w:tcW w:w="844" w:type="dxa"/>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w:t>
            </w:r>
            <w:proofErr w:type="gramStart"/>
            <w:r w:rsidRPr="00CF18E8">
              <w:rPr>
                <w:rFonts w:ascii="Times New Roman" w:hAnsi="Times New Roman" w:cs="Times New Roman"/>
                <w:color w:val="000000"/>
                <w:spacing w:val="-1"/>
                <w:sz w:val="20"/>
                <w:szCs w:val="20"/>
              </w:rPr>
              <w:t>п</w:t>
            </w:r>
            <w:proofErr w:type="gramEnd"/>
            <w:r w:rsidRPr="00CF18E8">
              <w:rPr>
                <w:rFonts w:ascii="Times New Roman" w:hAnsi="Times New Roman" w:cs="Times New Roman"/>
                <w:color w:val="000000"/>
                <w:spacing w:val="-1"/>
                <w:sz w:val="20"/>
                <w:szCs w:val="20"/>
              </w:rPr>
              <w:t>/п</w:t>
            </w:r>
          </w:p>
        </w:tc>
        <w:tc>
          <w:tcPr>
            <w:tcW w:w="297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D53369">
              <w:rPr>
                <w:rFonts w:ascii="Times New Roman" w:hAnsi="Times New Roman" w:cs="Times New Roman"/>
              </w:rPr>
              <w:t>Наименование работ и услуг</w:t>
            </w:r>
          </w:p>
        </w:tc>
        <w:tc>
          <w:tcPr>
            <w:tcW w:w="1983"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D53369">
              <w:rPr>
                <w:rFonts w:ascii="Times New Roman" w:hAnsi="Times New Roman" w:cs="Times New Roman"/>
              </w:rPr>
              <w:t>Периодичность выполнения работ и оказания услуг</w:t>
            </w:r>
          </w:p>
        </w:tc>
        <w:tc>
          <w:tcPr>
            <w:tcW w:w="1851" w:type="dxa"/>
          </w:tcPr>
          <w:p w:rsidR="00706E04" w:rsidRDefault="00706E04" w:rsidP="00816563">
            <w:pPr>
              <w:spacing w:after="0" w:line="240" w:lineRule="auto"/>
              <w:rPr>
                <w:rFonts w:ascii="Times New Roman" w:hAnsi="Times New Roman" w:cs="Times New Roman"/>
                <w:color w:val="000000"/>
                <w:spacing w:val="-1"/>
                <w:sz w:val="20"/>
                <w:szCs w:val="20"/>
              </w:rPr>
            </w:pPr>
            <w:r w:rsidRPr="00D53369">
              <w:rPr>
                <w:rFonts w:ascii="Times New Roman" w:hAnsi="Times New Roman" w:cs="Times New Roman"/>
              </w:rPr>
              <w:t>Годовая плата (рублей)</w:t>
            </w:r>
          </w:p>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1845" w:type="dxa"/>
          </w:tcPr>
          <w:p w:rsidR="00706E04" w:rsidRDefault="00706E04" w:rsidP="00816563">
            <w:pPr>
              <w:spacing w:after="0" w:line="240" w:lineRule="auto"/>
              <w:rPr>
                <w:rFonts w:ascii="Times New Roman" w:hAnsi="Times New Roman" w:cs="Times New Roman"/>
              </w:rPr>
            </w:pPr>
            <w:r w:rsidRPr="00D53369">
              <w:rPr>
                <w:rFonts w:ascii="Times New Roman" w:hAnsi="Times New Roman" w:cs="Times New Roman"/>
              </w:rPr>
              <w:t xml:space="preserve">Стоимость </w:t>
            </w:r>
            <w:proofErr w:type="gramStart"/>
            <w:r w:rsidRPr="00D53369">
              <w:rPr>
                <w:rFonts w:ascii="Times New Roman" w:hAnsi="Times New Roman" w:cs="Times New Roman"/>
              </w:rPr>
              <w:t>на</w:t>
            </w:r>
            <w:proofErr w:type="gramEnd"/>
          </w:p>
          <w:p w:rsidR="00706E04" w:rsidRDefault="00706E04" w:rsidP="00816563">
            <w:pPr>
              <w:spacing w:after="0" w:line="240" w:lineRule="auto"/>
              <w:rPr>
                <w:rFonts w:ascii="Times New Roman" w:hAnsi="Times New Roman" w:cs="Times New Roman"/>
              </w:rPr>
            </w:pPr>
            <w:r w:rsidRPr="00D53369">
              <w:rPr>
                <w:rFonts w:ascii="Times New Roman" w:hAnsi="Times New Roman" w:cs="Times New Roman"/>
              </w:rPr>
              <w:t>1 кв. метр общей площади</w:t>
            </w:r>
          </w:p>
          <w:p w:rsidR="00706E04" w:rsidRPr="00CF18E8" w:rsidRDefault="00706E04" w:rsidP="00816563">
            <w:pPr>
              <w:spacing w:after="0" w:line="240" w:lineRule="auto"/>
              <w:ind w:left="-108" w:right="-159"/>
              <w:rPr>
                <w:rFonts w:ascii="Times New Roman" w:hAnsi="Times New Roman" w:cs="Times New Roman"/>
                <w:i/>
                <w:color w:val="000000"/>
                <w:spacing w:val="-1"/>
                <w:sz w:val="20"/>
                <w:szCs w:val="20"/>
              </w:rPr>
            </w:pPr>
            <w:r w:rsidRPr="00D53369">
              <w:rPr>
                <w:rFonts w:ascii="Times New Roman" w:hAnsi="Times New Roman" w:cs="Times New Roman"/>
              </w:rPr>
              <w:t>(рублей в месяц)</w:t>
            </w:r>
          </w:p>
        </w:tc>
      </w:tr>
      <w:tr w:rsidR="00706E04" w:rsidRPr="00CF18E8" w:rsidTr="00816563">
        <w:trPr>
          <w:trHeight w:val="336"/>
        </w:trPr>
        <w:tc>
          <w:tcPr>
            <w:tcW w:w="844"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w:t>
            </w:r>
          </w:p>
        </w:tc>
        <w:tc>
          <w:tcPr>
            <w:tcW w:w="297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1983"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1851" w:type="dxa"/>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r>
      <w:tr w:rsidR="00706E04" w:rsidRPr="00CF18E8" w:rsidTr="00816563">
        <w:trPr>
          <w:trHeight w:val="285"/>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4958" w:type="dxa"/>
            <w:gridSpan w:val="3"/>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помещений</w:t>
            </w:r>
          </w:p>
        </w:tc>
        <w:tc>
          <w:tcPr>
            <w:tcW w:w="1851"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9172,44</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lang w:val="en-US"/>
              </w:rPr>
            </w:pPr>
            <w:r w:rsidRPr="00CF18E8">
              <w:rPr>
                <w:rFonts w:ascii="Times New Roman" w:hAnsi="Times New Roman" w:cs="Times New Roman"/>
                <w:color w:val="000000"/>
                <w:spacing w:val="-1"/>
                <w:sz w:val="20"/>
                <w:szCs w:val="20"/>
              </w:rPr>
              <w:t>1,</w:t>
            </w:r>
            <w:r w:rsidRPr="00CF18E8">
              <w:rPr>
                <w:rFonts w:ascii="Times New Roman" w:hAnsi="Times New Roman" w:cs="Times New Roman"/>
                <w:color w:val="000000"/>
                <w:spacing w:val="-1"/>
                <w:sz w:val="20"/>
                <w:szCs w:val="20"/>
                <w:lang w:val="en-US"/>
              </w:rPr>
              <w:t>9</w:t>
            </w:r>
          </w:p>
        </w:tc>
      </w:tr>
      <w:tr w:rsidR="00706E04" w:rsidRPr="00CF18E8" w:rsidTr="00816563">
        <w:trPr>
          <w:trHeight w:val="108"/>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мытьё лестничных площадок и плинтусов, полов</w:t>
            </w:r>
          </w:p>
        </w:tc>
        <w:tc>
          <w:tcPr>
            <w:tcW w:w="1983" w:type="dxa"/>
            <w:gridSpan w:val="2"/>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51" w:type="dxa"/>
          </w:tcPr>
          <w:p w:rsidR="00706E04" w:rsidRPr="00CF18E8" w:rsidRDefault="00706E04" w:rsidP="00816563">
            <w:pPr>
              <w:spacing w:after="0" w:line="240" w:lineRule="auto"/>
              <w:ind w:right="-105"/>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5793,12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1,2</w:t>
            </w:r>
          </w:p>
        </w:tc>
      </w:tr>
      <w:tr w:rsidR="00706E04" w:rsidRPr="00CF18E8" w:rsidTr="00816563">
        <w:trPr>
          <w:trHeight w:val="1183"/>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мытьё лестничных площадок и плинтусов, полов</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перед квар</w:t>
            </w:r>
            <w:r>
              <w:rPr>
                <w:rFonts w:ascii="Times New Roman" w:hAnsi="Times New Roman" w:cs="Times New Roman"/>
                <w:color w:val="000000"/>
                <w:spacing w:val="-1"/>
                <w:sz w:val="20"/>
                <w:szCs w:val="20"/>
              </w:rPr>
              <w:t>тирами (при обеспечении доступа)</w:t>
            </w:r>
          </w:p>
        </w:tc>
        <w:tc>
          <w:tcPr>
            <w:tcW w:w="1983" w:type="dxa"/>
            <w:gridSpan w:val="2"/>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по графику</w:t>
            </w:r>
          </w:p>
        </w:tc>
        <w:tc>
          <w:tcPr>
            <w:tcW w:w="1851"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3379,32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lang w:val="en-US"/>
              </w:rPr>
            </w:pPr>
            <w:r w:rsidRPr="00CF18E8">
              <w:rPr>
                <w:rFonts w:ascii="Times New Roman" w:eastAsia="Dotum" w:hAnsi="Times New Roman" w:cs="Times New Roman"/>
                <w:color w:val="000000"/>
                <w:spacing w:val="-1"/>
                <w:sz w:val="20"/>
                <w:szCs w:val="20"/>
              </w:rPr>
              <w:t>0,</w:t>
            </w:r>
            <w:r w:rsidRPr="00CF18E8">
              <w:rPr>
                <w:rFonts w:ascii="Times New Roman" w:eastAsia="Dotum" w:hAnsi="Times New Roman" w:cs="Times New Roman"/>
                <w:color w:val="000000"/>
                <w:spacing w:val="-1"/>
                <w:sz w:val="20"/>
                <w:szCs w:val="20"/>
                <w:lang w:val="en-US"/>
              </w:rPr>
              <w:t>7</w:t>
            </w:r>
          </w:p>
        </w:tc>
      </w:tr>
      <w:tr w:rsidR="00706E04" w:rsidRPr="00CF18E8" w:rsidTr="00816563">
        <w:trPr>
          <w:trHeight w:val="52"/>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4943" w:type="dxa"/>
            <w:gridSpan w:val="2"/>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придомовой территории</w:t>
            </w:r>
          </w:p>
        </w:tc>
        <w:tc>
          <w:tcPr>
            <w:tcW w:w="1866" w:type="dxa"/>
            <w:gridSpan w:val="2"/>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10137,96</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lang w:val="en-US"/>
              </w:rPr>
            </w:pPr>
            <w:r w:rsidRPr="00CF18E8">
              <w:rPr>
                <w:rFonts w:ascii="Times New Roman" w:hAnsi="Times New Roman" w:cs="Times New Roman"/>
                <w:color w:val="000000"/>
                <w:spacing w:val="-1"/>
                <w:sz w:val="20"/>
                <w:szCs w:val="20"/>
                <w:lang w:val="en-US"/>
              </w:rPr>
              <w:t>2.1</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4943" w:type="dxa"/>
            <w:gridSpan w:val="2"/>
          </w:tcPr>
          <w:p w:rsidR="00706E04" w:rsidRDefault="00706E04" w:rsidP="00816563">
            <w:pPr>
              <w:spacing w:after="0" w:line="240" w:lineRule="auto"/>
              <w:rPr>
                <w:rFonts w:ascii="Times New Roman" w:hAnsi="Times New Roman" w:cs="Times New Roman"/>
                <w:color w:val="000000"/>
                <w:spacing w:val="-1"/>
                <w:sz w:val="20"/>
                <w:szCs w:val="20"/>
                <w:u w:val="single"/>
              </w:rPr>
            </w:pPr>
            <w:r w:rsidRPr="00CF18E8">
              <w:rPr>
                <w:rFonts w:ascii="Times New Roman" w:hAnsi="Times New Roman" w:cs="Times New Roman"/>
                <w:color w:val="000000"/>
                <w:spacing w:val="-1"/>
                <w:sz w:val="20"/>
                <w:szCs w:val="20"/>
                <w:u w:val="single"/>
              </w:rPr>
              <w:t>содержание в зимний период</w:t>
            </w:r>
          </w:p>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(с 15 октября по 15 апреля)</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706E04" w:rsidRPr="00CF18E8" w:rsidRDefault="00706E04" w:rsidP="00816563">
            <w:pPr>
              <w:spacing w:after="0" w:line="240" w:lineRule="auto"/>
              <w:rPr>
                <w:rFonts w:ascii="Times New Roman" w:hAnsi="Times New Roman" w:cs="Times New Roman"/>
                <w:color w:val="000000"/>
                <w:spacing w:val="-1"/>
                <w:sz w:val="20"/>
                <w:szCs w:val="20"/>
              </w:rPr>
            </w:pP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подметание свежевыпавшего снега</w:t>
            </w:r>
          </w:p>
        </w:tc>
        <w:tc>
          <w:tcPr>
            <w:tcW w:w="1968" w:type="dxa"/>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раз/день</w:t>
            </w:r>
          </w:p>
        </w:tc>
        <w:tc>
          <w:tcPr>
            <w:tcW w:w="1866" w:type="dxa"/>
            <w:gridSpan w:val="2"/>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1448,28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0,3</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сдвигание и подметание снега при обильном снегопаде</w:t>
            </w:r>
          </w:p>
        </w:tc>
        <w:tc>
          <w:tcPr>
            <w:tcW w:w="1968" w:type="dxa"/>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начало работ</w:t>
            </w:r>
          </w:p>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не позднее 2-х часов после</w:t>
            </w:r>
          </w:p>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начала снегопада</w:t>
            </w:r>
          </w:p>
        </w:tc>
        <w:tc>
          <w:tcPr>
            <w:tcW w:w="1866" w:type="dxa"/>
            <w:gridSpan w:val="2"/>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965,52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0,2</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удаление наледи</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при образовании</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3862,08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0,8</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 xml:space="preserve">просыпка территории </w:t>
            </w:r>
            <w:proofErr w:type="spellStart"/>
            <w:r w:rsidRPr="00CF18E8">
              <w:rPr>
                <w:rFonts w:ascii="Times New Roman" w:hAnsi="Times New Roman" w:cs="Times New Roman"/>
                <w:color w:val="000000"/>
                <w:spacing w:val="-1"/>
                <w:sz w:val="20"/>
                <w:szCs w:val="20"/>
              </w:rPr>
              <w:t>протовогололедными</w:t>
            </w:r>
            <w:proofErr w:type="spellEnd"/>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материалами</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необходимости</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482,76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очистка урн от мусора</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2-3 дня</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482,76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52"/>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4943" w:type="dxa"/>
            <w:gridSpan w:val="2"/>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u w:val="single"/>
              </w:rPr>
              <w:t>содержание в летний период</w:t>
            </w:r>
            <w:r w:rsidRPr="00CF18E8">
              <w:rPr>
                <w:rFonts w:ascii="Times New Roman" w:hAnsi="Times New Roman" w:cs="Times New Roman"/>
                <w:color w:val="000000"/>
                <w:spacing w:val="-1"/>
                <w:sz w:val="20"/>
                <w:szCs w:val="20"/>
              </w:rPr>
              <w:t xml:space="preserve">  (с 15 апреля по 15 октября)</w:t>
            </w:r>
          </w:p>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подметание территории в дни без осадков,</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либо с осадками до 2см</w:t>
            </w:r>
          </w:p>
        </w:tc>
        <w:tc>
          <w:tcPr>
            <w:tcW w:w="1968" w:type="dxa"/>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66" w:type="dxa"/>
            <w:gridSpan w:val="2"/>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965,52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0,2</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уборка мусора</w:t>
            </w:r>
          </w:p>
        </w:tc>
        <w:tc>
          <w:tcPr>
            <w:tcW w:w="1968" w:type="dxa"/>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66" w:type="dxa"/>
            <w:gridSpan w:val="2"/>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Pr>
                <w:rFonts w:ascii="Times New Roman" w:hAnsi="Times New Roman" w:cs="Times New Roman"/>
                <w:color w:val="000000"/>
                <w:spacing w:val="-1"/>
                <w:sz w:val="20"/>
                <w:szCs w:val="20"/>
              </w:rPr>
              <w:t>482,76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стрижка, подрезка и побелка деревьев и кустарников</w:t>
            </w:r>
          </w:p>
        </w:tc>
        <w:tc>
          <w:tcPr>
            <w:tcW w:w="1968" w:type="dxa"/>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 в сезон</w:t>
            </w:r>
          </w:p>
        </w:tc>
        <w:tc>
          <w:tcPr>
            <w:tcW w:w="1866" w:type="dxa"/>
            <w:gridSpan w:val="2"/>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984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lang w:val="en-US"/>
              </w:rPr>
            </w:pPr>
            <w:r w:rsidRPr="00CF18E8">
              <w:rPr>
                <w:rFonts w:ascii="Times New Roman" w:eastAsia="Dotum" w:hAnsi="Times New Roman" w:cs="Times New Roman"/>
                <w:color w:val="000000"/>
                <w:spacing w:val="-1"/>
                <w:sz w:val="20"/>
                <w:szCs w:val="20"/>
              </w:rPr>
              <w:t>0,</w:t>
            </w:r>
            <w:r w:rsidRPr="00CF18E8">
              <w:rPr>
                <w:rFonts w:ascii="Times New Roman" w:eastAsia="Dotum" w:hAnsi="Times New Roman" w:cs="Times New Roman"/>
                <w:color w:val="000000"/>
                <w:spacing w:val="-1"/>
                <w:sz w:val="20"/>
                <w:szCs w:val="20"/>
                <w:lang w:val="en-US"/>
              </w:rPr>
              <w:t>2</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озеленение газонов, создание цветников</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 раза в сезон</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482,76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299"/>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4943"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Аварийно-диспетчерское обслуживание</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7724,16</w:t>
            </w:r>
          </w:p>
        </w:tc>
        <w:tc>
          <w:tcPr>
            <w:tcW w:w="1845"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1,6</w:t>
            </w:r>
          </w:p>
        </w:tc>
      </w:tr>
      <w:tr w:rsidR="00706E04" w:rsidRPr="00CF18E8" w:rsidTr="00816563">
        <w:trPr>
          <w:trHeight w:val="29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прием и регистрация обращений  потребителей</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установлением факта:</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некачественного оказания, </w:t>
            </w:r>
            <w:r w:rsidRPr="00CF18E8">
              <w:rPr>
                <w:rFonts w:ascii="Times New Roman" w:hAnsi="Times New Roman" w:cs="Times New Roman"/>
                <w:color w:val="000000"/>
                <w:spacing w:val="-1"/>
                <w:sz w:val="20"/>
                <w:szCs w:val="20"/>
              </w:rPr>
              <w:t xml:space="preserve">либо </w:t>
            </w:r>
            <w:proofErr w:type="spellStart"/>
            <w:r w:rsidRPr="00CF18E8">
              <w:rPr>
                <w:rFonts w:ascii="Times New Roman" w:hAnsi="Times New Roman" w:cs="Times New Roman"/>
                <w:color w:val="000000"/>
                <w:spacing w:val="-1"/>
                <w:sz w:val="20"/>
                <w:szCs w:val="20"/>
              </w:rPr>
              <w:t>непредоставления</w:t>
            </w:r>
            <w:proofErr w:type="spellEnd"/>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коммунальных  услуг;</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возникновения аварийной ситуации;</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порчи общего имущества многоквартирного дома (МКД)</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регистрация в момент</w:t>
            </w:r>
          </w:p>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обращения</w:t>
            </w:r>
          </w:p>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по обращению</w:t>
            </w:r>
          </w:p>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2-х часов от поступления обращения,  либо во время согласованное с потребителем</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p>
        </w:tc>
        <w:tc>
          <w:tcPr>
            <w:tcW w:w="1845"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r>
      <w:tr w:rsidR="00706E04" w:rsidRPr="00CF18E8" w:rsidTr="00816563">
        <w:trPr>
          <w:trHeight w:val="299"/>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c>
          <w:tcPr>
            <w:tcW w:w="4943"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общедомовых приборов учета,  снятие показаний</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2413,8</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0,5</w:t>
            </w:r>
          </w:p>
        </w:tc>
      </w:tr>
      <w:tr w:rsidR="00706E04" w:rsidRPr="00CF18E8" w:rsidTr="00816563">
        <w:trPr>
          <w:trHeight w:val="6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 ведение журнала учета показаний ИПУ (индивидуального прибора</w:t>
            </w:r>
            <w:proofErr w:type="gramEnd"/>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измерения объема потребления/учета коммунального ресурса)</w:t>
            </w:r>
          </w:p>
        </w:tc>
        <w:tc>
          <w:tcPr>
            <w:tcW w:w="1968" w:type="dxa"/>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ежемесячно   и  на день</w:t>
            </w:r>
          </w:p>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прекращения Договора</w:t>
            </w:r>
          </w:p>
        </w:tc>
        <w:tc>
          <w:tcPr>
            <w:tcW w:w="1866" w:type="dxa"/>
            <w:gridSpan w:val="2"/>
          </w:tcPr>
          <w:p w:rsidR="00706E04" w:rsidRDefault="00706E04" w:rsidP="00816563">
            <w:r w:rsidRPr="00DB713E">
              <w:rPr>
                <w:rFonts w:ascii="Times New Roman" w:hAnsi="Times New Roman" w:cs="Times New Roman"/>
                <w:color w:val="000000"/>
                <w:spacing w:val="-1"/>
                <w:sz w:val="20"/>
                <w:szCs w:val="20"/>
              </w:rPr>
              <w:t>482,76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p>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заключение Договоров с </w:t>
            </w:r>
            <w:proofErr w:type="spellStart"/>
            <w:r w:rsidRPr="00CF18E8">
              <w:rPr>
                <w:rFonts w:ascii="Times New Roman" w:hAnsi="Times New Roman" w:cs="Times New Roman"/>
                <w:color w:val="000000"/>
                <w:spacing w:val="-1"/>
                <w:sz w:val="20"/>
                <w:szCs w:val="20"/>
              </w:rPr>
              <w:t>ресурсоснабжающими</w:t>
            </w:r>
            <w:proofErr w:type="spellEnd"/>
            <w:r w:rsidRPr="00CF18E8">
              <w:rPr>
                <w:rFonts w:ascii="Times New Roman" w:hAnsi="Times New Roman" w:cs="Times New Roman"/>
                <w:color w:val="000000"/>
                <w:spacing w:val="-1"/>
                <w:sz w:val="20"/>
                <w:szCs w:val="20"/>
              </w:rPr>
              <w:t xml:space="preserve"> организациями</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н</w:t>
            </w:r>
            <w:r w:rsidRPr="00CF18E8">
              <w:rPr>
                <w:rFonts w:ascii="Times New Roman" w:hAnsi="Times New Roman" w:cs="Times New Roman"/>
                <w:color w:val="000000"/>
                <w:spacing w:val="-1"/>
                <w:sz w:val="20"/>
                <w:szCs w:val="20"/>
              </w:rPr>
              <w:t>а поставку ресурсов в целях содержания общего имущества</w:t>
            </w:r>
          </w:p>
        </w:tc>
        <w:tc>
          <w:tcPr>
            <w:tcW w:w="1968" w:type="dxa"/>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Ежегодно</w:t>
            </w:r>
          </w:p>
        </w:tc>
        <w:tc>
          <w:tcPr>
            <w:tcW w:w="1866" w:type="dxa"/>
            <w:gridSpan w:val="2"/>
          </w:tcPr>
          <w:p w:rsidR="00706E04" w:rsidRDefault="00706E04" w:rsidP="00816563">
            <w:r w:rsidRPr="00DB713E">
              <w:rPr>
                <w:rFonts w:ascii="Times New Roman" w:hAnsi="Times New Roman" w:cs="Times New Roman"/>
                <w:color w:val="000000"/>
                <w:spacing w:val="-1"/>
                <w:sz w:val="20"/>
                <w:szCs w:val="20"/>
              </w:rPr>
              <w:t>482,76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сбор информации о показаниях ИПУ</w:t>
            </w:r>
          </w:p>
        </w:tc>
        <w:tc>
          <w:tcPr>
            <w:tcW w:w="1968" w:type="dxa"/>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с </w:t>
            </w:r>
            <w:r w:rsidRPr="0061002F">
              <w:rPr>
                <w:rFonts w:ascii="Times New Roman" w:hAnsi="Times New Roman" w:cs="Times New Roman"/>
                <w:color w:val="000000"/>
                <w:spacing w:val="-1"/>
                <w:sz w:val="20"/>
                <w:szCs w:val="20"/>
              </w:rPr>
              <w:t>23</w:t>
            </w:r>
            <w:r w:rsidRPr="00CF18E8">
              <w:rPr>
                <w:rFonts w:ascii="Times New Roman" w:hAnsi="Times New Roman" w:cs="Times New Roman"/>
                <w:color w:val="000000"/>
                <w:spacing w:val="-1"/>
                <w:sz w:val="20"/>
                <w:szCs w:val="20"/>
              </w:rPr>
              <w:t xml:space="preserve"> по </w:t>
            </w:r>
            <w:r w:rsidRPr="0061002F">
              <w:rPr>
                <w:rFonts w:ascii="Times New Roman" w:hAnsi="Times New Roman" w:cs="Times New Roman"/>
                <w:color w:val="000000"/>
                <w:spacing w:val="-1"/>
                <w:sz w:val="20"/>
                <w:szCs w:val="20"/>
              </w:rPr>
              <w:t>25</w:t>
            </w:r>
            <w:r w:rsidRPr="00CF18E8">
              <w:rPr>
                <w:rFonts w:ascii="Times New Roman" w:hAnsi="Times New Roman" w:cs="Times New Roman"/>
                <w:color w:val="000000"/>
                <w:spacing w:val="-1"/>
                <w:sz w:val="20"/>
                <w:szCs w:val="20"/>
              </w:rPr>
              <w:t xml:space="preserve"> число текущего месяца за истекший месяц</w:t>
            </w:r>
          </w:p>
        </w:tc>
        <w:tc>
          <w:tcPr>
            <w:tcW w:w="1866" w:type="dxa"/>
            <w:gridSpan w:val="2"/>
          </w:tcPr>
          <w:p w:rsidR="00706E04" w:rsidRDefault="00706E04" w:rsidP="00816563">
            <w:r w:rsidRPr="00DB713E">
              <w:rPr>
                <w:rFonts w:ascii="Times New Roman" w:hAnsi="Times New Roman" w:cs="Times New Roman"/>
                <w:color w:val="000000"/>
                <w:spacing w:val="-1"/>
                <w:sz w:val="20"/>
                <w:szCs w:val="20"/>
              </w:rPr>
              <w:t>482,76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согласование условий установки /замены ИПУ</w:t>
            </w:r>
          </w:p>
        </w:tc>
        <w:tc>
          <w:tcPr>
            <w:tcW w:w="1968" w:type="dxa"/>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5 рабочих дней</w:t>
            </w:r>
          </w:p>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момента обращения потребителя</w:t>
            </w:r>
          </w:p>
        </w:tc>
        <w:tc>
          <w:tcPr>
            <w:tcW w:w="1866" w:type="dxa"/>
            <w:gridSpan w:val="2"/>
          </w:tcPr>
          <w:p w:rsidR="00706E04" w:rsidRDefault="00706E04" w:rsidP="00816563">
            <w:r w:rsidRPr="00DB713E">
              <w:rPr>
                <w:rFonts w:ascii="Times New Roman" w:hAnsi="Times New Roman" w:cs="Times New Roman"/>
                <w:color w:val="000000"/>
                <w:spacing w:val="-1"/>
                <w:sz w:val="20"/>
                <w:szCs w:val="20"/>
              </w:rPr>
              <w:t>482,76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ввод ИПУ в эксплуатацию</w:t>
            </w:r>
          </w:p>
        </w:tc>
        <w:tc>
          <w:tcPr>
            <w:tcW w:w="1968" w:type="dxa"/>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до 01 числа месяца,</w:t>
            </w:r>
          </w:p>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следующего за месяцем,</w:t>
            </w:r>
          </w:p>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в </w:t>
            </w:r>
            <w:proofErr w:type="gramStart"/>
            <w:r w:rsidRPr="00CF18E8">
              <w:rPr>
                <w:rFonts w:ascii="Times New Roman" w:hAnsi="Times New Roman" w:cs="Times New Roman"/>
                <w:color w:val="000000"/>
                <w:spacing w:val="-1"/>
                <w:sz w:val="20"/>
                <w:szCs w:val="20"/>
              </w:rPr>
              <w:t>котором</w:t>
            </w:r>
            <w:proofErr w:type="gramEnd"/>
            <w:r w:rsidRPr="00CF18E8">
              <w:rPr>
                <w:rFonts w:ascii="Times New Roman" w:hAnsi="Times New Roman" w:cs="Times New Roman"/>
                <w:color w:val="000000"/>
                <w:spacing w:val="-1"/>
                <w:sz w:val="20"/>
                <w:szCs w:val="20"/>
              </w:rPr>
              <w:t xml:space="preserve"> была выполнена установка/замена ИПУ</w:t>
            </w:r>
          </w:p>
        </w:tc>
        <w:tc>
          <w:tcPr>
            <w:tcW w:w="1866" w:type="dxa"/>
            <w:gridSpan w:val="2"/>
          </w:tcPr>
          <w:p w:rsidR="00706E04" w:rsidRDefault="00706E04" w:rsidP="00816563">
            <w:r w:rsidRPr="00DB713E">
              <w:rPr>
                <w:rFonts w:ascii="Times New Roman" w:hAnsi="Times New Roman" w:cs="Times New Roman"/>
                <w:color w:val="000000"/>
                <w:spacing w:val="-1"/>
                <w:sz w:val="20"/>
                <w:szCs w:val="20"/>
              </w:rPr>
              <w:t>482,76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299"/>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5</w:t>
            </w:r>
          </w:p>
        </w:tc>
        <w:tc>
          <w:tcPr>
            <w:tcW w:w="4943"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конструктивных элементов здания</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13034,52</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2,7</w:t>
            </w:r>
          </w:p>
        </w:tc>
      </w:tr>
      <w:tr w:rsidR="00706E04" w:rsidRPr="00CF18E8" w:rsidTr="00816563">
        <w:trPr>
          <w:trHeight w:val="52"/>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работы, выполняемые для всех видов фундаментов</w:t>
            </w:r>
          </w:p>
        </w:tc>
        <w:tc>
          <w:tcPr>
            <w:tcW w:w="1968"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2896,56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0,6</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работы, выполняемые для надлежащего содержания стен</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2413,8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0,5</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надлежащего содержания крыш</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1931,04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0,4</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надлежащего содержания</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лестниц многоквартирных домов</w:t>
            </w:r>
          </w:p>
        </w:tc>
        <w:tc>
          <w:tcPr>
            <w:tcW w:w="1968"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482,76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работы, выполняемые для надлежащего содержания</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lastRenderedPageBreak/>
              <w:t>фасадов</w:t>
            </w:r>
            <w:r w:rsidRPr="00CF18E8">
              <w:rPr>
                <w:rFonts w:ascii="Times New Roman" w:hAnsi="Times New Roman" w:cs="Times New Roman"/>
                <w:color w:val="000000"/>
                <w:spacing w:val="-1"/>
                <w:sz w:val="20"/>
                <w:szCs w:val="20"/>
              </w:rPr>
              <w:t xml:space="preserve"> многоквартирных домов</w:t>
            </w:r>
          </w:p>
        </w:tc>
        <w:tc>
          <w:tcPr>
            <w:tcW w:w="1968"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lastRenderedPageBreak/>
              <w:t>по мере необходимости</w:t>
            </w:r>
          </w:p>
        </w:tc>
        <w:tc>
          <w:tcPr>
            <w:tcW w:w="1866" w:type="dxa"/>
            <w:gridSpan w:val="2"/>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4827,6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1,0</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содержания помещений, входящих</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состав общего имущества многоквартирных домов</w:t>
            </w:r>
          </w:p>
        </w:tc>
        <w:tc>
          <w:tcPr>
            <w:tcW w:w="1968"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482,76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299"/>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6</w:t>
            </w:r>
          </w:p>
        </w:tc>
        <w:tc>
          <w:tcPr>
            <w:tcW w:w="4943"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внутридомовых инженерных сетей (электрические, водопроводные, канализационные)</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66275,88</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1,3</w:t>
            </w:r>
          </w:p>
        </w:tc>
      </w:tr>
      <w:tr w:rsidR="00706E04" w:rsidRPr="00CF18E8" w:rsidTr="00816563">
        <w:trPr>
          <w:trHeight w:val="6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u w:val="single"/>
              </w:rPr>
              <w:t>устранение незначительных неисправностей и восстановление работоспособности отдельных элементов</w:t>
            </w:r>
            <w:r w:rsidRPr="00CF18E8">
              <w:rPr>
                <w:rFonts w:ascii="Times New Roman" w:hAnsi="Times New Roman" w:cs="Times New Roman"/>
                <w:color w:val="000000"/>
                <w:spacing w:val="-1"/>
                <w:sz w:val="20"/>
                <w:szCs w:val="20"/>
              </w:rPr>
              <w:t xml:space="preserve"> и час</w:t>
            </w:r>
            <w:r>
              <w:rPr>
                <w:rFonts w:ascii="Times New Roman" w:hAnsi="Times New Roman" w:cs="Times New Roman"/>
                <w:color w:val="000000"/>
                <w:spacing w:val="-1"/>
                <w:sz w:val="20"/>
                <w:szCs w:val="20"/>
              </w:rPr>
              <w:t>тей элементов внутренних систем</w:t>
            </w:r>
            <w:r w:rsidRPr="00CF18E8">
              <w:rPr>
                <w:rFonts w:ascii="Times New Roman" w:hAnsi="Times New Roman" w:cs="Times New Roman"/>
                <w:color w:val="000000"/>
                <w:spacing w:val="-1"/>
                <w:sz w:val="20"/>
                <w:szCs w:val="20"/>
              </w:rPr>
              <w:t xml:space="preserve"> холодного водоснабжения и внутри дворовой  канализации, вентиляции, обслуживающих более одно</w:t>
            </w:r>
            <w:r>
              <w:rPr>
                <w:rFonts w:ascii="Times New Roman" w:hAnsi="Times New Roman" w:cs="Times New Roman"/>
                <w:color w:val="000000"/>
                <w:spacing w:val="-1"/>
                <w:sz w:val="20"/>
                <w:szCs w:val="20"/>
              </w:rPr>
              <w:t xml:space="preserve">го  жилого/нежилого помещения, </w:t>
            </w:r>
            <w:r w:rsidRPr="00CF18E8">
              <w:rPr>
                <w:rFonts w:ascii="Times New Roman" w:hAnsi="Times New Roman" w:cs="Times New Roman"/>
                <w:color w:val="000000"/>
                <w:spacing w:val="-1"/>
                <w:sz w:val="20"/>
                <w:szCs w:val="20"/>
              </w:rPr>
              <w:t>в том числе оборудования, находящегося в жилых/нежилых вспомогательных помещениях, работа и состояние которого оказывает влияние на работу и состояние всего инженерного оборудования дома;  замена разбитых стекол, смена перегоревших лампочек, протирка электросветильников, ремонт электропроводки, устранение мелких неисправностей электротехнических устройств и т.д</w:t>
            </w:r>
            <w:r w:rsidRPr="00A14593">
              <w:rPr>
                <w:rFonts w:ascii="Times New Roman" w:hAnsi="Times New Roman" w:cs="Times New Roman"/>
                <w:color w:val="000000"/>
                <w:spacing w:val="-1"/>
                <w:sz w:val="20"/>
                <w:szCs w:val="20"/>
              </w:rPr>
              <w:t>. в местах общего пользования</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2413,8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0,5</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прочистка канализационного лежака, проверка исправности канализационных вытяжек</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965,52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0,2</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п</w:t>
            </w:r>
            <w:r w:rsidRPr="00CF18E8">
              <w:rPr>
                <w:rFonts w:ascii="Times New Roman" w:hAnsi="Times New Roman" w:cs="Times New Roman"/>
                <w:color w:val="000000"/>
                <w:spacing w:val="-1"/>
                <w:sz w:val="20"/>
                <w:szCs w:val="20"/>
              </w:rPr>
              <w:t xml:space="preserve">роверка заземления </w:t>
            </w:r>
            <w:proofErr w:type="spellStart"/>
            <w:r w:rsidRPr="00CF18E8">
              <w:rPr>
                <w:rFonts w:ascii="Times New Roman" w:hAnsi="Times New Roman" w:cs="Times New Roman"/>
                <w:color w:val="000000"/>
                <w:spacing w:val="-1"/>
                <w:sz w:val="20"/>
                <w:szCs w:val="20"/>
              </w:rPr>
              <w:t>электрокабеля</w:t>
            </w:r>
            <w:proofErr w:type="spellEnd"/>
            <w:r w:rsidRPr="00CF18E8">
              <w:rPr>
                <w:rFonts w:ascii="Times New Roman" w:hAnsi="Times New Roman" w:cs="Times New Roman"/>
                <w:color w:val="000000"/>
                <w:spacing w:val="-1"/>
                <w:sz w:val="20"/>
                <w:szCs w:val="20"/>
              </w:rPr>
              <w:t>, проверка цепи «фаза-нуль», измерение сопротивления заземляющего устройства, проверка цепей между заземлителями и заземляемыми элементами, замеры сопротивления изоляции проводов, щитов АВР, заземлений ВРУ</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u w:val="single"/>
              </w:rPr>
            </w:pPr>
            <w:r w:rsidRPr="00CF18E8">
              <w:rPr>
                <w:rFonts w:ascii="Times New Roman" w:hAnsi="Times New Roman" w:cs="Times New Roman"/>
                <w:color w:val="000000"/>
                <w:spacing w:val="-1"/>
                <w:sz w:val="20"/>
                <w:szCs w:val="20"/>
                <w:u w:val="single"/>
              </w:rPr>
              <w:t>ежегодно</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eastAsia="Dotum" w:hAnsi="Times New Roman" w:cs="Times New Roman"/>
                <w:color w:val="000000"/>
                <w:spacing w:val="-1"/>
                <w:sz w:val="20"/>
                <w:szCs w:val="20"/>
              </w:rPr>
              <w:t>1448,28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0,3</w:t>
            </w:r>
          </w:p>
        </w:tc>
      </w:tr>
      <w:tr w:rsidR="00706E04" w:rsidRPr="00CF18E8" w:rsidTr="00816563">
        <w:trPr>
          <w:trHeight w:val="6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замена разбитых стекол в местах общего пользования,</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ремонт входных дверей в подъездах и </w:t>
            </w:r>
            <w:proofErr w:type="gramStart"/>
            <w:r w:rsidRPr="00CF18E8">
              <w:rPr>
                <w:rFonts w:ascii="Times New Roman" w:hAnsi="Times New Roman" w:cs="Times New Roman"/>
                <w:color w:val="000000"/>
                <w:spacing w:val="-1"/>
                <w:sz w:val="20"/>
                <w:szCs w:val="20"/>
              </w:rPr>
              <w:t>во</w:t>
            </w:r>
            <w:proofErr w:type="gramEnd"/>
            <w:r w:rsidRPr="00CF18E8">
              <w:rPr>
                <w:rFonts w:ascii="Times New Roman" w:hAnsi="Times New Roman" w:cs="Times New Roman"/>
                <w:color w:val="000000"/>
                <w:spacing w:val="-1"/>
                <w:sz w:val="20"/>
                <w:szCs w:val="20"/>
              </w:rPr>
              <w:t xml:space="preserve"> вспомогательных</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помещениях</w:t>
            </w:r>
            <w:proofErr w:type="gramEnd"/>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482,76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устранение засоров стояков и системы внутридомовой</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канализации, </w:t>
            </w:r>
            <w:proofErr w:type="gramStart"/>
            <w:r w:rsidRPr="00CF18E8">
              <w:rPr>
                <w:rFonts w:ascii="Times New Roman" w:hAnsi="Times New Roman" w:cs="Times New Roman"/>
                <w:color w:val="000000"/>
                <w:spacing w:val="-1"/>
                <w:sz w:val="20"/>
                <w:szCs w:val="20"/>
              </w:rPr>
              <w:t>произошедших</w:t>
            </w:r>
            <w:proofErr w:type="gramEnd"/>
            <w:r w:rsidRPr="00CF18E8">
              <w:rPr>
                <w:rFonts w:ascii="Times New Roman" w:hAnsi="Times New Roman" w:cs="Times New Roman"/>
                <w:color w:val="000000"/>
                <w:spacing w:val="-1"/>
                <w:sz w:val="20"/>
                <w:szCs w:val="20"/>
              </w:rPr>
              <w:t xml:space="preserve"> не по вине собственника</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706E04" w:rsidRDefault="00706E04" w:rsidP="00816563">
            <w:r w:rsidRPr="007811AF">
              <w:rPr>
                <w:rFonts w:ascii="Times New Roman" w:hAnsi="Times New Roman" w:cs="Times New Roman"/>
                <w:color w:val="000000"/>
                <w:spacing w:val="-1"/>
                <w:sz w:val="20"/>
                <w:szCs w:val="20"/>
              </w:rPr>
              <w:t>482,76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аварийные отключения вследствие протечек</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 подключение после ликвидации аварии</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1866" w:type="dxa"/>
            <w:gridSpan w:val="2"/>
          </w:tcPr>
          <w:p w:rsidR="00706E04" w:rsidRDefault="00706E04" w:rsidP="00816563">
            <w:r w:rsidRPr="007811AF">
              <w:rPr>
                <w:rFonts w:ascii="Times New Roman" w:hAnsi="Times New Roman" w:cs="Times New Roman"/>
                <w:color w:val="000000"/>
                <w:spacing w:val="-1"/>
                <w:sz w:val="20"/>
                <w:szCs w:val="20"/>
              </w:rPr>
              <w:t>482,76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146"/>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7</w:t>
            </w:r>
          </w:p>
        </w:tc>
        <w:tc>
          <w:tcPr>
            <w:tcW w:w="4943"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Работы и услуги по содержанию систем вентиляции</w:t>
            </w:r>
          </w:p>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и </w:t>
            </w:r>
            <w:proofErr w:type="spellStart"/>
            <w:r w:rsidRPr="00CF18E8">
              <w:rPr>
                <w:rFonts w:ascii="Times New Roman" w:hAnsi="Times New Roman" w:cs="Times New Roman"/>
                <w:color w:val="000000"/>
                <w:spacing w:val="-1"/>
                <w:sz w:val="20"/>
                <w:szCs w:val="20"/>
              </w:rPr>
              <w:t>дымоудаления</w:t>
            </w:r>
            <w:proofErr w:type="spellEnd"/>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6275,88</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1,3</w:t>
            </w:r>
          </w:p>
        </w:tc>
      </w:tr>
      <w:tr w:rsidR="00706E04" w:rsidRPr="00CF18E8" w:rsidTr="00816563">
        <w:trPr>
          <w:trHeight w:val="1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ремонт и прочистка вентиляционных каналов</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lastRenderedPageBreak/>
              <w:t>с составлением</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lastRenderedPageBreak/>
              <w:t>3862,08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0,8</w:t>
            </w:r>
          </w:p>
        </w:tc>
      </w:tr>
      <w:tr w:rsidR="00706E04" w:rsidRPr="00CF18E8" w:rsidTr="00816563">
        <w:trPr>
          <w:trHeight w:val="162"/>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наличия тяги в дымовентиляционных каналах</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 раза в год</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 акта</w:t>
            </w:r>
          </w:p>
        </w:tc>
        <w:tc>
          <w:tcPr>
            <w:tcW w:w="1866" w:type="dxa"/>
            <w:gridSpan w:val="2"/>
          </w:tcPr>
          <w:p w:rsidR="00706E04" w:rsidRDefault="00706E04" w:rsidP="00816563">
            <w:r w:rsidRPr="00450B40">
              <w:rPr>
                <w:rFonts w:ascii="Times New Roman" w:hAnsi="Times New Roman" w:cs="Times New Roman"/>
                <w:color w:val="000000"/>
                <w:spacing w:val="-1"/>
                <w:sz w:val="20"/>
                <w:szCs w:val="20"/>
              </w:rPr>
              <w:t>2413,8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0,5</w:t>
            </w:r>
          </w:p>
        </w:tc>
      </w:tr>
      <w:tr w:rsidR="00706E04" w:rsidRPr="00CF18E8" w:rsidTr="00816563">
        <w:trPr>
          <w:trHeight w:val="645"/>
        </w:trPr>
        <w:tc>
          <w:tcPr>
            <w:tcW w:w="844"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8</w:t>
            </w: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Дезинсекция и</w:t>
            </w:r>
            <w:r w:rsidRPr="00CF18E8">
              <w:rPr>
                <w:rFonts w:ascii="Times New Roman" w:hAnsi="Times New Roman" w:cs="Times New Roman"/>
                <w:color w:val="000000"/>
                <w:spacing w:val="-1"/>
                <w:sz w:val="20"/>
                <w:szCs w:val="20"/>
              </w:rPr>
              <w:t xml:space="preserve"> дератизация</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год</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706E04" w:rsidRDefault="00706E04" w:rsidP="00816563">
            <w:r w:rsidRPr="00450B40">
              <w:rPr>
                <w:rFonts w:ascii="Times New Roman" w:hAnsi="Times New Roman" w:cs="Times New Roman"/>
                <w:color w:val="000000"/>
                <w:spacing w:val="-1"/>
                <w:sz w:val="20"/>
                <w:szCs w:val="20"/>
              </w:rPr>
              <w:t>2413,8</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0,5</w:t>
            </w:r>
          </w:p>
        </w:tc>
      </w:tr>
      <w:tr w:rsidR="00706E04" w:rsidRPr="00CF18E8" w:rsidTr="00816563">
        <w:trPr>
          <w:trHeight w:val="1066"/>
        </w:trPr>
        <w:tc>
          <w:tcPr>
            <w:tcW w:w="844"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9</w:t>
            </w: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и проверка</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внутридомового газоиспользующего</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оборудования  (ВДГО)</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согласно графика</w:t>
            </w:r>
            <w:proofErr w:type="gramEnd"/>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965,52</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0,2</w:t>
            </w:r>
          </w:p>
        </w:tc>
      </w:tr>
      <w:tr w:rsidR="00706E04" w:rsidRPr="00CF18E8" w:rsidTr="00816563">
        <w:trPr>
          <w:trHeight w:val="615"/>
        </w:trPr>
        <w:tc>
          <w:tcPr>
            <w:tcW w:w="844"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10</w:t>
            </w: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Оказание услуг по начислению платежей</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населению, услуги управления</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19020,74</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3,94</w:t>
            </w:r>
          </w:p>
        </w:tc>
      </w:tr>
      <w:tr w:rsidR="00706E04" w:rsidRPr="00CF18E8" w:rsidTr="00816563">
        <w:trPr>
          <w:trHeight w:val="497"/>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11</w:t>
            </w:r>
          </w:p>
        </w:tc>
        <w:tc>
          <w:tcPr>
            <w:tcW w:w="4943" w:type="dxa"/>
            <w:gridSpan w:val="2"/>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Предоставление коммунальных услуг в целях содержания</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общедомового имущества (СОИ)</w:t>
            </w:r>
          </w:p>
        </w:tc>
        <w:tc>
          <w:tcPr>
            <w:tcW w:w="1866" w:type="dxa"/>
            <w:gridSpan w:val="2"/>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8110,36</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1,68</w:t>
            </w:r>
          </w:p>
        </w:tc>
      </w:tr>
      <w:tr w:rsidR="00706E04" w:rsidRPr="00CF18E8" w:rsidTr="00816563">
        <w:trPr>
          <w:trHeight w:val="29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ХВС (холодное водоснабжение)</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917,24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0,19</w:t>
            </w:r>
          </w:p>
        </w:tc>
      </w:tr>
      <w:tr w:rsidR="00706E04" w:rsidRPr="00CF18E8" w:rsidTr="00816563">
        <w:trPr>
          <w:trHeight w:val="29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водоотведение/канализация</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579,31</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0,12</w:t>
            </w:r>
          </w:p>
        </w:tc>
      </w:tr>
      <w:tr w:rsidR="00706E04" w:rsidRPr="00CF18E8" w:rsidTr="00816563">
        <w:trPr>
          <w:trHeight w:val="29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электроэнергия</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6613,81</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1,37</w:t>
            </w:r>
          </w:p>
        </w:tc>
      </w:tr>
      <w:tr w:rsidR="00706E04" w:rsidRPr="00CF18E8" w:rsidTr="00816563">
        <w:trPr>
          <w:trHeight w:val="475"/>
        </w:trPr>
        <w:tc>
          <w:tcPr>
            <w:tcW w:w="5787" w:type="dxa"/>
            <w:gridSpan w:val="3"/>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Итого</w:t>
            </w:r>
            <w:r w:rsidRPr="00CF18E8">
              <w:rPr>
                <w:rFonts w:ascii="Times New Roman" w:hAnsi="Times New Roman" w:cs="Times New Roman"/>
                <w:color w:val="000000"/>
                <w:spacing w:val="-1"/>
                <w:sz w:val="20"/>
                <w:szCs w:val="20"/>
              </w:rPr>
              <w:t xml:space="preserve"> стоимость услуг:</w:t>
            </w:r>
          </w:p>
        </w:tc>
        <w:tc>
          <w:tcPr>
            <w:tcW w:w="1866" w:type="dxa"/>
            <w:gridSpan w:val="2"/>
          </w:tcPr>
          <w:p w:rsidR="00706E04" w:rsidRPr="00CF18E8" w:rsidRDefault="00706E04" w:rsidP="00816563">
            <w:pP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85545,07</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17,72</w:t>
            </w:r>
          </w:p>
        </w:tc>
      </w:tr>
    </w:tbl>
    <w:p w:rsidR="00706E04" w:rsidRDefault="00706E04" w:rsidP="00706E04">
      <w:pPr>
        <w:pStyle w:val="ConsPlusNormal"/>
        <w:jc w:val="both"/>
        <w:rPr>
          <w:rFonts w:ascii="Times New Roman" w:hAnsi="Times New Roman" w:cs="Times New Roman"/>
          <w:sz w:val="28"/>
          <w:szCs w:val="28"/>
        </w:rPr>
      </w:pPr>
    </w:p>
    <w:p w:rsidR="00706E04" w:rsidRPr="00D87F56" w:rsidRDefault="00706E04" w:rsidP="00706E04">
      <w:pPr>
        <w:pStyle w:val="ConsPlusNormal"/>
        <w:jc w:val="both"/>
        <w:rPr>
          <w:rFonts w:ascii="Times New Roman" w:hAnsi="Times New Roman" w:cs="Times New Roman"/>
          <w:sz w:val="28"/>
          <w:szCs w:val="28"/>
        </w:rPr>
      </w:pPr>
    </w:p>
    <w:p w:rsidR="00706E04" w:rsidRDefault="00706E04" w:rsidP="00706E04">
      <w:pPr>
        <w:pStyle w:val="ConsPlusNonformat"/>
        <w:spacing w:line="240" w:lineRule="exact"/>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706E04" w:rsidTr="00816563">
        <w:tc>
          <w:tcPr>
            <w:tcW w:w="4784" w:type="dxa"/>
          </w:tcPr>
          <w:p w:rsidR="00706E04" w:rsidRDefault="00706E04" w:rsidP="00816563">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w:t>
            </w:r>
          </w:p>
          <w:p w:rsidR="00706E04" w:rsidRPr="00351AC2" w:rsidRDefault="00706E04" w:rsidP="00816563">
            <w:pPr>
              <w:pStyle w:val="ConsPlusNonformat"/>
              <w:jc w:val="both"/>
              <w:rPr>
                <w:rFonts w:ascii="Times New Roman" w:hAnsi="Times New Roman" w:cs="Times New Roman"/>
              </w:rPr>
            </w:pPr>
            <w:r w:rsidRPr="00351AC2">
              <w:rPr>
                <w:rFonts w:ascii="Times New Roman" w:hAnsi="Times New Roman" w:cs="Times New Roman"/>
              </w:rPr>
              <w:t xml:space="preserve">(должность, </w:t>
            </w:r>
            <w:proofErr w:type="spellStart"/>
            <w:r w:rsidRPr="00351AC2">
              <w:rPr>
                <w:rFonts w:ascii="Times New Roman" w:hAnsi="Times New Roman" w:cs="Times New Roman"/>
              </w:rPr>
              <w:t>ф.и.о.</w:t>
            </w:r>
            <w:proofErr w:type="spellEnd"/>
            <w:r w:rsidRPr="00351AC2">
              <w:rPr>
                <w:rFonts w:ascii="Times New Roman" w:hAnsi="Times New Roman" w:cs="Times New Roman"/>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tc>
        <w:tc>
          <w:tcPr>
            <w:tcW w:w="4785" w:type="dxa"/>
          </w:tcPr>
          <w:p w:rsidR="00706E04" w:rsidRDefault="00706E04" w:rsidP="00816563">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w:t>
            </w:r>
          </w:p>
          <w:p w:rsidR="00706E04" w:rsidRPr="00351AC2" w:rsidRDefault="00706E04" w:rsidP="00816563">
            <w:pPr>
              <w:pStyle w:val="ConsPlusNonformat"/>
              <w:jc w:val="center"/>
              <w:rPr>
                <w:rFonts w:ascii="Times New Roman" w:hAnsi="Times New Roman" w:cs="Times New Roman"/>
              </w:rPr>
            </w:pPr>
            <w:r w:rsidRPr="00351AC2">
              <w:rPr>
                <w:rFonts w:ascii="Times New Roman" w:hAnsi="Times New Roman" w:cs="Times New Roman"/>
              </w:rPr>
              <w:t>(расшифровка подписи)</w:t>
            </w:r>
          </w:p>
        </w:tc>
      </w:tr>
    </w:tbl>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4"/>
      </w:tblGrid>
      <w:tr w:rsidR="00706E04" w:rsidTr="00816563">
        <w:tc>
          <w:tcPr>
            <w:tcW w:w="3936" w:type="dxa"/>
          </w:tcPr>
          <w:p w:rsidR="00706E04" w:rsidRDefault="00706E04" w:rsidP="00816563">
            <w:pPr>
              <w:pStyle w:val="ConsPlusNormal"/>
              <w:jc w:val="both"/>
              <w:rPr>
                <w:rFonts w:ascii="Times New Roman" w:hAnsi="Times New Roman" w:cs="Times New Roman"/>
                <w:sz w:val="28"/>
                <w:szCs w:val="28"/>
              </w:rPr>
            </w:pPr>
          </w:p>
          <w:p w:rsidR="00706E04" w:rsidRDefault="00706E04" w:rsidP="00816563">
            <w:pPr>
              <w:pStyle w:val="ConsPlusNormal"/>
              <w:jc w:val="both"/>
              <w:rPr>
                <w:rFonts w:ascii="Times New Roman" w:hAnsi="Times New Roman" w:cs="Times New Roman"/>
                <w:sz w:val="28"/>
                <w:szCs w:val="28"/>
              </w:rPr>
            </w:pPr>
          </w:p>
          <w:p w:rsidR="00706E04" w:rsidRDefault="00706E04" w:rsidP="00816563">
            <w:pPr>
              <w:pStyle w:val="ConsPlusNormal"/>
              <w:jc w:val="both"/>
              <w:rPr>
                <w:rFonts w:ascii="Times New Roman" w:hAnsi="Times New Roman" w:cs="Times New Roman"/>
                <w:sz w:val="28"/>
                <w:szCs w:val="28"/>
              </w:rPr>
            </w:pPr>
          </w:p>
          <w:p w:rsidR="00706E04" w:rsidRDefault="00706E04" w:rsidP="00816563">
            <w:pPr>
              <w:pStyle w:val="ConsPlusNormal"/>
              <w:jc w:val="both"/>
              <w:rPr>
                <w:rFonts w:ascii="Times New Roman" w:hAnsi="Times New Roman" w:cs="Times New Roman"/>
                <w:sz w:val="28"/>
                <w:szCs w:val="28"/>
              </w:rPr>
            </w:pPr>
          </w:p>
          <w:p w:rsidR="00706E04" w:rsidRDefault="00706E04" w:rsidP="00816563">
            <w:pPr>
              <w:pStyle w:val="ConsPlusNormal"/>
              <w:jc w:val="both"/>
              <w:rPr>
                <w:rFonts w:ascii="Times New Roman" w:hAnsi="Times New Roman" w:cs="Times New Roman"/>
                <w:sz w:val="28"/>
                <w:szCs w:val="28"/>
              </w:rPr>
            </w:pPr>
          </w:p>
        </w:tc>
        <w:tc>
          <w:tcPr>
            <w:tcW w:w="5634" w:type="dxa"/>
          </w:tcPr>
          <w:p w:rsidR="00706E04" w:rsidRPr="00D20C3F" w:rsidRDefault="00706E04" w:rsidP="00816563">
            <w:pPr>
              <w:pStyle w:val="ConsPlusNormal"/>
              <w:spacing w:line="240" w:lineRule="exact"/>
              <w:jc w:val="center"/>
              <w:rPr>
                <w:rFonts w:ascii="Times New Roman" w:hAnsi="Times New Roman" w:cs="Times New Roman"/>
                <w:sz w:val="18"/>
                <w:szCs w:val="18"/>
              </w:rPr>
            </w:pPr>
            <w:r w:rsidRPr="00D20C3F">
              <w:rPr>
                <w:rFonts w:ascii="Times New Roman" w:hAnsi="Times New Roman" w:cs="Times New Roman"/>
                <w:sz w:val="18"/>
                <w:szCs w:val="18"/>
              </w:rPr>
              <w:t xml:space="preserve">                            Приложение № 15</w:t>
            </w:r>
          </w:p>
          <w:p w:rsidR="00706E04" w:rsidRPr="00D20C3F" w:rsidRDefault="00706E04" w:rsidP="00816563">
            <w:pPr>
              <w:pStyle w:val="ConsPlusNormal"/>
              <w:spacing w:line="240" w:lineRule="exact"/>
              <w:jc w:val="center"/>
              <w:rPr>
                <w:rFonts w:ascii="Times New Roman" w:hAnsi="Times New Roman" w:cs="Times New Roman"/>
                <w:sz w:val="18"/>
                <w:szCs w:val="18"/>
              </w:rPr>
            </w:pPr>
          </w:p>
          <w:p w:rsidR="00706E04" w:rsidRPr="00D20C3F" w:rsidRDefault="00706E04" w:rsidP="00816563">
            <w:pPr>
              <w:spacing w:line="240" w:lineRule="exact"/>
              <w:jc w:val="both"/>
              <w:rPr>
                <w:rFonts w:ascii="Times New Roman" w:hAnsi="Times New Roman" w:cs="Times New Roman"/>
                <w:sz w:val="18"/>
                <w:szCs w:val="18"/>
              </w:rPr>
            </w:pPr>
            <w:r w:rsidRPr="00D20C3F">
              <w:rPr>
                <w:rFonts w:ascii="Times New Roman" w:hAnsi="Times New Roman" w:cs="Times New Roman"/>
                <w:sz w:val="18"/>
                <w:szCs w:val="18"/>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706E04" w:rsidRPr="00550CA7" w:rsidRDefault="00706E04" w:rsidP="00816563">
            <w:pPr>
              <w:spacing w:line="240" w:lineRule="exact"/>
              <w:jc w:val="both"/>
              <w:rPr>
                <w:rFonts w:ascii="Times New Roman" w:hAnsi="Times New Roman" w:cs="Times New Roman"/>
              </w:rPr>
            </w:pPr>
          </w:p>
        </w:tc>
      </w:tr>
    </w:tbl>
    <w:p w:rsidR="00706E04" w:rsidRPr="00C319DD" w:rsidRDefault="00706E04" w:rsidP="00706E04">
      <w:pPr>
        <w:jc w:val="righ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4"/>
      </w:tblGrid>
      <w:tr w:rsidR="00706E04" w:rsidTr="00816563">
        <w:tc>
          <w:tcPr>
            <w:tcW w:w="3936" w:type="dxa"/>
          </w:tcPr>
          <w:p w:rsidR="00706E04" w:rsidRDefault="00706E04" w:rsidP="00816563">
            <w:pPr>
              <w:pStyle w:val="ConsPlusNonformat"/>
              <w:spacing w:line="240" w:lineRule="exact"/>
              <w:jc w:val="both"/>
              <w:rPr>
                <w:rFonts w:ascii="Times New Roman" w:hAnsi="Times New Roman" w:cs="Times New Roman"/>
                <w:sz w:val="28"/>
                <w:szCs w:val="28"/>
              </w:rPr>
            </w:pPr>
          </w:p>
        </w:tc>
        <w:tc>
          <w:tcPr>
            <w:tcW w:w="5634" w:type="dxa"/>
          </w:tcPr>
          <w:p w:rsidR="00706E04" w:rsidRPr="00D20C3F" w:rsidRDefault="00706E04" w:rsidP="00816563">
            <w:pPr>
              <w:pStyle w:val="ConsPlusNonformat"/>
              <w:jc w:val="center"/>
              <w:rPr>
                <w:rFonts w:ascii="Times New Roman" w:hAnsi="Times New Roman" w:cs="Times New Roman"/>
                <w:sz w:val="24"/>
                <w:szCs w:val="24"/>
              </w:rPr>
            </w:pPr>
            <w:r w:rsidRPr="00D20C3F">
              <w:rPr>
                <w:rFonts w:ascii="Times New Roman" w:hAnsi="Times New Roman" w:cs="Times New Roman"/>
                <w:sz w:val="24"/>
                <w:szCs w:val="24"/>
              </w:rPr>
              <w:t>УТВЕРЖДАЮ</w:t>
            </w:r>
          </w:p>
          <w:p w:rsidR="00706E04" w:rsidRPr="00D20C3F" w:rsidRDefault="00706E04" w:rsidP="00816563">
            <w:pPr>
              <w:pStyle w:val="ConsPlusNonformat"/>
              <w:spacing w:line="240" w:lineRule="exact"/>
              <w:jc w:val="both"/>
              <w:rPr>
                <w:rFonts w:ascii="Times New Roman" w:hAnsi="Times New Roman" w:cs="Times New Roman"/>
                <w:sz w:val="24"/>
                <w:szCs w:val="24"/>
              </w:rPr>
            </w:pPr>
          </w:p>
          <w:p w:rsidR="00706E04" w:rsidRPr="00D20C3F" w:rsidRDefault="00706E04" w:rsidP="00816563">
            <w:pPr>
              <w:pStyle w:val="ConsPlusNonformat"/>
              <w:spacing w:line="240" w:lineRule="exact"/>
              <w:jc w:val="both"/>
              <w:rPr>
                <w:rFonts w:ascii="Times New Roman" w:hAnsi="Times New Roman" w:cs="Times New Roman"/>
                <w:sz w:val="24"/>
                <w:szCs w:val="24"/>
              </w:rPr>
            </w:pPr>
            <w:r w:rsidRPr="00D20C3F">
              <w:rPr>
                <w:rFonts w:ascii="Times New Roman" w:hAnsi="Times New Roman" w:cs="Times New Roman"/>
                <w:sz w:val="24"/>
                <w:szCs w:val="24"/>
              </w:rPr>
              <w:t>______________________________________</w:t>
            </w:r>
          </w:p>
          <w:p w:rsidR="00706E04" w:rsidRPr="00D20C3F" w:rsidRDefault="00706E04" w:rsidP="00816563">
            <w:pPr>
              <w:pStyle w:val="ConsPlusNonformat"/>
              <w:spacing w:line="240" w:lineRule="exact"/>
              <w:jc w:val="both"/>
              <w:rPr>
                <w:rFonts w:ascii="Times New Roman" w:hAnsi="Times New Roman" w:cs="Times New Roman"/>
                <w:sz w:val="24"/>
                <w:szCs w:val="24"/>
              </w:rPr>
            </w:pPr>
            <w:r w:rsidRPr="00D20C3F">
              <w:rPr>
                <w:rFonts w:ascii="Times New Roman" w:hAnsi="Times New Roman" w:cs="Times New Roman"/>
                <w:sz w:val="24"/>
                <w:szCs w:val="24"/>
              </w:rPr>
              <w:t>(должность, Ф.И.О. руководителя органа местного самоуправления, являющегося организатором конкурса)</w:t>
            </w:r>
          </w:p>
          <w:p w:rsidR="00706E04" w:rsidRPr="00D20C3F" w:rsidRDefault="00706E04" w:rsidP="00816563">
            <w:pPr>
              <w:pStyle w:val="ConsPlusNonformat"/>
              <w:spacing w:line="240" w:lineRule="exact"/>
              <w:jc w:val="both"/>
              <w:rPr>
                <w:rFonts w:ascii="Times New Roman" w:hAnsi="Times New Roman" w:cs="Times New Roman"/>
                <w:sz w:val="24"/>
                <w:szCs w:val="24"/>
              </w:rPr>
            </w:pPr>
          </w:p>
          <w:p w:rsidR="00706E04" w:rsidRPr="00D20C3F" w:rsidRDefault="00706E04" w:rsidP="00816563">
            <w:pPr>
              <w:pStyle w:val="ConsPlusNonformat"/>
              <w:spacing w:line="240" w:lineRule="exact"/>
              <w:jc w:val="both"/>
              <w:rPr>
                <w:rFonts w:ascii="Times New Roman" w:hAnsi="Times New Roman" w:cs="Times New Roman"/>
                <w:sz w:val="24"/>
                <w:szCs w:val="24"/>
              </w:rPr>
            </w:pPr>
            <w:proofErr w:type="gramStart"/>
            <w:r w:rsidRPr="00D20C3F">
              <w:rPr>
                <w:rFonts w:ascii="Times New Roman" w:hAnsi="Times New Roman" w:cs="Times New Roman"/>
                <w:sz w:val="24"/>
                <w:szCs w:val="24"/>
              </w:rPr>
              <w:t xml:space="preserve">356170, Ставропольский край, </w:t>
            </w:r>
            <w:proofErr w:type="spellStart"/>
            <w:r w:rsidRPr="00D20C3F">
              <w:rPr>
                <w:rFonts w:ascii="Times New Roman" w:hAnsi="Times New Roman" w:cs="Times New Roman"/>
                <w:sz w:val="24"/>
                <w:szCs w:val="24"/>
              </w:rPr>
              <w:t>Труновский</w:t>
            </w:r>
            <w:proofErr w:type="spellEnd"/>
            <w:r w:rsidRPr="00D20C3F">
              <w:rPr>
                <w:rFonts w:ascii="Times New Roman" w:hAnsi="Times New Roman" w:cs="Times New Roman"/>
                <w:sz w:val="24"/>
                <w:szCs w:val="24"/>
              </w:rPr>
              <w:t xml:space="preserve"> район, с. Донское, ул. Ленина, д. 5</w:t>
            </w:r>
            <w:proofErr w:type="gramEnd"/>
          </w:p>
          <w:p w:rsidR="00706E04" w:rsidRPr="00D20C3F" w:rsidRDefault="00706E04" w:rsidP="00816563">
            <w:pPr>
              <w:spacing w:line="240" w:lineRule="exact"/>
              <w:rPr>
                <w:rFonts w:ascii="Times New Roman" w:hAnsi="Times New Roman" w:cs="Times New Roman"/>
                <w:sz w:val="24"/>
                <w:szCs w:val="24"/>
              </w:rPr>
            </w:pPr>
            <w:r w:rsidRPr="00D20C3F">
              <w:rPr>
                <w:rFonts w:ascii="Times New Roman" w:hAnsi="Times New Roman" w:cs="Times New Roman"/>
                <w:sz w:val="24"/>
                <w:szCs w:val="24"/>
              </w:rPr>
              <w:t xml:space="preserve">Тел. 8(86546) 34-4-04, </w:t>
            </w:r>
          </w:p>
          <w:p w:rsidR="00706E04" w:rsidRPr="00D20C3F" w:rsidRDefault="00706E04" w:rsidP="00816563">
            <w:pPr>
              <w:spacing w:line="240" w:lineRule="exact"/>
              <w:rPr>
                <w:rFonts w:ascii="Times New Roman" w:eastAsia="Times New Roman" w:hAnsi="Times New Roman" w:cs="Times New Roman"/>
                <w:bCs/>
                <w:sz w:val="24"/>
                <w:szCs w:val="24"/>
                <w:lang w:eastAsia="ru-RU"/>
              </w:rPr>
            </w:pPr>
            <w:proofErr w:type="gramStart"/>
            <w:r w:rsidRPr="00D20C3F">
              <w:rPr>
                <w:rFonts w:ascii="Times New Roman" w:eastAsia="Times New Roman" w:hAnsi="Times New Roman" w:cs="Times New Roman"/>
                <w:bCs/>
                <w:sz w:val="24"/>
                <w:szCs w:val="24"/>
                <w:lang w:eastAsia="ru-RU"/>
              </w:rPr>
              <w:t>е</w:t>
            </w:r>
            <w:proofErr w:type="gramEnd"/>
            <w:r w:rsidRPr="00D20C3F">
              <w:rPr>
                <w:rFonts w:ascii="Times New Roman" w:eastAsia="Times New Roman" w:hAnsi="Times New Roman" w:cs="Times New Roman"/>
                <w:bCs/>
                <w:sz w:val="24"/>
                <w:szCs w:val="24"/>
                <w:lang w:eastAsia="ru-RU"/>
              </w:rPr>
              <w:t>-</w:t>
            </w:r>
            <w:r w:rsidRPr="00D20C3F">
              <w:rPr>
                <w:rFonts w:ascii="Times New Roman" w:eastAsia="Times New Roman" w:hAnsi="Times New Roman" w:cs="Times New Roman"/>
                <w:bCs/>
                <w:sz w:val="24"/>
                <w:szCs w:val="24"/>
                <w:lang w:val="en-US" w:eastAsia="ru-RU"/>
              </w:rPr>
              <w:t>mail</w:t>
            </w:r>
            <w:r w:rsidRPr="00D20C3F">
              <w:rPr>
                <w:rFonts w:ascii="Times New Roman" w:eastAsia="Times New Roman" w:hAnsi="Times New Roman" w:cs="Times New Roman"/>
                <w:bCs/>
                <w:sz w:val="24"/>
                <w:szCs w:val="24"/>
                <w:lang w:eastAsia="ru-RU"/>
              </w:rPr>
              <w:t>:</w:t>
            </w:r>
            <w:r w:rsidRPr="00D20C3F">
              <w:rPr>
                <w:rFonts w:ascii="Times New Roman" w:eastAsia="Times New Roman" w:hAnsi="Times New Roman" w:cs="Times New Roman"/>
                <w:bCs/>
                <w:color w:val="000000" w:themeColor="text1"/>
                <w:sz w:val="24"/>
                <w:szCs w:val="24"/>
                <w:lang w:eastAsia="ru-RU"/>
              </w:rPr>
              <w:t xml:space="preserve"> </w:t>
            </w:r>
            <w:hyperlink r:id="rId26" w:history="1">
              <w:r w:rsidRPr="00D20C3F">
                <w:rPr>
                  <w:rStyle w:val="a4"/>
                  <w:rFonts w:ascii="Times New Roman" w:eastAsia="Times New Roman" w:hAnsi="Times New Roman" w:cs="Times New Roman"/>
                  <w:bCs/>
                  <w:color w:val="000000" w:themeColor="text1"/>
                  <w:sz w:val="24"/>
                  <w:szCs w:val="24"/>
                  <w:lang w:val="en-US" w:eastAsia="ru-RU"/>
                </w:rPr>
                <w:t>trunovskiy</w:t>
              </w:r>
              <w:r w:rsidRPr="00D20C3F">
                <w:rPr>
                  <w:rStyle w:val="a4"/>
                  <w:rFonts w:ascii="Times New Roman" w:eastAsia="Times New Roman" w:hAnsi="Times New Roman" w:cs="Times New Roman"/>
                  <w:bCs/>
                  <w:color w:val="000000" w:themeColor="text1"/>
                  <w:sz w:val="24"/>
                  <w:szCs w:val="24"/>
                  <w:lang w:eastAsia="ru-RU"/>
                </w:rPr>
                <w:t>26</w:t>
              </w:r>
              <w:r w:rsidRPr="00D20C3F">
                <w:rPr>
                  <w:rStyle w:val="a4"/>
                  <w:rFonts w:ascii="Times New Roman" w:eastAsia="Times New Roman" w:hAnsi="Times New Roman" w:cs="Times New Roman"/>
                  <w:bCs/>
                  <w:color w:val="000000" w:themeColor="text1"/>
                  <w:sz w:val="24"/>
                  <w:szCs w:val="24"/>
                  <w:lang w:val="en-US" w:eastAsia="ru-RU"/>
                </w:rPr>
                <w:t>raion</w:t>
              </w:r>
              <w:r w:rsidRPr="00D20C3F">
                <w:rPr>
                  <w:rStyle w:val="a4"/>
                  <w:rFonts w:ascii="Times New Roman" w:eastAsia="Times New Roman" w:hAnsi="Times New Roman" w:cs="Times New Roman"/>
                  <w:bCs/>
                  <w:color w:val="000000" w:themeColor="text1"/>
                  <w:sz w:val="24"/>
                  <w:szCs w:val="24"/>
                  <w:lang w:eastAsia="ru-RU"/>
                </w:rPr>
                <w:t>@</w:t>
              </w:r>
              <w:r w:rsidRPr="00D20C3F">
                <w:rPr>
                  <w:rStyle w:val="a4"/>
                  <w:rFonts w:ascii="Times New Roman" w:eastAsia="Times New Roman" w:hAnsi="Times New Roman" w:cs="Times New Roman"/>
                  <w:bCs/>
                  <w:color w:val="000000" w:themeColor="text1"/>
                  <w:sz w:val="24"/>
                  <w:szCs w:val="24"/>
                  <w:lang w:val="en-US" w:eastAsia="ru-RU"/>
                </w:rPr>
                <w:t>yandex</w:t>
              </w:r>
              <w:r w:rsidRPr="00D20C3F">
                <w:rPr>
                  <w:rStyle w:val="a4"/>
                  <w:rFonts w:ascii="Times New Roman" w:eastAsia="Times New Roman" w:hAnsi="Times New Roman" w:cs="Times New Roman"/>
                  <w:bCs/>
                  <w:color w:val="000000" w:themeColor="text1"/>
                  <w:sz w:val="24"/>
                  <w:szCs w:val="24"/>
                  <w:lang w:eastAsia="ru-RU"/>
                </w:rPr>
                <w:t>.</w:t>
              </w:r>
              <w:proofErr w:type="spellStart"/>
              <w:r w:rsidRPr="00D20C3F">
                <w:rPr>
                  <w:rStyle w:val="a4"/>
                  <w:rFonts w:ascii="Times New Roman" w:eastAsia="Times New Roman" w:hAnsi="Times New Roman" w:cs="Times New Roman"/>
                  <w:bCs/>
                  <w:color w:val="000000" w:themeColor="text1"/>
                  <w:sz w:val="24"/>
                  <w:szCs w:val="24"/>
                  <w:lang w:val="en-US" w:eastAsia="ru-RU"/>
                </w:rPr>
                <w:t>ru</w:t>
              </w:r>
              <w:proofErr w:type="spellEnd"/>
            </w:hyperlink>
          </w:p>
          <w:p w:rsidR="00706E04" w:rsidRPr="00D20C3F" w:rsidRDefault="00706E04" w:rsidP="00816563">
            <w:pPr>
              <w:spacing w:line="240" w:lineRule="exact"/>
              <w:rPr>
                <w:rFonts w:ascii="Times New Roman" w:eastAsia="Times New Roman" w:hAnsi="Times New Roman" w:cs="Times New Roman"/>
                <w:bCs/>
                <w:sz w:val="24"/>
                <w:szCs w:val="24"/>
                <w:lang w:eastAsia="ru-RU"/>
              </w:rPr>
            </w:pPr>
          </w:p>
          <w:p w:rsidR="00706E04" w:rsidRPr="00D20C3F" w:rsidRDefault="00706E04" w:rsidP="00816563">
            <w:pPr>
              <w:pStyle w:val="ConsPlusNonformat"/>
              <w:spacing w:line="240" w:lineRule="exact"/>
              <w:jc w:val="both"/>
              <w:rPr>
                <w:rFonts w:ascii="Times New Roman" w:hAnsi="Times New Roman" w:cs="Times New Roman"/>
                <w:sz w:val="24"/>
                <w:szCs w:val="24"/>
              </w:rPr>
            </w:pPr>
            <w:r w:rsidRPr="00D20C3F">
              <w:rPr>
                <w:rFonts w:ascii="Times New Roman" w:hAnsi="Times New Roman" w:cs="Times New Roman"/>
                <w:sz w:val="24"/>
                <w:szCs w:val="24"/>
              </w:rPr>
              <w:t>«___»_____________20_г.</w:t>
            </w:r>
          </w:p>
          <w:p w:rsidR="00706E04" w:rsidRPr="00D20C3F" w:rsidRDefault="00706E04" w:rsidP="00816563">
            <w:pPr>
              <w:pStyle w:val="ConsPlusNonformat"/>
              <w:rPr>
                <w:rFonts w:ascii="Times New Roman" w:hAnsi="Times New Roman" w:cs="Times New Roman"/>
                <w:sz w:val="24"/>
                <w:szCs w:val="24"/>
              </w:rPr>
            </w:pPr>
            <w:r w:rsidRPr="00D20C3F">
              <w:rPr>
                <w:rFonts w:ascii="Times New Roman" w:hAnsi="Times New Roman" w:cs="Times New Roman"/>
                <w:sz w:val="24"/>
                <w:szCs w:val="24"/>
              </w:rPr>
              <w:t xml:space="preserve">              </w:t>
            </w:r>
          </w:p>
          <w:p w:rsidR="00706E04" w:rsidRPr="00C319DD" w:rsidRDefault="00706E04" w:rsidP="00816563">
            <w:pPr>
              <w:pStyle w:val="ConsPlusNonformat"/>
              <w:spacing w:line="240" w:lineRule="exact"/>
              <w:jc w:val="both"/>
              <w:rPr>
                <w:rFonts w:ascii="Times New Roman" w:hAnsi="Times New Roman" w:cs="Times New Roman"/>
                <w:sz w:val="28"/>
                <w:szCs w:val="28"/>
              </w:rPr>
            </w:pPr>
          </w:p>
        </w:tc>
      </w:tr>
    </w:tbl>
    <w:p w:rsidR="00706E04" w:rsidRPr="00C319DD" w:rsidRDefault="00706E04" w:rsidP="00706E04">
      <w:pPr>
        <w:spacing w:after="0" w:line="240" w:lineRule="exact"/>
        <w:rPr>
          <w:rFonts w:ascii="Times New Roman" w:hAnsi="Times New Roman" w:cs="Times New Roman"/>
        </w:rPr>
      </w:pPr>
    </w:p>
    <w:p w:rsidR="00706E04" w:rsidRDefault="00706E04" w:rsidP="00706E04">
      <w:pPr>
        <w:tabs>
          <w:tab w:val="left" w:pos="1165"/>
        </w:tabs>
        <w:spacing w:after="0" w:line="240" w:lineRule="exact"/>
        <w:rPr>
          <w:rFonts w:ascii="Times New Roman" w:hAnsi="Times New Roman" w:cs="Times New Roman"/>
          <w:sz w:val="28"/>
          <w:szCs w:val="28"/>
        </w:rPr>
      </w:pPr>
      <w:r>
        <w:rPr>
          <w:rFonts w:ascii="Times New Roman" w:hAnsi="Times New Roman" w:cs="Times New Roman"/>
        </w:rPr>
        <w:tab/>
      </w:r>
      <w:r w:rsidRPr="00D87F56">
        <w:rPr>
          <w:rFonts w:ascii="Times New Roman" w:hAnsi="Times New Roman" w:cs="Times New Roman"/>
          <w:sz w:val="28"/>
          <w:szCs w:val="28"/>
        </w:rPr>
        <w:t xml:space="preserve">                            </w:t>
      </w:r>
    </w:p>
    <w:p w:rsidR="00706E04" w:rsidRDefault="00706E04" w:rsidP="00706E04">
      <w:pPr>
        <w:tabs>
          <w:tab w:val="left" w:pos="1165"/>
        </w:tabs>
        <w:spacing w:after="0" w:line="240" w:lineRule="exact"/>
        <w:jc w:val="center"/>
        <w:rPr>
          <w:rFonts w:ascii="Times New Roman" w:hAnsi="Times New Roman" w:cs="Times New Roman"/>
          <w:sz w:val="28"/>
          <w:szCs w:val="28"/>
        </w:rPr>
      </w:pPr>
      <w:r w:rsidRPr="00D87F56">
        <w:rPr>
          <w:rFonts w:ascii="Times New Roman" w:hAnsi="Times New Roman" w:cs="Times New Roman"/>
          <w:sz w:val="28"/>
          <w:szCs w:val="28"/>
        </w:rPr>
        <w:t>ПЕРЕЧЕНЬ</w:t>
      </w:r>
    </w:p>
    <w:p w:rsidR="00706E04" w:rsidRPr="00D87F56" w:rsidRDefault="00706E04" w:rsidP="00706E04">
      <w:pPr>
        <w:tabs>
          <w:tab w:val="left" w:pos="1165"/>
        </w:tabs>
        <w:spacing w:after="0" w:line="240" w:lineRule="exact"/>
        <w:rPr>
          <w:rFonts w:ascii="Times New Roman" w:hAnsi="Times New Roman" w:cs="Times New Roman"/>
          <w:sz w:val="28"/>
          <w:szCs w:val="28"/>
        </w:rPr>
      </w:pPr>
    </w:p>
    <w:p w:rsidR="00706E04" w:rsidRDefault="00706E04" w:rsidP="00706E04">
      <w:pPr>
        <w:pStyle w:val="ConsPlusNonformat"/>
        <w:spacing w:line="240" w:lineRule="exact"/>
        <w:jc w:val="center"/>
        <w:rPr>
          <w:rFonts w:ascii="Times New Roman" w:hAnsi="Times New Roman" w:cs="Times New Roman"/>
          <w:sz w:val="28"/>
          <w:szCs w:val="28"/>
        </w:rPr>
      </w:pPr>
      <w:r w:rsidRPr="00D87F56">
        <w:rPr>
          <w:rFonts w:ascii="Times New Roman" w:hAnsi="Times New Roman" w:cs="Times New Roman"/>
          <w:sz w:val="28"/>
          <w:szCs w:val="28"/>
        </w:rPr>
        <w:t xml:space="preserve">работ </w:t>
      </w:r>
      <w:r>
        <w:rPr>
          <w:rFonts w:ascii="Times New Roman" w:hAnsi="Times New Roman" w:cs="Times New Roman"/>
          <w:sz w:val="28"/>
          <w:szCs w:val="28"/>
        </w:rPr>
        <w:t>и услуг по содержанию и ремонту</w:t>
      </w:r>
      <w:r w:rsidRPr="00D87F56">
        <w:rPr>
          <w:rFonts w:ascii="Times New Roman" w:hAnsi="Times New Roman" w:cs="Times New Roman"/>
          <w:sz w:val="28"/>
          <w:szCs w:val="28"/>
        </w:rPr>
        <w:t xml:space="preserve"> общего им</w:t>
      </w:r>
      <w:r>
        <w:rPr>
          <w:rFonts w:ascii="Times New Roman" w:hAnsi="Times New Roman" w:cs="Times New Roman"/>
          <w:sz w:val="28"/>
          <w:szCs w:val="28"/>
        </w:rPr>
        <w:t xml:space="preserve">ущества собственников помещений </w:t>
      </w:r>
      <w:r w:rsidRPr="00D87F56">
        <w:rPr>
          <w:rFonts w:ascii="Times New Roman" w:hAnsi="Times New Roman" w:cs="Times New Roman"/>
          <w:sz w:val="28"/>
          <w:szCs w:val="28"/>
        </w:rPr>
        <w:t>в мн</w:t>
      </w:r>
      <w:r>
        <w:rPr>
          <w:rFonts w:ascii="Times New Roman" w:hAnsi="Times New Roman" w:cs="Times New Roman"/>
          <w:sz w:val="28"/>
          <w:szCs w:val="28"/>
        </w:rPr>
        <w:t xml:space="preserve">огоквартирном доме по адресу: с. </w:t>
      </w:r>
      <w:proofErr w:type="gramStart"/>
      <w:r>
        <w:rPr>
          <w:rFonts w:ascii="Times New Roman" w:hAnsi="Times New Roman" w:cs="Times New Roman"/>
          <w:sz w:val="28"/>
          <w:szCs w:val="28"/>
        </w:rPr>
        <w:t>Безопасное</w:t>
      </w:r>
      <w:proofErr w:type="gramEnd"/>
      <w:r>
        <w:rPr>
          <w:rFonts w:ascii="Times New Roman" w:hAnsi="Times New Roman" w:cs="Times New Roman"/>
          <w:sz w:val="28"/>
          <w:szCs w:val="28"/>
        </w:rPr>
        <w:t xml:space="preserve">, </w:t>
      </w:r>
    </w:p>
    <w:p w:rsidR="00706E04" w:rsidRPr="00D87F56" w:rsidRDefault="00706E04" w:rsidP="00706E04">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ул. </w:t>
      </w:r>
      <w:proofErr w:type="gramStart"/>
      <w:r>
        <w:rPr>
          <w:rFonts w:ascii="Times New Roman" w:hAnsi="Times New Roman" w:cs="Times New Roman"/>
          <w:sz w:val="28"/>
          <w:szCs w:val="28"/>
        </w:rPr>
        <w:t>Строительная</w:t>
      </w:r>
      <w:proofErr w:type="gramEnd"/>
      <w:r>
        <w:rPr>
          <w:rFonts w:ascii="Times New Roman" w:hAnsi="Times New Roman" w:cs="Times New Roman"/>
          <w:sz w:val="28"/>
          <w:szCs w:val="28"/>
        </w:rPr>
        <w:t xml:space="preserve">, д. 41, являющегося </w:t>
      </w:r>
      <w:r w:rsidRPr="00D87F56">
        <w:rPr>
          <w:rFonts w:ascii="Times New Roman" w:hAnsi="Times New Roman" w:cs="Times New Roman"/>
          <w:sz w:val="28"/>
          <w:szCs w:val="28"/>
        </w:rPr>
        <w:t>объектом конкурса</w:t>
      </w:r>
    </w:p>
    <w:p w:rsidR="00706E04" w:rsidRDefault="00706E04" w:rsidP="00706E04">
      <w:pPr>
        <w:pStyle w:val="ConsPlusNormal"/>
        <w:jc w:val="both"/>
        <w:rPr>
          <w:rFonts w:ascii="Times New Roman" w:hAnsi="Times New Roman" w:cs="Times New Roman"/>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2975"/>
        <w:gridCol w:w="1968"/>
        <w:gridCol w:w="15"/>
        <w:gridCol w:w="1851"/>
        <w:gridCol w:w="1845"/>
      </w:tblGrid>
      <w:tr w:rsidR="00706E04" w:rsidRPr="00CF18E8" w:rsidTr="00816563">
        <w:trPr>
          <w:trHeight w:val="299"/>
        </w:trPr>
        <w:tc>
          <w:tcPr>
            <w:tcW w:w="844" w:type="dxa"/>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w:t>
            </w:r>
            <w:proofErr w:type="gramStart"/>
            <w:r w:rsidRPr="00CF18E8">
              <w:rPr>
                <w:rFonts w:ascii="Times New Roman" w:hAnsi="Times New Roman" w:cs="Times New Roman"/>
                <w:color w:val="000000"/>
                <w:spacing w:val="-1"/>
                <w:sz w:val="20"/>
                <w:szCs w:val="20"/>
              </w:rPr>
              <w:t>п</w:t>
            </w:r>
            <w:proofErr w:type="gramEnd"/>
            <w:r w:rsidRPr="00CF18E8">
              <w:rPr>
                <w:rFonts w:ascii="Times New Roman" w:hAnsi="Times New Roman" w:cs="Times New Roman"/>
                <w:color w:val="000000"/>
                <w:spacing w:val="-1"/>
                <w:sz w:val="20"/>
                <w:szCs w:val="20"/>
              </w:rPr>
              <w:t>/п</w:t>
            </w:r>
          </w:p>
        </w:tc>
        <w:tc>
          <w:tcPr>
            <w:tcW w:w="297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D53369">
              <w:rPr>
                <w:rFonts w:ascii="Times New Roman" w:hAnsi="Times New Roman" w:cs="Times New Roman"/>
              </w:rPr>
              <w:t>Наименование работ и услуг</w:t>
            </w:r>
          </w:p>
        </w:tc>
        <w:tc>
          <w:tcPr>
            <w:tcW w:w="1983"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D53369">
              <w:rPr>
                <w:rFonts w:ascii="Times New Roman" w:hAnsi="Times New Roman" w:cs="Times New Roman"/>
              </w:rPr>
              <w:t>Периодичность выполнения работ и оказания услуг</w:t>
            </w:r>
          </w:p>
        </w:tc>
        <w:tc>
          <w:tcPr>
            <w:tcW w:w="1851" w:type="dxa"/>
          </w:tcPr>
          <w:p w:rsidR="00706E04" w:rsidRDefault="00706E04" w:rsidP="00816563">
            <w:pPr>
              <w:spacing w:after="0" w:line="240" w:lineRule="auto"/>
              <w:rPr>
                <w:rFonts w:ascii="Times New Roman" w:hAnsi="Times New Roman" w:cs="Times New Roman"/>
                <w:color w:val="000000"/>
                <w:spacing w:val="-1"/>
                <w:sz w:val="20"/>
                <w:szCs w:val="20"/>
              </w:rPr>
            </w:pPr>
            <w:r w:rsidRPr="00D53369">
              <w:rPr>
                <w:rFonts w:ascii="Times New Roman" w:hAnsi="Times New Roman" w:cs="Times New Roman"/>
              </w:rPr>
              <w:t>Годовая плата (рублей)</w:t>
            </w:r>
          </w:p>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1845" w:type="dxa"/>
          </w:tcPr>
          <w:p w:rsidR="00706E04" w:rsidRDefault="00706E04" w:rsidP="00816563">
            <w:pPr>
              <w:spacing w:after="0" w:line="240" w:lineRule="auto"/>
              <w:rPr>
                <w:rFonts w:ascii="Times New Roman" w:hAnsi="Times New Roman" w:cs="Times New Roman"/>
              </w:rPr>
            </w:pPr>
            <w:r w:rsidRPr="00D53369">
              <w:rPr>
                <w:rFonts w:ascii="Times New Roman" w:hAnsi="Times New Roman" w:cs="Times New Roman"/>
              </w:rPr>
              <w:t xml:space="preserve">Стоимость </w:t>
            </w:r>
            <w:proofErr w:type="gramStart"/>
            <w:r w:rsidRPr="00D53369">
              <w:rPr>
                <w:rFonts w:ascii="Times New Roman" w:hAnsi="Times New Roman" w:cs="Times New Roman"/>
              </w:rPr>
              <w:t>на</w:t>
            </w:r>
            <w:proofErr w:type="gramEnd"/>
          </w:p>
          <w:p w:rsidR="00706E04" w:rsidRDefault="00706E04" w:rsidP="00816563">
            <w:pPr>
              <w:spacing w:after="0" w:line="240" w:lineRule="auto"/>
              <w:rPr>
                <w:rFonts w:ascii="Times New Roman" w:hAnsi="Times New Roman" w:cs="Times New Roman"/>
              </w:rPr>
            </w:pPr>
            <w:r w:rsidRPr="00D53369">
              <w:rPr>
                <w:rFonts w:ascii="Times New Roman" w:hAnsi="Times New Roman" w:cs="Times New Roman"/>
              </w:rPr>
              <w:t>1 кв. метр общей площади</w:t>
            </w:r>
          </w:p>
          <w:p w:rsidR="00706E04" w:rsidRPr="00CF18E8" w:rsidRDefault="00706E04" w:rsidP="00816563">
            <w:pPr>
              <w:spacing w:after="0" w:line="240" w:lineRule="auto"/>
              <w:ind w:left="-108" w:right="-159"/>
              <w:rPr>
                <w:rFonts w:ascii="Times New Roman" w:hAnsi="Times New Roman" w:cs="Times New Roman"/>
                <w:i/>
                <w:color w:val="000000"/>
                <w:spacing w:val="-1"/>
                <w:sz w:val="20"/>
                <w:szCs w:val="20"/>
              </w:rPr>
            </w:pPr>
            <w:r w:rsidRPr="00D53369">
              <w:rPr>
                <w:rFonts w:ascii="Times New Roman" w:hAnsi="Times New Roman" w:cs="Times New Roman"/>
              </w:rPr>
              <w:t>(рублей в месяц)</w:t>
            </w:r>
          </w:p>
        </w:tc>
      </w:tr>
      <w:tr w:rsidR="00706E04" w:rsidRPr="00CF18E8" w:rsidTr="00816563">
        <w:trPr>
          <w:trHeight w:val="336"/>
        </w:trPr>
        <w:tc>
          <w:tcPr>
            <w:tcW w:w="844"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w:t>
            </w:r>
          </w:p>
        </w:tc>
        <w:tc>
          <w:tcPr>
            <w:tcW w:w="297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1983"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1851" w:type="dxa"/>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r>
      <w:tr w:rsidR="00706E04" w:rsidRPr="00CF18E8" w:rsidTr="00816563">
        <w:trPr>
          <w:trHeight w:val="285"/>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4958" w:type="dxa"/>
            <w:gridSpan w:val="3"/>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помещений</w:t>
            </w:r>
          </w:p>
        </w:tc>
        <w:tc>
          <w:tcPr>
            <w:tcW w:w="1851"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12893,4</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lang w:val="en-US"/>
              </w:rPr>
            </w:pPr>
            <w:r w:rsidRPr="00CF18E8">
              <w:rPr>
                <w:rFonts w:ascii="Times New Roman" w:hAnsi="Times New Roman" w:cs="Times New Roman"/>
                <w:color w:val="000000"/>
                <w:spacing w:val="-1"/>
                <w:sz w:val="20"/>
                <w:szCs w:val="20"/>
              </w:rPr>
              <w:t>1,</w:t>
            </w:r>
            <w:r w:rsidRPr="00CF18E8">
              <w:rPr>
                <w:rFonts w:ascii="Times New Roman" w:hAnsi="Times New Roman" w:cs="Times New Roman"/>
                <w:color w:val="000000"/>
                <w:spacing w:val="-1"/>
                <w:sz w:val="20"/>
                <w:szCs w:val="20"/>
                <w:lang w:val="en-US"/>
              </w:rPr>
              <w:t>9</w:t>
            </w:r>
          </w:p>
        </w:tc>
      </w:tr>
      <w:tr w:rsidR="00706E04" w:rsidRPr="00CF18E8" w:rsidTr="00816563">
        <w:trPr>
          <w:trHeight w:val="108"/>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мытьё лестничных площадок и плинтусов, полов</w:t>
            </w:r>
          </w:p>
        </w:tc>
        <w:tc>
          <w:tcPr>
            <w:tcW w:w="1983" w:type="dxa"/>
            <w:gridSpan w:val="2"/>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51" w:type="dxa"/>
          </w:tcPr>
          <w:p w:rsidR="00706E04" w:rsidRPr="00CF18E8" w:rsidRDefault="00706E04" w:rsidP="00816563">
            <w:pPr>
              <w:spacing w:after="0" w:line="240" w:lineRule="auto"/>
              <w:ind w:right="-105"/>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8143,2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1,2</w:t>
            </w:r>
          </w:p>
        </w:tc>
      </w:tr>
      <w:tr w:rsidR="00706E04" w:rsidRPr="00CF18E8" w:rsidTr="00816563">
        <w:trPr>
          <w:trHeight w:val="1183"/>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мытьё лестничных площадок и плинтусов, полов</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перед квар</w:t>
            </w:r>
            <w:r>
              <w:rPr>
                <w:rFonts w:ascii="Times New Roman" w:hAnsi="Times New Roman" w:cs="Times New Roman"/>
                <w:color w:val="000000"/>
                <w:spacing w:val="-1"/>
                <w:sz w:val="20"/>
                <w:szCs w:val="20"/>
              </w:rPr>
              <w:t>тирами (при обеспечении доступа)</w:t>
            </w:r>
          </w:p>
        </w:tc>
        <w:tc>
          <w:tcPr>
            <w:tcW w:w="1983" w:type="dxa"/>
            <w:gridSpan w:val="2"/>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по графику</w:t>
            </w:r>
          </w:p>
        </w:tc>
        <w:tc>
          <w:tcPr>
            <w:tcW w:w="1851"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4750,2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lang w:val="en-US"/>
              </w:rPr>
            </w:pPr>
            <w:r w:rsidRPr="00CF18E8">
              <w:rPr>
                <w:rFonts w:ascii="Times New Roman" w:eastAsia="Dotum" w:hAnsi="Times New Roman" w:cs="Times New Roman"/>
                <w:color w:val="000000"/>
                <w:spacing w:val="-1"/>
                <w:sz w:val="20"/>
                <w:szCs w:val="20"/>
              </w:rPr>
              <w:t>0,</w:t>
            </w:r>
            <w:r w:rsidRPr="00CF18E8">
              <w:rPr>
                <w:rFonts w:ascii="Times New Roman" w:eastAsia="Dotum" w:hAnsi="Times New Roman" w:cs="Times New Roman"/>
                <w:color w:val="000000"/>
                <w:spacing w:val="-1"/>
                <w:sz w:val="20"/>
                <w:szCs w:val="20"/>
                <w:lang w:val="en-US"/>
              </w:rPr>
              <w:t>7</w:t>
            </w:r>
          </w:p>
        </w:tc>
      </w:tr>
      <w:tr w:rsidR="00706E04" w:rsidRPr="00CF18E8" w:rsidTr="00816563">
        <w:trPr>
          <w:trHeight w:val="52"/>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4943" w:type="dxa"/>
            <w:gridSpan w:val="2"/>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придомовой территории</w:t>
            </w:r>
          </w:p>
        </w:tc>
        <w:tc>
          <w:tcPr>
            <w:tcW w:w="1866" w:type="dxa"/>
            <w:gridSpan w:val="2"/>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14250,6</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lang w:val="en-US"/>
              </w:rPr>
            </w:pPr>
            <w:r w:rsidRPr="00CF18E8">
              <w:rPr>
                <w:rFonts w:ascii="Times New Roman" w:hAnsi="Times New Roman" w:cs="Times New Roman"/>
                <w:color w:val="000000"/>
                <w:spacing w:val="-1"/>
                <w:sz w:val="20"/>
                <w:szCs w:val="20"/>
                <w:lang w:val="en-US"/>
              </w:rPr>
              <w:t>2.1</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4943" w:type="dxa"/>
            <w:gridSpan w:val="2"/>
          </w:tcPr>
          <w:p w:rsidR="00706E04" w:rsidRDefault="00706E04" w:rsidP="00816563">
            <w:pPr>
              <w:spacing w:after="0" w:line="240" w:lineRule="auto"/>
              <w:rPr>
                <w:rFonts w:ascii="Times New Roman" w:hAnsi="Times New Roman" w:cs="Times New Roman"/>
                <w:color w:val="000000"/>
                <w:spacing w:val="-1"/>
                <w:sz w:val="20"/>
                <w:szCs w:val="20"/>
                <w:u w:val="single"/>
              </w:rPr>
            </w:pPr>
            <w:r w:rsidRPr="00CF18E8">
              <w:rPr>
                <w:rFonts w:ascii="Times New Roman" w:hAnsi="Times New Roman" w:cs="Times New Roman"/>
                <w:color w:val="000000"/>
                <w:spacing w:val="-1"/>
                <w:sz w:val="20"/>
                <w:szCs w:val="20"/>
                <w:u w:val="single"/>
              </w:rPr>
              <w:t>содержание в зимний период</w:t>
            </w:r>
          </w:p>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(с 15 октября по 15 апреля)</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706E04" w:rsidRPr="00CF18E8" w:rsidRDefault="00706E04" w:rsidP="00816563">
            <w:pPr>
              <w:spacing w:after="0" w:line="240" w:lineRule="auto"/>
              <w:rPr>
                <w:rFonts w:ascii="Times New Roman" w:hAnsi="Times New Roman" w:cs="Times New Roman"/>
                <w:color w:val="000000"/>
                <w:spacing w:val="-1"/>
                <w:sz w:val="20"/>
                <w:szCs w:val="20"/>
              </w:rPr>
            </w:pP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подметание свежевыпавшего снега</w:t>
            </w:r>
          </w:p>
        </w:tc>
        <w:tc>
          <w:tcPr>
            <w:tcW w:w="1968" w:type="dxa"/>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раз/день</w:t>
            </w:r>
          </w:p>
        </w:tc>
        <w:tc>
          <w:tcPr>
            <w:tcW w:w="1866" w:type="dxa"/>
            <w:gridSpan w:val="2"/>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2035,8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0,3</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сдвигание и подметание снега при обильном снегопаде</w:t>
            </w:r>
          </w:p>
        </w:tc>
        <w:tc>
          <w:tcPr>
            <w:tcW w:w="1968" w:type="dxa"/>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начало работ</w:t>
            </w:r>
          </w:p>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не позднее 2-х часов после</w:t>
            </w:r>
          </w:p>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начала снегопада</w:t>
            </w:r>
          </w:p>
        </w:tc>
        <w:tc>
          <w:tcPr>
            <w:tcW w:w="1866" w:type="dxa"/>
            <w:gridSpan w:val="2"/>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1357,2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0,2</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удаление наледи</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при образовании</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5428,8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0,8</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 xml:space="preserve">просыпка территории </w:t>
            </w:r>
            <w:proofErr w:type="spellStart"/>
            <w:r w:rsidRPr="00CF18E8">
              <w:rPr>
                <w:rFonts w:ascii="Times New Roman" w:hAnsi="Times New Roman" w:cs="Times New Roman"/>
                <w:color w:val="000000"/>
                <w:spacing w:val="-1"/>
                <w:sz w:val="20"/>
                <w:szCs w:val="20"/>
              </w:rPr>
              <w:t>протовогололедными</w:t>
            </w:r>
            <w:proofErr w:type="spellEnd"/>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материалами</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необходимости</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678,6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очистка урн от мусора</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2-3 дня</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678,6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52"/>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4943" w:type="dxa"/>
            <w:gridSpan w:val="2"/>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u w:val="single"/>
              </w:rPr>
              <w:t>содержание в летний период</w:t>
            </w:r>
            <w:r w:rsidRPr="00CF18E8">
              <w:rPr>
                <w:rFonts w:ascii="Times New Roman" w:hAnsi="Times New Roman" w:cs="Times New Roman"/>
                <w:color w:val="000000"/>
                <w:spacing w:val="-1"/>
                <w:sz w:val="20"/>
                <w:szCs w:val="20"/>
              </w:rPr>
              <w:t xml:space="preserve">  (с 15 апреля по 15 октября)</w:t>
            </w:r>
          </w:p>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подметание территории в дни без осадков,</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либо с осадками до 2см</w:t>
            </w:r>
          </w:p>
        </w:tc>
        <w:tc>
          <w:tcPr>
            <w:tcW w:w="1968" w:type="dxa"/>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66" w:type="dxa"/>
            <w:gridSpan w:val="2"/>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1357,2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0,2</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уборка мусора</w:t>
            </w:r>
          </w:p>
        </w:tc>
        <w:tc>
          <w:tcPr>
            <w:tcW w:w="1968" w:type="dxa"/>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66" w:type="dxa"/>
            <w:gridSpan w:val="2"/>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678,6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стрижка, подрезка и побелка деревьев и кустарников</w:t>
            </w:r>
          </w:p>
        </w:tc>
        <w:tc>
          <w:tcPr>
            <w:tcW w:w="1968" w:type="dxa"/>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 в сезон</w:t>
            </w:r>
          </w:p>
        </w:tc>
        <w:tc>
          <w:tcPr>
            <w:tcW w:w="1866" w:type="dxa"/>
            <w:gridSpan w:val="2"/>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1357,2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lang w:val="en-US"/>
              </w:rPr>
            </w:pPr>
            <w:r w:rsidRPr="00CF18E8">
              <w:rPr>
                <w:rFonts w:ascii="Times New Roman" w:eastAsia="Dotum" w:hAnsi="Times New Roman" w:cs="Times New Roman"/>
                <w:color w:val="000000"/>
                <w:spacing w:val="-1"/>
                <w:sz w:val="20"/>
                <w:szCs w:val="20"/>
              </w:rPr>
              <w:t>0,</w:t>
            </w:r>
            <w:r w:rsidRPr="00CF18E8">
              <w:rPr>
                <w:rFonts w:ascii="Times New Roman" w:eastAsia="Dotum" w:hAnsi="Times New Roman" w:cs="Times New Roman"/>
                <w:color w:val="000000"/>
                <w:spacing w:val="-1"/>
                <w:sz w:val="20"/>
                <w:szCs w:val="20"/>
                <w:lang w:val="en-US"/>
              </w:rPr>
              <w:t>2</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озеленение газонов, создание цветников</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 раза в сезон</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eastAsia="Dotum" w:hAnsi="Times New Roman" w:cs="Times New Roman"/>
                <w:color w:val="000000"/>
                <w:spacing w:val="-1"/>
                <w:sz w:val="20"/>
                <w:szCs w:val="20"/>
              </w:rPr>
              <w:t>678,6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299"/>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4943"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Аварийно-диспетчерское обслуживание</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10857,6</w:t>
            </w:r>
          </w:p>
        </w:tc>
        <w:tc>
          <w:tcPr>
            <w:tcW w:w="1845"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1,6</w:t>
            </w:r>
          </w:p>
        </w:tc>
      </w:tr>
      <w:tr w:rsidR="00706E04" w:rsidRPr="00CF18E8" w:rsidTr="00816563">
        <w:trPr>
          <w:trHeight w:val="29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прием и регистрация обращений  потребителей</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установлением факта:</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некачественного оказания, </w:t>
            </w:r>
            <w:r w:rsidRPr="00CF18E8">
              <w:rPr>
                <w:rFonts w:ascii="Times New Roman" w:hAnsi="Times New Roman" w:cs="Times New Roman"/>
                <w:color w:val="000000"/>
                <w:spacing w:val="-1"/>
                <w:sz w:val="20"/>
                <w:szCs w:val="20"/>
              </w:rPr>
              <w:t xml:space="preserve">либо </w:t>
            </w:r>
            <w:proofErr w:type="spellStart"/>
            <w:r w:rsidRPr="00CF18E8">
              <w:rPr>
                <w:rFonts w:ascii="Times New Roman" w:hAnsi="Times New Roman" w:cs="Times New Roman"/>
                <w:color w:val="000000"/>
                <w:spacing w:val="-1"/>
                <w:sz w:val="20"/>
                <w:szCs w:val="20"/>
              </w:rPr>
              <w:t>непредоставления</w:t>
            </w:r>
            <w:proofErr w:type="spellEnd"/>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коммунальных  услуг;</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возникновения аварийной ситуации;</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порчи общего имущества многоквартирного дома (МКД)</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регистрация в момент</w:t>
            </w:r>
          </w:p>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обращения</w:t>
            </w:r>
          </w:p>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по обращению</w:t>
            </w:r>
          </w:p>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2-х часов от поступления обращения,  либо во время согласованное с потребителем</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p>
        </w:tc>
        <w:tc>
          <w:tcPr>
            <w:tcW w:w="1845"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r>
      <w:tr w:rsidR="00706E04" w:rsidRPr="00CF18E8" w:rsidTr="00816563">
        <w:trPr>
          <w:trHeight w:val="299"/>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c>
          <w:tcPr>
            <w:tcW w:w="4943"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общедомовых приборов учета,  снятие показаний</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3393</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0,5</w:t>
            </w:r>
          </w:p>
        </w:tc>
      </w:tr>
      <w:tr w:rsidR="00706E04" w:rsidRPr="00CF18E8" w:rsidTr="00816563">
        <w:trPr>
          <w:trHeight w:val="6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 ведение журнала учета показаний ИПУ (индивидуального прибора</w:t>
            </w:r>
            <w:proofErr w:type="gramEnd"/>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измерения объема потребления/учета коммунального ресурса)</w:t>
            </w:r>
          </w:p>
        </w:tc>
        <w:tc>
          <w:tcPr>
            <w:tcW w:w="1968" w:type="dxa"/>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ежемесячно   и  на день</w:t>
            </w:r>
          </w:p>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прекращения Договора</w:t>
            </w:r>
          </w:p>
        </w:tc>
        <w:tc>
          <w:tcPr>
            <w:tcW w:w="1866" w:type="dxa"/>
            <w:gridSpan w:val="2"/>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678,6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p>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заключение Договоров с </w:t>
            </w:r>
            <w:proofErr w:type="spellStart"/>
            <w:r w:rsidRPr="00CF18E8">
              <w:rPr>
                <w:rFonts w:ascii="Times New Roman" w:hAnsi="Times New Roman" w:cs="Times New Roman"/>
                <w:color w:val="000000"/>
                <w:spacing w:val="-1"/>
                <w:sz w:val="20"/>
                <w:szCs w:val="20"/>
              </w:rPr>
              <w:t>ресурсоснабжающими</w:t>
            </w:r>
            <w:proofErr w:type="spellEnd"/>
            <w:r w:rsidRPr="00CF18E8">
              <w:rPr>
                <w:rFonts w:ascii="Times New Roman" w:hAnsi="Times New Roman" w:cs="Times New Roman"/>
                <w:color w:val="000000"/>
                <w:spacing w:val="-1"/>
                <w:sz w:val="20"/>
                <w:szCs w:val="20"/>
              </w:rPr>
              <w:t xml:space="preserve"> организациями</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н</w:t>
            </w:r>
            <w:r w:rsidRPr="00CF18E8">
              <w:rPr>
                <w:rFonts w:ascii="Times New Roman" w:hAnsi="Times New Roman" w:cs="Times New Roman"/>
                <w:color w:val="000000"/>
                <w:spacing w:val="-1"/>
                <w:sz w:val="20"/>
                <w:szCs w:val="20"/>
              </w:rPr>
              <w:t>а поставку ресурсов в целях содержания общего имущества</w:t>
            </w:r>
          </w:p>
        </w:tc>
        <w:tc>
          <w:tcPr>
            <w:tcW w:w="1968" w:type="dxa"/>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Ежегодно</w:t>
            </w:r>
          </w:p>
        </w:tc>
        <w:tc>
          <w:tcPr>
            <w:tcW w:w="1866" w:type="dxa"/>
            <w:gridSpan w:val="2"/>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678,6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сбор информации о показаниях ИПУ</w:t>
            </w:r>
          </w:p>
        </w:tc>
        <w:tc>
          <w:tcPr>
            <w:tcW w:w="1968" w:type="dxa"/>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с </w:t>
            </w:r>
            <w:r w:rsidRPr="0061002F">
              <w:rPr>
                <w:rFonts w:ascii="Times New Roman" w:hAnsi="Times New Roman" w:cs="Times New Roman"/>
                <w:color w:val="000000"/>
                <w:spacing w:val="-1"/>
                <w:sz w:val="20"/>
                <w:szCs w:val="20"/>
              </w:rPr>
              <w:t>23</w:t>
            </w:r>
            <w:r w:rsidRPr="00CF18E8">
              <w:rPr>
                <w:rFonts w:ascii="Times New Roman" w:hAnsi="Times New Roman" w:cs="Times New Roman"/>
                <w:color w:val="000000"/>
                <w:spacing w:val="-1"/>
                <w:sz w:val="20"/>
                <w:szCs w:val="20"/>
              </w:rPr>
              <w:t xml:space="preserve"> по </w:t>
            </w:r>
            <w:r w:rsidRPr="0061002F">
              <w:rPr>
                <w:rFonts w:ascii="Times New Roman" w:hAnsi="Times New Roman" w:cs="Times New Roman"/>
                <w:color w:val="000000"/>
                <w:spacing w:val="-1"/>
                <w:sz w:val="20"/>
                <w:szCs w:val="20"/>
              </w:rPr>
              <w:t>25</w:t>
            </w:r>
            <w:r w:rsidRPr="00CF18E8">
              <w:rPr>
                <w:rFonts w:ascii="Times New Roman" w:hAnsi="Times New Roman" w:cs="Times New Roman"/>
                <w:color w:val="000000"/>
                <w:spacing w:val="-1"/>
                <w:sz w:val="20"/>
                <w:szCs w:val="20"/>
              </w:rPr>
              <w:t xml:space="preserve"> число текущего месяца за истекший месяц</w:t>
            </w:r>
          </w:p>
        </w:tc>
        <w:tc>
          <w:tcPr>
            <w:tcW w:w="1866" w:type="dxa"/>
            <w:gridSpan w:val="2"/>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678,6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согласование условий установки /замены ИПУ</w:t>
            </w:r>
          </w:p>
        </w:tc>
        <w:tc>
          <w:tcPr>
            <w:tcW w:w="1968" w:type="dxa"/>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5 рабочих дней</w:t>
            </w:r>
          </w:p>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момента обращения потребителя</w:t>
            </w:r>
          </w:p>
        </w:tc>
        <w:tc>
          <w:tcPr>
            <w:tcW w:w="1866" w:type="dxa"/>
            <w:gridSpan w:val="2"/>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678,6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ввод ИПУ в эксплуатацию</w:t>
            </w:r>
          </w:p>
        </w:tc>
        <w:tc>
          <w:tcPr>
            <w:tcW w:w="1968" w:type="dxa"/>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до 01 числа месяца,</w:t>
            </w:r>
          </w:p>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следующего за месяцем,</w:t>
            </w:r>
          </w:p>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в </w:t>
            </w:r>
            <w:proofErr w:type="gramStart"/>
            <w:r w:rsidRPr="00CF18E8">
              <w:rPr>
                <w:rFonts w:ascii="Times New Roman" w:hAnsi="Times New Roman" w:cs="Times New Roman"/>
                <w:color w:val="000000"/>
                <w:spacing w:val="-1"/>
                <w:sz w:val="20"/>
                <w:szCs w:val="20"/>
              </w:rPr>
              <w:t>котором</w:t>
            </w:r>
            <w:proofErr w:type="gramEnd"/>
            <w:r w:rsidRPr="00CF18E8">
              <w:rPr>
                <w:rFonts w:ascii="Times New Roman" w:hAnsi="Times New Roman" w:cs="Times New Roman"/>
                <w:color w:val="000000"/>
                <w:spacing w:val="-1"/>
                <w:sz w:val="20"/>
                <w:szCs w:val="20"/>
              </w:rPr>
              <w:t xml:space="preserve"> была выполнена установка/замена ИПУ</w:t>
            </w:r>
          </w:p>
        </w:tc>
        <w:tc>
          <w:tcPr>
            <w:tcW w:w="1866" w:type="dxa"/>
            <w:gridSpan w:val="2"/>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678,6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299"/>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5</w:t>
            </w:r>
          </w:p>
        </w:tc>
        <w:tc>
          <w:tcPr>
            <w:tcW w:w="4943"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конструктивных элементов здания</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18322,2</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2,7</w:t>
            </w:r>
          </w:p>
        </w:tc>
      </w:tr>
      <w:tr w:rsidR="00706E04" w:rsidRPr="00CF18E8" w:rsidTr="00816563">
        <w:trPr>
          <w:trHeight w:val="52"/>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работы, выполняемые для всех видов фундаментов</w:t>
            </w:r>
          </w:p>
        </w:tc>
        <w:tc>
          <w:tcPr>
            <w:tcW w:w="1968"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4071,6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0,6</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работы, выполняемые для надлежащего содержания стен</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3393</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0,5</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надлежащего содержания крыш</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2714,4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0,4</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надлежащего содержания</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лестниц многоквартирных домов</w:t>
            </w:r>
          </w:p>
        </w:tc>
        <w:tc>
          <w:tcPr>
            <w:tcW w:w="1968"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678,6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работы, выполняемые для надлежащего содержания</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lastRenderedPageBreak/>
              <w:t>фасадов</w:t>
            </w:r>
            <w:r w:rsidRPr="00CF18E8">
              <w:rPr>
                <w:rFonts w:ascii="Times New Roman" w:hAnsi="Times New Roman" w:cs="Times New Roman"/>
                <w:color w:val="000000"/>
                <w:spacing w:val="-1"/>
                <w:sz w:val="20"/>
                <w:szCs w:val="20"/>
              </w:rPr>
              <w:t xml:space="preserve"> многоквартирных домов</w:t>
            </w:r>
          </w:p>
        </w:tc>
        <w:tc>
          <w:tcPr>
            <w:tcW w:w="1968"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lastRenderedPageBreak/>
              <w:t>по мере необходимости</w:t>
            </w:r>
          </w:p>
        </w:tc>
        <w:tc>
          <w:tcPr>
            <w:tcW w:w="1866" w:type="dxa"/>
            <w:gridSpan w:val="2"/>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6786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1,0</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содержания помещений, входящих</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состав общего имущества многоквартирных домов</w:t>
            </w:r>
          </w:p>
        </w:tc>
        <w:tc>
          <w:tcPr>
            <w:tcW w:w="1968"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678,6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299"/>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6</w:t>
            </w:r>
          </w:p>
        </w:tc>
        <w:tc>
          <w:tcPr>
            <w:tcW w:w="4943"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внутридомовых инженерных сетей (электрические, водопроводные, канализационные)</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8821,8</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1,3</w:t>
            </w:r>
          </w:p>
        </w:tc>
      </w:tr>
      <w:tr w:rsidR="00706E04" w:rsidRPr="00CF18E8" w:rsidTr="00816563">
        <w:trPr>
          <w:trHeight w:val="6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u w:val="single"/>
              </w:rPr>
              <w:t>устранение незначительных неисправностей и восстановление работоспособности отдельных элементов</w:t>
            </w:r>
            <w:r w:rsidRPr="00CF18E8">
              <w:rPr>
                <w:rFonts w:ascii="Times New Roman" w:hAnsi="Times New Roman" w:cs="Times New Roman"/>
                <w:color w:val="000000"/>
                <w:spacing w:val="-1"/>
                <w:sz w:val="20"/>
                <w:szCs w:val="20"/>
              </w:rPr>
              <w:t xml:space="preserve"> и час</w:t>
            </w:r>
            <w:r>
              <w:rPr>
                <w:rFonts w:ascii="Times New Roman" w:hAnsi="Times New Roman" w:cs="Times New Roman"/>
                <w:color w:val="000000"/>
                <w:spacing w:val="-1"/>
                <w:sz w:val="20"/>
                <w:szCs w:val="20"/>
              </w:rPr>
              <w:t>тей элементов внутренних систем</w:t>
            </w:r>
            <w:r w:rsidRPr="00CF18E8">
              <w:rPr>
                <w:rFonts w:ascii="Times New Roman" w:hAnsi="Times New Roman" w:cs="Times New Roman"/>
                <w:color w:val="000000"/>
                <w:spacing w:val="-1"/>
                <w:sz w:val="20"/>
                <w:szCs w:val="20"/>
              </w:rPr>
              <w:t xml:space="preserve"> холодного водоснабжения и внутри дворовой  канализации, вентиляции, обслуживающих более одно</w:t>
            </w:r>
            <w:r>
              <w:rPr>
                <w:rFonts w:ascii="Times New Roman" w:hAnsi="Times New Roman" w:cs="Times New Roman"/>
                <w:color w:val="000000"/>
                <w:spacing w:val="-1"/>
                <w:sz w:val="20"/>
                <w:szCs w:val="20"/>
              </w:rPr>
              <w:t xml:space="preserve">го  жилого/нежилого помещения, </w:t>
            </w:r>
            <w:r w:rsidRPr="00CF18E8">
              <w:rPr>
                <w:rFonts w:ascii="Times New Roman" w:hAnsi="Times New Roman" w:cs="Times New Roman"/>
                <w:color w:val="000000"/>
                <w:spacing w:val="-1"/>
                <w:sz w:val="20"/>
                <w:szCs w:val="20"/>
              </w:rPr>
              <w:t>в том числе оборудования, находящегося в жилых/нежилых вспомогательных помещениях, работа и состояние которого оказывает влияние на работу и состояние всего инженерного оборудования дома;  замена разбитых стекол, смена перегоревших лампочек, протирка электросветильников, ремонт электропроводки, устранение мелких неисправностей электротехнических устройств и т.д</w:t>
            </w:r>
            <w:r w:rsidRPr="00A14593">
              <w:rPr>
                <w:rFonts w:ascii="Times New Roman" w:hAnsi="Times New Roman" w:cs="Times New Roman"/>
                <w:color w:val="000000"/>
                <w:spacing w:val="-1"/>
                <w:sz w:val="20"/>
                <w:szCs w:val="20"/>
              </w:rPr>
              <w:t>. в местах общего пользования</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3393</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0,5</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прочистка канализационного лежака, проверка исправности канализационных вытяжек</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1357,2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0,2</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п</w:t>
            </w:r>
            <w:r w:rsidRPr="00CF18E8">
              <w:rPr>
                <w:rFonts w:ascii="Times New Roman" w:hAnsi="Times New Roman" w:cs="Times New Roman"/>
                <w:color w:val="000000"/>
                <w:spacing w:val="-1"/>
                <w:sz w:val="20"/>
                <w:szCs w:val="20"/>
              </w:rPr>
              <w:t xml:space="preserve">роверка заземления </w:t>
            </w:r>
            <w:proofErr w:type="spellStart"/>
            <w:r w:rsidRPr="00CF18E8">
              <w:rPr>
                <w:rFonts w:ascii="Times New Roman" w:hAnsi="Times New Roman" w:cs="Times New Roman"/>
                <w:color w:val="000000"/>
                <w:spacing w:val="-1"/>
                <w:sz w:val="20"/>
                <w:szCs w:val="20"/>
              </w:rPr>
              <w:t>электрокабеля</w:t>
            </w:r>
            <w:proofErr w:type="spellEnd"/>
            <w:r w:rsidRPr="00CF18E8">
              <w:rPr>
                <w:rFonts w:ascii="Times New Roman" w:hAnsi="Times New Roman" w:cs="Times New Roman"/>
                <w:color w:val="000000"/>
                <w:spacing w:val="-1"/>
                <w:sz w:val="20"/>
                <w:szCs w:val="20"/>
              </w:rPr>
              <w:t>, проверка цепи «фаза-нуль», измерение сопротивления заземляющего устройства, проверка цепей между заземлителями и заземляемыми элементами, замеры сопротивления изоляции проводов, щитов АВР, заземлений ВРУ</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u w:val="single"/>
              </w:rPr>
            </w:pPr>
            <w:r w:rsidRPr="00CF18E8">
              <w:rPr>
                <w:rFonts w:ascii="Times New Roman" w:hAnsi="Times New Roman" w:cs="Times New Roman"/>
                <w:color w:val="000000"/>
                <w:spacing w:val="-1"/>
                <w:sz w:val="20"/>
                <w:szCs w:val="20"/>
                <w:u w:val="single"/>
              </w:rPr>
              <w:t>ежегодно</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eastAsia="Dotum" w:hAnsi="Times New Roman" w:cs="Times New Roman"/>
                <w:color w:val="000000"/>
                <w:spacing w:val="-1"/>
                <w:sz w:val="20"/>
                <w:szCs w:val="20"/>
              </w:rPr>
              <w:t>2035,8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0,3</w:t>
            </w:r>
          </w:p>
        </w:tc>
      </w:tr>
      <w:tr w:rsidR="00706E04" w:rsidRPr="00CF18E8" w:rsidTr="00816563">
        <w:trPr>
          <w:trHeight w:val="6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замена разбитых стекол в местах общего пользования,</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ремонт входных дверей в подъездах и </w:t>
            </w:r>
            <w:proofErr w:type="gramStart"/>
            <w:r w:rsidRPr="00CF18E8">
              <w:rPr>
                <w:rFonts w:ascii="Times New Roman" w:hAnsi="Times New Roman" w:cs="Times New Roman"/>
                <w:color w:val="000000"/>
                <w:spacing w:val="-1"/>
                <w:sz w:val="20"/>
                <w:szCs w:val="20"/>
              </w:rPr>
              <w:t>во</w:t>
            </w:r>
            <w:proofErr w:type="gramEnd"/>
            <w:r w:rsidRPr="00CF18E8">
              <w:rPr>
                <w:rFonts w:ascii="Times New Roman" w:hAnsi="Times New Roman" w:cs="Times New Roman"/>
                <w:color w:val="000000"/>
                <w:spacing w:val="-1"/>
                <w:sz w:val="20"/>
                <w:szCs w:val="20"/>
              </w:rPr>
              <w:t xml:space="preserve"> вспомогательных</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помещениях</w:t>
            </w:r>
            <w:proofErr w:type="gramEnd"/>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678,6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устранение засоров стояков и системы внутридомовой</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канализации, </w:t>
            </w:r>
            <w:proofErr w:type="gramStart"/>
            <w:r w:rsidRPr="00CF18E8">
              <w:rPr>
                <w:rFonts w:ascii="Times New Roman" w:hAnsi="Times New Roman" w:cs="Times New Roman"/>
                <w:color w:val="000000"/>
                <w:spacing w:val="-1"/>
                <w:sz w:val="20"/>
                <w:szCs w:val="20"/>
              </w:rPr>
              <w:t>произошедших</w:t>
            </w:r>
            <w:proofErr w:type="gramEnd"/>
            <w:r w:rsidRPr="00CF18E8">
              <w:rPr>
                <w:rFonts w:ascii="Times New Roman" w:hAnsi="Times New Roman" w:cs="Times New Roman"/>
                <w:color w:val="000000"/>
                <w:spacing w:val="-1"/>
                <w:sz w:val="20"/>
                <w:szCs w:val="20"/>
              </w:rPr>
              <w:t xml:space="preserve"> не по вине собственника</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678,6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аварийные отключения вследствие протечек</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 подключение после ликвидации аварии</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678,6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146"/>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7</w:t>
            </w:r>
          </w:p>
        </w:tc>
        <w:tc>
          <w:tcPr>
            <w:tcW w:w="4943"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Работы и услуги по содержанию систем вентиляции</w:t>
            </w:r>
          </w:p>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и </w:t>
            </w:r>
            <w:proofErr w:type="spellStart"/>
            <w:r w:rsidRPr="00CF18E8">
              <w:rPr>
                <w:rFonts w:ascii="Times New Roman" w:hAnsi="Times New Roman" w:cs="Times New Roman"/>
                <w:color w:val="000000"/>
                <w:spacing w:val="-1"/>
                <w:sz w:val="20"/>
                <w:szCs w:val="20"/>
              </w:rPr>
              <w:t>дымоудаления</w:t>
            </w:r>
            <w:proofErr w:type="spellEnd"/>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8821,8</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1,3</w:t>
            </w:r>
          </w:p>
        </w:tc>
      </w:tr>
      <w:tr w:rsidR="00706E04" w:rsidRPr="00CF18E8" w:rsidTr="00816563">
        <w:trPr>
          <w:trHeight w:val="1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ремонт и прочистка вентиляционных каналов</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lastRenderedPageBreak/>
              <w:t>с составлением</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lastRenderedPageBreak/>
              <w:t>5428,8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0,8</w:t>
            </w:r>
          </w:p>
        </w:tc>
      </w:tr>
      <w:tr w:rsidR="00706E04" w:rsidRPr="00CF18E8" w:rsidTr="00816563">
        <w:trPr>
          <w:trHeight w:val="162"/>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наличия тяги в дымовентиляционных каналах</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 раза в год</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 акта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3393</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0,5</w:t>
            </w:r>
          </w:p>
        </w:tc>
      </w:tr>
      <w:tr w:rsidR="00706E04" w:rsidRPr="00CF18E8" w:rsidTr="00816563">
        <w:trPr>
          <w:trHeight w:val="645"/>
        </w:trPr>
        <w:tc>
          <w:tcPr>
            <w:tcW w:w="844"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8</w:t>
            </w: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Дезинсекция и</w:t>
            </w:r>
            <w:r w:rsidRPr="00CF18E8">
              <w:rPr>
                <w:rFonts w:ascii="Times New Roman" w:hAnsi="Times New Roman" w:cs="Times New Roman"/>
                <w:color w:val="000000"/>
                <w:spacing w:val="-1"/>
                <w:sz w:val="20"/>
                <w:szCs w:val="20"/>
              </w:rPr>
              <w:t xml:space="preserve"> дератизация</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год</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3393</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0,5</w:t>
            </w:r>
          </w:p>
        </w:tc>
      </w:tr>
      <w:tr w:rsidR="00706E04" w:rsidRPr="00CF18E8" w:rsidTr="00816563">
        <w:trPr>
          <w:trHeight w:val="1066"/>
        </w:trPr>
        <w:tc>
          <w:tcPr>
            <w:tcW w:w="844"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9</w:t>
            </w: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и проверка</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внутридомового газоиспользующего</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оборудования  (ВДГО)</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согласно графика</w:t>
            </w:r>
            <w:proofErr w:type="gramEnd"/>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1357,2</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0,2</w:t>
            </w:r>
          </w:p>
        </w:tc>
      </w:tr>
      <w:tr w:rsidR="00706E04" w:rsidRPr="00CF18E8" w:rsidTr="00816563">
        <w:trPr>
          <w:trHeight w:val="615"/>
        </w:trPr>
        <w:tc>
          <w:tcPr>
            <w:tcW w:w="844"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10</w:t>
            </w: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Оказание услуг по начислению платежей</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населению, услуги управления</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26736,84</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3,94</w:t>
            </w:r>
          </w:p>
        </w:tc>
      </w:tr>
      <w:tr w:rsidR="00706E04" w:rsidRPr="00CF18E8" w:rsidTr="00816563">
        <w:trPr>
          <w:trHeight w:val="497"/>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11</w:t>
            </w:r>
          </w:p>
        </w:tc>
        <w:tc>
          <w:tcPr>
            <w:tcW w:w="4943" w:type="dxa"/>
            <w:gridSpan w:val="2"/>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Предоставление коммунальных услуг в целях содержания</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общедомового имущества (СОИ)</w:t>
            </w:r>
          </w:p>
        </w:tc>
        <w:tc>
          <w:tcPr>
            <w:tcW w:w="1866" w:type="dxa"/>
            <w:gridSpan w:val="2"/>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11400,48</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1,68</w:t>
            </w:r>
          </w:p>
        </w:tc>
      </w:tr>
      <w:tr w:rsidR="00706E04" w:rsidRPr="00CF18E8" w:rsidTr="00816563">
        <w:trPr>
          <w:trHeight w:val="29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ХВС (холодное водоснабжение)</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1289,34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0,19</w:t>
            </w:r>
          </w:p>
        </w:tc>
      </w:tr>
      <w:tr w:rsidR="00706E04" w:rsidRPr="00CF18E8" w:rsidTr="00816563">
        <w:trPr>
          <w:trHeight w:val="29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водоотведение/канализация</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814,32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0,12</w:t>
            </w:r>
          </w:p>
        </w:tc>
      </w:tr>
      <w:tr w:rsidR="00706E04" w:rsidRPr="00CF18E8" w:rsidTr="00816563">
        <w:trPr>
          <w:trHeight w:val="29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электроэнергия</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9296,82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1,37</w:t>
            </w:r>
          </w:p>
        </w:tc>
      </w:tr>
      <w:tr w:rsidR="00706E04" w:rsidRPr="00CF18E8" w:rsidTr="00816563">
        <w:trPr>
          <w:trHeight w:val="475"/>
        </w:trPr>
        <w:tc>
          <w:tcPr>
            <w:tcW w:w="5787" w:type="dxa"/>
            <w:gridSpan w:val="3"/>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Итого</w:t>
            </w:r>
            <w:r w:rsidRPr="00CF18E8">
              <w:rPr>
                <w:rFonts w:ascii="Times New Roman" w:hAnsi="Times New Roman" w:cs="Times New Roman"/>
                <w:color w:val="000000"/>
                <w:spacing w:val="-1"/>
                <w:sz w:val="20"/>
                <w:szCs w:val="20"/>
              </w:rPr>
              <w:t xml:space="preserve"> стоимость услуг:</w:t>
            </w:r>
          </w:p>
        </w:tc>
        <w:tc>
          <w:tcPr>
            <w:tcW w:w="1866" w:type="dxa"/>
            <w:gridSpan w:val="2"/>
          </w:tcPr>
          <w:p w:rsidR="00706E04" w:rsidRPr="00CF18E8" w:rsidRDefault="00706E04" w:rsidP="00816563">
            <w:pP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120247,92</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17,72</w:t>
            </w:r>
          </w:p>
        </w:tc>
      </w:tr>
    </w:tbl>
    <w:p w:rsidR="00706E04" w:rsidRDefault="00706E04" w:rsidP="00706E04">
      <w:pPr>
        <w:pStyle w:val="ConsPlusNormal"/>
        <w:jc w:val="both"/>
        <w:rPr>
          <w:rFonts w:ascii="Times New Roman" w:hAnsi="Times New Roman" w:cs="Times New Roman"/>
          <w:sz w:val="28"/>
          <w:szCs w:val="28"/>
        </w:rPr>
      </w:pPr>
    </w:p>
    <w:p w:rsidR="00706E04" w:rsidRPr="00D87F56" w:rsidRDefault="00706E04" w:rsidP="00706E04">
      <w:pPr>
        <w:pStyle w:val="ConsPlusNormal"/>
        <w:jc w:val="both"/>
        <w:rPr>
          <w:rFonts w:ascii="Times New Roman" w:hAnsi="Times New Roman" w:cs="Times New Roman"/>
          <w:sz w:val="28"/>
          <w:szCs w:val="28"/>
        </w:rPr>
      </w:pPr>
    </w:p>
    <w:p w:rsidR="00706E04" w:rsidRDefault="00706E04" w:rsidP="00706E04">
      <w:pPr>
        <w:pStyle w:val="ConsPlusNonformat"/>
        <w:spacing w:line="240" w:lineRule="exact"/>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706E04" w:rsidTr="00816563">
        <w:tc>
          <w:tcPr>
            <w:tcW w:w="4784" w:type="dxa"/>
          </w:tcPr>
          <w:p w:rsidR="00706E04" w:rsidRDefault="00706E04" w:rsidP="00816563">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w:t>
            </w:r>
          </w:p>
          <w:p w:rsidR="00706E04" w:rsidRPr="00351AC2" w:rsidRDefault="00706E04" w:rsidP="00816563">
            <w:pPr>
              <w:pStyle w:val="ConsPlusNonformat"/>
              <w:jc w:val="both"/>
              <w:rPr>
                <w:rFonts w:ascii="Times New Roman" w:hAnsi="Times New Roman" w:cs="Times New Roman"/>
              </w:rPr>
            </w:pPr>
            <w:r w:rsidRPr="00351AC2">
              <w:rPr>
                <w:rFonts w:ascii="Times New Roman" w:hAnsi="Times New Roman" w:cs="Times New Roman"/>
              </w:rPr>
              <w:t xml:space="preserve">(должность, </w:t>
            </w:r>
            <w:proofErr w:type="spellStart"/>
            <w:r w:rsidRPr="00351AC2">
              <w:rPr>
                <w:rFonts w:ascii="Times New Roman" w:hAnsi="Times New Roman" w:cs="Times New Roman"/>
              </w:rPr>
              <w:t>ф.и.о.</w:t>
            </w:r>
            <w:proofErr w:type="spellEnd"/>
            <w:r w:rsidRPr="00351AC2">
              <w:rPr>
                <w:rFonts w:ascii="Times New Roman" w:hAnsi="Times New Roman" w:cs="Times New Roman"/>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tc>
        <w:tc>
          <w:tcPr>
            <w:tcW w:w="4785" w:type="dxa"/>
          </w:tcPr>
          <w:p w:rsidR="00706E04" w:rsidRDefault="00706E04" w:rsidP="00816563">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w:t>
            </w:r>
          </w:p>
          <w:p w:rsidR="00706E04" w:rsidRPr="00351AC2" w:rsidRDefault="00706E04" w:rsidP="00816563">
            <w:pPr>
              <w:pStyle w:val="ConsPlusNonformat"/>
              <w:jc w:val="center"/>
              <w:rPr>
                <w:rFonts w:ascii="Times New Roman" w:hAnsi="Times New Roman" w:cs="Times New Roman"/>
              </w:rPr>
            </w:pPr>
            <w:r w:rsidRPr="00351AC2">
              <w:rPr>
                <w:rFonts w:ascii="Times New Roman" w:hAnsi="Times New Roman" w:cs="Times New Roman"/>
              </w:rPr>
              <w:t>(расшифровка подписи)</w:t>
            </w:r>
          </w:p>
        </w:tc>
      </w:tr>
    </w:tbl>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D20C3F" w:rsidRDefault="00D20C3F" w:rsidP="00706E04">
      <w:pPr>
        <w:pStyle w:val="ConsPlusNormal"/>
        <w:jc w:val="both"/>
        <w:rPr>
          <w:rFonts w:ascii="Times New Roman" w:hAnsi="Times New Roman" w:cs="Times New Roman"/>
          <w:sz w:val="28"/>
          <w:szCs w:val="28"/>
        </w:rPr>
      </w:pPr>
    </w:p>
    <w:p w:rsidR="00D20C3F" w:rsidRDefault="00D20C3F" w:rsidP="00706E04">
      <w:pPr>
        <w:pStyle w:val="ConsPlusNormal"/>
        <w:jc w:val="both"/>
        <w:rPr>
          <w:rFonts w:ascii="Times New Roman" w:hAnsi="Times New Roman" w:cs="Times New Roman"/>
          <w:sz w:val="28"/>
          <w:szCs w:val="28"/>
        </w:rPr>
      </w:pPr>
    </w:p>
    <w:p w:rsidR="00D20C3F" w:rsidRDefault="00D20C3F"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706E04" w:rsidTr="00816563">
        <w:tc>
          <w:tcPr>
            <w:tcW w:w="3935" w:type="dxa"/>
          </w:tcPr>
          <w:p w:rsidR="00706E04" w:rsidRDefault="00706E04" w:rsidP="00816563">
            <w:pPr>
              <w:pStyle w:val="ConsPlusNormal"/>
              <w:jc w:val="both"/>
              <w:rPr>
                <w:rFonts w:ascii="Times New Roman" w:hAnsi="Times New Roman" w:cs="Times New Roman"/>
                <w:sz w:val="28"/>
                <w:szCs w:val="28"/>
              </w:rPr>
            </w:pPr>
          </w:p>
          <w:p w:rsidR="00706E04" w:rsidRDefault="00706E04" w:rsidP="00816563">
            <w:pPr>
              <w:pStyle w:val="ConsPlusNormal"/>
              <w:jc w:val="both"/>
              <w:rPr>
                <w:rFonts w:ascii="Times New Roman" w:hAnsi="Times New Roman" w:cs="Times New Roman"/>
                <w:sz w:val="28"/>
                <w:szCs w:val="28"/>
              </w:rPr>
            </w:pPr>
          </w:p>
          <w:p w:rsidR="00706E04" w:rsidRDefault="00706E04" w:rsidP="00816563">
            <w:pPr>
              <w:pStyle w:val="ConsPlusNormal"/>
              <w:jc w:val="both"/>
              <w:rPr>
                <w:rFonts w:ascii="Times New Roman" w:hAnsi="Times New Roman" w:cs="Times New Roman"/>
                <w:sz w:val="28"/>
                <w:szCs w:val="28"/>
              </w:rPr>
            </w:pPr>
          </w:p>
          <w:p w:rsidR="00706E04" w:rsidRDefault="00706E04" w:rsidP="00816563">
            <w:pPr>
              <w:pStyle w:val="ConsPlusNormal"/>
              <w:jc w:val="both"/>
              <w:rPr>
                <w:rFonts w:ascii="Times New Roman" w:hAnsi="Times New Roman" w:cs="Times New Roman"/>
                <w:sz w:val="28"/>
                <w:szCs w:val="28"/>
              </w:rPr>
            </w:pPr>
          </w:p>
          <w:p w:rsidR="00706E04" w:rsidRDefault="00706E04" w:rsidP="00816563">
            <w:pPr>
              <w:pStyle w:val="ConsPlusNormal"/>
              <w:jc w:val="both"/>
              <w:rPr>
                <w:rFonts w:ascii="Times New Roman" w:hAnsi="Times New Roman" w:cs="Times New Roman"/>
                <w:sz w:val="28"/>
                <w:szCs w:val="28"/>
              </w:rPr>
            </w:pPr>
          </w:p>
        </w:tc>
        <w:tc>
          <w:tcPr>
            <w:tcW w:w="5634" w:type="dxa"/>
          </w:tcPr>
          <w:p w:rsidR="00706E04" w:rsidRPr="00D20C3F" w:rsidRDefault="00706E04" w:rsidP="00816563">
            <w:pPr>
              <w:pStyle w:val="ConsPlusNormal"/>
              <w:spacing w:line="240" w:lineRule="exact"/>
              <w:jc w:val="center"/>
              <w:rPr>
                <w:rFonts w:ascii="Times New Roman" w:hAnsi="Times New Roman" w:cs="Times New Roman"/>
                <w:sz w:val="18"/>
                <w:szCs w:val="18"/>
              </w:rPr>
            </w:pPr>
            <w:r w:rsidRPr="00D20C3F">
              <w:rPr>
                <w:rFonts w:ascii="Times New Roman" w:hAnsi="Times New Roman" w:cs="Times New Roman"/>
                <w:sz w:val="18"/>
                <w:szCs w:val="18"/>
              </w:rPr>
              <w:t xml:space="preserve">                               Приложение № 16</w:t>
            </w:r>
          </w:p>
          <w:p w:rsidR="00706E04" w:rsidRPr="00D20C3F" w:rsidRDefault="00706E04" w:rsidP="00816563">
            <w:pPr>
              <w:pStyle w:val="ConsPlusNormal"/>
              <w:spacing w:line="240" w:lineRule="exact"/>
              <w:jc w:val="center"/>
              <w:rPr>
                <w:rFonts w:ascii="Times New Roman" w:hAnsi="Times New Roman" w:cs="Times New Roman"/>
                <w:sz w:val="18"/>
                <w:szCs w:val="18"/>
              </w:rPr>
            </w:pPr>
          </w:p>
          <w:p w:rsidR="00706E04" w:rsidRPr="00D20C3F" w:rsidRDefault="00706E04" w:rsidP="00816563">
            <w:pPr>
              <w:spacing w:line="240" w:lineRule="exact"/>
              <w:jc w:val="both"/>
              <w:rPr>
                <w:rFonts w:ascii="Times New Roman" w:hAnsi="Times New Roman" w:cs="Times New Roman"/>
                <w:sz w:val="18"/>
                <w:szCs w:val="18"/>
              </w:rPr>
            </w:pPr>
            <w:r w:rsidRPr="00D20C3F">
              <w:rPr>
                <w:rFonts w:ascii="Times New Roman" w:hAnsi="Times New Roman" w:cs="Times New Roman"/>
                <w:sz w:val="18"/>
                <w:szCs w:val="18"/>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706E04" w:rsidRPr="00550CA7" w:rsidRDefault="00706E04" w:rsidP="00816563">
            <w:pPr>
              <w:spacing w:line="240" w:lineRule="exact"/>
              <w:jc w:val="both"/>
              <w:rPr>
                <w:rFonts w:ascii="Times New Roman" w:hAnsi="Times New Roman" w:cs="Times New Roman"/>
              </w:rPr>
            </w:pPr>
          </w:p>
        </w:tc>
      </w:tr>
    </w:tbl>
    <w:p w:rsidR="00706E04" w:rsidRPr="00C319DD" w:rsidRDefault="00706E04" w:rsidP="00706E04">
      <w:pPr>
        <w:jc w:val="righ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4"/>
      </w:tblGrid>
      <w:tr w:rsidR="00706E04" w:rsidTr="00816563">
        <w:tc>
          <w:tcPr>
            <w:tcW w:w="3936" w:type="dxa"/>
          </w:tcPr>
          <w:p w:rsidR="00706E04" w:rsidRDefault="00706E04" w:rsidP="00816563">
            <w:pPr>
              <w:pStyle w:val="ConsPlusNonformat"/>
              <w:spacing w:line="240" w:lineRule="exact"/>
              <w:jc w:val="both"/>
              <w:rPr>
                <w:rFonts w:ascii="Times New Roman" w:hAnsi="Times New Roman" w:cs="Times New Roman"/>
                <w:sz w:val="28"/>
                <w:szCs w:val="28"/>
              </w:rPr>
            </w:pPr>
          </w:p>
        </w:tc>
        <w:tc>
          <w:tcPr>
            <w:tcW w:w="5634" w:type="dxa"/>
          </w:tcPr>
          <w:p w:rsidR="00706E04" w:rsidRPr="00D20C3F" w:rsidRDefault="00706E04" w:rsidP="00816563">
            <w:pPr>
              <w:pStyle w:val="ConsPlusNonformat"/>
              <w:jc w:val="center"/>
              <w:rPr>
                <w:rFonts w:ascii="Times New Roman" w:hAnsi="Times New Roman" w:cs="Times New Roman"/>
                <w:sz w:val="24"/>
                <w:szCs w:val="24"/>
              </w:rPr>
            </w:pPr>
            <w:r w:rsidRPr="00D20C3F">
              <w:rPr>
                <w:rFonts w:ascii="Times New Roman" w:hAnsi="Times New Roman" w:cs="Times New Roman"/>
                <w:sz w:val="24"/>
                <w:szCs w:val="24"/>
              </w:rPr>
              <w:t>УТВЕРЖДАЮ</w:t>
            </w:r>
          </w:p>
          <w:p w:rsidR="00706E04" w:rsidRPr="00D20C3F" w:rsidRDefault="00706E04" w:rsidP="00816563">
            <w:pPr>
              <w:pStyle w:val="ConsPlusNonformat"/>
              <w:spacing w:line="240" w:lineRule="exact"/>
              <w:jc w:val="both"/>
              <w:rPr>
                <w:rFonts w:ascii="Times New Roman" w:hAnsi="Times New Roman" w:cs="Times New Roman"/>
                <w:sz w:val="24"/>
                <w:szCs w:val="24"/>
              </w:rPr>
            </w:pPr>
          </w:p>
          <w:p w:rsidR="00706E04" w:rsidRPr="00D20C3F" w:rsidRDefault="00706E04" w:rsidP="00816563">
            <w:pPr>
              <w:pStyle w:val="ConsPlusNonformat"/>
              <w:spacing w:line="240" w:lineRule="exact"/>
              <w:jc w:val="both"/>
              <w:rPr>
                <w:rFonts w:ascii="Times New Roman" w:hAnsi="Times New Roman" w:cs="Times New Roman"/>
                <w:sz w:val="24"/>
                <w:szCs w:val="24"/>
              </w:rPr>
            </w:pPr>
            <w:r w:rsidRPr="00D20C3F">
              <w:rPr>
                <w:rFonts w:ascii="Times New Roman" w:hAnsi="Times New Roman" w:cs="Times New Roman"/>
                <w:sz w:val="24"/>
                <w:szCs w:val="24"/>
              </w:rPr>
              <w:t>______________________________________</w:t>
            </w:r>
          </w:p>
          <w:p w:rsidR="00706E04" w:rsidRPr="00D20C3F" w:rsidRDefault="00706E04" w:rsidP="00816563">
            <w:pPr>
              <w:pStyle w:val="ConsPlusNonformat"/>
              <w:spacing w:line="240" w:lineRule="exact"/>
              <w:jc w:val="both"/>
              <w:rPr>
                <w:rFonts w:ascii="Times New Roman" w:hAnsi="Times New Roman" w:cs="Times New Roman"/>
                <w:sz w:val="24"/>
                <w:szCs w:val="24"/>
              </w:rPr>
            </w:pPr>
            <w:r w:rsidRPr="00D20C3F">
              <w:rPr>
                <w:rFonts w:ascii="Times New Roman" w:hAnsi="Times New Roman" w:cs="Times New Roman"/>
                <w:sz w:val="24"/>
                <w:szCs w:val="24"/>
              </w:rPr>
              <w:t>(должность, Ф.И.О. руководителя органа местного самоуправления, являющегося организатором конкурса)</w:t>
            </w:r>
          </w:p>
          <w:p w:rsidR="00706E04" w:rsidRPr="00D20C3F" w:rsidRDefault="00706E04" w:rsidP="00816563">
            <w:pPr>
              <w:pStyle w:val="ConsPlusNonformat"/>
              <w:spacing w:line="240" w:lineRule="exact"/>
              <w:jc w:val="both"/>
              <w:rPr>
                <w:rFonts w:ascii="Times New Roman" w:hAnsi="Times New Roman" w:cs="Times New Roman"/>
                <w:sz w:val="24"/>
                <w:szCs w:val="24"/>
              </w:rPr>
            </w:pPr>
          </w:p>
          <w:p w:rsidR="00706E04" w:rsidRPr="00D20C3F" w:rsidRDefault="00706E04" w:rsidP="00816563">
            <w:pPr>
              <w:pStyle w:val="ConsPlusNonformat"/>
              <w:spacing w:line="240" w:lineRule="exact"/>
              <w:jc w:val="both"/>
              <w:rPr>
                <w:rFonts w:ascii="Times New Roman" w:hAnsi="Times New Roman" w:cs="Times New Roman"/>
                <w:sz w:val="24"/>
                <w:szCs w:val="24"/>
              </w:rPr>
            </w:pPr>
            <w:proofErr w:type="gramStart"/>
            <w:r w:rsidRPr="00D20C3F">
              <w:rPr>
                <w:rFonts w:ascii="Times New Roman" w:hAnsi="Times New Roman" w:cs="Times New Roman"/>
                <w:sz w:val="24"/>
                <w:szCs w:val="24"/>
              </w:rPr>
              <w:t xml:space="preserve">356170, Ставропольский край, </w:t>
            </w:r>
            <w:proofErr w:type="spellStart"/>
            <w:r w:rsidRPr="00D20C3F">
              <w:rPr>
                <w:rFonts w:ascii="Times New Roman" w:hAnsi="Times New Roman" w:cs="Times New Roman"/>
                <w:sz w:val="24"/>
                <w:szCs w:val="24"/>
              </w:rPr>
              <w:t>Труновский</w:t>
            </w:r>
            <w:proofErr w:type="spellEnd"/>
            <w:r w:rsidRPr="00D20C3F">
              <w:rPr>
                <w:rFonts w:ascii="Times New Roman" w:hAnsi="Times New Roman" w:cs="Times New Roman"/>
                <w:sz w:val="24"/>
                <w:szCs w:val="24"/>
              </w:rPr>
              <w:t xml:space="preserve"> район, с. Донское, ул. Ленина, д. 5</w:t>
            </w:r>
            <w:proofErr w:type="gramEnd"/>
          </w:p>
          <w:p w:rsidR="00706E04" w:rsidRPr="00D20C3F" w:rsidRDefault="00706E04" w:rsidP="00816563">
            <w:pPr>
              <w:spacing w:line="240" w:lineRule="exact"/>
              <w:rPr>
                <w:rFonts w:ascii="Times New Roman" w:hAnsi="Times New Roman" w:cs="Times New Roman"/>
                <w:sz w:val="24"/>
                <w:szCs w:val="24"/>
              </w:rPr>
            </w:pPr>
            <w:r w:rsidRPr="00D20C3F">
              <w:rPr>
                <w:rFonts w:ascii="Times New Roman" w:hAnsi="Times New Roman" w:cs="Times New Roman"/>
                <w:sz w:val="24"/>
                <w:szCs w:val="24"/>
              </w:rPr>
              <w:t xml:space="preserve">Тел. 8(86546) 34-4-04, </w:t>
            </w:r>
          </w:p>
          <w:p w:rsidR="00706E04" w:rsidRPr="00D20C3F" w:rsidRDefault="00706E04" w:rsidP="00816563">
            <w:pPr>
              <w:spacing w:line="240" w:lineRule="exact"/>
              <w:rPr>
                <w:rFonts w:ascii="Times New Roman" w:eastAsia="Times New Roman" w:hAnsi="Times New Roman" w:cs="Times New Roman"/>
                <w:bCs/>
                <w:sz w:val="24"/>
                <w:szCs w:val="24"/>
                <w:lang w:eastAsia="ru-RU"/>
              </w:rPr>
            </w:pPr>
            <w:proofErr w:type="gramStart"/>
            <w:r w:rsidRPr="00D20C3F">
              <w:rPr>
                <w:rFonts w:ascii="Times New Roman" w:eastAsia="Times New Roman" w:hAnsi="Times New Roman" w:cs="Times New Roman"/>
                <w:bCs/>
                <w:sz w:val="24"/>
                <w:szCs w:val="24"/>
                <w:lang w:eastAsia="ru-RU"/>
              </w:rPr>
              <w:t>е</w:t>
            </w:r>
            <w:proofErr w:type="gramEnd"/>
            <w:r w:rsidRPr="00D20C3F">
              <w:rPr>
                <w:rFonts w:ascii="Times New Roman" w:eastAsia="Times New Roman" w:hAnsi="Times New Roman" w:cs="Times New Roman"/>
                <w:bCs/>
                <w:sz w:val="24"/>
                <w:szCs w:val="24"/>
                <w:lang w:eastAsia="ru-RU"/>
              </w:rPr>
              <w:t>-</w:t>
            </w:r>
            <w:r w:rsidRPr="00D20C3F">
              <w:rPr>
                <w:rFonts w:ascii="Times New Roman" w:eastAsia="Times New Roman" w:hAnsi="Times New Roman" w:cs="Times New Roman"/>
                <w:bCs/>
                <w:sz w:val="24"/>
                <w:szCs w:val="24"/>
                <w:lang w:val="en-US" w:eastAsia="ru-RU"/>
              </w:rPr>
              <w:t>mail</w:t>
            </w:r>
            <w:r w:rsidRPr="00D20C3F">
              <w:rPr>
                <w:rFonts w:ascii="Times New Roman" w:eastAsia="Times New Roman" w:hAnsi="Times New Roman" w:cs="Times New Roman"/>
                <w:bCs/>
                <w:sz w:val="24"/>
                <w:szCs w:val="24"/>
                <w:lang w:eastAsia="ru-RU"/>
              </w:rPr>
              <w:t>:</w:t>
            </w:r>
            <w:r w:rsidRPr="00D20C3F">
              <w:rPr>
                <w:rFonts w:ascii="Times New Roman" w:eastAsia="Times New Roman" w:hAnsi="Times New Roman" w:cs="Times New Roman"/>
                <w:bCs/>
                <w:color w:val="000000" w:themeColor="text1"/>
                <w:sz w:val="24"/>
                <w:szCs w:val="24"/>
                <w:lang w:eastAsia="ru-RU"/>
              </w:rPr>
              <w:t xml:space="preserve"> </w:t>
            </w:r>
            <w:hyperlink r:id="rId27" w:history="1">
              <w:r w:rsidRPr="00D20C3F">
                <w:rPr>
                  <w:rStyle w:val="a4"/>
                  <w:rFonts w:ascii="Times New Roman" w:eastAsia="Times New Roman" w:hAnsi="Times New Roman" w:cs="Times New Roman"/>
                  <w:bCs/>
                  <w:color w:val="000000" w:themeColor="text1"/>
                  <w:sz w:val="24"/>
                  <w:szCs w:val="24"/>
                  <w:lang w:val="en-US" w:eastAsia="ru-RU"/>
                </w:rPr>
                <w:t>trunovskiy</w:t>
              </w:r>
              <w:r w:rsidRPr="00D20C3F">
                <w:rPr>
                  <w:rStyle w:val="a4"/>
                  <w:rFonts w:ascii="Times New Roman" w:eastAsia="Times New Roman" w:hAnsi="Times New Roman" w:cs="Times New Roman"/>
                  <w:bCs/>
                  <w:color w:val="000000" w:themeColor="text1"/>
                  <w:sz w:val="24"/>
                  <w:szCs w:val="24"/>
                  <w:lang w:eastAsia="ru-RU"/>
                </w:rPr>
                <w:t>26</w:t>
              </w:r>
              <w:r w:rsidRPr="00D20C3F">
                <w:rPr>
                  <w:rStyle w:val="a4"/>
                  <w:rFonts w:ascii="Times New Roman" w:eastAsia="Times New Roman" w:hAnsi="Times New Roman" w:cs="Times New Roman"/>
                  <w:bCs/>
                  <w:color w:val="000000" w:themeColor="text1"/>
                  <w:sz w:val="24"/>
                  <w:szCs w:val="24"/>
                  <w:lang w:val="en-US" w:eastAsia="ru-RU"/>
                </w:rPr>
                <w:t>raion</w:t>
              </w:r>
              <w:r w:rsidRPr="00D20C3F">
                <w:rPr>
                  <w:rStyle w:val="a4"/>
                  <w:rFonts w:ascii="Times New Roman" w:eastAsia="Times New Roman" w:hAnsi="Times New Roman" w:cs="Times New Roman"/>
                  <w:bCs/>
                  <w:color w:val="000000" w:themeColor="text1"/>
                  <w:sz w:val="24"/>
                  <w:szCs w:val="24"/>
                  <w:lang w:eastAsia="ru-RU"/>
                </w:rPr>
                <w:t>@</w:t>
              </w:r>
              <w:r w:rsidRPr="00D20C3F">
                <w:rPr>
                  <w:rStyle w:val="a4"/>
                  <w:rFonts w:ascii="Times New Roman" w:eastAsia="Times New Roman" w:hAnsi="Times New Roman" w:cs="Times New Roman"/>
                  <w:bCs/>
                  <w:color w:val="000000" w:themeColor="text1"/>
                  <w:sz w:val="24"/>
                  <w:szCs w:val="24"/>
                  <w:lang w:val="en-US" w:eastAsia="ru-RU"/>
                </w:rPr>
                <w:t>yandex</w:t>
              </w:r>
              <w:r w:rsidRPr="00D20C3F">
                <w:rPr>
                  <w:rStyle w:val="a4"/>
                  <w:rFonts w:ascii="Times New Roman" w:eastAsia="Times New Roman" w:hAnsi="Times New Roman" w:cs="Times New Roman"/>
                  <w:bCs/>
                  <w:color w:val="000000" w:themeColor="text1"/>
                  <w:sz w:val="24"/>
                  <w:szCs w:val="24"/>
                  <w:lang w:eastAsia="ru-RU"/>
                </w:rPr>
                <w:t>.</w:t>
              </w:r>
              <w:proofErr w:type="spellStart"/>
              <w:r w:rsidRPr="00D20C3F">
                <w:rPr>
                  <w:rStyle w:val="a4"/>
                  <w:rFonts w:ascii="Times New Roman" w:eastAsia="Times New Roman" w:hAnsi="Times New Roman" w:cs="Times New Roman"/>
                  <w:bCs/>
                  <w:color w:val="000000" w:themeColor="text1"/>
                  <w:sz w:val="24"/>
                  <w:szCs w:val="24"/>
                  <w:lang w:val="en-US" w:eastAsia="ru-RU"/>
                </w:rPr>
                <w:t>ru</w:t>
              </w:r>
              <w:proofErr w:type="spellEnd"/>
            </w:hyperlink>
          </w:p>
          <w:p w:rsidR="00706E04" w:rsidRPr="00D20C3F" w:rsidRDefault="00706E04" w:rsidP="00816563">
            <w:pPr>
              <w:spacing w:line="240" w:lineRule="exact"/>
              <w:rPr>
                <w:rFonts w:ascii="Times New Roman" w:eastAsia="Times New Roman" w:hAnsi="Times New Roman" w:cs="Times New Roman"/>
                <w:bCs/>
                <w:sz w:val="24"/>
                <w:szCs w:val="24"/>
                <w:lang w:eastAsia="ru-RU"/>
              </w:rPr>
            </w:pPr>
          </w:p>
          <w:p w:rsidR="00706E04" w:rsidRPr="00D20C3F" w:rsidRDefault="00706E04" w:rsidP="00816563">
            <w:pPr>
              <w:pStyle w:val="ConsPlusNonformat"/>
              <w:spacing w:line="240" w:lineRule="exact"/>
              <w:jc w:val="both"/>
              <w:rPr>
                <w:rFonts w:ascii="Times New Roman" w:hAnsi="Times New Roman" w:cs="Times New Roman"/>
                <w:sz w:val="24"/>
                <w:szCs w:val="24"/>
              </w:rPr>
            </w:pPr>
            <w:r w:rsidRPr="00D20C3F">
              <w:rPr>
                <w:rFonts w:ascii="Times New Roman" w:hAnsi="Times New Roman" w:cs="Times New Roman"/>
                <w:sz w:val="24"/>
                <w:szCs w:val="24"/>
              </w:rPr>
              <w:t>«___»_____________20_г.</w:t>
            </w:r>
          </w:p>
          <w:p w:rsidR="00706E04" w:rsidRPr="00D20C3F" w:rsidRDefault="00706E04" w:rsidP="00816563">
            <w:pPr>
              <w:pStyle w:val="ConsPlusNonformat"/>
              <w:rPr>
                <w:rFonts w:ascii="Times New Roman" w:hAnsi="Times New Roman" w:cs="Times New Roman"/>
                <w:sz w:val="24"/>
                <w:szCs w:val="24"/>
              </w:rPr>
            </w:pPr>
            <w:r w:rsidRPr="00D20C3F">
              <w:rPr>
                <w:rFonts w:ascii="Times New Roman" w:hAnsi="Times New Roman" w:cs="Times New Roman"/>
                <w:sz w:val="24"/>
                <w:szCs w:val="24"/>
              </w:rPr>
              <w:t xml:space="preserve">              </w:t>
            </w:r>
          </w:p>
          <w:p w:rsidR="00706E04" w:rsidRPr="00C319DD" w:rsidRDefault="00706E04" w:rsidP="00816563">
            <w:pPr>
              <w:pStyle w:val="ConsPlusNonformat"/>
              <w:spacing w:line="240" w:lineRule="exact"/>
              <w:jc w:val="both"/>
              <w:rPr>
                <w:rFonts w:ascii="Times New Roman" w:hAnsi="Times New Roman" w:cs="Times New Roman"/>
                <w:sz w:val="28"/>
                <w:szCs w:val="28"/>
              </w:rPr>
            </w:pPr>
          </w:p>
        </w:tc>
      </w:tr>
    </w:tbl>
    <w:p w:rsidR="00706E04" w:rsidRPr="00C319DD" w:rsidRDefault="00706E04" w:rsidP="00706E04">
      <w:pPr>
        <w:spacing w:after="0" w:line="240" w:lineRule="exact"/>
        <w:rPr>
          <w:rFonts w:ascii="Times New Roman" w:hAnsi="Times New Roman" w:cs="Times New Roman"/>
        </w:rPr>
      </w:pPr>
    </w:p>
    <w:p w:rsidR="00706E04" w:rsidRDefault="00706E04" w:rsidP="00706E04">
      <w:pPr>
        <w:tabs>
          <w:tab w:val="left" w:pos="1165"/>
        </w:tabs>
        <w:spacing w:after="0" w:line="240" w:lineRule="exact"/>
        <w:jc w:val="center"/>
        <w:rPr>
          <w:rFonts w:ascii="Times New Roman" w:hAnsi="Times New Roman" w:cs="Times New Roman"/>
        </w:rPr>
      </w:pPr>
    </w:p>
    <w:p w:rsidR="00706E04" w:rsidRDefault="00706E04" w:rsidP="00706E04">
      <w:pPr>
        <w:tabs>
          <w:tab w:val="left" w:pos="1165"/>
        </w:tabs>
        <w:spacing w:after="0" w:line="240" w:lineRule="exact"/>
        <w:jc w:val="center"/>
        <w:rPr>
          <w:rFonts w:ascii="Times New Roman" w:hAnsi="Times New Roman" w:cs="Times New Roman"/>
          <w:sz w:val="28"/>
          <w:szCs w:val="28"/>
        </w:rPr>
      </w:pPr>
      <w:r w:rsidRPr="00D87F56">
        <w:rPr>
          <w:rFonts w:ascii="Times New Roman" w:hAnsi="Times New Roman" w:cs="Times New Roman"/>
          <w:sz w:val="28"/>
          <w:szCs w:val="28"/>
        </w:rPr>
        <w:t>ПЕРЕЧЕНЬ</w:t>
      </w:r>
    </w:p>
    <w:p w:rsidR="00706E04" w:rsidRPr="00D87F56" w:rsidRDefault="00706E04" w:rsidP="00706E04">
      <w:pPr>
        <w:tabs>
          <w:tab w:val="left" w:pos="1165"/>
        </w:tabs>
        <w:spacing w:after="0" w:line="240" w:lineRule="exact"/>
        <w:rPr>
          <w:rFonts w:ascii="Times New Roman" w:hAnsi="Times New Roman" w:cs="Times New Roman"/>
          <w:sz w:val="28"/>
          <w:szCs w:val="28"/>
        </w:rPr>
      </w:pPr>
    </w:p>
    <w:p w:rsidR="00706E04" w:rsidRDefault="00706E04" w:rsidP="00706E04">
      <w:pPr>
        <w:pStyle w:val="ConsPlusNonformat"/>
        <w:spacing w:line="240" w:lineRule="exact"/>
        <w:jc w:val="center"/>
        <w:rPr>
          <w:rFonts w:ascii="Times New Roman" w:hAnsi="Times New Roman" w:cs="Times New Roman"/>
          <w:sz w:val="28"/>
          <w:szCs w:val="28"/>
        </w:rPr>
      </w:pPr>
      <w:r w:rsidRPr="00D87F56">
        <w:rPr>
          <w:rFonts w:ascii="Times New Roman" w:hAnsi="Times New Roman" w:cs="Times New Roman"/>
          <w:sz w:val="28"/>
          <w:szCs w:val="28"/>
        </w:rPr>
        <w:t xml:space="preserve">работ </w:t>
      </w:r>
      <w:r>
        <w:rPr>
          <w:rFonts w:ascii="Times New Roman" w:hAnsi="Times New Roman" w:cs="Times New Roman"/>
          <w:sz w:val="28"/>
          <w:szCs w:val="28"/>
        </w:rPr>
        <w:t>и услуг по содержанию и ремонту</w:t>
      </w:r>
      <w:r w:rsidRPr="00D87F56">
        <w:rPr>
          <w:rFonts w:ascii="Times New Roman" w:hAnsi="Times New Roman" w:cs="Times New Roman"/>
          <w:sz w:val="28"/>
          <w:szCs w:val="28"/>
        </w:rPr>
        <w:t xml:space="preserve"> общего им</w:t>
      </w:r>
      <w:r>
        <w:rPr>
          <w:rFonts w:ascii="Times New Roman" w:hAnsi="Times New Roman" w:cs="Times New Roman"/>
          <w:sz w:val="28"/>
          <w:szCs w:val="28"/>
        </w:rPr>
        <w:t xml:space="preserve">ущества собственников помещений </w:t>
      </w:r>
      <w:r w:rsidRPr="00D87F56">
        <w:rPr>
          <w:rFonts w:ascii="Times New Roman" w:hAnsi="Times New Roman" w:cs="Times New Roman"/>
          <w:sz w:val="28"/>
          <w:szCs w:val="28"/>
        </w:rPr>
        <w:t>в мн</w:t>
      </w:r>
      <w:r>
        <w:rPr>
          <w:rFonts w:ascii="Times New Roman" w:hAnsi="Times New Roman" w:cs="Times New Roman"/>
          <w:sz w:val="28"/>
          <w:szCs w:val="28"/>
        </w:rPr>
        <w:t xml:space="preserve">огоквартирном доме по адресу: с. </w:t>
      </w:r>
      <w:proofErr w:type="gramStart"/>
      <w:r>
        <w:rPr>
          <w:rFonts w:ascii="Times New Roman" w:hAnsi="Times New Roman" w:cs="Times New Roman"/>
          <w:sz w:val="28"/>
          <w:szCs w:val="28"/>
        </w:rPr>
        <w:t>Донское</w:t>
      </w:r>
      <w:proofErr w:type="gramEnd"/>
      <w:r>
        <w:rPr>
          <w:rFonts w:ascii="Times New Roman" w:hAnsi="Times New Roman" w:cs="Times New Roman"/>
          <w:sz w:val="28"/>
          <w:szCs w:val="28"/>
        </w:rPr>
        <w:t xml:space="preserve">, </w:t>
      </w:r>
    </w:p>
    <w:p w:rsidR="00706E04" w:rsidRPr="00D87F56" w:rsidRDefault="00706E04" w:rsidP="00706E04">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ул. Мира, д. 35А, являющегося </w:t>
      </w:r>
      <w:r w:rsidRPr="00D87F56">
        <w:rPr>
          <w:rFonts w:ascii="Times New Roman" w:hAnsi="Times New Roman" w:cs="Times New Roman"/>
          <w:sz w:val="28"/>
          <w:szCs w:val="28"/>
        </w:rPr>
        <w:t>объектом конкурса</w:t>
      </w:r>
    </w:p>
    <w:p w:rsidR="00706E04" w:rsidRDefault="00706E04" w:rsidP="00706E04">
      <w:pPr>
        <w:pStyle w:val="ConsPlusNormal"/>
        <w:jc w:val="both"/>
        <w:rPr>
          <w:rFonts w:ascii="Times New Roman" w:hAnsi="Times New Roman" w:cs="Times New Roman"/>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2975"/>
        <w:gridCol w:w="1968"/>
        <w:gridCol w:w="15"/>
        <w:gridCol w:w="1851"/>
        <w:gridCol w:w="1845"/>
      </w:tblGrid>
      <w:tr w:rsidR="00706E04" w:rsidRPr="00CF18E8" w:rsidTr="00816563">
        <w:trPr>
          <w:trHeight w:val="299"/>
        </w:trPr>
        <w:tc>
          <w:tcPr>
            <w:tcW w:w="844" w:type="dxa"/>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w:t>
            </w:r>
            <w:proofErr w:type="gramStart"/>
            <w:r w:rsidRPr="00CF18E8">
              <w:rPr>
                <w:rFonts w:ascii="Times New Roman" w:hAnsi="Times New Roman" w:cs="Times New Roman"/>
                <w:color w:val="000000"/>
                <w:spacing w:val="-1"/>
                <w:sz w:val="20"/>
                <w:szCs w:val="20"/>
              </w:rPr>
              <w:t>п</w:t>
            </w:r>
            <w:proofErr w:type="gramEnd"/>
            <w:r w:rsidRPr="00CF18E8">
              <w:rPr>
                <w:rFonts w:ascii="Times New Roman" w:hAnsi="Times New Roman" w:cs="Times New Roman"/>
                <w:color w:val="000000"/>
                <w:spacing w:val="-1"/>
                <w:sz w:val="20"/>
                <w:szCs w:val="20"/>
              </w:rPr>
              <w:t>/п</w:t>
            </w:r>
          </w:p>
        </w:tc>
        <w:tc>
          <w:tcPr>
            <w:tcW w:w="297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D53369">
              <w:rPr>
                <w:rFonts w:ascii="Times New Roman" w:hAnsi="Times New Roman" w:cs="Times New Roman"/>
              </w:rPr>
              <w:t>Наименование работ и услуг</w:t>
            </w:r>
          </w:p>
        </w:tc>
        <w:tc>
          <w:tcPr>
            <w:tcW w:w="1983"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D53369">
              <w:rPr>
                <w:rFonts w:ascii="Times New Roman" w:hAnsi="Times New Roman" w:cs="Times New Roman"/>
              </w:rPr>
              <w:t>Периодичность выполнения работ и оказания услуг</w:t>
            </w:r>
          </w:p>
        </w:tc>
        <w:tc>
          <w:tcPr>
            <w:tcW w:w="1851" w:type="dxa"/>
          </w:tcPr>
          <w:p w:rsidR="00706E04" w:rsidRDefault="00706E04" w:rsidP="00816563">
            <w:pPr>
              <w:spacing w:after="0" w:line="240" w:lineRule="auto"/>
              <w:rPr>
                <w:rFonts w:ascii="Times New Roman" w:hAnsi="Times New Roman" w:cs="Times New Roman"/>
                <w:color w:val="000000"/>
                <w:spacing w:val="-1"/>
                <w:sz w:val="20"/>
                <w:szCs w:val="20"/>
              </w:rPr>
            </w:pPr>
            <w:r w:rsidRPr="00D53369">
              <w:rPr>
                <w:rFonts w:ascii="Times New Roman" w:hAnsi="Times New Roman" w:cs="Times New Roman"/>
              </w:rPr>
              <w:t>Годовая плата (рублей)</w:t>
            </w:r>
          </w:p>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1845" w:type="dxa"/>
          </w:tcPr>
          <w:p w:rsidR="00706E04" w:rsidRDefault="00706E04" w:rsidP="00816563">
            <w:pPr>
              <w:spacing w:after="0" w:line="240" w:lineRule="auto"/>
              <w:rPr>
                <w:rFonts w:ascii="Times New Roman" w:hAnsi="Times New Roman" w:cs="Times New Roman"/>
              </w:rPr>
            </w:pPr>
            <w:r w:rsidRPr="00D53369">
              <w:rPr>
                <w:rFonts w:ascii="Times New Roman" w:hAnsi="Times New Roman" w:cs="Times New Roman"/>
              </w:rPr>
              <w:t xml:space="preserve">Стоимость </w:t>
            </w:r>
            <w:proofErr w:type="gramStart"/>
            <w:r w:rsidRPr="00D53369">
              <w:rPr>
                <w:rFonts w:ascii="Times New Roman" w:hAnsi="Times New Roman" w:cs="Times New Roman"/>
              </w:rPr>
              <w:t>на</w:t>
            </w:r>
            <w:proofErr w:type="gramEnd"/>
          </w:p>
          <w:p w:rsidR="00706E04" w:rsidRDefault="00706E04" w:rsidP="00816563">
            <w:pPr>
              <w:spacing w:after="0" w:line="240" w:lineRule="auto"/>
              <w:rPr>
                <w:rFonts w:ascii="Times New Roman" w:hAnsi="Times New Roman" w:cs="Times New Roman"/>
              </w:rPr>
            </w:pPr>
            <w:r w:rsidRPr="00D53369">
              <w:rPr>
                <w:rFonts w:ascii="Times New Roman" w:hAnsi="Times New Roman" w:cs="Times New Roman"/>
              </w:rPr>
              <w:t>1 кв. метр общей площади</w:t>
            </w:r>
          </w:p>
          <w:p w:rsidR="00706E04" w:rsidRPr="00CF18E8" w:rsidRDefault="00706E04" w:rsidP="00816563">
            <w:pPr>
              <w:spacing w:after="0" w:line="240" w:lineRule="auto"/>
              <w:ind w:left="-108" w:right="-159"/>
              <w:rPr>
                <w:rFonts w:ascii="Times New Roman" w:hAnsi="Times New Roman" w:cs="Times New Roman"/>
                <w:i/>
                <w:color w:val="000000"/>
                <w:spacing w:val="-1"/>
                <w:sz w:val="20"/>
                <w:szCs w:val="20"/>
              </w:rPr>
            </w:pPr>
            <w:r w:rsidRPr="00D53369">
              <w:rPr>
                <w:rFonts w:ascii="Times New Roman" w:hAnsi="Times New Roman" w:cs="Times New Roman"/>
              </w:rPr>
              <w:t>(рублей в месяц)</w:t>
            </w:r>
          </w:p>
        </w:tc>
      </w:tr>
      <w:tr w:rsidR="00706E04" w:rsidRPr="00CF18E8" w:rsidTr="00816563">
        <w:trPr>
          <w:trHeight w:val="336"/>
        </w:trPr>
        <w:tc>
          <w:tcPr>
            <w:tcW w:w="844"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w:t>
            </w:r>
          </w:p>
        </w:tc>
        <w:tc>
          <w:tcPr>
            <w:tcW w:w="297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1983"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1851" w:type="dxa"/>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r>
      <w:tr w:rsidR="00706E04" w:rsidRPr="00CF18E8" w:rsidTr="00816563">
        <w:trPr>
          <w:trHeight w:val="285"/>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4958" w:type="dxa"/>
            <w:gridSpan w:val="3"/>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помещений</w:t>
            </w:r>
          </w:p>
        </w:tc>
        <w:tc>
          <w:tcPr>
            <w:tcW w:w="1851"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6550,44</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lang w:val="en-US"/>
              </w:rPr>
            </w:pPr>
            <w:r w:rsidRPr="00CF18E8">
              <w:rPr>
                <w:rFonts w:ascii="Times New Roman" w:hAnsi="Times New Roman" w:cs="Times New Roman"/>
                <w:color w:val="000000"/>
                <w:spacing w:val="-1"/>
                <w:sz w:val="20"/>
                <w:szCs w:val="20"/>
              </w:rPr>
              <w:t>1,</w:t>
            </w:r>
            <w:r w:rsidRPr="00CF18E8">
              <w:rPr>
                <w:rFonts w:ascii="Times New Roman" w:hAnsi="Times New Roman" w:cs="Times New Roman"/>
                <w:color w:val="000000"/>
                <w:spacing w:val="-1"/>
                <w:sz w:val="20"/>
                <w:szCs w:val="20"/>
                <w:lang w:val="en-US"/>
              </w:rPr>
              <w:t>9</w:t>
            </w:r>
          </w:p>
        </w:tc>
      </w:tr>
      <w:tr w:rsidR="00706E04" w:rsidRPr="00CF18E8" w:rsidTr="00816563">
        <w:trPr>
          <w:trHeight w:val="108"/>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мытьё лестничных площадок и плинтусов, полов</w:t>
            </w:r>
          </w:p>
        </w:tc>
        <w:tc>
          <w:tcPr>
            <w:tcW w:w="1983" w:type="dxa"/>
            <w:gridSpan w:val="2"/>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51" w:type="dxa"/>
          </w:tcPr>
          <w:p w:rsidR="00706E04" w:rsidRPr="00CF18E8" w:rsidRDefault="00706E04" w:rsidP="00816563">
            <w:pPr>
              <w:spacing w:after="0" w:line="240" w:lineRule="auto"/>
              <w:ind w:right="-105"/>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4137,12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1,2</w:t>
            </w:r>
          </w:p>
        </w:tc>
      </w:tr>
      <w:tr w:rsidR="00706E04" w:rsidRPr="00CF18E8" w:rsidTr="00816563">
        <w:trPr>
          <w:trHeight w:val="1183"/>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мытьё лестничных площадок и плинтусов, полов</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перед квар</w:t>
            </w:r>
            <w:r>
              <w:rPr>
                <w:rFonts w:ascii="Times New Roman" w:hAnsi="Times New Roman" w:cs="Times New Roman"/>
                <w:color w:val="000000"/>
                <w:spacing w:val="-1"/>
                <w:sz w:val="20"/>
                <w:szCs w:val="20"/>
              </w:rPr>
              <w:t>тирами (при обеспечении доступа)</w:t>
            </w:r>
          </w:p>
        </w:tc>
        <w:tc>
          <w:tcPr>
            <w:tcW w:w="1983" w:type="dxa"/>
            <w:gridSpan w:val="2"/>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по графику</w:t>
            </w:r>
          </w:p>
        </w:tc>
        <w:tc>
          <w:tcPr>
            <w:tcW w:w="1851"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2413,32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lang w:val="en-US"/>
              </w:rPr>
            </w:pPr>
            <w:r w:rsidRPr="00CF18E8">
              <w:rPr>
                <w:rFonts w:ascii="Times New Roman" w:eastAsia="Dotum" w:hAnsi="Times New Roman" w:cs="Times New Roman"/>
                <w:color w:val="000000"/>
                <w:spacing w:val="-1"/>
                <w:sz w:val="20"/>
                <w:szCs w:val="20"/>
              </w:rPr>
              <w:t>0,</w:t>
            </w:r>
            <w:r w:rsidRPr="00CF18E8">
              <w:rPr>
                <w:rFonts w:ascii="Times New Roman" w:eastAsia="Dotum" w:hAnsi="Times New Roman" w:cs="Times New Roman"/>
                <w:color w:val="000000"/>
                <w:spacing w:val="-1"/>
                <w:sz w:val="20"/>
                <w:szCs w:val="20"/>
                <w:lang w:val="en-US"/>
              </w:rPr>
              <w:t>7</w:t>
            </w:r>
          </w:p>
        </w:tc>
      </w:tr>
      <w:tr w:rsidR="00706E04" w:rsidRPr="00CF18E8" w:rsidTr="00816563">
        <w:trPr>
          <w:trHeight w:val="52"/>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4943" w:type="dxa"/>
            <w:gridSpan w:val="2"/>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придомовой территории</w:t>
            </w:r>
          </w:p>
        </w:tc>
        <w:tc>
          <w:tcPr>
            <w:tcW w:w="1866" w:type="dxa"/>
            <w:gridSpan w:val="2"/>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7239,9</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lang w:val="en-US"/>
              </w:rPr>
            </w:pPr>
            <w:r w:rsidRPr="00CF18E8">
              <w:rPr>
                <w:rFonts w:ascii="Times New Roman" w:hAnsi="Times New Roman" w:cs="Times New Roman"/>
                <w:color w:val="000000"/>
                <w:spacing w:val="-1"/>
                <w:sz w:val="20"/>
                <w:szCs w:val="20"/>
                <w:lang w:val="en-US"/>
              </w:rPr>
              <w:t>2.1</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4943" w:type="dxa"/>
            <w:gridSpan w:val="2"/>
          </w:tcPr>
          <w:p w:rsidR="00706E04" w:rsidRDefault="00706E04" w:rsidP="00816563">
            <w:pPr>
              <w:spacing w:after="0" w:line="240" w:lineRule="auto"/>
              <w:rPr>
                <w:rFonts w:ascii="Times New Roman" w:hAnsi="Times New Roman" w:cs="Times New Roman"/>
                <w:color w:val="000000"/>
                <w:spacing w:val="-1"/>
                <w:sz w:val="20"/>
                <w:szCs w:val="20"/>
                <w:u w:val="single"/>
              </w:rPr>
            </w:pPr>
            <w:r w:rsidRPr="00CF18E8">
              <w:rPr>
                <w:rFonts w:ascii="Times New Roman" w:hAnsi="Times New Roman" w:cs="Times New Roman"/>
                <w:color w:val="000000"/>
                <w:spacing w:val="-1"/>
                <w:sz w:val="20"/>
                <w:szCs w:val="20"/>
                <w:u w:val="single"/>
              </w:rPr>
              <w:t>содержание в зимний период</w:t>
            </w:r>
          </w:p>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(с 15 октября по 15 апреля)</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706E04" w:rsidRPr="00CF18E8" w:rsidRDefault="00706E04" w:rsidP="00816563">
            <w:pPr>
              <w:spacing w:after="0" w:line="240" w:lineRule="auto"/>
              <w:rPr>
                <w:rFonts w:ascii="Times New Roman" w:hAnsi="Times New Roman" w:cs="Times New Roman"/>
                <w:color w:val="000000"/>
                <w:spacing w:val="-1"/>
                <w:sz w:val="20"/>
                <w:szCs w:val="20"/>
              </w:rPr>
            </w:pP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подметание свежевыпавшего снега</w:t>
            </w:r>
          </w:p>
        </w:tc>
        <w:tc>
          <w:tcPr>
            <w:tcW w:w="1968" w:type="dxa"/>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раз/день</w:t>
            </w:r>
          </w:p>
        </w:tc>
        <w:tc>
          <w:tcPr>
            <w:tcW w:w="1866" w:type="dxa"/>
            <w:gridSpan w:val="2"/>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1034,28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0,3</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сдвигание и подметание снега при обильном снегопаде</w:t>
            </w:r>
          </w:p>
        </w:tc>
        <w:tc>
          <w:tcPr>
            <w:tcW w:w="1968" w:type="dxa"/>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начало работ</w:t>
            </w:r>
          </w:p>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не позднее 2-х часов после</w:t>
            </w:r>
          </w:p>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начала снегопада</w:t>
            </w:r>
          </w:p>
        </w:tc>
        <w:tc>
          <w:tcPr>
            <w:tcW w:w="1866" w:type="dxa"/>
            <w:gridSpan w:val="2"/>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689,52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0,2</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удаление наледи</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при образовании</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2758,08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0,8</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 xml:space="preserve">просыпка территории </w:t>
            </w:r>
            <w:proofErr w:type="spellStart"/>
            <w:r w:rsidRPr="00CF18E8">
              <w:rPr>
                <w:rFonts w:ascii="Times New Roman" w:hAnsi="Times New Roman" w:cs="Times New Roman"/>
                <w:color w:val="000000"/>
                <w:spacing w:val="-1"/>
                <w:sz w:val="20"/>
                <w:szCs w:val="20"/>
              </w:rPr>
              <w:t>протовогололедными</w:t>
            </w:r>
            <w:proofErr w:type="spellEnd"/>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материалами</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необходимости</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344,76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очистка урн от мусора</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2-3 дня</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344,76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52"/>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4943" w:type="dxa"/>
            <w:gridSpan w:val="2"/>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u w:val="single"/>
              </w:rPr>
              <w:t>содержание в летний период</w:t>
            </w:r>
            <w:r w:rsidRPr="00CF18E8">
              <w:rPr>
                <w:rFonts w:ascii="Times New Roman" w:hAnsi="Times New Roman" w:cs="Times New Roman"/>
                <w:color w:val="000000"/>
                <w:spacing w:val="-1"/>
                <w:sz w:val="20"/>
                <w:szCs w:val="20"/>
              </w:rPr>
              <w:t xml:space="preserve">  (с 15 апреля по 15 октября)</w:t>
            </w:r>
          </w:p>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подметание территории в дни без осадков,</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либо с осадками до 2см</w:t>
            </w:r>
          </w:p>
        </w:tc>
        <w:tc>
          <w:tcPr>
            <w:tcW w:w="1968" w:type="dxa"/>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66" w:type="dxa"/>
            <w:gridSpan w:val="2"/>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689,52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0,2</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уборка мусора</w:t>
            </w:r>
          </w:p>
        </w:tc>
        <w:tc>
          <w:tcPr>
            <w:tcW w:w="1968" w:type="dxa"/>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66" w:type="dxa"/>
            <w:gridSpan w:val="2"/>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Pr>
                <w:rFonts w:ascii="Times New Roman" w:hAnsi="Times New Roman" w:cs="Times New Roman"/>
                <w:color w:val="000000"/>
                <w:spacing w:val="-1"/>
                <w:sz w:val="20"/>
                <w:szCs w:val="20"/>
              </w:rPr>
              <w:t>344,76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стрижка, подрезка и побелка деревьев и кустарников</w:t>
            </w:r>
          </w:p>
        </w:tc>
        <w:tc>
          <w:tcPr>
            <w:tcW w:w="1968" w:type="dxa"/>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 в сезон</w:t>
            </w:r>
          </w:p>
        </w:tc>
        <w:tc>
          <w:tcPr>
            <w:tcW w:w="1866" w:type="dxa"/>
            <w:gridSpan w:val="2"/>
          </w:tcPr>
          <w:p w:rsidR="00706E04" w:rsidRPr="00CF18E8" w:rsidRDefault="00706E04" w:rsidP="00816563">
            <w:pPr>
              <w:spacing w:after="0" w:line="240" w:lineRule="auto"/>
              <w:ind w:left="-71" w:right="-105"/>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689,52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lang w:val="en-US"/>
              </w:rPr>
            </w:pPr>
            <w:r w:rsidRPr="00CF18E8">
              <w:rPr>
                <w:rFonts w:ascii="Times New Roman" w:eastAsia="Dotum" w:hAnsi="Times New Roman" w:cs="Times New Roman"/>
                <w:color w:val="000000"/>
                <w:spacing w:val="-1"/>
                <w:sz w:val="20"/>
                <w:szCs w:val="20"/>
              </w:rPr>
              <w:t>0,</w:t>
            </w:r>
            <w:r w:rsidRPr="00CF18E8">
              <w:rPr>
                <w:rFonts w:ascii="Times New Roman" w:eastAsia="Dotum" w:hAnsi="Times New Roman" w:cs="Times New Roman"/>
                <w:color w:val="000000"/>
                <w:spacing w:val="-1"/>
                <w:sz w:val="20"/>
                <w:szCs w:val="20"/>
                <w:lang w:val="en-US"/>
              </w:rPr>
              <w:t>2</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озеленение газонов, создание цветников</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 раза в сезон</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344,76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299"/>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4943"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Аварийно-диспетчерское обслуживание</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5516,16</w:t>
            </w:r>
          </w:p>
        </w:tc>
        <w:tc>
          <w:tcPr>
            <w:tcW w:w="1845"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1,6</w:t>
            </w:r>
          </w:p>
        </w:tc>
      </w:tr>
      <w:tr w:rsidR="00706E04" w:rsidRPr="00CF18E8" w:rsidTr="00816563">
        <w:trPr>
          <w:trHeight w:val="29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прием и регистрация обращений  потребителей</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установлением факта:</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некачественного оказания, </w:t>
            </w:r>
            <w:r w:rsidRPr="00CF18E8">
              <w:rPr>
                <w:rFonts w:ascii="Times New Roman" w:hAnsi="Times New Roman" w:cs="Times New Roman"/>
                <w:color w:val="000000"/>
                <w:spacing w:val="-1"/>
                <w:sz w:val="20"/>
                <w:szCs w:val="20"/>
              </w:rPr>
              <w:t xml:space="preserve">либо </w:t>
            </w:r>
            <w:proofErr w:type="spellStart"/>
            <w:r w:rsidRPr="00CF18E8">
              <w:rPr>
                <w:rFonts w:ascii="Times New Roman" w:hAnsi="Times New Roman" w:cs="Times New Roman"/>
                <w:color w:val="000000"/>
                <w:spacing w:val="-1"/>
                <w:sz w:val="20"/>
                <w:szCs w:val="20"/>
              </w:rPr>
              <w:t>непредоставления</w:t>
            </w:r>
            <w:proofErr w:type="spellEnd"/>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коммунальных  услуг;</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возникновения аварийной ситуации;</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порчи общего имущества многоквартирного дома (МКД)</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регистрация в момент</w:t>
            </w:r>
          </w:p>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обращения</w:t>
            </w:r>
          </w:p>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по обращению</w:t>
            </w:r>
          </w:p>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2-х часов от поступления обращения,  либо во время согласованное с потребителем</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p>
        </w:tc>
        <w:tc>
          <w:tcPr>
            <w:tcW w:w="1845"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r>
      <w:tr w:rsidR="00706E04" w:rsidRPr="00CF18E8" w:rsidTr="00816563">
        <w:trPr>
          <w:trHeight w:val="299"/>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c>
          <w:tcPr>
            <w:tcW w:w="4943"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общедомовых приборов учета,  снятие показаний</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1723,8</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0,5</w:t>
            </w:r>
          </w:p>
        </w:tc>
      </w:tr>
      <w:tr w:rsidR="00706E04" w:rsidRPr="00CF18E8" w:rsidTr="00816563">
        <w:trPr>
          <w:trHeight w:val="6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 ведение журнала учета показаний ИПУ (индивидуального прибора</w:t>
            </w:r>
            <w:proofErr w:type="gramEnd"/>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измерения объема потребления/учета коммунального ресурса)</w:t>
            </w:r>
          </w:p>
        </w:tc>
        <w:tc>
          <w:tcPr>
            <w:tcW w:w="1968" w:type="dxa"/>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ежемесячно   и  на день</w:t>
            </w:r>
          </w:p>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прекращения Договора</w:t>
            </w:r>
          </w:p>
        </w:tc>
        <w:tc>
          <w:tcPr>
            <w:tcW w:w="1866" w:type="dxa"/>
            <w:gridSpan w:val="2"/>
          </w:tcPr>
          <w:p w:rsidR="00706E04" w:rsidRDefault="00706E04" w:rsidP="00816563">
            <w:r w:rsidRPr="00583006">
              <w:rPr>
                <w:rFonts w:ascii="Times New Roman" w:hAnsi="Times New Roman" w:cs="Times New Roman"/>
                <w:color w:val="000000"/>
                <w:spacing w:val="-1"/>
                <w:sz w:val="20"/>
                <w:szCs w:val="20"/>
              </w:rPr>
              <w:t>344,76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p>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заключение Договоров с </w:t>
            </w:r>
            <w:proofErr w:type="spellStart"/>
            <w:r w:rsidRPr="00CF18E8">
              <w:rPr>
                <w:rFonts w:ascii="Times New Roman" w:hAnsi="Times New Roman" w:cs="Times New Roman"/>
                <w:color w:val="000000"/>
                <w:spacing w:val="-1"/>
                <w:sz w:val="20"/>
                <w:szCs w:val="20"/>
              </w:rPr>
              <w:t>ресурсоснабжающими</w:t>
            </w:r>
            <w:proofErr w:type="spellEnd"/>
            <w:r w:rsidRPr="00CF18E8">
              <w:rPr>
                <w:rFonts w:ascii="Times New Roman" w:hAnsi="Times New Roman" w:cs="Times New Roman"/>
                <w:color w:val="000000"/>
                <w:spacing w:val="-1"/>
                <w:sz w:val="20"/>
                <w:szCs w:val="20"/>
              </w:rPr>
              <w:t xml:space="preserve"> организациями</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н</w:t>
            </w:r>
            <w:r w:rsidRPr="00CF18E8">
              <w:rPr>
                <w:rFonts w:ascii="Times New Roman" w:hAnsi="Times New Roman" w:cs="Times New Roman"/>
                <w:color w:val="000000"/>
                <w:spacing w:val="-1"/>
                <w:sz w:val="20"/>
                <w:szCs w:val="20"/>
              </w:rPr>
              <w:t>а поставку ресурсов в целях содержания общего имущества</w:t>
            </w:r>
          </w:p>
        </w:tc>
        <w:tc>
          <w:tcPr>
            <w:tcW w:w="1968" w:type="dxa"/>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Ежегодно</w:t>
            </w:r>
          </w:p>
        </w:tc>
        <w:tc>
          <w:tcPr>
            <w:tcW w:w="1866" w:type="dxa"/>
            <w:gridSpan w:val="2"/>
          </w:tcPr>
          <w:p w:rsidR="00706E04" w:rsidRDefault="00706E04" w:rsidP="00816563">
            <w:r w:rsidRPr="00583006">
              <w:rPr>
                <w:rFonts w:ascii="Times New Roman" w:hAnsi="Times New Roman" w:cs="Times New Roman"/>
                <w:color w:val="000000"/>
                <w:spacing w:val="-1"/>
                <w:sz w:val="20"/>
                <w:szCs w:val="20"/>
              </w:rPr>
              <w:t>344,76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сбор информации о показаниях ИПУ</w:t>
            </w:r>
          </w:p>
        </w:tc>
        <w:tc>
          <w:tcPr>
            <w:tcW w:w="1968" w:type="dxa"/>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с </w:t>
            </w:r>
            <w:r w:rsidRPr="0061002F">
              <w:rPr>
                <w:rFonts w:ascii="Times New Roman" w:hAnsi="Times New Roman" w:cs="Times New Roman"/>
                <w:color w:val="000000"/>
                <w:spacing w:val="-1"/>
                <w:sz w:val="20"/>
                <w:szCs w:val="20"/>
              </w:rPr>
              <w:t>23</w:t>
            </w:r>
            <w:r w:rsidRPr="00CF18E8">
              <w:rPr>
                <w:rFonts w:ascii="Times New Roman" w:hAnsi="Times New Roman" w:cs="Times New Roman"/>
                <w:color w:val="000000"/>
                <w:spacing w:val="-1"/>
                <w:sz w:val="20"/>
                <w:szCs w:val="20"/>
              </w:rPr>
              <w:t xml:space="preserve"> по </w:t>
            </w:r>
            <w:r w:rsidRPr="0061002F">
              <w:rPr>
                <w:rFonts w:ascii="Times New Roman" w:hAnsi="Times New Roman" w:cs="Times New Roman"/>
                <w:color w:val="000000"/>
                <w:spacing w:val="-1"/>
                <w:sz w:val="20"/>
                <w:szCs w:val="20"/>
              </w:rPr>
              <w:t>25</w:t>
            </w:r>
            <w:r w:rsidRPr="00CF18E8">
              <w:rPr>
                <w:rFonts w:ascii="Times New Roman" w:hAnsi="Times New Roman" w:cs="Times New Roman"/>
                <w:color w:val="000000"/>
                <w:spacing w:val="-1"/>
                <w:sz w:val="20"/>
                <w:szCs w:val="20"/>
              </w:rPr>
              <w:t xml:space="preserve"> число текущего месяца за истекший месяц</w:t>
            </w:r>
          </w:p>
        </w:tc>
        <w:tc>
          <w:tcPr>
            <w:tcW w:w="1866" w:type="dxa"/>
            <w:gridSpan w:val="2"/>
          </w:tcPr>
          <w:p w:rsidR="00706E04" w:rsidRDefault="00706E04" w:rsidP="00816563">
            <w:r w:rsidRPr="00583006">
              <w:rPr>
                <w:rFonts w:ascii="Times New Roman" w:hAnsi="Times New Roman" w:cs="Times New Roman"/>
                <w:color w:val="000000"/>
                <w:spacing w:val="-1"/>
                <w:sz w:val="20"/>
                <w:szCs w:val="20"/>
              </w:rPr>
              <w:t>344,76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согласование условий установки /замены ИПУ</w:t>
            </w:r>
          </w:p>
        </w:tc>
        <w:tc>
          <w:tcPr>
            <w:tcW w:w="1968" w:type="dxa"/>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5 рабочих дней</w:t>
            </w:r>
          </w:p>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момента обращения потребителя</w:t>
            </w:r>
          </w:p>
        </w:tc>
        <w:tc>
          <w:tcPr>
            <w:tcW w:w="1866" w:type="dxa"/>
            <w:gridSpan w:val="2"/>
          </w:tcPr>
          <w:p w:rsidR="00706E04" w:rsidRDefault="00706E04" w:rsidP="00816563">
            <w:r w:rsidRPr="00583006">
              <w:rPr>
                <w:rFonts w:ascii="Times New Roman" w:hAnsi="Times New Roman" w:cs="Times New Roman"/>
                <w:color w:val="000000"/>
                <w:spacing w:val="-1"/>
                <w:sz w:val="20"/>
                <w:szCs w:val="20"/>
              </w:rPr>
              <w:t>344,76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ввод ИПУ в эксплуатацию</w:t>
            </w:r>
          </w:p>
        </w:tc>
        <w:tc>
          <w:tcPr>
            <w:tcW w:w="1968" w:type="dxa"/>
          </w:tcPr>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до 01 числа месяца,</w:t>
            </w:r>
          </w:p>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следующего за месяцем,</w:t>
            </w:r>
          </w:p>
          <w:p w:rsidR="00706E04" w:rsidRPr="00CF18E8" w:rsidRDefault="00706E04" w:rsidP="00816563">
            <w:pPr>
              <w:spacing w:after="0" w:line="240" w:lineRule="auto"/>
              <w:ind w:left="-108"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в </w:t>
            </w:r>
            <w:proofErr w:type="gramStart"/>
            <w:r w:rsidRPr="00CF18E8">
              <w:rPr>
                <w:rFonts w:ascii="Times New Roman" w:hAnsi="Times New Roman" w:cs="Times New Roman"/>
                <w:color w:val="000000"/>
                <w:spacing w:val="-1"/>
                <w:sz w:val="20"/>
                <w:szCs w:val="20"/>
              </w:rPr>
              <w:t>котором</w:t>
            </w:r>
            <w:proofErr w:type="gramEnd"/>
            <w:r w:rsidRPr="00CF18E8">
              <w:rPr>
                <w:rFonts w:ascii="Times New Roman" w:hAnsi="Times New Roman" w:cs="Times New Roman"/>
                <w:color w:val="000000"/>
                <w:spacing w:val="-1"/>
                <w:sz w:val="20"/>
                <w:szCs w:val="20"/>
              </w:rPr>
              <w:t xml:space="preserve"> была выполнена установка/замена ИПУ</w:t>
            </w:r>
          </w:p>
        </w:tc>
        <w:tc>
          <w:tcPr>
            <w:tcW w:w="1866" w:type="dxa"/>
            <w:gridSpan w:val="2"/>
          </w:tcPr>
          <w:p w:rsidR="00706E04" w:rsidRDefault="00706E04" w:rsidP="00816563">
            <w:r w:rsidRPr="00583006">
              <w:rPr>
                <w:rFonts w:ascii="Times New Roman" w:hAnsi="Times New Roman" w:cs="Times New Roman"/>
                <w:color w:val="000000"/>
                <w:spacing w:val="-1"/>
                <w:sz w:val="20"/>
                <w:szCs w:val="20"/>
              </w:rPr>
              <w:t>344,76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299"/>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5</w:t>
            </w:r>
          </w:p>
        </w:tc>
        <w:tc>
          <w:tcPr>
            <w:tcW w:w="4943"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конструктивных элементов здания</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9308,52</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2,7</w:t>
            </w:r>
          </w:p>
        </w:tc>
      </w:tr>
      <w:tr w:rsidR="00706E04" w:rsidRPr="00CF18E8" w:rsidTr="00816563">
        <w:trPr>
          <w:trHeight w:val="52"/>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работы, выполняемые для всех видов фундаментов</w:t>
            </w:r>
          </w:p>
        </w:tc>
        <w:tc>
          <w:tcPr>
            <w:tcW w:w="1968"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2068,56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0,6</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работы, выполняемые для надлежащего содержания стен</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1723,8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0,5</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надлежащего содержания крыш</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1379,04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0,4</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надлежащего содержания</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лестниц многоквартирных домов</w:t>
            </w:r>
          </w:p>
        </w:tc>
        <w:tc>
          <w:tcPr>
            <w:tcW w:w="1968"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583006">
              <w:rPr>
                <w:rFonts w:ascii="Times New Roman" w:hAnsi="Times New Roman" w:cs="Times New Roman"/>
                <w:color w:val="000000"/>
                <w:spacing w:val="-1"/>
                <w:sz w:val="20"/>
                <w:szCs w:val="20"/>
              </w:rPr>
              <w:t>344,76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работы, выполняемые для надлежащего содержания</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lastRenderedPageBreak/>
              <w:t>фасадов</w:t>
            </w:r>
            <w:r w:rsidRPr="00CF18E8">
              <w:rPr>
                <w:rFonts w:ascii="Times New Roman" w:hAnsi="Times New Roman" w:cs="Times New Roman"/>
                <w:color w:val="000000"/>
                <w:spacing w:val="-1"/>
                <w:sz w:val="20"/>
                <w:szCs w:val="20"/>
              </w:rPr>
              <w:t xml:space="preserve"> многоквартирных домов</w:t>
            </w:r>
          </w:p>
        </w:tc>
        <w:tc>
          <w:tcPr>
            <w:tcW w:w="1968"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lastRenderedPageBreak/>
              <w:t>по мере необходимости</w:t>
            </w:r>
          </w:p>
        </w:tc>
        <w:tc>
          <w:tcPr>
            <w:tcW w:w="1866" w:type="dxa"/>
            <w:gridSpan w:val="2"/>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344</w:t>
            </w:r>
            <w:r w:rsidRPr="00583006">
              <w:rPr>
                <w:rFonts w:ascii="Times New Roman" w:hAnsi="Times New Roman" w:cs="Times New Roman"/>
                <w:color w:val="000000"/>
                <w:spacing w:val="-1"/>
                <w:sz w:val="20"/>
                <w:szCs w:val="20"/>
              </w:rPr>
              <w:t>7</w:t>
            </w:r>
            <w:r>
              <w:rPr>
                <w:rFonts w:ascii="Times New Roman" w:hAnsi="Times New Roman" w:cs="Times New Roman"/>
                <w:color w:val="000000"/>
                <w:spacing w:val="-1"/>
                <w:sz w:val="20"/>
                <w:szCs w:val="20"/>
              </w:rPr>
              <w:t>,</w:t>
            </w:r>
            <w:r w:rsidRPr="00583006">
              <w:rPr>
                <w:rFonts w:ascii="Times New Roman" w:hAnsi="Times New Roman" w:cs="Times New Roman"/>
                <w:color w:val="000000"/>
                <w:spacing w:val="-1"/>
                <w:sz w:val="20"/>
                <w:szCs w:val="20"/>
              </w:rPr>
              <w:t>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1,0</w:t>
            </w:r>
          </w:p>
        </w:tc>
      </w:tr>
      <w:tr w:rsidR="00706E04" w:rsidRPr="00CF18E8" w:rsidTr="00816563">
        <w:trPr>
          <w:trHeight w:val="46"/>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содержания помещений, входящих</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состав общего имущества многоквартирных домов</w:t>
            </w:r>
          </w:p>
        </w:tc>
        <w:tc>
          <w:tcPr>
            <w:tcW w:w="1968"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344,76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299"/>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6</w:t>
            </w:r>
          </w:p>
        </w:tc>
        <w:tc>
          <w:tcPr>
            <w:tcW w:w="4943"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внутридомовых инженерных сетей (электрические, водопроводные, канализационные)</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4481,88</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1,3</w:t>
            </w:r>
          </w:p>
        </w:tc>
      </w:tr>
      <w:tr w:rsidR="00706E04" w:rsidRPr="00CF18E8" w:rsidTr="00816563">
        <w:trPr>
          <w:trHeight w:val="6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u w:val="single"/>
              </w:rPr>
              <w:t>устранение незначительных неисправностей и восстановление работоспособности отдельных элементов</w:t>
            </w:r>
            <w:r w:rsidRPr="00CF18E8">
              <w:rPr>
                <w:rFonts w:ascii="Times New Roman" w:hAnsi="Times New Roman" w:cs="Times New Roman"/>
                <w:color w:val="000000"/>
                <w:spacing w:val="-1"/>
                <w:sz w:val="20"/>
                <w:szCs w:val="20"/>
              </w:rPr>
              <w:t xml:space="preserve"> и час</w:t>
            </w:r>
            <w:r>
              <w:rPr>
                <w:rFonts w:ascii="Times New Roman" w:hAnsi="Times New Roman" w:cs="Times New Roman"/>
                <w:color w:val="000000"/>
                <w:spacing w:val="-1"/>
                <w:sz w:val="20"/>
                <w:szCs w:val="20"/>
              </w:rPr>
              <w:t>тей элементов внутренних систем</w:t>
            </w:r>
            <w:r w:rsidRPr="00CF18E8">
              <w:rPr>
                <w:rFonts w:ascii="Times New Roman" w:hAnsi="Times New Roman" w:cs="Times New Roman"/>
                <w:color w:val="000000"/>
                <w:spacing w:val="-1"/>
                <w:sz w:val="20"/>
                <w:szCs w:val="20"/>
              </w:rPr>
              <w:t xml:space="preserve"> холодного водоснабжения и внутри дворовой  канализации, вентиляции, обслуживающих более одно</w:t>
            </w:r>
            <w:r>
              <w:rPr>
                <w:rFonts w:ascii="Times New Roman" w:hAnsi="Times New Roman" w:cs="Times New Roman"/>
                <w:color w:val="000000"/>
                <w:spacing w:val="-1"/>
                <w:sz w:val="20"/>
                <w:szCs w:val="20"/>
              </w:rPr>
              <w:t xml:space="preserve">го  жилого/нежилого помещения, </w:t>
            </w:r>
            <w:r w:rsidRPr="00CF18E8">
              <w:rPr>
                <w:rFonts w:ascii="Times New Roman" w:hAnsi="Times New Roman" w:cs="Times New Roman"/>
                <w:color w:val="000000"/>
                <w:spacing w:val="-1"/>
                <w:sz w:val="20"/>
                <w:szCs w:val="20"/>
              </w:rPr>
              <w:t>в том числе оборудования, находящегося в жилых/нежилых вспомогательных помещениях, работа и состояние которого оказывает влияние на работу и состояние всего инженерного оборудования дома;  замена разбитых стекол, смена перегоревших лампочек, протирка электросветильников, ремонт электропроводки, устранение мелких неисправностей электротехнических устройств и т.д</w:t>
            </w:r>
            <w:r w:rsidRPr="00A14593">
              <w:rPr>
                <w:rFonts w:ascii="Times New Roman" w:hAnsi="Times New Roman" w:cs="Times New Roman"/>
                <w:color w:val="000000"/>
                <w:spacing w:val="-1"/>
                <w:sz w:val="20"/>
                <w:szCs w:val="20"/>
              </w:rPr>
              <w:t>. в местах общего пользования</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1723,8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0,5</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прочистка канализационного лежака, проверка исправности канализационных вытяжек</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eastAsia="Dotum" w:hAnsi="Times New Roman" w:cs="Times New Roman"/>
                <w:color w:val="000000"/>
                <w:spacing w:val="-1"/>
                <w:sz w:val="20"/>
                <w:szCs w:val="20"/>
              </w:rPr>
              <w:t>689,52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0,2</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п</w:t>
            </w:r>
            <w:r w:rsidRPr="00CF18E8">
              <w:rPr>
                <w:rFonts w:ascii="Times New Roman" w:hAnsi="Times New Roman" w:cs="Times New Roman"/>
                <w:color w:val="000000"/>
                <w:spacing w:val="-1"/>
                <w:sz w:val="20"/>
                <w:szCs w:val="20"/>
              </w:rPr>
              <w:t xml:space="preserve">роверка заземления </w:t>
            </w:r>
            <w:proofErr w:type="spellStart"/>
            <w:r w:rsidRPr="00CF18E8">
              <w:rPr>
                <w:rFonts w:ascii="Times New Roman" w:hAnsi="Times New Roman" w:cs="Times New Roman"/>
                <w:color w:val="000000"/>
                <w:spacing w:val="-1"/>
                <w:sz w:val="20"/>
                <w:szCs w:val="20"/>
              </w:rPr>
              <w:t>электрокабеля</w:t>
            </w:r>
            <w:proofErr w:type="spellEnd"/>
            <w:r w:rsidRPr="00CF18E8">
              <w:rPr>
                <w:rFonts w:ascii="Times New Roman" w:hAnsi="Times New Roman" w:cs="Times New Roman"/>
                <w:color w:val="000000"/>
                <w:spacing w:val="-1"/>
                <w:sz w:val="20"/>
                <w:szCs w:val="20"/>
              </w:rPr>
              <w:t>, проверка цепи «фаза-нуль», измерение сопротивления заземляющего устройства, проверка цепей между заземлителями и заземляемыми элементами, замеры сопротивления изоляции проводов, щитов АВР, заземлений ВРУ</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u w:val="single"/>
              </w:rPr>
            </w:pPr>
            <w:r w:rsidRPr="00CF18E8">
              <w:rPr>
                <w:rFonts w:ascii="Times New Roman" w:hAnsi="Times New Roman" w:cs="Times New Roman"/>
                <w:color w:val="000000"/>
                <w:spacing w:val="-1"/>
                <w:sz w:val="20"/>
                <w:szCs w:val="20"/>
                <w:u w:val="single"/>
              </w:rPr>
              <w:t>ежегодно</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eastAsia="Dotum" w:hAnsi="Times New Roman" w:cs="Times New Roman"/>
                <w:color w:val="000000"/>
                <w:spacing w:val="-1"/>
                <w:sz w:val="20"/>
                <w:szCs w:val="20"/>
              </w:rPr>
              <w:t>1034,28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0,3</w:t>
            </w:r>
          </w:p>
        </w:tc>
      </w:tr>
      <w:tr w:rsidR="00706E04" w:rsidRPr="00CF18E8" w:rsidTr="00816563">
        <w:trPr>
          <w:trHeight w:val="6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замена разбитых стекол в местах общего пользования,</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ремонт входных дверей в подъездах и </w:t>
            </w:r>
            <w:proofErr w:type="gramStart"/>
            <w:r w:rsidRPr="00CF18E8">
              <w:rPr>
                <w:rFonts w:ascii="Times New Roman" w:hAnsi="Times New Roman" w:cs="Times New Roman"/>
                <w:color w:val="000000"/>
                <w:spacing w:val="-1"/>
                <w:sz w:val="20"/>
                <w:szCs w:val="20"/>
              </w:rPr>
              <w:t>во</w:t>
            </w:r>
            <w:proofErr w:type="gramEnd"/>
            <w:r w:rsidRPr="00CF18E8">
              <w:rPr>
                <w:rFonts w:ascii="Times New Roman" w:hAnsi="Times New Roman" w:cs="Times New Roman"/>
                <w:color w:val="000000"/>
                <w:spacing w:val="-1"/>
                <w:sz w:val="20"/>
                <w:szCs w:val="20"/>
              </w:rPr>
              <w:t xml:space="preserve"> вспомогательных</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помещениях</w:t>
            </w:r>
            <w:proofErr w:type="gramEnd"/>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344,76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устранение засоров стояков и системы внутридомовой</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канализации, </w:t>
            </w:r>
            <w:proofErr w:type="gramStart"/>
            <w:r w:rsidRPr="00CF18E8">
              <w:rPr>
                <w:rFonts w:ascii="Times New Roman" w:hAnsi="Times New Roman" w:cs="Times New Roman"/>
                <w:color w:val="000000"/>
                <w:spacing w:val="-1"/>
                <w:sz w:val="20"/>
                <w:szCs w:val="20"/>
              </w:rPr>
              <w:t>произошедших</w:t>
            </w:r>
            <w:proofErr w:type="gramEnd"/>
            <w:r w:rsidRPr="00CF18E8">
              <w:rPr>
                <w:rFonts w:ascii="Times New Roman" w:hAnsi="Times New Roman" w:cs="Times New Roman"/>
                <w:color w:val="000000"/>
                <w:spacing w:val="-1"/>
                <w:sz w:val="20"/>
                <w:szCs w:val="20"/>
              </w:rPr>
              <w:t xml:space="preserve"> не по вине собственника</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344,76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аварийные отключения вследствие протечек</w:t>
            </w:r>
          </w:p>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 подключение после ликвидации аварии</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344,76</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w:t>
            </w:r>
          </w:p>
        </w:tc>
      </w:tr>
      <w:tr w:rsidR="00706E04" w:rsidRPr="00CF18E8" w:rsidTr="00816563">
        <w:trPr>
          <w:trHeight w:val="146"/>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7</w:t>
            </w:r>
          </w:p>
        </w:tc>
        <w:tc>
          <w:tcPr>
            <w:tcW w:w="4943"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Работы и услуги по содержанию систем вентиляции</w:t>
            </w:r>
          </w:p>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и </w:t>
            </w:r>
            <w:proofErr w:type="spellStart"/>
            <w:r w:rsidRPr="00CF18E8">
              <w:rPr>
                <w:rFonts w:ascii="Times New Roman" w:hAnsi="Times New Roman" w:cs="Times New Roman"/>
                <w:color w:val="000000"/>
                <w:spacing w:val="-1"/>
                <w:sz w:val="20"/>
                <w:szCs w:val="20"/>
              </w:rPr>
              <w:t>дымоудаления</w:t>
            </w:r>
            <w:proofErr w:type="spellEnd"/>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4481,88</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1,3</w:t>
            </w:r>
          </w:p>
        </w:tc>
      </w:tr>
      <w:tr w:rsidR="00706E04" w:rsidRPr="00CF18E8" w:rsidTr="00816563">
        <w:trPr>
          <w:trHeight w:val="164"/>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ремонт и прочистка вентиляционных каналов</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lastRenderedPageBreak/>
              <w:t>с составлением</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706E04" w:rsidRPr="00CF18E8" w:rsidRDefault="00706E04" w:rsidP="0081656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lastRenderedPageBreak/>
              <w:t>2758,08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0,8</w:t>
            </w:r>
          </w:p>
        </w:tc>
      </w:tr>
      <w:tr w:rsidR="00706E04" w:rsidRPr="00CF18E8" w:rsidTr="00816563">
        <w:trPr>
          <w:trHeight w:val="162"/>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наличия тяги в дымовентиляционных каналах</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 раза в год</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 акта</w:t>
            </w:r>
          </w:p>
        </w:tc>
        <w:tc>
          <w:tcPr>
            <w:tcW w:w="1866" w:type="dxa"/>
            <w:gridSpan w:val="2"/>
          </w:tcPr>
          <w:p w:rsidR="00706E04" w:rsidRDefault="00706E04" w:rsidP="00816563">
            <w:r w:rsidRPr="00B01FD4">
              <w:rPr>
                <w:rFonts w:ascii="Times New Roman" w:hAnsi="Times New Roman" w:cs="Times New Roman"/>
                <w:color w:val="000000"/>
                <w:spacing w:val="-1"/>
                <w:sz w:val="20"/>
                <w:szCs w:val="20"/>
              </w:rPr>
              <w:t>1723,8</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0,5</w:t>
            </w:r>
          </w:p>
        </w:tc>
      </w:tr>
      <w:tr w:rsidR="00706E04" w:rsidRPr="00CF18E8" w:rsidTr="00816563">
        <w:trPr>
          <w:trHeight w:val="645"/>
        </w:trPr>
        <w:tc>
          <w:tcPr>
            <w:tcW w:w="844"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8</w:t>
            </w: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Дезинсекция и</w:t>
            </w:r>
            <w:r w:rsidRPr="00CF18E8">
              <w:rPr>
                <w:rFonts w:ascii="Times New Roman" w:hAnsi="Times New Roman" w:cs="Times New Roman"/>
                <w:color w:val="000000"/>
                <w:spacing w:val="-1"/>
                <w:sz w:val="20"/>
                <w:szCs w:val="20"/>
              </w:rPr>
              <w:t xml:space="preserve"> дератизация</w:t>
            </w:r>
          </w:p>
        </w:tc>
        <w:tc>
          <w:tcPr>
            <w:tcW w:w="1968"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год</w:t>
            </w:r>
          </w:p>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706E04" w:rsidRDefault="00706E04" w:rsidP="00816563">
            <w:r w:rsidRPr="00B01FD4">
              <w:rPr>
                <w:rFonts w:ascii="Times New Roman" w:hAnsi="Times New Roman" w:cs="Times New Roman"/>
                <w:color w:val="000000"/>
                <w:spacing w:val="-1"/>
                <w:sz w:val="20"/>
                <w:szCs w:val="20"/>
              </w:rPr>
              <w:t>1723,8</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0,5</w:t>
            </w:r>
          </w:p>
        </w:tc>
      </w:tr>
      <w:tr w:rsidR="00706E04" w:rsidRPr="00CF18E8" w:rsidTr="00816563">
        <w:trPr>
          <w:trHeight w:val="1066"/>
        </w:trPr>
        <w:tc>
          <w:tcPr>
            <w:tcW w:w="844"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9</w:t>
            </w: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и проверка</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внутридомового газоиспользующего</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оборудования  (ВДГО)</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согласно графика</w:t>
            </w:r>
            <w:proofErr w:type="gramEnd"/>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689,52</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0,2</w:t>
            </w:r>
          </w:p>
        </w:tc>
      </w:tr>
      <w:tr w:rsidR="00706E04" w:rsidRPr="00CF18E8" w:rsidTr="00816563">
        <w:trPr>
          <w:trHeight w:val="615"/>
        </w:trPr>
        <w:tc>
          <w:tcPr>
            <w:tcW w:w="844"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10</w:t>
            </w: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Оказание услуг по начислению платежей</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населению, услуги управления</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13583,54</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3,94</w:t>
            </w:r>
          </w:p>
        </w:tc>
      </w:tr>
      <w:tr w:rsidR="00706E04" w:rsidRPr="00CF18E8" w:rsidTr="00816563">
        <w:trPr>
          <w:trHeight w:val="497"/>
        </w:trPr>
        <w:tc>
          <w:tcPr>
            <w:tcW w:w="844" w:type="dxa"/>
            <w:vMerge w:val="restart"/>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11</w:t>
            </w:r>
          </w:p>
        </w:tc>
        <w:tc>
          <w:tcPr>
            <w:tcW w:w="4943" w:type="dxa"/>
            <w:gridSpan w:val="2"/>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Предоставление коммунальных услуг в целях содержания</w:t>
            </w:r>
          </w:p>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общедомового имущества (СОИ)</w:t>
            </w:r>
          </w:p>
        </w:tc>
        <w:tc>
          <w:tcPr>
            <w:tcW w:w="1866" w:type="dxa"/>
            <w:gridSpan w:val="2"/>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5791,9</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1,68</w:t>
            </w:r>
          </w:p>
        </w:tc>
      </w:tr>
      <w:tr w:rsidR="00706E04" w:rsidRPr="00CF18E8" w:rsidTr="00816563">
        <w:trPr>
          <w:trHeight w:val="29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ХВС (холодное водоснабжение)</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655,04</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0,19</w:t>
            </w:r>
          </w:p>
        </w:tc>
      </w:tr>
      <w:tr w:rsidR="00706E04" w:rsidRPr="00CF18E8" w:rsidTr="00816563">
        <w:trPr>
          <w:trHeight w:val="29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водоотведение/канализация</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413,71</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0,12</w:t>
            </w:r>
          </w:p>
        </w:tc>
      </w:tr>
      <w:tr w:rsidR="00706E04" w:rsidRPr="00CF18E8" w:rsidTr="00816563">
        <w:trPr>
          <w:trHeight w:val="299"/>
        </w:trPr>
        <w:tc>
          <w:tcPr>
            <w:tcW w:w="844" w:type="dxa"/>
            <w:vMerge/>
          </w:tcPr>
          <w:p w:rsidR="00706E04" w:rsidRPr="00CF18E8" w:rsidRDefault="00706E04" w:rsidP="00816563">
            <w:pPr>
              <w:spacing w:after="0" w:line="240" w:lineRule="auto"/>
              <w:rPr>
                <w:rFonts w:ascii="Times New Roman" w:hAnsi="Times New Roman" w:cs="Times New Roman"/>
                <w:color w:val="000000"/>
                <w:spacing w:val="-1"/>
                <w:sz w:val="20"/>
                <w:szCs w:val="20"/>
              </w:rPr>
            </w:pPr>
          </w:p>
        </w:tc>
        <w:tc>
          <w:tcPr>
            <w:tcW w:w="2975" w:type="dxa"/>
          </w:tcPr>
          <w:p w:rsidR="00706E04" w:rsidRPr="00CF18E8" w:rsidRDefault="00706E04" w:rsidP="0081656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электроэнергия</w:t>
            </w:r>
          </w:p>
        </w:tc>
        <w:tc>
          <w:tcPr>
            <w:tcW w:w="1968" w:type="dxa"/>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4723,2</w:t>
            </w:r>
          </w:p>
        </w:tc>
        <w:tc>
          <w:tcPr>
            <w:tcW w:w="1845" w:type="dxa"/>
          </w:tcPr>
          <w:p w:rsidR="00706E04" w:rsidRPr="00CF18E8" w:rsidRDefault="00706E04" w:rsidP="00816563">
            <w:pPr>
              <w:spacing w:after="0" w:line="240" w:lineRule="auto"/>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1,37</w:t>
            </w:r>
          </w:p>
        </w:tc>
      </w:tr>
      <w:tr w:rsidR="00706E04" w:rsidRPr="00CF18E8" w:rsidTr="00816563">
        <w:trPr>
          <w:trHeight w:val="475"/>
        </w:trPr>
        <w:tc>
          <w:tcPr>
            <w:tcW w:w="5787" w:type="dxa"/>
            <w:gridSpan w:val="3"/>
          </w:tcPr>
          <w:p w:rsidR="00706E04" w:rsidRPr="00CF18E8" w:rsidRDefault="00706E04" w:rsidP="00816563">
            <w:pPr>
              <w:spacing w:after="0" w:line="240" w:lineRule="auto"/>
              <w:ind w:left="-71" w:right="-105"/>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Итого</w:t>
            </w:r>
            <w:r w:rsidRPr="00CF18E8">
              <w:rPr>
                <w:rFonts w:ascii="Times New Roman" w:hAnsi="Times New Roman" w:cs="Times New Roman"/>
                <w:color w:val="000000"/>
                <w:spacing w:val="-1"/>
                <w:sz w:val="20"/>
                <w:szCs w:val="20"/>
              </w:rPr>
              <w:t xml:space="preserve"> стоимость услуг:</w:t>
            </w:r>
          </w:p>
        </w:tc>
        <w:tc>
          <w:tcPr>
            <w:tcW w:w="1866" w:type="dxa"/>
            <w:gridSpan w:val="2"/>
          </w:tcPr>
          <w:p w:rsidR="00706E04" w:rsidRPr="00CF18E8" w:rsidRDefault="00706E04" w:rsidP="00816563">
            <w:pP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61091,47</w:t>
            </w:r>
          </w:p>
        </w:tc>
        <w:tc>
          <w:tcPr>
            <w:tcW w:w="1845" w:type="dxa"/>
          </w:tcPr>
          <w:p w:rsidR="00706E04" w:rsidRPr="00CF18E8" w:rsidRDefault="00706E04" w:rsidP="0081656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17,72</w:t>
            </w:r>
          </w:p>
        </w:tc>
      </w:tr>
    </w:tbl>
    <w:p w:rsidR="00706E04" w:rsidRDefault="00706E04" w:rsidP="00706E04">
      <w:pPr>
        <w:pStyle w:val="ConsPlusNormal"/>
        <w:jc w:val="both"/>
        <w:rPr>
          <w:rFonts w:ascii="Times New Roman" w:hAnsi="Times New Roman" w:cs="Times New Roman"/>
          <w:sz w:val="28"/>
          <w:szCs w:val="28"/>
        </w:rPr>
      </w:pPr>
    </w:p>
    <w:p w:rsidR="00706E04" w:rsidRPr="00D87F56" w:rsidRDefault="00706E04" w:rsidP="00706E04">
      <w:pPr>
        <w:pStyle w:val="ConsPlusNormal"/>
        <w:jc w:val="both"/>
        <w:rPr>
          <w:rFonts w:ascii="Times New Roman" w:hAnsi="Times New Roman" w:cs="Times New Roman"/>
          <w:sz w:val="28"/>
          <w:szCs w:val="28"/>
        </w:rPr>
      </w:pPr>
    </w:p>
    <w:p w:rsidR="00706E04" w:rsidRDefault="00706E04" w:rsidP="00706E04">
      <w:pPr>
        <w:pStyle w:val="ConsPlusNonformat"/>
        <w:spacing w:line="240" w:lineRule="exact"/>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706E04" w:rsidTr="00816563">
        <w:tc>
          <w:tcPr>
            <w:tcW w:w="4784" w:type="dxa"/>
          </w:tcPr>
          <w:p w:rsidR="00706E04" w:rsidRDefault="00706E04" w:rsidP="00816563">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w:t>
            </w:r>
          </w:p>
          <w:p w:rsidR="00706E04" w:rsidRPr="00351AC2" w:rsidRDefault="00706E04" w:rsidP="00816563">
            <w:pPr>
              <w:pStyle w:val="ConsPlusNonformat"/>
              <w:jc w:val="both"/>
              <w:rPr>
                <w:rFonts w:ascii="Times New Roman" w:hAnsi="Times New Roman" w:cs="Times New Roman"/>
              </w:rPr>
            </w:pPr>
            <w:r w:rsidRPr="00351AC2">
              <w:rPr>
                <w:rFonts w:ascii="Times New Roman" w:hAnsi="Times New Roman" w:cs="Times New Roman"/>
              </w:rPr>
              <w:t xml:space="preserve">(должность, </w:t>
            </w:r>
            <w:proofErr w:type="spellStart"/>
            <w:r w:rsidRPr="00351AC2">
              <w:rPr>
                <w:rFonts w:ascii="Times New Roman" w:hAnsi="Times New Roman" w:cs="Times New Roman"/>
              </w:rPr>
              <w:t>ф.и.о.</w:t>
            </w:r>
            <w:proofErr w:type="spellEnd"/>
            <w:r w:rsidRPr="00351AC2">
              <w:rPr>
                <w:rFonts w:ascii="Times New Roman" w:hAnsi="Times New Roman" w:cs="Times New Roman"/>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tc>
        <w:tc>
          <w:tcPr>
            <w:tcW w:w="4785" w:type="dxa"/>
          </w:tcPr>
          <w:p w:rsidR="00706E04" w:rsidRDefault="00706E04" w:rsidP="00816563">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w:t>
            </w:r>
          </w:p>
          <w:p w:rsidR="00706E04" w:rsidRPr="00351AC2" w:rsidRDefault="00706E04" w:rsidP="00816563">
            <w:pPr>
              <w:pStyle w:val="ConsPlusNonformat"/>
              <w:jc w:val="center"/>
              <w:rPr>
                <w:rFonts w:ascii="Times New Roman" w:hAnsi="Times New Roman" w:cs="Times New Roman"/>
              </w:rPr>
            </w:pPr>
            <w:r w:rsidRPr="00351AC2">
              <w:rPr>
                <w:rFonts w:ascii="Times New Roman" w:hAnsi="Times New Roman" w:cs="Times New Roman"/>
              </w:rPr>
              <w:t>(расшифровка подписи)</w:t>
            </w:r>
          </w:p>
        </w:tc>
      </w:tr>
    </w:tbl>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D20C3F" w:rsidRDefault="00D20C3F" w:rsidP="00706E04">
      <w:pPr>
        <w:pStyle w:val="ConsPlusNormal"/>
        <w:jc w:val="both"/>
        <w:rPr>
          <w:rFonts w:ascii="Times New Roman" w:hAnsi="Times New Roman" w:cs="Times New Roman"/>
          <w:sz w:val="28"/>
          <w:szCs w:val="28"/>
        </w:rPr>
      </w:pPr>
    </w:p>
    <w:p w:rsidR="00706E04" w:rsidRPr="00D87F56" w:rsidRDefault="00706E04" w:rsidP="00706E04">
      <w:pPr>
        <w:pStyle w:val="ConsPlusNormal"/>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706E04" w:rsidTr="00816563">
        <w:tc>
          <w:tcPr>
            <w:tcW w:w="3935" w:type="dxa"/>
          </w:tcPr>
          <w:p w:rsidR="00706E04" w:rsidRDefault="00706E04" w:rsidP="00816563">
            <w:pPr>
              <w:pStyle w:val="ConsPlusNormal"/>
              <w:jc w:val="both"/>
              <w:rPr>
                <w:rFonts w:ascii="Times New Roman" w:hAnsi="Times New Roman" w:cs="Times New Roman"/>
                <w:sz w:val="28"/>
                <w:szCs w:val="28"/>
              </w:rPr>
            </w:pPr>
          </w:p>
        </w:tc>
        <w:tc>
          <w:tcPr>
            <w:tcW w:w="5634" w:type="dxa"/>
          </w:tcPr>
          <w:p w:rsidR="00706E04" w:rsidRPr="00D20C3F" w:rsidRDefault="00706E04" w:rsidP="00816563">
            <w:pPr>
              <w:pStyle w:val="ConsPlusNormal"/>
              <w:spacing w:line="240" w:lineRule="exact"/>
              <w:jc w:val="center"/>
              <w:rPr>
                <w:rFonts w:ascii="Times New Roman" w:hAnsi="Times New Roman" w:cs="Times New Roman"/>
                <w:sz w:val="18"/>
                <w:szCs w:val="18"/>
              </w:rPr>
            </w:pPr>
            <w:r w:rsidRPr="00D20C3F">
              <w:rPr>
                <w:rFonts w:ascii="Times New Roman" w:hAnsi="Times New Roman" w:cs="Times New Roman"/>
                <w:sz w:val="18"/>
                <w:szCs w:val="18"/>
              </w:rPr>
              <w:t xml:space="preserve">                                       Приложение № 17</w:t>
            </w:r>
          </w:p>
          <w:p w:rsidR="00706E04" w:rsidRPr="00D20C3F" w:rsidRDefault="00706E04" w:rsidP="00816563">
            <w:pPr>
              <w:pStyle w:val="ConsPlusNormal"/>
              <w:spacing w:line="240" w:lineRule="exact"/>
              <w:jc w:val="center"/>
              <w:rPr>
                <w:rFonts w:ascii="Times New Roman" w:hAnsi="Times New Roman" w:cs="Times New Roman"/>
                <w:sz w:val="18"/>
                <w:szCs w:val="18"/>
              </w:rPr>
            </w:pPr>
          </w:p>
          <w:p w:rsidR="00706E04" w:rsidRPr="00D20C3F" w:rsidRDefault="00706E04" w:rsidP="00816563">
            <w:pPr>
              <w:spacing w:line="240" w:lineRule="exact"/>
              <w:jc w:val="both"/>
              <w:rPr>
                <w:rFonts w:ascii="Times New Roman" w:hAnsi="Times New Roman" w:cs="Times New Roman"/>
                <w:sz w:val="18"/>
                <w:szCs w:val="18"/>
              </w:rPr>
            </w:pPr>
            <w:r w:rsidRPr="00D20C3F">
              <w:rPr>
                <w:rFonts w:ascii="Times New Roman" w:hAnsi="Times New Roman" w:cs="Times New Roman"/>
                <w:sz w:val="18"/>
                <w:szCs w:val="18"/>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706E04" w:rsidRDefault="00706E04" w:rsidP="00816563">
            <w:pPr>
              <w:pStyle w:val="ConsPlusNormal"/>
              <w:jc w:val="both"/>
              <w:rPr>
                <w:rFonts w:ascii="Times New Roman" w:hAnsi="Times New Roman" w:cs="Times New Roman"/>
                <w:sz w:val="28"/>
                <w:szCs w:val="28"/>
              </w:rPr>
            </w:pPr>
          </w:p>
        </w:tc>
      </w:tr>
    </w:tbl>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right"/>
        <w:rPr>
          <w:rFonts w:ascii="Times New Roman" w:hAnsi="Times New Roman" w:cs="Times New Roman"/>
          <w:sz w:val="28"/>
          <w:szCs w:val="28"/>
        </w:rPr>
      </w:pPr>
      <w:r>
        <w:rPr>
          <w:rFonts w:ascii="Times New Roman" w:hAnsi="Times New Roman" w:cs="Times New Roman"/>
          <w:sz w:val="28"/>
          <w:szCs w:val="28"/>
        </w:rPr>
        <w:t>ФОРМА</w:t>
      </w:r>
    </w:p>
    <w:p w:rsidR="00706E04" w:rsidRPr="00D87F56" w:rsidRDefault="00706E04" w:rsidP="00706E04">
      <w:pPr>
        <w:pStyle w:val="ConsPlusNormal"/>
        <w:jc w:val="both"/>
        <w:rPr>
          <w:rFonts w:ascii="Times New Roman" w:hAnsi="Times New Roman" w:cs="Times New Roman"/>
          <w:sz w:val="28"/>
          <w:szCs w:val="28"/>
        </w:rPr>
      </w:pPr>
    </w:p>
    <w:p w:rsidR="00706E04" w:rsidRDefault="00706E04" w:rsidP="00706E04">
      <w:pPr>
        <w:pStyle w:val="ConsPlusNonformat"/>
        <w:spacing w:line="240" w:lineRule="exact"/>
        <w:jc w:val="center"/>
        <w:rPr>
          <w:rFonts w:ascii="Times New Roman" w:hAnsi="Times New Roman" w:cs="Times New Roman"/>
          <w:sz w:val="28"/>
          <w:szCs w:val="28"/>
        </w:rPr>
      </w:pPr>
      <w:bookmarkStart w:id="14" w:name="P569"/>
      <w:bookmarkEnd w:id="14"/>
      <w:r w:rsidRPr="00D87F56">
        <w:rPr>
          <w:rFonts w:ascii="Times New Roman" w:hAnsi="Times New Roman" w:cs="Times New Roman"/>
          <w:sz w:val="28"/>
          <w:szCs w:val="28"/>
        </w:rPr>
        <w:t>ЗАЯВКА</w:t>
      </w:r>
    </w:p>
    <w:p w:rsidR="00706E04" w:rsidRPr="00D87F56" w:rsidRDefault="00706E04" w:rsidP="00706E04">
      <w:pPr>
        <w:pStyle w:val="ConsPlusNonformat"/>
        <w:spacing w:line="240" w:lineRule="exact"/>
        <w:jc w:val="center"/>
        <w:rPr>
          <w:rFonts w:ascii="Times New Roman" w:hAnsi="Times New Roman" w:cs="Times New Roman"/>
          <w:sz w:val="28"/>
          <w:szCs w:val="28"/>
        </w:rPr>
      </w:pPr>
    </w:p>
    <w:p w:rsidR="00706E04" w:rsidRPr="00D87F56" w:rsidRDefault="00706E04" w:rsidP="00706E04">
      <w:pPr>
        <w:pStyle w:val="ConsPlusNonformat"/>
        <w:spacing w:line="240" w:lineRule="exact"/>
        <w:jc w:val="center"/>
        <w:rPr>
          <w:rFonts w:ascii="Times New Roman" w:hAnsi="Times New Roman" w:cs="Times New Roman"/>
          <w:sz w:val="28"/>
          <w:szCs w:val="28"/>
        </w:rPr>
      </w:pPr>
      <w:r w:rsidRPr="00D87F56">
        <w:rPr>
          <w:rFonts w:ascii="Times New Roman" w:hAnsi="Times New Roman" w:cs="Times New Roman"/>
          <w:sz w:val="28"/>
          <w:szCs w:val="28"/>
        </w:rPr>
        <w:t>на участие в конкурсе по отбору управляющей организации</w:t>
      </w:r>
      <w:r>
        <w:rPr>
          <w:rFonts w:ascii="Times New Roman" w:hAnsi="Times New Roman" w:cs="Times New Roman"/>
          <w:sz w:val="28"/>
          <w:szCs w:val="28"/>
        </w:rPr>
        <w:t xml:space="preserve"> </w:t>
      </w:r>
      <w:r w:rsidRPr="00D87F56">
        <w:rPr>
          <w:rFonts w:ascii="Times New Roman" w:hAnsi="Times New Roman" w:cs="Times New Roman"/>
          <w:sz w:val="28"/>
          <w:szCs w:val="28"/>
        </w:rPr>
        <w:t>для управления многоквартирным домом</w:t>
      </w:r>
    </w:p>
    <w:p w:rsidR="00706E04" w:rsidRPr="00D87F56" w:rsidRDefault="00706E04" w:rsidP="00706E04">
      <w:pPr>
        <w:pStyle w:val="ConsPlusNonformat"/>
        <w:jc w:val="both"/>
        <w:rPr>
          <w:rFonts w:ascii="Times New Roman" w:hAnsi="Times New Roman" w:cs="Times New Roman"/>
          <w:sz w:val="28"/>
          <w:szCs w:val="28"/>
        </w:rPr>
      </w:pPr>
    </w:p>
    <w:p w:rsidR="00706E04" w:rsidRPr="00D87F56" w:rsidRDefault="00706E04" w:rsidP="00706E04">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1. Заявление об участии в конкурсе</w:t>
      </w:r>
    </w:p>
    <w:p w:rsidR="00706E04" w:rsidRPr="00D87F56" w:rsidRDefault="00706E04" w:rsidP="00706E04">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w:t>
      </w:r>
    </w:p>
    <w:p w:rsidR="00706E04" w:rsidRPr="00D53369" w:rsidRDefault="00706E04" w:rsidP="00706E04">
      <w:pPr>
        <w:pStyle w:val="ConsPlusNonformat"/>
        <w:jc w:val="center"/>
        <w:rPr>
          <w:rFonts w:ascii="Times New Roman" w:hAnsi="Times New Roman" w:cs="Times New Roman"/>
          <w:sz w:val="22"/>
          <w:szCs w:val="22"/>
        </w:rPr>
      </w:pPr>
      <w:proofErr w:type="gramStart"/>
      <w:r w:rsidRPr="00D53369">
        <w:rPr>
          <w:rFonts w:ascii="Times New Roman" w:hAnsi="Times New Roman" w:cs="Times New Roman"/>
          <w:sz w:val="22"/>
          <w:szCs w:val="22"/>
        </w:rPr>
        <w:t>(организационно-правовая форма, наименование/фирменное</w:t>
      </w:r>
      <w:proofErr w:type="gramEnd"/>
    </w:p>
    <w:p w:rsidR="00706E04" w:rsidRPr="00D53369" w:rsidRDefault="00706E04" w:rsidP="00706E04">
      <w:pPr>
        <w:pStyle w:val="ConsPlusNonformat"/>
        <w:jc w:val="center"/>
        <w:rPr>
          <w:rFonts w:ascii="Times New Roman" w:hAnsi="Times New Roman" w:cs="Times New Roman"/>
          <w:sz w:val="22"/>
          <w:szCs w:val="22"/>
        </w:rPr>
      </w:pPr>
      <w:proofErr w:type="gramStart"/>
      <w:r w:rsidRPr="00D53369">
        <w:rPr>
          <w:rFonts w:ascii="Times New Roman" w:hAnsi="Times New Roman" w:cs="Times New Roman"/>
          <w:sz w:val="22"/>
          <w:szCs w:val="22"/>
        </w:rPr>
        <w:t xml:space="preserve">наименование организации или </w:t>
      </w:r>
      <w:proofErr w:type="spellStart"/>
      <w:r w:rsidRPr="00D53369">
        <w:rPr>
          <w:rFonts w:ascii="Times New Roman" w:hAnsi="Times New Roman" w:cs="Times New Roman"/>
          <w:sz w:val="22"/>
          <w:szCs w:val="22"/>
        </w:rPr>
        <w:t>ф.и.о.</w:t>
      </w:r>
      <w:proofErr w:type="spellEnd"/>
      <w:r w:rsidRPr="00D53369">
        <w:rPr>
          <w:rFonts w:ascii="Times New Roman" w:hAnsi="Times New Roman" w:cs="Times New Roman"/>
          <w:sz w:val="22"/>
          <w:szCs w:val="22"/>
        </w:rPr>
        <w:t xml:space="preserve"> физического лица,</w:t>
      </w:r>
      <w:proofErr w:type="gramEnd"/>
    </w:p>
    <w:p w:rsidR="00706E04" w:rsidRPr="00D53369" w:rsidRDefault="00706E04" w:rsidP="00706E04">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данные документа, удостоверяющего личность)</w:t>
      </w:r>
    </w:p>
    <w:p w:rsidR="00706E04" w:rsidRPr="00D87F56" w:rsidRDefault="00706E04" w:rsidP="00706E04">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w:t>
      </w:r>
    </w:p>
    <w:p w:rsidR="00706E04" w:rsidRPr="00D53369" w:rsidRDefault="00706E04" w:rsidP="00706E04">
      <w:pPr>
        <w:pStyle w:val="ConsPlusNonformat"/>
        <w:jc w:val="center"/>
        <w:rPr>
          <w:rFonts w:ascii="Times New Roman" w:hAnsi="Times New Roman" w:cs="Times New Roman"/>
          <w:sz w:val="22"/>
          <w:szCs w:val="22"/>
        </w:rPr>
      </w:pPr>
      <w:proofErr w:type="gramStart"/>
      <w:r w:rsidRPr="00D53369">
        <w:rPr>
          <w:rFonts w:ascii="Times New Roman" w:hAnsi="Times New Roman" w:cs="Times New Roman"/>
          <w:sz w:val="22"/>
          <w:szCs w:val="22"/>
        </w:rPr>
        <w:t>(место нахождения, почтовый адрес организации</w:t>
      </w:r>
      <w:proofErr w:type="gramEnd"/>
    </w:p>
    <w:p w:rsidR="00706E04" w:rsidRPr="00D53369" w:rsidRDefault="00706E04" w:rsidP="00706E04">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или место жительства индивидуального предпринимателя)</w:t>
      </w:r>
    </w:p>
    <w:p w:rsidR="00706E04" w:rsidRPr="00D87F56" w:rsidRDefault="00706E04" w:rsidP="00706E04">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706E04" w:rsidRPr="00D53369" w:rsidRDefault="00706E04" w:rsidP="00706E04">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(номер телефона)</w:t>
      </w:r>
    </w:p>
    <w:p w:rsidR="00706E04" w:rsidRPr="00D87F56" w:rsidRDefault="00706E04" w:rsidP="00706E04">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заявляет    об    участии    в   конкурсе  по  отбору  управляющей</w:t>
      </w:r>
      <w:r>
        <w:rPr>
          <w:rFonts w:ascii="Times New Roman" w:hAnsi="Times New Roman" w:cs="Times New Roman"/>
          <w:sz w:val="28"/>
          <w:szCs w:val="28"/>
        </w:rPr>
        <w:t xml:space="preserve"> </w:t>
      </w:r>
      <w:r w:rsidRPr="00D87F56">
        <w:rPr>
          <w:rFonts w:ascii="Times New Roman" w:hAnsi="Times New Roman" w:cs="Times New Roman"/>
          <w:sz w:val="28"/>
          <w:szCs w:val="28"/>
        </w:rPr>
        <w:t>организации для управления многоквартирным домом (многоквартирными</w:t>
      </w:r>
      <w:r>
        <w:rPr>
          <w:rFonts w:ascii="Times New Roman" w:hAnsi="Times New Roman" w:cs="Times New Roman"/>
          <w:sz w:val="28"/>
          <w:szCs w:val="28"/>
        </w:rPr>
        <w:t xml:space="preserve"> </w:t>
      </w:r>
      <w:r w:rsidRPr="00D87F56">
        <w:rPr>
          <w:rFonts w:ascii="Times New Roman" w:hAnsi="Times New Roman" w:cs="Times New Roman"/>
          <w:sz w:val="28"/>
          <w:szCs w:val="28"/>
        </w:rPr>
        <w:t>домами), расположенны</w:t>
      </w:r>
      <w:proofErr w:type="gramStart"/>
      <w:r w:rsidRPr="00D87F56">
        <w:rPr>
          <w:rFonts w:ascii="Times New Roman" w:hAnsi="Times New Roman" w:cs="Times New Roman"/>
          <w:sz w:val="28"/>
          <w:szCs w:val="28"/>
        </w:rPr>
        <w:t>м(</w:t>
      </w:r>
      <w:proofErr w:type="gramEnd"/>
      <w:r w:rsidRPr="00D87F56">
        <w:rPr>
          <w:rFonts w:ascii="Times New Roman" w:hAnsi="Times New Roman" w:cs="Times New Roman"/>
          <w:sz w:val="28"/>
          <w:szCs w:val="28"/>
        </w:rPr>
        <w:t>и) по адресу: _____________________________</w:t>
      </w:r>
    </w:p>
    <w:p w:rsidR="00706E04" w:rsidRPr="00D87F56" w:rsidRDefault="00706E04" w:rsidP="00706E04">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w:t>
      </w:r>
    </w:p>
    <w:p w:rsidR="00706E04" w:rsidRPr="00D53369" w:rsidRDefault="00706E04" w:rsidP="00706E04">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(адрес многоквартирного дома)</w:t>
      </w:r>
    </w:p>
    <w:p w:rsidR="00706E04" w:rsidRPr="00D87F56" w:rsidRDefault="00706E04" w:rsidP="00706E04">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Средства, внесенные в качестве обеспечения заявки на участие в</w:t>
      </w:r>
      <w:r>
        <w:rPr>
          <w:rFonts w:ascii="Times New Roman" w:hAnsi="Times New Roman" w:cs="Times New Roman"/>
          <w:sz w:val="28"/>
          <w:szCs w:val="28"/>
        </w:rPr>
        <w:t xml:space="preserve"> </w:t>
      </w:r>
      <w:r w:rsidRPr="00D87F56">
        <w:rPr>
          <w:rFonts w:ascii="Times New Roman" w:hAnsi="Times New Roman" w:cs="Times New Roman"/>
          <w:sz w:val="28"/>
          <w:szCs w:val="28"/>
        </w:rPr>
        <w:t>конкурсе, просим возвратить на счет: _____________________________</w:t>
      </w:r>
    </w:p>
    <w:p w:rsidR="00706E04" w:rsidRPr="001C7D6C" w:rsidRDefault="00706E04" w:rsidP="00706E04">
      <w:pPr>
        <w:pStyle w:val="ConsPlusNonformat"/>
        <w:jc w:val="center"/>
        <w:rPr>
          <w:rFonts w:ascii="Times New Roman" w:hAnsi="Times New Roman" w:cs="Times New Roman"/>
          <w:sz w:val="22"/>
          <w:szCs w:val="22"/>
        </w:rPr>
      </w:pPr>
      <w:r>
        <w:rPr>
          <w:rFonts w:ascii="Times New Roman" w:hAnsi="Times New Roman" w:cs="Times New Roman"/>
          <w:sz w:val="22"/>
          <w:szCs w:val="22"/>
        </w:rPr>
        <w:t>(реквизиты банковского счета)</w:t>
      </w:r>
    </w:p>
    <w:p w:rsidR="00706E04" w:rsidRPr="00D87F56" w:rsidRDefault="00706E04" w:rsidP="00706E0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D87F56">
        <w:rPr>
          <w:rFonts w:ascii="Times New Roman" w:hAnsi="Times New Roman" w:cs="Times New Roman"/>
          <w:sz w:val="28"/>
          <w:szCs w:val="28"/>
        </w:rPr>
        <w:t>2. Предложения претендента по условиям договора</w:t>
      </w:r>
      <w:r>
        <w:rPr>
          <w:rFonts w:ascii="Times New Roman" w:hAnsi="Times New Roman" w:cs="Times New Roman"/>
          <w:sz w:val="28"/>
          <w:szCs w:val="28"/>
        </w:rPr>
        <w:t xml:space="preserve"> </w:t>
      </w:r>
      <w:r w:rsidRPr="00D87F56">
        <w:rPr>
          <w:rFonts w:ascii="Times New Roman" w:hAnsi="Times New Roman" w:cs="Times New Roman"/>
          <w:sz w:val="28"/>
          <w:szCs w:val="28"/>
        </w:rPr>
        <w:t>управления многоквартирным домом</w:t>
      </w:r>
    </w:p>
    <w:p w:rsidR="00706E04" w:rsidRPr="00D87F56" w:rsidRDefault="00706E04" w:rsidP="00706E04">
      <w:pPr>
        <w:pStyle w:val="ConsPlusNonformat"/>
        <w:jc w:val="both"/>
        <w:rPr>
          <w:rFonts w:ascii="Times New Roman" w:hAnsi="Times New Roman" w:cs="Times New Roman"/>
          <w:sz w:val="28"/>
          <w:szCs w:val="28"/>
        </w:rPr>
      </w:pPr>
    </w:p>
    <w:p w:rsidR="00706E04" w:rsidRPr="00D87F56" w:rsidRDefault="00706E04" w:rsidP="00706E04">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706E04" w:rsidRPr="00D53369" w:rsidRDefault="00706E04" w:rsidP="00706E04">
      <w:pPr>
        <w:pStyle w:val="ConsPlusNonformat"/>
        <w:jc w:val="center"/>
        <w:rPr>
          <w:rFonts w:ascii="Times New Roman" w:hAnsi="Times New Roman" w:cs="Times New Roman"/>
          <w:sz w:val="22"/>
          <w:szCs w:val="22"/>
        </w:rPr>
      </w:pPr>
      <w:proofErr w:type="gramStart"/>
      <w:r w:rsidRPr="00D53369">
        <w:rPr>
          <w:rFonts w:ascii="Times New Roman" w:hAnsi="Times New Roman" w:cs="Times New Roman"/>
          <w:sz w:val="22"/>
          <w:szCs w:val="22"/>
        </w:rPr>
        <w:t>(описание предлагаемого претендентом в качестве условия договора</w:t>
      </w:r>
      <w:proofErr w:type="gramEnd"/>
    </w:p>
    <w:p w:rsidR="00706E04" w:rsidRPr="00D87F56" w:rsidRDefault="00706E04" w:rsidP="00706E04">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706E04" w:rsidRPr="00D53369" w:rsidRDefault="00706E04" w:rsidP="00706E04">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управления многоквартирным домом способа внесения</w:t>
      </w:r>
    </w:p>
    <w:p w:rsidR="00706E04" w:rsidRPr="00D87F56" w:rsidRDefault="00706E04" w:rsidP="00706E04">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706E04" w:rsidRPr="00D53369" w:rsidRDefault="00706E04" w:rsidP="00706E04">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собственниками помещений в многоквартирном доме и нанимателями</w:t>
      </w:r>
    </w:p>
    <w:p w:rsidR="00706E04" w:rsidRPr="00D53369" w:rsidRDefault="00706E04" w:rsidP="00706E04">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жилых помещений по договору социального найма и договору</w:t>
      </w:r>
    </w:p>
    <w:p w:rsidR="00706E04" w:rsidRPr="00D53369" w:rsidRDefault="00706E04" w:rsidP="00706E04">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найма жилых помещений государственного или муниципального</w:t>
      </w:r>
    </w:p>
    <w:p w:rsidR="00706E04" w:rsidRPr="00D53369" w:rsidRDefault="00706E04" w:rsidP="00706E04">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жилищного фонда платы за содержание и ремонт</w:t>
      </w:r>
    </w:p>
    <w:p w:rsidR="00706E04" w:rsidRPr="00D53369" w:rsidRDefault="00706E04" w:rsidP="00706E04">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жилого помещения и коммунальные услуги)</w:t>
      </w:r>
    </w:p>
    <w:p w:rsidR="00706E04" w:rsidRPr="00D87F56" w:rsidRDefault="00706E04" w:rsidP="00706E04">
      <w:pPr>
        <w:pStyle w:val="ConsPlusNonformat"/>
        <w:jc w:val="both"/>
        <w:rPr>
          <w:rFonts w:ascii="Times New Roman" w:hAnsi="Times New Roman" w:cs="Times New Roman"/>
          <w:sz w:val="28"/>
          <w:szCs w:val="28"/>
        </w:rPr>
      </w:pPr>
    </w:p>
    <w:p w:rsidR="00706E04" w:rsidRPr="00D87F56" w:rsidRDefault="00706E04" w:rsidP="00706E0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Внесение собственниками помещений в </w:t>
      </w:r>
      <w:r w:rsidRPr="00D87F56">
        <w:rPr>
          <w:rFonts w:ascii="Times New Roman" w:hAnsi="Times New Roman" w:cs="Times New Roman"/>
          <w:sz w:val="28"/>
          <w:szCs w:val="28"/>
        </w:rPr>
        <w:t>мно</w:t>
      </w:r>
      <w:r>
        <w:rPr>
          <w:rFonts w:ascii="Times New Roman" w:hAnsi="Times New Roman" w:cs="Times New Roman"/>
          <w:sz w:val="28"/>
          <w:szCs w:val="28"/>
        </w:rPr>
        <w:t>гоквартирном доме нанимателями жилых помещений по договору социального</w:t>
      </w:r>
      <w:r w:rsidRPr="00D87F56">
        <w:rPr>
          <w:rFonts w:ascii="Times New Roman" w:hAnsi="Times New Roman" w:cs="Times New Roman"/>
          <w:sz w:val="28"/>
          <w:szCs w:val="28"/>
        </w:rPr>
        <w:t xml:space="preserve"> найма и</w:t>
      </w:r>
      <w:r>
        <w:rPr>
          <w:rFonts w:ascii="Times New Roman" w:hAnsi="Times New Roman" w:cs="Times New Roman"/>
          <w:sz w:val="28"/>
          <w:szCs w:val="28"/>
        </w:rPr>
        <w:t xml:space="preserve"> </w:t>
      </w:r>
      <w:r w:rsidRPr="00D87F56">
        <w:rPr>
          <w:rFonts w:ascii="Times New Roman" w:hAnsi="Times New Roman" w:cs="Times New Roman"/>
          <w:sz w:val="28"/>
          <w:szCs w:val="28"/>
        </w:rPr>
        <w:t>договору найма жилых помещений госу</w:t>
      </w:r>
      <w:r>
        <w:rPr>
          <w:rFonts w:ascii="Times New Roman" w:hAnsi="Times New Roman" w:cs="Times New Roman"/>
          <w:sz w:val="28"/>
          <w:szCs w:val="28"/>
        </w:rPr>
        <w:t xml:space="preserve">дарственного или муниципального </w:t>
      </w:r>
      <w:r w:rsidRPr="00D87F56">
        <w:rPr>
          <w:rFonts w:ascii="Times New Roman" w:hAnsi="Times New Roman" w:cs="Times New Roman"/>
          <w:sz w:val="28"/>
          <w:szCs w:val="28"/>
        </w:rPr>
        <w:t>жилищного  фон</w:t>
      </w:r>
      <w:r>
        <w:rPr>
          <w:rFonts w:ascii="Times New Roman" w:hAnsi="Times New Roman" w:cs="Times New Roman"/>
          <w:sz w:val="28"/>
          <w:szCs w:val="28"/>
        </w:rPr>
        <w:t xml:space="preserve">да платы </w:t>
      </w:r>
      <w:r w:rsidRPr="00D87F56">
        <w:rPr>
          <w:rFonts w:ascii="Times New Roman" w:hAnsi="Times New Roman" w:cs="Times New Roman"/>
          <w:sz w:val="28"/>
          <w:szCs w:val="28"/>
        </w:rPr>
        <w:t>за содержа</w:t>
      </w:r>
      <w:r>
        <w:rPr>
          <w:rFonts w:ascii="Times New Roman" w:hAnsi="Times New Roman" w:cs="Times New Roman"/>
          <w:sz w:val="28"/>
          <w:szCs w:val="28"/>
        </w:rPr>
        <w:t xml:space="preserve">ние и ремонт жилого помещения и </w:t>
      </w:r>
      <w:r w:rsidRPr="00D87F56">
        <w:rPr>
          <w:rFonts w:ascii="Times New Roman" w:hAnsi="Times New Roman" w:cs="Times New Roman"/>
          <w:sz w:val="28"/>
          <w:szCs w:val="28"/>
        </w:rPr>
        <w:t xml:space="preserve">платы за </w:t>
      </w:r>
      <w:r w:rsidRPr="00D87F56">
        <w:rPr>
          <w:rFonts w:ascii="Times New Roman" w:hAnsi="Times New Roman" w:cs="Times New Roman"/>
          <w:sz w:val="28"/>
          <w:szCs w:val="28"/>
        </w:rPr>
        <w:lastRenderedPageBreak/>
        <w:t>коммунальные услуги предлагаю осуществлять на счет ______</w:t>
      </w:r>
      <w:r>
        <w:rPr>
          <w:rFonts w:ascii="Times New Roman" w:hAnsi="Times New Roman" w:cs="Times New Roman"/>
          <w:sz w:val="28"/>
          <w:szCs w:val="28"/>
        </w:rPr>
        <w:t>____________</w:t>
      </w:r>
    </w:p>
    <w:p w:rsidR="00706E04" w:rsidRPr="00D87F56" w:rsidRDefault="00706E04" w:rsidP="00706E04">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706E04" w:rsidRDefault="00706E04" w:rsidP="00706E04">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(реквизиты банковского счета претендента)</w:t>
      </w:r>
    </w:p>
    <w:p w:rsidR="00706E04" w:rsidRPr="00D53369" w:rsidRDefault="00706E04" w:rsidP="00706E04">
      <w:pPr>
        <w:pStyle w:val="ConsPlusNonformat"/>
        <w:rPr>
          <w:rFonts w:ascii="Times New Roman" w:hAnsi="Times New Roman" w:cs="Times New Roman"/>
          <w:sz w:val="22"/>
          <w:szCs w:val="22"/>
        </w:rPr>
      </w:pPr>
      <w:r w:rsidRPr="00D87F56">
        <w:rPr>
          <w:rFonts w:ascii="Times New Roman" w:hAnsi="Times New Roman" w:cs="Times New Roman"/>
          <w:sz w:val="28"/>
          <w:szCs w:val="28"/>
        </w:rPr>
        <w:t>К заявке прилагаются следующие документы:</w:t>
      </w:r>
    </w:p>
    <w:p w:rsidR="00706E04" w:rsidRPr="00D87F56" w:rsidRDefault="00706E04" w:rsidP="00706E04">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 xml:space="preserve">    1) выписка из Единого государственного реестра юридических лиц</w:t>
      </w:r>
      <w:r>
        <w:rPr>
          <w:rFonts w:ascii="Times New Roman" w:hAnsi="Times New Roman" w:cs="Times New Roman"/>
          <w:sz w:val="28"/>
          <w:szCs w:val="28"/>
        </w:rPr>
        <w:t xml:space="preserve"> (для  юридического лица), выписка из Единого</w:t>
      </w:r>
      <w:r w:rsidRPr="00D87F56">
        <w:rPr>
          <w:rFonts w:ascii="Times New Roman" w:hAnsi="Times New Roman" w:cs="Times New Roman"/>
          <w:sz w:val="28"/>
          <w:szCs w:val="28"/>
        </w:rPr>
        <w:t xml:space="preserve"> государственного</w:t>
      </w:r>
      <w:r>
        <w:rPr>
          <w:rFonts w:ascii="Times New Roman" w:hAnsi="Times New Roman" w:cs="Times New Roman"/>
          <w:sz w:val="28"/>
          <w:szCs w:val="28"/>
        </w:rPr>
        <w:t xml:space="preserve"> </w:t>
      </w:r>
      <w:r w:rsidRPr="00D87F56">
        <w:rPr>
          <w:rFonts w:ascii="Times New Roman" w:hAnsi="Times New Roman" w:cs="Times New Roman"/>
          <w:sz w:val="28"/>
          <w:szCs w:val="28"/>
        </w:rPr>
        <w:t xml:space="preserve">реестра   индивидуальных </w:t>
      </w:r>
      <w:r>
        <w:rPr>
          <w:rFonts w:ascii="Times New Roman" w:hAnsi="Times New Roman" w:cs="Times New Roman"/>
          <w:sz w:val="28"/>
          <w:szCs w:val="28"/>
        </w:rPr>
        <w:t>предпринимателей</w:t>
      </w:r>
      <w:r w:rsidRPr="00D87F56">
        <w:rPr>
          <w:rFonts w:ascii="Times New Roman" w:hAnsi="Times New Roman" w:cs="Times New Roman"/>
          <w:sz w:val="28"/>
          <w:szCs w:val="28"/>
        </w:rPr>
        <w:t xml:space="preserve"> (для  индивидуального</w:t>
      </w:r>
      <w:r>
        <w:rPr>
          <w:rFonts w:ascii="Times New Roman" w:hAnsi="Times New Roman" w:cs="Times New Roman"/>
          <w:sz w:val="28"/>
          <w:szCs w:val="28"/>
        </w:rPr>
        <w:t xml:space="preserve"> </w:t>
      </w:r>
      <w:r w:rsidRPr="00D87F56">
        <w:rPr>
          <w:rFonts w:ascii="Times New Roman" w:hAnsi="Times New Roman" w:cs="Times New Roman"/>
          <w:sz w:val="28"/>
          <w:szCs w:val="28"/>
        </w:rPr>
        <w:t>предпринимателя):</w:t>
      </w:r>
    </w:p>
    <w:p w:rsidR="00706E04" w:rsidRPr="00D87F56" w:rsidRDefault="00706E04" w:rsidP="00706E04">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706E04" w:rsidRPr="00D53369" w:rsidRDefault="00706E04" w:rsidP="00706E04">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(наименование и реквизиты документов, количество листов)</w:t>
      </w:r>
    </w:p>
    <w:p w:rsidR="00706E04" w:rsidRPr="00D87F56" w:rsidRDefault="00706E04" w:rsidP="00706E04">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w:t>
      </w:r>
    </w:p>
    <w:p w:rsidR="00706E04" w:rsidRPr="00D87F56" w:rsidRDefault="00706E04" w:rsidP="00706E0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 документ, </w:t>
      </w:r>
      <w:r w:rsidRPr="00D87F56">
        <w:rPr>
          <w:rFonts w:ascii="Times New Roman" w:hAnsi="Times New Roman" w:cs="Times New Roman"/>
          <w:sz w:val="28"/>
          <w:szCs w:val="28"/>
        </w:rPr>
        <w:t>подтверждающий полномочия лица на осуществление</w:t>
      </w:r>
      <w:r>
        <w:rPr>
          <w:rFonts w:ascii="Times New Roman" w:hAnsi="Times New Roman" w:cs="Times New Roman"/>
          <w:sz w:val="28"/>
          <w:szCs w:val="28"/>
        </w:rPr>
        <w:t xml:space="preserve"> </w:t>
      </w:r>
      <w:r w:rsidRPr="00D87F56">
        <w:rPr>
          <w:rFonts w:ascii="Times New Roman" w:hAnsi="Times New Roman" w:cs="Times New Roman"/>
          <w:sz w:val="28"/>
          <w:szCs w:val="28"/>
        </w:rPr>
        <w:t xml:space="preserve">действий от имени юридического лица </w:t>
      </w:r>
      <w:r>
        <w:rPr>
          <w:rFonts w:ascii="Times New Roman" w:hAnsi="Times New Roman" w:cs="Times New Roman"/>
          <w:sz w:val="28"/>
          <w:szCs w:val="28"/>
        </w:rPr>
        <w:t>или</w:t>
      </w:r>
      <w:r w:rsidRPr="00D87F56">
        <w:rPr>
          <w:rFonts w:ascii="Times New Roman" w:hAnsi="Times New Roman" w:cs="Times New Roman"/>
          <w:sz w:val="28"/>
          <w:szCs w:val="28"/>
        </w:rPr>
        <w:t xml:space="preserve"> индивидуального</w:t>
      </w:r>
      <w:r>
        <w:rPr>
          <w:rFonts w:ascii="Times New Roman" w:hAnsi="Times New Roman" w:cs="Times New Roman"/>
          <w:sz w:val="28"/>
          <w:szCs w:val="28"/>
        </w:rPr>
        <w:t xml:space="preserve"> </w:t>
      </w:r>
      <w:r w:rsidRPr="00D87F56">
        <w:rPr>
          <w:rFonts w:ascii="Times New Roman" w:hAnsi="Times New Roman" w:cs="Times New Roman"/>
          <w:sz w:val="28"/>
          <w:szCs w:val="28"/>
        </w:rPr>
        <w:t>предпринимателя, подавших заявку на участие в конкурсе:</w:t>
      </w:r>
    </w:p>
    <w:p w:rsidR="00706E04" w:rsidRPr="00D87F56" w:rsidRDefault="00706E04" w:rsidP="00706E04">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706E04" w:rsidRPr="00D53369" w:rsidRDefault="00706E04" w:rsidP="00706E04">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(наименование и реквизиты документов, количество листов)</w:t>
      </w:r>
    </w:p>
    <w:p w:rsidR="00706E04" w:rsidRPr="00D87F56" w:rsidRDefault="00706E04" w:rsidP="00706E04">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w:t>
      </w:r>
    </w:p>
    <w:p w:rsidR="00706E04" w:rsidRPr="00D87F56" w:rsidRDefault="00706E04" w:rsidP="00706E0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 документы, подтверждающие</w:t>
      </w:r>
      <w:r w:rsidRPr="00D87F56">
        <w:rPr>
          <w:rFonts w:ascii="Times New Roman" w:hAnsi="Times New Roman" w:cs="Times New Roman"/>
          <w:sz w:val="28"/>
          <w:szCs w:val="28"/>
        </w:rPr>
        <w:t xml:space="preserve"> внесение </w:t>
      </w:r>
      <w:r>
        <w:rPr>
          <w:rFonts w:ascii="Times New Roman" w:hAnsi="Times New Roman" w:cs="Times New Roman"/>
          <w:sz w:val="28"/>
          <w:szCs w:val="28"/>
        </w:rPr>
        <w:t>денежных сре</w:t>
      </w:r>
      <w:proofErr w:type="gramStart"/>
      <w:r>
        <w:rPr>
          <w:rFonts w:ascii="Times New Roman" w:hAnsi="Times New Roman" w:cs="Times New Roman"/>
          <w:sz w:val="28"/>
          <w:szCs w:val="28"/>
        </w:rPr>
        <w:t>дств</w:t>
      </w:r>
      <w:r w:rsidRPr="00D87F56">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D87F56">
        <w:rPr>
          <w:rFonts w:ascii="Times New Roman" w:hAnsi="Times New Roman" w:cs="Times New Roman"/>
          <w:sz w:val="28"/>
          <w:szCs w:val="28"/>
        </w:rPr>
        <w:t>к</w:t>
      </w:r>
      <w:proofErr w:type="gramEnd"/>
      <w:r w:rsidRPr="00D87F56">
        <w:rPr>
          <w:rFonts w:ascii="Times New Roman" w:hAnsi="Times New Roman" w:cs="Times New Roman"/>
          <w:sz w:val="28"/>
          <w:szCs w:val="28"/>
        </w:rPr>
        <w:t>ачестве обеспечения заявки на участие в конкурсе:</w:t>
      </w:r>
    </w:p>
    <w:p w:rsidR="00706E04" w:rsidRPr="00D87F56" w:rsidRDefault="00706E04" w:rsidP="00706E04">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706E04" w:rsidRPr="00D53369" w:rsidRDefault="00706E04" w:rsidP="00706E04">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(наименование и реквизиты документов, количество листов)</w:t>
      </w:r>
    </w:p>
    <w:p w:rsidR="00706E04" w:rsidRPr="00D87F56" w:rsidRDefault="00706E04" w:rsidP="00706E04">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w:t>
      </w:r>
    </w:p>
    <w:p w:rsidR="00706E04" w:rsidRPr="00D87F56" w:rsidRDefault="00706E04" w:rsidP="00706E0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4) копии </w:t>
      </w:r>
      <w:r w:rsidRPr="00D87F56">
        <w:rPr>
          <w:rFonts w:ascii="Times New Roman" w:hAnsi="Times New Roman" w:cs="Times New Roman"/>
          <w:sz w:val="28"/>
          <w:szCs w:val="28"/>
        </w:rPr>
        <w:t>документов, подтверждающих соответствие претендента</w:t>
      </w:r>
      <w:r>
        <w:rPr>
          <w:rFonts w:ascii="Times New Roman" w:hAnsi="Times New Roman" w:cs="Times New Roman"/>
          <w:sz w:val="28"/>
          <w:szCs w:val="28"/>
        </w:rPr>
        <w:t xml:space="preserve"> требованию, установленному подпунктом </w:t>
      </w:r>
      <w:r w:rsidRPr="001C7D6C">
        <w:rPr>
          <w:rFonts w:ascii="Times New Roman" w:hAnsi="Times New Roman" w:cs="Times New Roman"/>
          <w:sz w:val="28"/>
          <w:szCs w:val="28"/>
        </w:rPr>
        <w:t>2.4.1</w:t>
      </w:r>
      <w:r>
        <w:rPr>
          <w:rFonts w:ascii="Times New Roman" w:hAnsi="Times New Roman" w:cs="Times New Roman"/>
          <w:sz w:val="28"/>
          <w:szCs w:val="28"/>
        </w:rPr>
        <w:t xml:space="preserve"> </w:t>
      </w:r>
      <w:hyperlink w:anchor="P97" w:history="1">
        <w:r>
          <w:rPr>
            <w:rFonts w:ascii="Times New Roman" w:hAnsi="Times New Roman" w:cs="Times New Roman"/>
            <w:sz w:val="28"/>
            <w:szCs w:val="28"/>
          </w:rPr>
          <w:t>пункта</w:t>
        </w:r>
        <w:r w:rsidRPr="001C7D6C">
          <w:rPr>
            <w:rFonts w:ascii="Times New Roman" w:hAnsi="Times New Roman" w:cs="Times New Roman"/>
            <w:sz w:val="28"/>
            <w:szCs w:val="28"/>
          </w:rPr>
          <w:t xml:space="preserve"> </w:t>
        </w:r>
      </w:hyperlink>
      <w:r w:rsidRPr="001C7D6C">
        <w:rPr>
          <w:rFonts w:ascii="Times New Roman" w:hAnsi="Times New Roman" w:cs="Times New Roman"/>
          <w:sz w:val="28"/>
          <w:szCs w:val="28"/>
        </w:rPr>
        <w:t>2</w:t>
      </w:r>
      <w:r>
        <w:rPr>
          <w:rFonts w:ascii="Times New Roman" w:hAnsi="Times New Roman" w:cs="Times New Roman"/>
          <w:sz w:val="28"/>
          <w:szCs w:val="28"/>
        </w:rPr>
        <w:t xml:space="preserve"> положения                о порядке </w:t>
      </w:r>
      <w:r w:rsidRPr="00D87F56">
        <w:rPr>
          <w:rFonts w:ascii="Times New Roman" w:hAnsi="Times New Roman" w:cs="Times New Roman"/>
          <w:sz w:val="28"/>
          <w:szCs w:val="28"/>
        </w:rPr>
        <w:t>проведен</w:t>
      </w:r>
      <w:r>
        <w:rPr>
          <w:rFonts w:ascii="Times New Roman" w:hAnsi="Times New Roman" w:cs="Times New Roman"/>
          <w:sz w:val="28"/>
          <w:szCs w:val="28"/>
        </w:rPr>
        <w:t xml:space="preserve">ия </w:t>
      </w:r>
      <w:r w:rsidRPr="00D87F56">
        <w:rPr>
          <w:rFonts w:ascii="Times New Roman" w:hAnsi="Times New Roman" w:cs="Times New Roman"/>
          <w:sz w:val="28"/>
          <w:szCs w:val="28"/>
        </w:rPr>
        <w:t>открытого конкурса по</w:t>
      </w:r>
      <w:r>
        <w:rPr>
          <w:rFonts w:ascii="Times New Roman" w:hAnsi="Times New Roman" w:cs="Times New Roman"/>
          <w:sz w:val="28"/>
          <w:szCs w:val="28"/>
        </w:rPr>
        <w:t xml:space="preserve"> отбору управляющей  организации для управления </w:t>
      </w:r>
      <w:r w:rsidRPr="00D87F56">
        <w:rPr>
          <w:rFonts w:ascii="Times New Roman" w:hAnsi="Times New Roman" w:cs="Times New Roman"/>
          <w:sz w:val="28"/>
          <w:szCs w:val="28"/>
        </w:rPr>
        <w:t>многоквартирным</w:t>
      </w:r>
      <w:r>
        <w:rPr>
          <w:rFonts w:ascii="Times New Roman" w:hAnsi="Times New Roman" w:cs="Times New Roman"/>
          <w:sz w:val="28"/>
          <w:szCs w:val="28"/>
        </w:rPr>
        <w:t xml:space="preserve">и домами на территории Труновского муниципального округа Ставропольского края, </w:t>
      </w:r>
      <w:r w:rsidRPr="00D87F56">
        <w:rPr>
          <w:rFonts w:ascii="Times New Roman" w:hAnsi="Times New Roman" w:cs="Times New Roman"/>
          <w:sz w:val="28"/>
          <w:szCs w:val="28"/>
        </w:rPr>
        <w:t>в случае если федеральным законом установлены требования к</w:t>
      </w:r>
      <w:r>
        <w:rPr>
          <w:rFonts w:ascii="Times New Roman" w:hAnsi="Times New Roman" w:cs="Times New Roman"/>
          <w:sz w:val="28"/>
          <w:szCs w:val="28"/>
        </w:rPr>
        <w:t xml:space="preserve"> лицам, осуществляющим   выполнение работ, оказание </w:t>
      </w:r>
      <w:r w:rsidRPr="00D87F56">
        <w:rPr>
          <w:rFonts w:ascii="Times New Roman" w:hAnsi="Times New Roman" w:cs="Times New Roman"/>
          <w:sz w:val="28"/>
          <w:szCs w:val="28"/>
        </w:rPr>
        <w:t>услуг,</w:t>
      </w:r>
      <w:r>
        <w:rPr>
          <w:rFonts w:ascii="Times New Roman" w:hAnsi="Times New Roman" w:cs="Times New Roman"/>
          <w:sz w:val="28"/>
          <w:szCs w:val="28"/>
        </w:rPr>
        <w:t xml:space="preserve"> </w:t>
      </w:r>
      <w:r w:rsidRPr="00D87F56">
        <w:rPr>
          <w:rFonts w:ascii="Times New Roman" w:hAnsi="Times New Roman" w:cs="Times New Roman"/>
          <w:sz w:val="28"/>
          <w:szCs w:val="28"/>
        </w:rPr>
        <w:t>предусмотренных договором управления многоквартирным домом:</w:t>
      </w:r>
      <w:proofErr w:type="gramEnd"/>
    </w:p>
    <w:p w:rsidR="00706E04" w:rsidRPr="00D87F56" w:rsidRDefault="00706E04" w:rsidP="00706E04">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706E04" w:rsidRPr="001C7D6C" w:rsidRDefault="00706E04" w:rsidP="00706E04">
      <w:pPr>
        <w:pStyle w:val="ConsPlusNonformat"/>
        <w:jc w:val="center"/>
        <w:rPr>
          <w:rFonts w:ascii="Times New Roman" w:hAnsi="Times New Roman" w:cs="Times New Roman"/>
          <w:sz w:val="22"/>
          <w:szCs w:val="22"/>
        </w:rPr>
      </w:pPr>
      <w:r w:rsidRPr="001C7D6C">
        <w:rPr>
          <w:rFonts w:ascii="Times New Roman" w:hAnsi="Times New Roman" w:cs="Times New Roman"/>
          <w:sz w:val="22"/>
          <w:szCs w:val="22"/>
        </w:rPr>
        <w:t>(наименование и реквизиты документов, количество листов)</w:t>
      </w:r>
    </w:p>
    <w:p w:rsidR="00706E04" w:rsidRPr="00D87F56" w:rsidRDefault="00706E04" w:rsidP="00706E04">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w:t>
      </w:r>
    </w:p>
    <w:p w:rsidR="00706E04" w:rsidRPr="00D87F56" w:rsidRDefault="00706E04" w:rsidP="00706E04">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 xml:space="preserve">    5) утвержденный бухгалтерский баланс за последний год:</w:t>
      </w:r>
    </w:p>
    <w:p w:rsidR="00706E04" w:rsidRPr="00D87F56" w:rsidRDefault="00706E04" w:rsidP="00706E04">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706E04" w:rsidRPr="001C7D6C" w:rsidRDefault="00706E04" w:rsidP="00706E04">
      <w:pPr>
        <w:pStyle w:val="ConsPlusNonformat"/>
        <w:jc w:val="center"/>
        <w:rPr>
          <w:rFonts w:ascii="Times New Roman" w:hAnsi="Times New Roman" w:cs="Times New Roman"/>
          <w:sz w:val="22"/>
          <w:szCs w:val="22"/>
        </w:rPr>
      </w:pPr>
      <w:r w:rsidRPr="001C7D6C">
        <w:rPr>
          <w:rFonts w:ascii="Times New Roman" w:hAnsi="Times New Roman" w:cs="Times New Roman"/>
          <w:sz w:val="22"/>
          <w:szCs w:val="22"/>
        </w:rPr>
        <w:t>(наименование и реквизиты документов, количество листов)</w:t>
      </w:r>
    </w:p>
    <w:p w:rsidR="00706E04" w:rsidRPr="00D87F56" w:rsidRDefault="00706E04" w:rsidP="00706E04">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706E04" w:rsidRPr="00D87F56" w:rsidRDefault="00706E04" w:rsidP="00706E04">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706E04" w:rsidRPr="001C7D6C" w:rsidRDefault="00706E04" w:rsidP="00706E04">
      <w:pPr>
        <w:pStyle w:val="ConsPlusNonformat"/>
        <w:jc w:val="center"/>
        <w:rPr>
          <w:rFonts w:ascii="Times New Roman" w:hAnsi="Times New Roman" w:cs="Times New Roman"/>
          <w:sz w:val="22"/>
          <w:szCs w:val="22"/>
        </w:rPr>
      </w:pPr>
      <w:proofErr w:type="gramStart"/>
      <w:r w:rsidRPr="001C7D6C">
        <w:rPr>
          <w:rFonts w:ascii="Times New Roman" w:hAnsi="Times New Roman" w:cs="Times New Roman"/>
          <w:sz w:val="22"/>
          <w:szCs w:val="22"/>
        </w:rPr>
        <w:t>(должность, Ф.И.О. руководителя организации</w:t>
      </w:r>
      <w:proofErr w:type="gramEnd"/>
    </w:p>
    <w:p w:rsidR="00706E04" w:rsidRDefault="00706E04" w:rsidP="00706E04">
      <w:pPr>
        <w:pStyle w:val="ConsPlusNonformat"/>
        <w:jc w:val="center"/>
        <w:rPr>
          <w:rFonts w:ascii="Times New Roman" w:hAnsi="Times New Roman" w:cs="Times New Roman"/>
          <w:sz w:val="22"/>
          <w:szCs w:val="22"/>
        </w:rPr>
      </w:pPr>
      <w:r w:rsidRPr="001C7D6C">
        <w:rPr>
          <w:rFonts w:ascii="Times New Roman" w:hAnsi="Times New Roman" w:cs="Times New Roman"/>
          <w:sz w:val="22"/>
          <w:szCs w:val="22"/>
        </w:rPr>
        <w:t>или Ф.И.О. и</w:t>
      </w:r>
      <w:r>
        <w:rPr>
          <w:rFonts w:ascii="Times New Roman" w:hAnsi="Times New Roman" w:cs="Times New Roman"/>
          <w:sz w:val="22"/>
          <w:szCs w:val="22"/>
        </w:rPr>
        <w:t>ндивидуального предпринимателя)</w:t>
      </w:r>
    </w:p>
    <w:p w:rsidR="00706E04" w:rsidRPr="001C7D6C" w:rsidRDefault="00706E04" w:rsidP="00706E04">
      <w:pPr>
        <w:pStyle w:val="ConsPlusNonformat"/>
        <w:rPr>
          <w:rFonts w:ascii="Times New Roman" w:hAnsi="Times New Roman" w:cs="Times New Roman"/>
          <w:sz w:val="22"/>
          <w:szCs w:val="22"/>
        </w:rPr>
      </w:pPr>
      <w:r w:rsidRPr="00D87F56">
        <w:rPr>
          <w:rFonts w:ascii="Times New Roman" w:hAnsi="Times New Roman" w:cs="Times New Roman"/>
          <w:sz w:val="28"/>
          <w:szCs w:val="28"/>
        </w:rPr>
        <w:t>Настоящим ____________________________________________________</w:t>
      </w:r>
    </w:p>
    <w:p w:rsidR="00706E04" w:rsidRPr="001C7D6C" w:rsidRDefault="00706E04" w:rsidP="00706E04">
      <w:pPr>
        <w:pStyle w:val="ConsPlusNonformat"/>
        <w:jc w:val="center"/>
        <w:rPr>
          <w:rFonts w:ascii="Times New Roman" w:hAnsi="Times New Roman" w:cs="Times New Roman"/>
          <w:sz w:val="22"/>
          <w:szCs w:val="22"/>
        </w:rPr>
      </w:pPr>
      <w:proofErr w:type="gramStart"/>
      <w:r w:rsidRPr="001C7D6C">
        <w:rPr>
          <w:rFonts w:ascii="Times New Roman" w:hAnsi="Times New Roman" w:cs="Times New Roman"/>
          <w:sz w:val="22"/>
          <w:szCs w:val="22"/>
        </w:rPr>
        <w:t>(организационно-правовая форма, наименование</w:t>
      </w:r>
      <w:proofErr w:type="gramEnd"/>
    </w:p>
    <w:p w:rsidR="00706E04" w:rsidRPr="00D87F56" w:rsidRDefault="00706E04" w:rsidP="00706E04">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706E04" w:rsidRPr="001C7D6C" w:rsidRDefault="00706E04" w:rsidP="00706E04">
      <w:pPr>
        <w:pStyle w:val="ConsPlusNonformat"/>
        <w:jc w:val="center"/>
        <w:rPr>
          <w:rFonts w:ascii="Times New Roman" w:hAnsi="Times New Roman" w:cs="Times New Roman"/>
          <w:sz w:val="22"/>
          <w:szCs w:val="22"/>
        </w:rPr>
      </w:pPr>
      <w:r w:rsidRPr="001C7D6C">
        <w:rPr>
          <w:rFonts w:ascii="Times New Roman" w:hAnsi="Times New Roman" w:cs="Times New Roman"/>
          <w:sz w:val="22"/>
          <w:szCs w:val="22"/>
        </w:rPr>
        <w:t>(фирменное наименование) организации или Ф.И.О. физического лица,</w:t>
      </w:r>
    </w:p>
    <w:p w:rsidR="00706E04" w:rsidRPr="001C7D6C" w:rsidRDefault="00706E04" w:rsidP="00706E04">
      <w:pPr>
        <w:pStyle w:val="ConsPlusNonformat"/>
        <w:jc w:val="center"/>
        <w:rPr>
          <w:rFonts w:ascii="Times New Roman" w:hAnsi="Times New Roman" w:cs="Times New Roman"/>
          <w:sz w:val="22"/>
          <w:szCs w:val="22"/>
        </w:rPr>
      </w:pPr>
      <w:r w:rsidRPr="001C7D6C">
        <w:rPr>
          <w:rFonts w:ascii="Times New Roman" w:hAnsi="Times New Roman" w:cs="Times New Roman"/>
          <w:sz w:val="22"/>
          <w:szCs w:val="22"/>
        </w:rPr>
        <w:t>данные документа, удостоверяющего личность)</w:t>
      </w:r>
    </w:p>
    <w:p w:rsidR="00706E04" w:rsidRPr="00D87F56" w:rsidRDefault="00706E04" w:rsidP="00706E04">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 xml:space="preserve">дает </w:t>
      </w:r>
      <w:r w:rsidRPr="00D87F56">
        <w:rPr>
          <w:rFonts w:ascii="Times New Roman" w:hAnsi="Times New Roman" w:cs="Times New Roman"/>
          <w:sz w:val="28"/>
          <w:szCs w:val="28"/>
        </w:rPr>
        <w:t>согла</w:t>
      </w:r>
      <w:r>
        <w:rPr>
          <w:rFonts w:ascii="Times New Roman" w:hAnsi="Times New Roman" w:cs="Times New Roman"/>
          <w:sz w:val="28"/>
          <w:szCs w:val="28"/>
        </w:rPr>
        <w:t>сие</w:t>
      </w:r>
      <w:r w:rsidRPr="00D87F56">
        <w:rPr>
          <w:rFonts w:ascii="Times New Roman" w:hAnsi="Times New Roman" w:cs="Times New Roman"/>
          <w:sz w:val="28"/>
          <w:szCs w:val="28"/>
        </w:rPr>
        <w:t xml:space="preserve"> на включение в перечень организаций для управления</w:t>
      </w:r>
      <w:r>
        <w:rPr>
          <w:rFonts w:ascii="Times New Roman" w:hAnsi="Times New Roman" w:cs="Times New Roman"/>
          <w:sz w:val="28"/>
          <w:szCs w:val="28"/>
        </w:rPr>
        <w:t xml:space="preserve"> многоквартирным</w:t>
      </w:r>
      <w:r w:rsidRPr="00D87F56">
        <w:rPr>
          <w:rFonts w:ascii="Times New Roman" w:hAnsi="Times New Roman" w:cs="Times New Roman"/>
          <w:sz w:val="28"/>
          <w:szCs w:val="28"/>
        </w:rPr>
        <w:t xml:space="preserve"> домом, </w:t>
      </w:r>
      <w:r>
        <w:rPr>
          <w:rFonts w:ascii="Times New Roman" w:hAnsi="Times New Roman" w:cs="Times New Roman"/>
          <w:sz w:val="28"/>
          <w:szCs w:val="28"/>
        </w:rPr>
        <w:t xml:space="preserve">в </w:t>
      </w:r>
      <w:r w:rsidRPr="00D87F56">
        <w:rPr>
          <w:rFonts w:ascii="Times New Roman" w:hAnsi="Times New Roman" w:cs="Times New Roman"/>
          <w:sz w:val="28"/>
          <w:szCs w:val="28"/>
        </w:rPr>
        <w:t>отнош</w:t>
      </w:r>
      <w:r>
        <w:rPr>
          <w:rFonts w:ascii="Times New Roman" w:hAnsi="Times New Roman" w:cs="Times New Roman"/>
          <w:sz w:val="28"/>
          <w:szCs w:val="28"/>
        </w:rPr>
        <w:t xml:space="preserve">ении которого собственниками </w:t>
      </w:r>
      <w:r w:rsidRPr="00D87F56">
        <w:rPr>
          <w:rFonts w:ascii="Times New Roman" w:hAnsi="Times New Roman" w:cs="Times New Roman"/>
          <w:sz w:val="28"/>
          <w:szCs w:val="28"/>
        </w:rPr>
        <w:t xml:space="preserve">помещений </w:t>
      </w:r>
      <w:r w:rsidRPr="00D87F56">
        <w:rPr>
          <w:rFonts w:ascii="Times New Roman" w:hAnsi="Times New Roman" w:cs="Times New Roman"/>
          <w:sz w:val="28"/>
          <w:szCs w:val="28"/>
        </w:rPr>
        <w:lastRenderedPageBreak/>
        <w:t>в многоквартирном доме не</w:t>
      </w:r>
      <w:r>
        <w:rPr>
          <w:rFonts w:ascii="Times New Roman" w:hAnsi="Times New Roman" w:cs="Times New Roman"/>
          <w:sz w:val="28"/>
          <w:szCs w:val="28"/>
        </w:rPr>
        <w:t xml:space="preserve"> выбран способ управления таким </w:t>
      </w:r>
      <w:r w:rsidRPr="00D87F56">
        <w:rPr>
          <w:rFonts w:ascii="Times New Roman" w:hAnsi="Times New Roman" w:cs="Times New Roman"/>
          <w:sz w:val="28"/>
          <w:szCs w:val="28"/>
        </w:rPr>
        <w:t>домом или выбранный способ управления не реализован, не определена</w:t>
      </w:r>
      <w:r>
        <w:rPr>
          <w:rFonts w:ascii="Times New Roman" w:hAnsi="Times New Roman" w:cs="Times New Roman"/>
          <w:sz w:val="28"/>
          <w:szCs w:val="28"/>
        </w:rPr>
        <w:t xml:space="preserve"> управляющая  организация, в соответствии</w:t>
      </w:r>
      <w:r w:rsidRPr="00D87F56">
        <w:rPr>
          <w:rFonts w:ascii="Times New Roman" w:hAnsi="Times New Roman" w:cs="Times New Roman"/>
          <w:sz w:val="28"/>
          <w:szCs w:val="28"/>
        </w:rPr>
        <w:t xml:space="preserve"> с </w:t>
      </w:r>
      <w:hyperlink r:id="rId28" w:history="1">
        <w:r>
          <w:rPr>
            <w:rFonts w:ascii="Times New Roman" w:hAnsi="Times New Roman" w:cs="Times New Roman"/>
            <w:sz w:val="28"/>
            <w:szCs w:val="28"/>
          </w:rPr>
          <w:t>Правилами</w:t>
        </w:r>
      </w:hyperlink>
      <w:r>
        <w:rPr>
          <w:rFonts w:ascii="Times New Roman" w:hAnsi="Times New Roman" w:cs="Times New Roman"/>
          <w:sz w:val="28"/>
          <w:szCs w:val="28"/>
        </w:rPr>
        <w:t xml:space="preserve"> определения управляющей организации </w:t>
      </w:r>
      <w:r w:rsidRPr="00D87F56">
        <w:rPr>
          <w:rFonts w:ascii="Times New Roman" w:hAnsi="Times New Roman" w:cs="Times New Roman"/>
          <w:sz w:val="28"/>
          <w:szCs w:val="28"/>
        </w:rPr>
        <w:t>для управл</w:t>
      </w:r>
      <w:r>
        <w:rPr>
          <w:rFonts w:ascii="Times New Roman" w:hAnsi="Times New Roman" w:cs="Times New Roman"/>
          <w:sz w:val="28"/>
          <w:szCs w:val="28"/>
        </w:rPr>
        <w:t xml:space="preserve">ения многоквартирным домом, в </w:t>
      </w:r>
      <w:r w:rsidRPr="00D87F56">
        <w:rPr>
          <w:rFonts w:ascii="Times New Roman" w:hAnsi="Times New Roman" w:cs="Times New Roman"/>
          <w:sz w:val="28"/>
          <w:szCs w:val="28"/>
        </w:rPr>
        <w:t>отношении которого собственниками п</w:t>
      </w:r>
      <w:r>
        <w:rPr>
          <w:rFonts w:ascii="Times New Roman" w:hAnsi="Times New Roman" w:cs="Times New Roman"/>
          <w:sz w:val="28"/>
          <w:szCs w:val="28"/>
        </w:rPr>
        <w:t xml:space="preserve">омещений в многоквартирном доме не выбран  способ управления </w:t>
      </w:r>
      <w:r w:rsidRPr="00D87F56">
        <w:rPr>
          <w:rFonts w:ascii="Times New Roman" w:hAnsi="Times New Roman" w:cs="Times New Roman"/>
          <w:sz w:val="28"/>
          <w:szCs w:val="28"/>
        </w:rPr>
        <w:t>так</w:t>
      </w:r>
      <w:r>
        <w:rPr>
          <w:rFonts w:ascii="Times New Roman" w:hAnsi="Times New Roman" w:cs="Times New Roman"/>
          <w:sz w:val="28"/>
          <w:szCs w:val="28"/>
        </w:rPr>
        <w:t>им домом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или выбранный способ </w:t>
      </w:r>
      <w:r w:rsidRPr="00D87F56">
        <w:rPr>
          <w:rFonts w:ascii="Times New Roman" w:hAnsi="Times New Roman" w:cs="Times New Roman"/>
          <w:sz w:val="28"/>
          <w:szCs w:val="28"/>
        </w:rPr>
        <w:t xml:space="preserve">управления  </w:t>
      </w:r>
      <w:r>
        <w:rPr>
          <w:rFonts w:ascii="Times New Roman" w:hAnsi="Times New Roman" w:cs="Times New Roman"/>
          <w:sz w:val="28"/>
          <w:szCs w:val="28"/>
        </w:rPr>
        <w:t xml:space="preserve">                    не </w:t>
      </w:r>
      <w:r w:rsidRPr="00D87F56">
        <w:rPr>
          <w:rFonts w:ascii="Times New Roman" w:hAnsi="Times New Roman" w:cs="Times New Roman"/>
          <w:sz w:val="28"/>
          <w:szCs w:val="28"/>
        </w:rPr>
        <w:t>реализован, не опре</w:t>
      </w:r>
      <w:r>
        <w:rPr>
          <w:rFonts w:ascii="Times New Roman" w:hAnsi="Times New Roman" w:cs="Times New Roman"/>
          <w:sz w:val="28"/>
          <w:szCs w:val="28"/>
        </w:rPr>
        <w:t xml:space="preserve">делена управляющая организация, утвержденными постановлением </w:t>
      </w:r>
      <w:r w:rsidRPr="00D87F56">
        <w:rPr>
          <w:rFonts w:ascii="Times New Roman" w:hAnsi="Times New Roman" w:cs="Times New Roman"/>
          <w:sz w:val="28"/>
          <w:szCs w:val="28"/>
        </w:rPr>
        <w:t>Прави</w:t>
      </w:r>
      <w:r>
        <w:rPr>
          <w:rFonts w:ascii="Times New Roman" w:hAnsi="Times New Roman" w:cs="Times New Roman"/>
          <w:sz w:val="28"/>
          <w:szCs w:val="28"/>
        </w:rPr>
        <w:t>тельства Российской Федерации                                         от 21 декабря 2018 года № 1616 «</w:t>
      </w:r>
      <w:r w:rsidRPr="00D87F56">
        <w:rPr>
          <w:rFonts w:ascii="Times New Roman" w:hAnsi="Times New Roman" w:cs="Times New Roman"/>
          <w:sz w:val="28"/>
          <w:szCs w:val="28"/>
        </w:rPr>
        <w:t xml:space="preserve">Об </w:t>
      </w:r>
      <w:r>
        <w:rPr>
          <w:rFonts w:ascii="Times New Roman" w:hAnsi="Times New Roman" w:cs="Times New Roman"/>
          <w:sz w:val="28"/>
          <w:szCs w:val="28"/>
        </w:rPr>
        <w:t xml:space="preserve"> утверждении Правил определения </w:t>
      </w:r>
      <w:r w:rsidRPr="00D87F56">
        <w:rPr>
          <w:rFonts w:ascii="Times New Roman" w:hAnsi="Times New Roman" w:cs="Times New Roman"/>
          <w:sz w:val="28"/>
          <w:szCs w:val="28"/>
        </w:rPr>
        <w:t>управляющей организации  для управ</w:t>
      </w:r>
      <w:r>
        <w:rPr>
          <w:rFonts w:ascii="Times New Roman" w:hAnsi="Times New Roman" w:cs="Times New Roman"/>
          <w:sz w:val="28"/>
          <w:szCs w:val="28"/>
        </w:rPr>
        <w:t xml:space="preserve">ления многоквартирным домом,                      в </w:t>
      </w:r>
      <w:r w:rsidRPr="00D87F56">
        <w:rPr>
          <w:rFonts w:ascii="Times New Roman" w:hAnsi="Times New Roman" w:cs="Times New Roman"/>
          <w:sz w:val="28"/>
          <w:szCs w:val="28"/>
        </w:rPr>
        <w:t>отношении которого собственниками п</w:t>
      </w:r>
      <w:r>
        <w:rPr>
          <w:rFonts w:ascii="Times New Roman" w:hAnsi="Times New Roman" w:cs="Times New Roman"/>
          <w:sz w:val="28"/>
          <w:szCs w:val="28"/>
        </w:rPr>
        <w:t xml:space="preserve">омещений в многоквартирном доме </w:t>
      </w:r>
      <w:r w:rsidRPr="00D87F56">
        <w:rPr>
          <w:rFonts w:ascii="Times New Roman" w:hAnsi="Times New Roman" w:cs="Times New Roman"/>
          <w:sz w:val="28"/>
          <w:szCs w:val="28"/>
        </w:rPr>
        <w:t>н</w:t>
      </w:r>
      <w:r>
        <w:rPr>
          <w:rFonts w:ascii="Times New Roman" w:hAnsi="Times New Roman" w:cs="Times New Roman"/>
          <w:sz w:val="28"/>
          <w:szCs w:val="28"/>
        </w:rPr>
        <w:t xml:space="preserve">е выбран способ </w:t>
      </w:r>
      <w:r w:rsidRPr="00D87F56">
        <w:rPr>
          <w:rFonts w:ascii="Times New Roman" w:hAnsi="Times New Roman" w:cs="Times New Roman"/>
          <w:sz w:val="28"/>
          <w:szCs w:val="28"/>
        </w:rPr>
        <w:t>управления таки</w:t>
      </w:r>
      <w:r>
        <w:rPr>
          <w:rFonts w:ascii="Times New Roman" w:hAnsi="Times New Roman" w:cs="Times New Roman"/>
          <w:sz w:val="28"/>
          <w:szCs w:val="28"/>
        </w:rPr>
        <w:t xml:space="preserve">м домом или выбранный способ </w:t>
      </w:r>
      <w:r w:rsidRPr="00D87F56">
        <w:rPr>
          <w:rFonts w:ascii="Times New Roman" w:hAnsi="Times New Roman" w:cs="Times New Roman"/>
          <w:sz w:val="28"/>
          <w:szCs w:val="28"/>
        </w:rPr>
        <w:t>управления не реализован, не опреде</w:t>
      </w:r>
      <w:r>
        <w:rPr>
          <w:rFonts w:ascii="Times New Roman" w:hAnsi="Times New Roman" w:cs="Times New Roman"/>
          <w:sz w:val="28"/>
          <w:szCs w:val="28"/>
        </w:rPr>
        <w:t>лена управляющая организация,                       и о внесении изменений в</w:t>
      </w:r>
      <w:proofErr w:type="gramEnd"/>
      <w:r>
        <w:rPr>
          <w:rFonts w:ascii="Times New Roman" w:hAnsi="Times New Roman" w:cs="Times New Roman"/>
          <w:sz w:val="28"/>
          <w:szCs w:val="28"/>
        </w:rPr>
        <w:t xml:space="preserve"> </w:t>
      </w:r>
      <w:r w:rsidRPr="00D87F56">
        <w:rPr>
          <w:rFonts w:ascii="Times New Roman" w:hAnsi="Times New Roman" w:cs="Times New Roman"/>
          <w:sz w:val="28"/>
          <w:szCs w:val="28"/>
        </w:rPr>
        <w:t>некоторы</w:t>
      </w:r>
      <w:r>
        <w:rPr>
          <w:rFonts w:ascii="Times New Roman" w:hAnsi="Times New Roman" w:cs="Times New Roman"/>
          <w:sz w:val="28"/>
          <w:szCs w:val="28"/>
        </w:rPr>
        <w:t>е акты Правительства Российской Федерации»</w:t>
      </w:r>
      <w:r w:rsidRPr="00D87F56">
        <w:rPr>
          <w:rFonts w:ascii="Times New Roman" w:hAnsi="Times New Roman" w:cs="Times New Roman"/>
          <w:sz w:val="28"/>
          <w:szCs w:val="28"/>
        </w:rPr>
        <w:t>.</w:t>
      </w:r>
    </w:p>
    <w:p w:rsidR="00706E04" w:rsidRPr="00D87F56" w:rsidRDefault="00706E04" w:rsidP="00706E04">
      <w:pPr>
        <w:pStyle w:val="ConsPlusNonformat"/>
        <w:jc w:val="both"/>
        <w:rPr>
          <w:rFonts w:ascii="Times New Roman" w:hAnsi="Times New Roman" w:cs="Times New Roman"/>
          <w:sz w:val="28"/>
          <w:szCs w:val="28"/>
        </w:rPr>
      </w:pPr>
    </w:p>
    <w:p w:rsidR="00706E04" w:rsidRPr="00D87F56" w:rsidRDefault="00706E04" w:rsidP="00706E04">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  ____________________________________</w:t>
      </w:r>
    </w:p>
    <w:p w:rsidR="00706E04" w:rsidRPr="001C7D6C" w:rsidRDefault="00706E04" w:rsidP="00706E04">
      <w:pPr>
        <w:pStyle w:val="ConsPlusNonformat"/>
        <w:jc w:val="both"/>
        <w:rPr>
          <w:rFonts w:ascii="Times New Roman" w:hAnsi="Times New Roman" w:cs="Times New Roman"/>
          <w:sz w:val="22"/>
          <w:szCs w:val="22"/>
        </w:rPr>
      </w:pPr>
      <w:r w:rsidRPr="00D87F56">
        <w:rPr>
          <w:rFonts w:ascii="Times New Roman" w:hAnsi="Times New Roman" w:cs="Times New Roman"/>
          <w:sz w:val="28"/>
          <w:szCs w:val="28"/>
        </w:rPr>
        <w:t xml:space="preserve">    </w:t>
      </w:r>
      <w:r w:rsidRPr="001C7D6C">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1C7D6C">
        <w:rPr>
          <w:rFonts w:ascii="Times New Roman" w:hAnsi="Times New Roman" w:cs="Times New Roman"/>
          <w:sz w:val="22"/>
          <w:szCs w:val="22"/>
        </w:rPr>
        <w:t xml:space="preserve"> (Ф.И.О.)</w:t>
      </w:r>
    </w:p>
    <w:p w:rsidR="00706E04" w:rsidRPr="001C7D6C" w:rsidRDefault="00706E04" w:rsidP="00706E04">
      <w:pPr>
        <w:pStyle w:val="ConsPlusNonformat"/>
        <w:jc w:val="both"/>
        <w:rPr>
          <w:rFonts w:ascii="Times New Roman" w:hAnsi="Times New Roman" w:cs="Times New Roman"/>
          <w:sz w:val="22"/>
          <w:szCs w:val="22"/>
        </w:rPr>
      </w:pPr>
    </w:p>
    <w:p w:rsidR="00706E04" w:rsidRPr="00D87F56" w:rsidRDefault="00706E04" w:rsidP="00706E04">
      <w:pPr>
        <w:pStyle w:val="ConsPlusNonformat"/>
        <w:jc w:val="both"/>
        <w:rPr>
          <w:rFonts w:ascii="Times New Roman" w:hAnsi="Times New Roman" w:cs="Times New Roman"/>
          <w:sz w:val="28"/>
          <w:szCs w:val="28"/>
        </w:rPr>
      </w:pPr>
      <w:r>
        <w:rPr>
          <w:rFonts w:ascii="Times New Roman" w:hAnsi="Times New Roman" w:cs="Times New Roman"/>
          <w:sz w:val="28"/>
          <w:szCs w:val="28"/>
        </w:rPr>
        <w:t>«__» _____________ 20</w:t>
      </w:r>
      <w:r w:rsidRPr="00D87F56">
        <w:rPr>
          <w:rFonts w:ascii="Times New Roman" w:hAnsi="Times New Roman" w:cs="Times New Roman"/>
          <w:sz w:val="28"/>
          <w:szCs w:val="28"/>
        </w:rPr>
        <w:t>_ г.</w:t>
      </w:r>
    </w:p>
    <w:p w:rsidR="00706E04" w:rsidRPr="00D87F56" w:rsidRDefault="00706E04" w:rsidP="00706E04">
      <w:pPr>
        <w:pStyle w:val="ConsPlusNonformat"/>
        <w:jc w:val="both"/>
        <w:rPr>
          <w:rFonts w:ascii="Times New Roman" w:hAnsi="Times New Roman" w:cs="Times New Roman"/>
          <w:sz w:val="28"/>
          <w:szCs w:val="28"/>
        </w:rPr>
      </w:pPr>
    </w:p>
    <w:p w:rsidR="00706E04" w:rsidRPr="001C7D6C" w:rsidRDefault="00706E04" w:rsidP="00706E04">
      <w:pPr>
        <w:pStyle w:val="ConsPlusNonformat"/>
        <w:jc w:val="both"/>
        <w:rPr>
          <w:rFonts w:ascii="Times New Roman" w:hAnsi="Times New Roman" w:cs="Times New Roman"/>
          <w:sz w:val="22"/>
          <w:szCs w:val="22"/>
        </w:rPr>
      </w:pPr>
      <w:r w:rsidRPr="001C7D6C">
        <w:rPr>
          <w:rFonts w:ascii="Times New Roman" w:hAnsi="Times New Roman" w:cs="Times New Roman"/>
          <w:sz w:val="22"/>
          <w:szCs w:val="22"/>
        </w:rPr>
        <w:t>М.П.</w:t>
      </w:r>
    </w:p>
    <w:p w:rsidR="00706E04" w:rsidRPr="00D87F56" w:rsidRDefault="00706E04" w:rsidP="00706E04">
      <w:pPr>
        <w:pStyle w:val="ConsPlusNormal"/>
        <w:jc w:val="both"/>
        <w:rPr>
          <w:rFonts w:ascii="Times New Roman" w:hAnsi="Times New Roman" w:cs="Times New Roman"/>
          <w:sz w:val="28"/>
          <w:szCs w:val="28"/>
        </w:rPr>
      </w:pPr>
    </w:p>
    <w:p w:rsidR="00706E04" w:rsidRPr="00D87F56" w:rsidRDefault="00706E04" w:rsidP="00706E04">
      <w:pPr>
        <w:pStyle w:val="ConsPlusNormal"/>
        <w:spacing w:line="240" w:lineRule="exact"/>
        <w:jc w:val="both"/>
        <w:rPr>
          <w:rFonts w:ascii="Times New Roman" w:hAnsi="Times New Roman" w:cs="Times New Roman"/>
          <w:sz w:val="28"/>
          <w:szCs w:val="28"/>
        </w:rPr>
      </w:pPr>
    </w:p>
    <w:p w:rsidR="00706E04" w:rsidRDefault="00706E04" w:rsidP="00706E04">
      <w:pPr>
        <w:spacing w:after="0" w:line="240" w:lineRule="exact"/>
        <w:jc w:val="center"/>
        <w:rPr>
          <w:rFonts w:ascii="Times New Roman" w:hAnsi="Times New Roman" w:cs="Times New Roman"/>
          <w:sz w:val="28"/>
          <w:szCs w:val="28"/>
        </w:rPr>
      </w:pPr>
      <w:r w:rsidRPr="00000AE0">
        <w:rPr>
          <w:rFonts w:ascii="Times New Roman" w:hAnsi="Times New Roman" w:cs="Times New Roman"/>
          <w:sz w:val="28"/>
          <w:szCs w:val="28"/>
        </w:rPr>
        <w:t>ИНСТРУКЦИЯ</w:t>
      </w:r>
    </w:p>
    <w:p w:rsidR="00706E04" w:rsidRPr="00000AE0" w:rsidRDefault="00706E04" w:rsidP="00706E04">
      <w:pPr>
        <w:spacing w:after="0" w:line="240" w:lineRule="exact"/>
        <w:jc w:val="center"/>
        <w:rPr>
          <w:rFonts w:ascii="Times New Roman" w:hAnsi="Times New Roman" w:cs="Times New Roman"/>
          <w:sz w:val="28"/>
          <w:szCs w:val="28"/>
        </w:rPr>
      </w:pPr>
    </w:p>
    <w:p w:rsidR="00706E04" w:rsidRPr="00000AE0" w:rsidRDefault="00706E04" w:rsidP="00706E04">
      <w:pPr>
        <w:spacing w:after="0" w:line="240" w:lineRule="exact"/>
        <w:jc w:val="center"/>
        <w:rPr>
          <w:rFonts w:ascii="Times New Roman" w:hAnsi="Times New Roman" w:cs="Times New Roman"/>
          <w:sz w:val="28"/>
          <w:szCs w:val="28"/>
        </w:rPr>
      </w:pPr>
      <w:r w:rsidRPr="00000AE0">
        <w:rPr>
          <w:rFonts w:ascii="Times New Roman" w:hAnsi="Times New Roman" w:cs="Times New Roman"/>
          <w:sz w:val="28"/>
          <w:szCs w:val="28"/>
        </w:rPr>
        <w:t>по заполнению заявки на участие в конкурсе</w:t>
      </w:r>
    </w:p>
    <w:p w:rsidR="00706E04" w:rsidRDefault="00706E04" w:rsidP="00706E04">
      <w:pPr>
        <w:spacing w:after="0" w:line="240" w:lineRule="auto"/>
        <w:jc w:val="both"/>
        <w:rPr>
          <w:rFonts w:ascii="Times New Roman" w:hAnsi="Times New Roman" w:cs="Times New Roman"/>
          <w:sz w:val="28"/>
          <w:szCs w:val="28"/>
        </w:rPr>
      </w:pPr>
    </w:p>
    <w:p w:rsidR="00706E04" w:rsidRPr="00000AE0" w:rsidRDefault="00706E04" w:rsidP="00706E04">
      <w:pPr>
        <w:spacing w:after="0" w:line="240" w:lineRule="auto"/>
        <w:ind w:firstLine="708"/>
        <w:jc w:val="both"/>
        <w:rPr>
          <w:rFonts w:ascii="Times New Roman" w:hAnsi="Times New Roman" w:cs="Times New Roman"/>
          <w:sz w:val="28"/>
          <w:szCs w:val="28"/>
        </w:rPr>
      </w:pPr>
      <w:r w:rsidRPr="00000AE0">
        <w:rPr>
          <w:rFonts w:ascii="Times New Roman" w:hAnsi="Times New Roman" w:cs="Times New Roman"/>
          <w:sz w:val="28"/>
          <w:szCs w:val="28"/>
        </w:rPr>
        <w:t>Заявка на участие в конкурсе включает в себя:</w:t>
      </w:r>
    </w:p>
    <w:p w:rsidR="00706E04" w:rsidRPr="00000AE0" w:rsidRDefault="00706E04" w:rsidP="00706E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Сведения и документы о п</w:t>
      </w:r>
      <w:r w:rsidRPr="00000AE0">
        <w:rPr>
          <w:rFonts w:ascii="Times New Roman" w:hAnsi="Times New Roman" w:cs="Times New Roman"/>
          <w:sz w:val="28"/>
          <w:szCs w:val="28"/>
        </w:rPr>
        <w:t>ретенденте:</w:t>
      </w:r>
    </w:p>
    <w:p w:rsidR="00706E04" w:rsidRPr="00000AE0" w:rsidRDefault="00706E04" w:rsidP="00706E04">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00AE0">
        <w:rPr>
          <w:rFonts w:ascii="Times New Roman" w:hAnsi="Times New Roman" w:cs="Times New Roman"/>
          <w:sz w:val="28"/>
          <w:szCs w:val="28"/>
        </w:rPr>
        <w:t>наименование, организационно-правовую форму, место нахождения, почтовый адрес - для юридического лица;</w:t>
      </w:r>
    </w:p>
    <w:p w:rsidR="00706E04" w:rsidRPr="00000AE0" w:rsidRDefault="00706E04" w:rsidP="00706E04">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00AE0">
        <w:rPr>
          <w:rFonts w:ascii="Times New Roman" w:hAnsi="Times New Roman" w:cs="Times New Roman"/>
          <w:sz w:val="28"/>
          <w:szCs w:val="28"/>
        </w:rPr>
        <w:t>фамилию, имя, отчество, данные документа, удостоверяющего личность, место жительства - для индивидуального предпринимателя;</w:t>
      </w:r>
    </w:p>
    <w:p w:rsidR="00706E04" w:rsidRPr="00000AE0" w:rsidRDefault="00706E04" w:rsidP="00706E04">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00AE0">
        <w:rPr>
          <w:rFonts w:ascii="Times New Roman" w:hAnsi="Times New Roman" w:cs="Times New Roman"/>
          <w:sz w:val="28"/>
          <w:szCs w:val="28"/>
        </w:rPr>
        <w:t>номер телефона;</w:t>
      </w:r>
    </w:p>
    <w:p w:rsidR="00706E04" w:rsidRPr="00000AE0" w:rsidRDefault="00706E04" w:rsidP="00706E04">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00AE0">
        <w:rPr>
          <w:rFonts w:ascii="Times New Roman" w:hAnsi="Times New Roman" w:cs="Times New Roman"/>
          <w:sz w:val="28"/>
          <w:szCs w:val="28"/>
        </w:rPr>
        <w:t>выписку из Единого государственного реестра юридических лиц - для юридического лица;</w:t>
      </w:r>
    </w:p>
    <w:p w:rsidR="00706E04" w:rsidRPr="00000AE0" w:rsidRDefault="00706E04" w:rsidP="00706E04">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00AE0">
        <w:rPr>
          <w:rFonts w:ascii="Times New Roman" w:hAnsi="Times New Roman" w:cs="Times New Roman"/>
          <w:sz w:val="28"/>
          <w:szCs w:val="28"/>
        </w:rPr>
        <w:t>выписку из Единого государственного реестра индивидуальных предпринимателей - для индивидуального предпринимателя;</w:t>
      </w:r>
    </w:p>
    <w:p w:rsidR="00706E04" w:rsidRPr="00000AE0" w:rsidRDefault="00706E04" w:rsidP="00706E04">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00AE0">
        <w:rPr>
          <w:rFonts w:ascii="Times New Roman" w:hAnsi="Times New Roman" w:cs="Times New Roman"/>
          <w:sz w:val="28"/>
          <w:szCs w:val="28"/>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706E04" w:rsidRPr="00000AE0" w:rsidRDefault="00706E04" w:rsidP="00706E04">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00AE0">
        <w:rPr>
          <w:rFonts w:ascii="Times New Roman" w:hAnsi="Times New Roman" w:cs="Times New Roman"/>
          <w:sz w:val="28"/>
          <w:szCs w:val="28"/>
        </w:rPr>
        <w:t>реквизиты банковского счета для возврата средств, внесенных в качестве обеспечения заявки на участие в конкурсе;</w:t>
      </w:r>
    </w:p>
    <w:p w:rsidR="00706E04" w:rsidRPr="00000AE0" w:rsidRDefault="00706E04" w:rsidP="00706E04">
      <w:pPr>
        <w:spacing w:after="0" w:line="240" w:lineRule="auto"/>
        <w:ind w:firstLine="360"/>
        <w:jc w:val="both"/>
        <w:rPr>
          <w:rFonts w:ascii="Times New Roman" w:hAnsi="Times New Roman" w:cs="Times New Roman"/>
          <w:sz w:val="28"/>
          <w:szCs w:val="28"/>
        </w:rPr>
      </w:pPr>
      <w:r w:rsidRPr="00000AE0">
        <w:rPr>
          <w:rFonts w:ascii="Times New Roman" w:hAnsi="Times New Roman" w:cs="Times New Roman"/>
          <w:sz w:val="28"/>
          <w:szCs w:val="28"/>
        </w:rPr>
        <w:lastRenderedPageBreak/>
        <w:t xml:space="preserve">2. </w:t>
      </w:r>
      <w:r>
        <w:rPr>
          <w:rFonts w:ascii="Times New Roman" w:hAnsi="Times New Roman" w:cs="Times New Roman"/>
          <w:sz w:val="28"/>
          <w:szCs w:val="28"/>
        </w:rPr>
        <w:t>Д</w:t>
      </w:r>
      <w:r w:rsidRPr="00000AE0">
        <w:rPr>
          <w:rFonts w:ascii="Times New Roman" w:hAnsi="Times New Roman" w:cs="Times New Roman"/>
          <w:sz w:val="28"/>
          <w:szCs w:val="28"/>
        </w:rPr>
        <w:t>окумент</w:t>
      </w:r>
      <w:r>
        <w:rPr>
          <w:rFonts w:ascii="Times New Roman" w:hAnsi="Times New Roman" w:cs="Times New Roman"/>
          <w:sz w:val="28"/>
          <w:szCs w:val="28"/>
        </w:rPr>
        <w:t>ы, подтверждающие соответствие п</w:t>
      </w:r>
      <w:r w:rsidRPr="00000AE0">
        <w:rPr>
          <w:rFonts w:ascii="Times New Roman" w:hAnsi="Times New Roman" w:cs="Times New Roman"/>
          <w:sz w:val="28"/>
          <w:szCs w:val="28"/>
        </w:rPr>
        <w:t>ретендента установленным требованиям для участия в конкурсе, или заверенные в установленном порядке копии таких документов:</w:t>
      </w:r>
    </w:p>
    <w:p w:rsidR="00706E04" w:rsidRPr="00000AE0" w:rsidRDefault="00706E04" w:rsidP="00706E04">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00AE0">
        <w:rPr>
          <w:rFonts w:ascii="Times New Roman" w:hAnsi="Times New Roman" w:cs="Times New Roman"/>
          <w:sz w:val="28"/>
          <w:szCs w:val="28"/>
        </w:rPr>
        <w:t>документы, подтверждающие внесение сре</w:t>
      </w:r>
      <w:proofErr w:type="gramStart"/>
      <w:r w:rsidRPr="00000AE0">
        <w:rPr>
          <w:rFonts w:ascii="Times New Roman" w:hAnsi="Times New Roman" w:cs="Times New Roman"/>
          <w:sz w:val="28"/>
          <w:szCs w:val="28"/>
        </w:rPr>
        <w:t>дств в к</w:t>
      </w:r>
      <w:proofErr w:type="gramEnd"/>
      <w:r w:rsidRPr="00000AE0">
        <w:rPr>
          <w:rFonts w:ascii="Times New Roman" w:hAnsi="Times New Roman" w:cs="Times New Roman"/>
          <w:sz w:val="28"/>
          <w:szCs w:val="28"/>
        </w:rPr>
        <w:t>ачестве обеспечения заявки на участие в конкурсе;</w:t>
      </w:r>
    </w:p>
    <w:p w:rsidR="00706E04" w:rsidRPr="00000AE0" w:rsidRDefault="00706E04" w:rsidP="00706E04">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00AE0">
        <w:rPr>
          <w:rFonts w:ascii="Times New Roman" w:hAnsi="Times New Roman" w:cs="Times New Roman"/>
          <w:sz w:val="28"/>
          <w:szCs w:val="28"/>
        </w:rPr>
        <w:t>копии документо</w:t>
      </w:r>
      <w:r>
        <w:rPr>
          <w:rFonts w:ascii="Times New Roman" w:hAnsi="Times New Roman" w:cs="Times New Roman"/>
          <w:sz w:val="28"/>
          <w:szCs w:val="28"/>
        </w:rPr>
        <w:t>в, подтверждающих соответствие п</w:t>
      </w:r>
      <w:r w:rsidRPr="00000AE0">
        <w:rPr>
          <w:rFonts w:ascii="Times New Roman" w:hAnsi="Times New Roman" w:cs="Times New Roman"/>
          <w:sz w:val="28"/>
          <w:szCs w:val="28"/>
        </w:rPr>
        <w:t>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706E04" w:rsidRPr="00000AE0" w:rsidRDefault="00706E04" w:rsidP="00706E04">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00AE0">
        <w:rPr>
          <w:rFonts w:ascii="Times New Roman" w:hAnsi="Times New Roman" w:cs="Times New Roman"/>
          <w:sz w:val="28"/>
          <w:szCs w:val="28"/>
        </w:rPr>
        <w:t>копии утвержденного бухгалтерского баланса за последний отчетный период;</w:t>
      </w:r>
    </w:p>
    <w:p w:rsidR="00706E04" w:rsidRPr="00000AE0" w:rsidRDefault="00706E04" w:rsidP="00706E0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Р</w:t>
      </w:r>
      <w:r w:rsidRPr="00000AE0">
        <w:rPr>
          <w:rFonts w:ascii="Times New Roman" w:hAnsi="Times New Roman" w:cs="Times New Roman"/>
          <w:sz w:val="28"/>
          <w:szCs w:val="28"/>
        </w:rPr>
        <w:t>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706E04" w:rsidRPr="00000AE0" w:rsidRDefault="00706E04" w:rsidP="00706E04">
      <w:pPr>
        <w:spacing w:after="0" w:line="240" w:lineRule="auto"/>
        <w:jc w:val="both"/>
        <w:rPr>
          <w:rFonts w:ascii="Times New Roman" w:hAnsi="Times New Roman" w:cs="Times New Roman"/>
          <w:sz w:val="28"/>
          <w:szCs w:val="28"/>
        </w:rPr>
      </w:pPr>
      <w:r w:rsidRPr="00000AE0">
        <w:rPr>
          <w:rFonts w:ascii="Times New Roman" w:hAnsi="Times New Roman" w:cs="Times New Roman"/>
          <w:sz w:val="28"/>
          <w:szCs w:val="28"/>
        </w:rPr>
        <w:tab/>
        <w:t xml:space="preserve">Претендентом может быть представлена любая другая информация, дающая представление о </w:t>
      </w:r>
      <w:r>
        <w:rPr>
          <w:rFonts w:ascii="Times New Roman" w:hAnsi="Times New Roman" w:cs="Times New Roman"/>
          <w:sz w:val="28"/>
          <w:szCs w:val="28"/>
        </w:rPr>
        <w:t>деятельности п</w:t>
      </w:r>
      <w:r w:rsidRPr="00000AE0">
        <w:rPr>
          <w:rFonts w:ascii="Times New Roman" w:hAnsi="Times New Roman" w:cs="Times New Roman"/>
          <w:sz w:val="28"/>
          <w:szCs w:val="28"/>
        </w:rPr>
        <w:t>ретендента, иллюстрированный материал, фотографии, проспекты, буклеты.</w:t>
      </w:r>
    </w:p>
    <w:p w:rsidR="00706E04" w:rsidRPr="00000AE0" w:rsidRDefault="00706E04" w:rsidP="00706E04">
      <w:pPr>
        <w:spacing w:after="0" w:line="240" w:lineRule="auto"/>
        <w:ind w:firstLine="708"/>
        <w:jc w:val="both"/>
        <w:rPr>
          <w:rFonts w:ascii="Times New Roman" w:hAnsi="Times New Roman" w:cs="Times New Roman"/>
          <w:sz w:val="28"/>
          <w:szCs w:val="28"/>
        </w:rPr>
      </w:pPr>
      <w:r w:rsidRPr="00000AE0">
        <w:rPr>
          <w:rFonts w:ascii="Times New Roman" w:hAnsi="Times New Roman" w:cs="Times New Roman"/>
          <w:sz w:val="28"/>
          <w:szCs w:val="28"/>
        </w:rPr>
        <w:t xml:space="preserve">Сведения, которые </w:t>
      </w:r>
      <w:proofErr w:type="gramStart"/>
      <w:r w:rsidRPr="00000AE0">
        <w:rPr>
          <w:rFonts w:ascii="Times New Roman" w:hAnsi="Times New Roman" w:cs="Times New Roman"/>
          <w:sz w:val="28"/>
          <w:szCs w:val="28"/>
        </w:rPr>
        <w:t>содержатся в заявке на участие в конкурсе не должны</w:t>
      </w:r>
      <w:proofErr w:type="gramEnd"/>
      <w:r w:rsidRPr="00000AE0">
        <w:rPr>
          <w:rFonts w:ascii="Times New Roman" w:hAnsi="Times New Roman" w:cs="Times New Roman"/>
          <w:sz w:val="28"/>
          <w:szCs w:val="28"/>
        </w:rPr>
        <w:t xml:space="preserve"> допускать двусмысленных толкований.</w:t>
      </w:r>
    </w:p>
    <w:p w:rsidR="00706E04" w:rsidRPr="00000AE0" w:rsidRDefault="00706E04" w:rsidP="00706E04">
      <w:pPr>
        <w:spacing w:after="0" w:line="240" w:lineRule="auto"/>
        <w:ind w:firstLine="708"/>
        <w:jc w:val="both"/>
        <w:rPr>
          <w:rFonts w:ascii="Times New Roman" w:hAnsi="Times New Roman" w:cs="Times New Roman"/>
          <w:bCs/>
          <w:iCs/>
          <w:sz w:val="28"/>
          <w:szCs w:val="28"/>
        </w:rPr>
      </w:pPr>
      <w:r w:rsidRPr="00000AE0">
        <w:rPr>
          <w:rFonts w:ascii="Times New Roman" w:hAnsi="Times New Roman" w:cs="Times New Roman"/>
          <w:sz w:val="28"/>
          <w:szCs w:val="28"/>
        </w:rPr>
        <w:t xml:space="preserve">Все документы, прилагаемые к заявке, предоставляемые </w:t>
      </w:r>
      <w:r>
        <w:rPr>
          <w:rFonts w:ascii="Times New Roman" w:hAnsi="Times New Roman" w:cs="Times New Roman"/>
          <w:bCs/>
          <w:sz w:val="28"/>
          <w:szCs w:val="28"/>
        </w:rPr>
        <w:t>п</w:t>
      </w:r>
      <w:r w:rsidRPr="00000AE0">
        <w:rPr>
          <w:rFonts w:ascii="Times New Roman" w:hAnsi="Times New Roman" w:cs="Times New Roman"/>
          <w:bCs/>
          <w:sz w:val="28"/>
          <w:szCs w:val="28"/>
        </w:rPr>
        <w:t>ретендентом</w:t>
      </w:r>
      <w:r w:rsidRPr="00000AE0">
        <w:rPr>
          <w:rFonts w:ascii="Times New Roman" w:hAnsi="Times New Roman" w:cs="Times New Roman"/>
          <w:sz w:val="28"/>
          <w:szCs w:val="28"/>
        </w:rPr>
        <w:t>, должны быть подписаны  руководителем</w:t>
      </w:r>
      <w:r w:rsidRPr="00000AE0">
        <w:rPr>
          <w:rFonts w:ascii="Times New Roman" w:hAnsi="Times New Roman" w:cs="Times New Roman"/>
          <w:bCs/>
          <w:sz w:val="28"/>
          <w:szCs w:val="28"/>
        </w:rPr>
        <w:t xml:space="preserve">, прошиты </w:t>
      </w:r>
      <w:r w:rsidRPr="00000AE0">
        <w:rPr>
          <w:rFonts w:ascii="Times New Roman" w:hAnsi="Times New Roman" w:cs="Times New Roman"/>
          <w:sz w:val="28"/>
          <w:szCs w:val="28"/>
        </w:rPr>
        <w:t>и скреплены печатью организации.</w:t>
      </w:r>
    </w:p>
    <w:p w:rsidR="00706E04" w:rsidRPr="00000AE0" w:rsidRDefault="00706E04" w:rsidP="00706E04">
      <w:pPr>
        <w:spacing w:after="0" w:line="240" w:lineRule="auto"/>
        <w:ind w:firstLine="708"/>
        <w:jc w:val="both"/>
        <w:rPr>
          <w:rFonts w:ascii="Times New Roman" w:hAnsi="Times New Roman" w:cs="Times New Roman"/>
          <w:sz w:val="28"/>
          <w:szCs w:val="28"/>
        </w:rPr>
      </w:pPr>
      <w:r w:rsidRPr="00000AE0">
        <w:rPr>
          <w:rFonts w:ascii="Times New Roman" w:hAnsi="Times New Roman" w:cs="Times New Roman"/>
          <w:bCs/>
          <w:iCs/>
          <w:sz w:val="28"/>
          <w:szCs w:val="28"/>
        </w:rPr>
        <w:t xml:space="preserve">Заявку </w:t>
      </w:r>
      <w:r w:rsidRPr="00000AE0">
        <w:rPr>
          <w:rFonts w:ascii="Times New Roman" w:hAnsi="Times New Roman" w:cs="Times New Roman"/>
          <w:bCs/>
          <w:sz w:val="28"/>
          <w:szCs w:val="28"/>
        </w:rPr>
        <w:t>на участие в конкурсе</w:t>
      </w:r>
      <w:r w:rsidRPr="00000AE0">
        <w:rPr>
          <w:rFonts w:ascii="Times New Roman" w:hAnsi="Times New Roman" w:cs="Times New Roman"/>
          <w:sz w:val="28"/>
          <w:szCs w:val="28"/>
        </w:rPr>
        <w:t xml:space="preserve"> </w:t>
      </w:r>
      <w:r w:rsidRPr="00000AE0">
        <w:rPr>
          <w:rFonts w:ascii="Times New Roman" w:hAnsi="Times New Roman" w:cs="Times New Roman"/>
          <w:bCs/>
          <w:iCs/>
          <w:sz w:val="28"/>
          <w:szCs w:val="28"/>
        </w:rPr>
        <w:t>и документы сопровождает подписанная руководителем опись документов</w:t>
      </w:r>
      <w:r w:rsidRPr="00000AE0">
        <w:rPr>
          <w:rFonts w:ascii="Times New Roman" w:hAnsi="Times New Roman" w:cs="Times New Roman"/>
          <w:iCs/>
          <w:sz w:val="28"/>
          <w:szCs w:val="28"/>
        </w:rPr>
        <w:t>.</w:t>
      </w:r>
    </w:p>
    <w:p w:rsidR="00706E04" w:rsidRPr="00000AE0" w:rsidRDefault="00706E04" w:rsidP="00706E04">
      <w:pPr>
        <w:spacing w:after="0" w:line="240" w:lineRule="auto"/>
        <w:ind w:firstLine="708"/>
        <w:jc w:val="both"/>
        <w:rPr>
          <w:rFonts w:ascii="Times New Roman" w:hAnsi="Times New Roman" w:cs="Times New Roman"/>
          <w:bCs/>
          <w:sz w:val="28"/>
          <w:szCs w:val="28"/>
        </w:rPr>
      </w:pPr>
      <w:r w:rsidRPr="00000AE0">
        <w:rPr>
          <w:rFonts w:ascii="Times New Roman" w:hAnsi="Times New Roman" w:cs="Times New Roman"/>
          <w:sz w:val="28"/>
          <w:szCs w:val="28"/>
        </w:rPr>
        <w:t xml:space="preserve">Заявка </w:t>
      </w:r>
      <w:r w:rsidRPr="00000AE0">
        <w:rPr>
          <w:rFonts w:ascii="Times New Roman" w:hAnsi="Times New Roman" w:cs="Times New Roman"/>
          <w:bCs/>
          <w:sz w:val="28"/>
          <w:szCs w:val="28"/>
        </w:rPr>
        <w:t>на участие в конкурсе</w:t>
      </w:r>
      <w:r w:rsidRPr="00000AE0">
        <w:rPr>
          <w:rFonts w:ascii="Times New Roman" w:hAnsi="Times New Roman" w:cs="Times New Roman"/>
          <w:sz w:val="28"/>
          <w:szCs w:val="28"/>
        </w:rPr>
        <w:t xml:space="preserve"> и прилагаемые документы запечатываются в конверт. </w:t>
      </w:r>
      <w:r w:rsidRPr="00000AE0">
        <w:rPr>
          <w:rFonts w:ascii="Times New Roman" w:hAnsi="Times New Roman" w:cs="Times New Roman"/>
          <w:bCs/>
          <w:sz w:val="28"/>
          <w:szCs w:val="28"/>
        </w:rPr>
        <w:t xml:space="preserve">На конверте </w:t>
      </w:r>
      <w:r w:rsidRPr="00000AE0">
        <w:rPr>
          <w:rFonts w:ascii="Times New Roman" w:hAnsi="Times New Roman" w:cs="Times New Roman"/>
          <w:sz w:val="28"/>
          <w:szCs w:val="28"/>
        </w:rPr>
        <w:t xml:space="preserve">указывается </w:t>
      </w:r>
      <w:r w:rsidRPr="00000AE0">
        <w:rPr>
          <w:rFonts w:ascii="Times New Roman" w:hAnsi="Times New Roman" w:cs="Times New Roman"/>
          <w:bCs/>
          <w:sz w:val="28"/>
          <w:szCs w:val="28"/>
        </w:rPr>
        <w:t>п</w:t>
      </w:r>
      <w:r w:rsidRPr="00000AE0">
        <w:rPr>
          <w:rFonts w:ascii="Times New Roman" w:hAnsi="Times New Roman" w:cs="Times New Roman"/>
          <w:sz w:val="28"/>
          <w:szCs w:val="28"/>
        </w:rPr>
        <w:t>редмет и объект конкурса.</w:t>
      </w:r>
    </w:p>
    <w:p w:rsidR="00706E04" w:rsidRPr="00000AE0" w:rsidRDefault="00706E04" w:rsidP="00706E04">
      <w:pPr>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Конверт предоставляется о</w:t>
      </w:r>
      <w:r w:rsidRPr="00000AE0">
        <w:rPr>
          <w:rFonts w:ascii="Times New Roman" w:hAnsi="Times New Roman" w:cs="Times New Roman"/>
          <w:bCs/>
          <w:sz w:val="28"/>
          <w:szCs w:val="28"/>
        </w:rPr>
        <w:t xml:space="preserve">рганизатору конкурса </w:t>
      </w:r>
      <w:r w:rsidRPr="00000AE0">
        <w:rPr>
          <w:rFonts w:ascii="Times New Roman" w:hAnsi="Times New Roman" w:cs="Times New Roman"/>
          <w:sz w:val="28"/>
          <w:szCs w:val="28"/>
        </w:rPr>
        <w:t>до срока и времени, указанного в извещении о проведении конкурса.</w:t>
      </w:r>
    </w:p>
    <w:p w:rsidR="00706E04" w:rsidRPr="00D87F56" w:rsidRDefault="00706E04" w:rsidP="00706E04">
      <w:pPr>
        <w:pStyle w:val="ConsPlusNormal"/>
        <w:jc w:val="both"/>
        <w:rPr>
          <w:rFonts w:ascii="Times New Roman" w:hAnsi="Times New Roman" w:cs="Times New Roman"/>
          <w:sz w:val="28"/>
          <w:szCs w:val="28"/>
        </w:rPr>
      </w:pPr>
    </w:p>
    <w:p w:rsidR="00706E04" w:rsidRPr="00D87F56"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jc w:val="center"/>
        <w:rPr>
          <w:bCs/>
          <w:sz w:val="28"/>
          <w:szCs w:val="28"/>
        </w:rPr>
      </w:pPr>
    </w:p>
    <w:p w:rsidR="00706E04" w:rsidRDefault="00706E04" w:rsidP="00706E04">
      <w:pPr>
        <w:jc w:val="center"/>
        <w:rPr>
          <w:bCs/>
          <w:sz w:val="28"/>
          <w:szCs w:val="28"/>
        </w:rPr>
      </w:pPr>
    </w:p>
    <w:p w:rsidR="00706E04" w:rsidRDefault="00706E04" w:rsidP="00706E04">
      <w:pPr>
        <w:jc w:val="center"/>
        <w:rPr>
          <w:bCs/>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4"/>
      </w:tblGrid>
      <w:tr w:rsidR="00706E04" w:rsidTr="00816563">
        <w:tc>
          <w:tcPr>
            <w:tcW w:w="3936" w:type="dxa"/>
          </w:tcPr>
          <w:p w:rsidR="00706E04" w:rsidRDefault="00706E04" w:rsidP="00816563">
            <w:pPr>
              <w:pStyle w:val="ConsPlusNormal"/>
              <w:jc w:val="both"/>
              <w:rPr>
                <w:rFonts w:ascii="Times New Roman" w:hAnsi="Times New Roman" w:cs="Times New Roman"/>
                <w:sz w:val="28"/>
                <w:szCs w:val="28"/>
              </w:rPr>
            </w:pPr>
          </w:p>
        </w:tc>
        <w:tc>
          <w:tcPr>
            <w:tcW w:w="5634" w:type="dxa"/>
          </w:tcPr>
          <w:p w:rsidR="00706E04" w:rsidRPr="00D20C3F" w:rsidRDefault="00706E04" w:rsidP="00816563">
            <w:pPr>
              <w:pStyle w:val="ConsPlusNormal"/>
              <w:spacing w:line="240" w:lineRule="exact"/>
              <w:jc w:val="center"/>
              <w:rPr>
                <w:rFonts w:ascii="Times New Roman" w:hAnsi="Times New Roman" w:cs="Times New Roman"/>
                <w:sz w:val="18"/>
                <w:szCs w:val="18"/>
              </w:rPr>
            </w:pPr>
            <w:r w:rsidRPr="00D20C3F">
              <w:rPr>
                <w:rFonts w:ascii="Times New Roman" w:hAnsi="Times New Roman" w:cs="Times New Roman"/>
                <w:sz w:val="18"/>
                <w:szCs w:val="18"/>
              </w:rPr>
              <w:t xml:space="preserve">                          Приложение № 18</w:t>
            </w:r>
          </w:p>
          <w:p w:rsidR="00706E04" w:rsidRPr="00D20C3F" w:rsidRDefault="00706E04" w:rsidP="00816563">
            <w:pPr>
              <w:pStyle w:val="ConsPlusNormal"/>
              <w:spacing w:line="240" w:lineRule="exact"/>
              <w:jc w:val="center"/>
              <w:rPr>
                <w:rFonts w:ascii="Times New Roman" w:hAnsi="Times New Roman" w:cs="Times New Roman"/>
                <w:sz w:val="18"/>
                <w:szCs w:val="18"/>
              </w:rPr>
            </w:pPr>
          </w:p>
          <w:p w:rsidR="00706E04" w:rsidRPr="00D20C3F" w:rsidRDefault="00706E04" w:rsidP="00816563">
            <w:pPr>
              <w:spacing w:line="240" w:lineRule="exact"/>
              <w:jc w:val="both"/>
              <w:rPr>
                <w:rFonts w:ascii="Times New Roman" w:hAnsi="Times New Roman" w:cs="Times New Roman"/>
                <w:sz w:val="18"/>
                <w:szCs w:val="18"/>
              </w:rPr>
            </w:pPr>
            <w:r w:rsidRPr="00D20C3F">
              <w:rPr>
                <w:rFonts w:ascii="Times New Roman" w:hAnsi="Times New Roman" w:cs="Times New Roman"/>
                <w:sz w:val="18"/>
                <w:szCs w:val="18"/>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706E04" w:rsidRDefault="00706E04" w:rsidP="00816563">
            <w:pPr>
              <w:pStyle w:val="ConsPlusNormal"/>
              <w:jc w:val="both"/>
              <w:rPr>
                <w:rFonts w:ascii="Times New Roman" w:hAnsi="Times New Roman" w:cs="Times New Roman"/>
                <w:sz w:val="28"/>
                <w:szCs w:val="28"/>
              </w:rPr>
            </w:pPr>
          </w:p>
        </w:tc>
      </w:tr>
    </w:tbl>
    <w:p w:rsidR="00706E04" w:rsidRDefault="00706E04" w:rsidP="00706E04">
      <w:pPr>
        <w:rPr>
          <w:bCs/>
          <w:sz w:val="28"/>
          <w:szCs w:val="28"/>
        </w:rPr>
      </w:pPr>
    </w:p>
    <w:p w:rsidR="00706E04" w:rsidRPr="00D20C3F" w:rsidRDefault="00706E04" w:rsidP="00706E04">
      <w:pPr>
        <w:spacing w:after="0" w:line="240" w:lineRule="exact"/>
        <w:jc w:val="center"/>
        <w:rPr>
          <w:rFonts w:ascii="Times New Roman" w:hAnsi="Times New Roman" w:cs="Times New Roman"/>
          <w:bCs/>
          <w:sz w:val="24"/>
          <w:szCs w:val="24"/>
        </w:rPr>
      </w:pPr>
      <w:r w:rsidRPr="00D20C3F">
        <w:rPr>
          <w:rFonts w:ascii="Times New Roman" w:hAnsi="Times New Roman" w:cs="Times New Roman"/>
          <w:bCs/>
          <w:sz w:val="24"/>
          <w:szCs w:val="24"/>
        </w:rPr>
        <w:t>РАЗМЕР</w:t>
      </w:r>
    </w:p>
    <w:p w:rsidR="00706E04" w:rsidRPr="00D20C3F" w:rsidRDefault="00706E04" w:rsidP="00706E04">
      <w:pPr>
        <w:spacing w:after="0" w:line="240" w:lineRule="exact"/>
        <w:jc w:val="center"/>
        <w:rPr>
          <w:rFonts w:ascii="Times New Roman" w:hAnsi="Times New Roman" w:cs="Times New Roman"/>
          <w:bCs/>
          <w:sz w:val="24"/>
          <w:szCs w:val="24"/>
        </w:rPr>
      </w:pPr>
    </w:p>
    <w:p w:rsidR="00706E04" w:rsidRPr="00D20C3F" w:rsidRDefault="00706E04" w:rsidP="00706E04">
      <w:pPr>
        <w:spacing w:after="0" w:line="240" w:lineRule="exact"/>
        <w:jc w:val="center"/>
        <w:rPr>
          <w:rFonts w:ascii="Times New Roman" w:hAnsi="Times New Roman" w:cs="Times New Roman"/>
          <w:sz w:val="24"/>
          <w:szCs w:val="24"/>
        </w:rPr>
      </w:pPr>
      <w:r w:rsidRPr="00D20C3F">
        <w:rPr>
          <w:rFonts w:ascii="Times New Roman" w:hAnsi="Times New Roman" w:cs="Times New Roman"/>
          <w:bCs/>
          <w:sz w:val="24"/>
          <w:szCs w:val="24"/>
        </w:rPr>
        <w:t>обеспечения обязательств</w:t>
      </w:r>
    </w:p>
    <w:p w:rsidR="00706E04" w:rsidRPr="003561F8" w:rsidRDefault="00706E04" w:rsidP="00706E04">
      <w:pPr>
        <w:rPr>
          <w:bCs/>
          <w:sz w:val="28"/>
          <w:szCs w:val="28"/>
        </w:rPr>
      </w:pPr>
    </w:p>
    <w:tbl>
      <w:tblPr>
        <w:tblW w:w="10130"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1701"/>
        <w:gridCol w:w="1701"/>
        <w:gridCol w:w="2693"/>
        <w:gridCol w:w="2084"/>
      </w:tblGrid>
      <w:tr w:rsidR="00706E04" w:rsidRPr="003561F8" w:rsidTr="00816563">
        <w:trPr>
          <w:trHeight w:val="1765"/>
        </w:trPr>
        <w:tc>
          <w:tcPr>
            <w:tcW w:w="1951" w:type="dxa"/>
            <w:tcBorders>
              <w:top w:val="single" w:sz="4" w:space="0" w:color="auto"/>
              <w:left w:val="single" w:sz="4" w:space="0" w:color="auto"/>
              <w:bottom w:val="single" w:sz="4" w:space="0" w:color="auto"/>
              <w:right w:val="single" w:sz="4" w:space="0" w:color="auto"/>
            </w:tcBorders>
            <w:hideMark/>
          </w:tcPr>
          <w:p w:rsidR="00706E04" w:rsidRPr="00ED7D13" w:rsidRDefault="00706E04" w:rsidP="00816563">
            <w:pPr>
              <w:spacing w:after="0" w:line="240" w:lineRule="auto"/>
              <w:rPr>
                <w:rFonts w:ascii="Times New Roman" w:hAnsi="Times New Roman" w:cs="Times New Roman"/>
                <w:bCs/>
                <w:sz w:val="24"/>
                <w:szCs w:val="24"/>
              </w:rPr>
            </w:pPr>
            <w:r w:rsidRPr="00ED7D13">
              <w:rPr>
                <w:rFonts w:ascii="Times New Roman" w:hAnsi="Times New Roman" w:cs="Times New Roman"/>
                <w:bCs/>
                <w:sz w:val="24"/>
                <w:szCs w:val="24"/>
              </w:rPr>
              <w:t>Наименование</w:t>
            </w:r>
          </w:p>
        </w:tc>
        <w:tc>
          <w:tcPr>
            <w:tcW w:w="1701" w:type="dxa"/>
            <w:tcBorders>
              <w:top w:val="single" w:sz="4" w:space="0" w:color="auto"/>
              <w:left w:val="single" w:sz="4" w:space="0" w:color="auto"/>
              <w:bottom w:val="single" w:sz="4" w:space="0" w:color="auto"/>
              <w:right w:val="single" w:sz="4" w:space="0" w:color="auto"/>
            </w:tcBorders>
            <w:hideMark/>
          </w:tcPr>
          <w:p w:rsidR="00706E04" w:rsidRPr="00ED7D13" w:rsidRDefault="00706E04" w:rsidP="00816563">
            <w:pPr>
              <w:spacing w:after="0" w:line="240" w:lineRule="auto"/>
              <w:rPr>
                <w:rFonts w:ascii="Times New Roman" w:hAnsi="Times New Roman" w:cs="Times New Roman"/>
                <w:bCs/>
                <w:sz w:val="24"/>
                <w:szCs w:val="24"/>
              </w:rPr>
            </w:pPr>
            <w:r>
              <w:rPr>
                <w:rFonts w:ascii="Times New Roman" w:hAnsi="Times New Roman" w:cs="Times New Roman"/>
                <w:bCs/>
                <w:sz w:val="24"/>
                <w:szCs w:val="24"/>
              </w:rPr>
              <w:t>К</w:t>
            </w:r>
            <w:r w:rsidRPr="00ED7D13">
              <w:rPr>
                <w:rFonts w:ascii="Times New Roman" w:hAnsi="Times New Roman" w:cs="Times New Roman"/>
                <w:bCs/>
                <w:sz w:val="24"/>
                <w:szCs w:val="24"/>
              </w:rPr>
              <w:t>оэффициент</w:t>
            </w:r>
          </w:p>
        </w:tc>
        <w:tc>
          <w:tcPr>
            <w:tcW w:w="1701" w:type="dxa"/>
            <w:tcBorders>
              <w:top w:val="single" w:sz="4" w:space="0" w:color="auto"/>
              <w:left w:val="single" w:sz="4" w:space="0" w:color="auto"/>
              <w:bottom w:val="single" w:sz="4" w:space="0" w:color="auto"/>
              <w:right w:val="single" w:sz="4" w:space="0" w:color="auto"/>
            </w:tcBorders>
            <w:hideMark/>
          </w:tcPr>
          <w:p w:rsidR="00706E04" w:rsidRPr="00ED7D13" w:rsidRDefault="00706E04" w:rsidP="00816563">
            <w:pPr>
              <w:spacing w:after="0" w:line="240" w:lineRule="auto"/>
              <w:rPr>
                <w:rFonts w:ascii="Times New Roman" w:hAnsi="Times New Roman" w:cs="Times New Roman"/>
                <w:bCs/>
                <w:sz w:val="24"/>
                <w:szCs w:val="24"/>
              </w:rPr>
            </w:pPr>
            <w:r w:rsidRPr="00ED7D13">
              <w:rPr>
                <w:rFonts w:ascii="Times New Roman" w:hAnsi="Times New Roman" w:cs="Times New Roman"/>
                <w:bCs/>
                <w:sz w:val="24"/>
                <w:szCs w:val="24"/>
              </w:rPr>
              <w:t>Общая площадь</w:t>
            </w:r>
          </w:p>
          <w:p w:rsidR="00706E04" w:rsidRPr="00ED7D13" w:rsidRDefault="00706E04" w:rsidP="00816563">
            <w:pPr>
              <w:spacing w:after="0" w:line="240" w:lineRule="auto"/>
              <w:rPr>
                <w:rFonts w:ascii="Times New Roman" w:hAnsi="Times New Roman" w:cs="Times New Roman"/>
                <w:bCs/>
                <w:sz w:val="24"/>
                <w:szCs w:val="24"/>
              </w:rPr>
            </w:pPr>
            <w:r w:rsidRPr="00ED7D13">
              <w:rPr>
                <w:rFonts w:ascii="Times New Roman" w:hAnsi="Times New Roman" w:cs="Times New Roman"/>
                <w:bCs/>
                <w:sz w:val="24"/>
                <w:szCs w:val="24"/>
              </w:rPr>
              <w:t>(м</w:t>
            </w:r>
            <w:proofErr w:type="gramStart"/>
            <w:r w:rsidRPr="00ED7D13">
              <w:rPr>
                <w:rFonts w:ascii="Times New Roman" w:hAnsi="Times New Roman" w:cs="Times New Roman"/>
                <w:bCs/>
                <w:sz w:val="24"/>
                <w:szCs w:val="24"/>
                <w:vertAlign w:val="superscript"/>
              </w:rPr>
              <w:t>2</w:t>
            </w:r>
            <w:proofErr w:type="gramEnd"/>
            <w:r w:rsidRPr="00ED7D13">
              <w:rPr>
                <w:rFonts w:ascii="Times New Roman" w:hAnsi="Times New Roman" w:cs="Times New Roman"/>
                <w:bCs/>
                <w:sz w:val="24"/>
                <w:szCs w:val="24"/>
              </w:rPr>
              <w:t>)</w:t>
            </w:r>
          </w:p>
        </w:tc>
        <w:tc>
          <w:tcPr>
            <w:tcW w:w="2693" w:type="dxa"/>
            <w:tcBorders>
              <w:top w:val="single" w:sz="4" w:space="0" w:color="auto"/>
              <w:left w:val="single" w:sz="4" w:space="0" w:color="auto"/>
              <w:bottom w:val="single" w:sz="4" w:space="0" w:color="auto"/>
              <w:right w:val="single" w:sz="4" w:space="0" w:color="auto"/>
            </w:tcBorders>
            <w:hideMark/>
          </w:tcPr>
          <w:p w:rsidR="00706E04" w:rsidRPr="00ED7D13" w:rsidRDefault="00706E04" w:rsidP="00816563">
            <w:pPr>
              <w:tabs>
                <w:tab w:val="left" w:pos="1321"/>
              </w:tabs>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ED7D13">
              <w:rPr>
                <w:rFonts w:ascii="Times New Roman" w:hAnsi="Times New Roman" w:cs="Times New Roman"/>
                <w:sz w:val="24"/>
                <w:szCs w:val="24"/>
              </w:rPr>
              <w:t>тоимость обязательных работ и услуг по содержанию общего имущества МКД</w:t>
            </w:r>
          </w:p>
          <w:p w:rsidR="00706E04" w:rsidRPr="00ED7D13" w:rsidRDefault="00706E04" w:rsidP="00816563">
            <w:pPr>
              <w:tabs>
                <w:tab w:val="left" w:pos="1321"/>
              </w:tabs>
              <w:spacing w:after="0" w:line="240" w:lineRule="auto"/>
              <w:rPr>
                <w:rFonts w:ascii="Times New Roman" w:hAnsi="Times New Roman" w:cs="Times New Roman"/>
                <w:bCs/>
                <w:sz w:val="24"/>
                <w:szCs w:val="24"/>
              </w:rPr>
            </w:pPr>
            <w:r w:rsidRPr="00ED7D13">
              <w:rPr>
                <w:rFonts w:ascii="Times New Roman" w:hAnsi="Times New Roman" w:cs="Times New Roman"/>
                <w:bCs/>
                <w:sz w:val="24"/>
                <w:szCs w:val="24"/>
              </w:rPr>
              <w:t>(руб.)</w:t>
            </w:r>
          </w:p>
        </w:tc>
        <w:tc>
          <w:tcPr>
            <w:tcW w:w="2084" w:type="dxa"/>
            <w:tcBorders>
              <w:top w:val="single" w:sz="4" w:space="0" w:color="auto"/>
              <w:left w:val="single" w:sz="4" w:space="0" w:color="auto"/>
              <w:bottom w:val="single" w:sz="4" w:space="0" w:color="auto"/>
              <w:right w:val="single" w:sz="4" w:space="0" w:color="auto"/>
            </w:tcBorders>
            <w:hideMark/>
          </w:tcPr>
          <w:p w:rsidR="00706E04" w:rsidRPr="00ED7D13" w:rsidRDefault="00706E04" w:rsidP="00816563">
            <w:pPr>
              <w:spacing w:after="0" w:line="240" w:lineRule="auto"/>
              <w:rPr>
                <w:rFonts w:ascii="Times New Roman" w:hAnsi="Times New Roman" w:cs="Times New Roman"/>
                <w:bCs/>
                <w:sz w:val="24"/>
                <w:szCs w:val="24"/>
              </w:rPr>
            </w:pPr>
            <w:r w:rsidRPr="00ED7D13">
              <w:rPr>
                <w:rFonts w:ascii="Times New Roman" w:hAnsi="Times New Roman" w:cs="Times New Roman"/>
                <w:bCs/>
                <w:sz w:val="24"/>
                <w:szCs w:val="24"/>
              </w:rPr>
              <w:t>Размер обеспечения исполнения обязательств</w:t>
            </w:r>
          </w:p>
          <w:p w:rsidR="00706E04" w:rsidRPr="00ED7D13" w:rsidRDefault="00706E04" w:rsidP="00816563">
            <w:pPr>
              <w:spacing w:after="0" w:line="240" w:lineRule="auto"/>
              <w:rPr>
                <w:rFonts w:ascii="Times New Roman" w:hAnsi="Times New Roman" w:cs="Times New Roman"/>
                <w:bCs/>
                <w:sz w:val="24"/>
                <w:szCs w:val="24"/>
              </w:rPr>
            </w:pPr>
            <w:r w:rsidRPr="00ED7D13">
              <w:rPr>
                <w:rFonts w:ascii="Times New Roman" w:hAnsi="Times New Roman" w:cs="Times New Roman"/>
                <w:bCs/>
                <w:sz w:val="24"/>
                <w:szCs w:val="24"/>
              </w:rPr>
              <w:t>(руб.)</w:t>
            </w:r>
          </w:p>
        </w:tc>
      </w:tr>
      <w:tr w:rsidR="00706E04" w:rsidRPr="003561F8" w:rsidTr="00816563">
        <w:trPr>
          <w:trHeight w:val="181"/>
        </w:trPr>
        <w:tc>
          <w:tcPr>
            <w:tcW w:w="1951" w:type="dxa"/>
            <w:tcBorders>
              <w:top w:val="single" w:sz="4" w:space="0" w:color="auto"/>
              <w:left w:val="single" w:sz="4" w:space="0" w:color="auto"/>
              <w:bottom w:val="single" w:sz="4" w:space="0" w:color="auto"/>
              <w:right w:val="single" w:sz="4" w:space="0" w:color="auto"/>
            </w:tcBorders>
            <w:hideMark/>
          </w:tcPr>
          <w:p w:rsidR="00706E04" w:rsidRPr="00ED7D13" w:rsidRDefault="00706E04" w:rsidP="00816563">
            <w:pPr>
              <w:spacing w:after="0" w:line="240" w:lineRule="auto"/>
              <w:rPr>
                <w:rFonts w:ascii="Times New Roman" w:hAnsi="Times New Roman" w:cs="Times New Roman"/>
                <w:bCs/>
                <w:sz w:val="24"/>
                <w:szCs w:val="24"/>
              </w:rPr>
            </w:pPr>
            <w:r w:rsidRPr="00ED7D13">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706E04" w:rsidRPr="00ED7D13" w:rsidRDefault="00706E04" w:rsidP="00816563">
            <w:pPr>
              <w:spacing w:after="0" w:line="240" w:lineRule="auto"/>
              <w:rPr>
                <w:rFonts w:ascii="Times New Roman" w:hAnsi="Times New Roman" w:cs="Times New Roman"/>
                <w:bCs/>
                <w:sz w:val="24"/>
                <w:szCs w:val="24"/>
              </w:rPr>
            </w:pPr>
            <w:r w:rsidRPr="00ED7D13">
              <w:rPr>
                <w:rFonts w:ascii="Times New Roman" w:hAnsi="Times New Roman" w:cs="Times New Roman"/>
                <w:bCs/>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706E04" w:rsidRPr="00ED7D13" w:rsidRDefault="00706E04" w:rsidP="00816563">
            <w:pPr>
              <w:spacing w:after="0" w:line="240" w:lineRule="auto"/>
              <w:rPr>
                <w:rFonts w:ascii="Times New Roman" w:hAnsi="Times New Roman" w:cs="Times New Roman"/>
                <w:bCs/>
                <w:sz w:val="24"/>
                <w:szCs w:val="24"/>
              </w:rPr>
            </w:pPr>
            <w:r w:rsidRPr="00ED7D13">
              <w:rPr>
                <w:rFonts w:ascii="Times New Roman" w:hAnsi="Times New Roman" w:cs="Times New Roman"/>
                <w:bCs/>
                <w:sz w:val="24"/>
                <w:szCs w:val="24"/>
              </w:rPr>
              <w:t>3</w:t>
            </w:r>
          </w:p>
        </w:tc>
        <w:tc>
          <w:tcPr>
            <w:tcW w:w="2693" w:type="dxa"/>
            <w:tcBorders>
              <w:top w:val="single" w:sz="4" w:space="0" w:color="auto"/>
              <w:left w:val="single" w:sz="4" w:space="0" w:color="auto"/>
              <w:bottom w:val="single" w:sz="4" w:space="0" w:color="auto"/>
              <w:right w:val="single" w:sz="4" w:space="0" w:color="auto"/>
            </w:tcBorders>
            <w:hideMark/>
          </w:tcPr>
          <w:p w:rsidR="00706E04" w:rsidRPr="00ED7D13" w:rsidRDefault="00706E04" w:rsidP="00816563">
            <w:pPr>
              <w:spacing w:after="0" w:line="240" w:lineRule="auto"/>
              <w:rPr>
                <w:rFonts w:ascii="Times New Roman" w:hAnsi="Times New Roman" w:cs="Times New Roman"/>
                <w:bCs/>
                <w:sz w:val="24"/>
                <w:szCs w:val="24"/>
              </w:rPr>
            </w:pPr>
            <w:r w:rsidRPr="00ED7D13">
              <w:rPr>
                <w:rFonts w:ascii="Times New Roman" w:hAnsi="Times New Roman" w:cs="Times New Roman"/>
                <w:bCs/>
                <w:sz w:val="24"/>
                <w:szCs w:val="24"/>
              </w:rPr>
              <w:t>4</w:t>
            </w:r>
          </w:p>
        </w:tc>
        <w:tc>
          <w:tcPr>
            <w:tcW w:w="2084" w:type="dxa"/>
            <w:tcBorders>
              <w:top w:val="single" w:sz="4" w:space="0" w:color="auto"/>
              <w:left w:val="single" w:sz="4" w:space="0" w:color="auto"/>
              <w:bottom w:val="single" w:sz="4" w:space="0" w:color="auto"/>
              <w:right w:val="single" w:sz="4" w:space="0" w:color="auto"/>
            </w:tcBorders>
            <w:hideMark/>
          </w:tcPr>
          <w:p w:rsidR="00706E04" w:rsidRPr="00ED7D13" w:rsidRDefault="00706E04" w:rsidP="00816563">
            <w:pPr>
              <w:spacing w:after="0" w:line="240" w:lineRule="auto"/>
              <w:rPr>
                <w:rFonts w:ascii="Times New Roman" w:hAnsi="Times New Roman" w:cs="Times New Roman"/>
                <w:bCs/>
                <w:sz w:val="24"/>
                <w:szCs w:val="24"/>
              </w:rPr>
            </w:pPr>
            <w:r w:rsidRPr="00ED7D13">
              <w:rPr>
                <w:rFonts w:ascii="Times New Roman" w:hAnsi="Times New Roman" w:cs="Times New Roman"/>
                <w:bCs/>
                <w:sz w:val="24"/>
                <w:szCs w:val="24"/>
              </w:rPr>
              <w:t>5</w:t>
            </w:r>
          </w:p>
        </w:tc>
      </w:tr>
      <w:tr w:rsidR="00706E04" w:rsidRPr="003561F8" w:rsidTr="00816563">
        <w:trPr>
          <w:trHeight w:val="181"/>
        </w:trPr>
        <w:tc>
          <w:tcPr>
            <w:tcW w:w="1951" w:type="dxa"/>
            <w:tcBorders>
              <w:top w:val="single" w:sz="4" w:space="0" w:color="auto"/>
              <w:left w:val="single" w:sz="4" w:space="0" w:color="auto"/>
              <w:bottom w:val="single" w:sz="4" w:space="0" w:color="auto"/>
              <w:right w:val="single" w:sz="4" w:space="0" w:color="auto"/>
            </w:tcBorders>
          </w:tcPr>
          <w:p w:rsidR="00706E04" w:rsidRPr="00ED7D13" w:rsidRDefault="00706E04" w:rsidP="00816563">
            <w:pPr>
              <w:spacing w:after="0" w:line="240" w:lineRule="auto"/>
              <w:rPr>
                <w:rFonts w:ascii="Times New Roman" w:hAnsi="Times New Roman" w:cs="Times New Roman"/>
                <w:bCs/>
                <w:sz w:val="24"/>
                <w:szCs w:val="24"/>
              </w:rPr>
            </w:pPr>
            <w:r w:rsidRPr="00ED7D13">
              <w:rPr>
                <w:rFonts w:ascii="Times New Roman" w:hAnsi="Times New Roman" w:cs="Times New Roman"/>
                <w:bCs/>
                <w:sz w:val="24"/>
                <w:szCs w:val="24"/>
              </w:rPr>
              <w:t>Лот 1</w:t>
            </w:r>
          </w:p>
        </w:tc>
        <w:tc>
          <w:tcPr>
            <w:tcW w:w="1701" w:type="dxa"/>
            <w:tcBorders>
              <w:top w:val="single" w:sz="4" w:space="0" w:color="auto"/>
              <w:left w:val="single" w:sz="4" w:space="0" w:color="auto"/>
              <w:bottom w:val="single" w:sz="4" w:space="0" w:color="auto"/>
              <w:right w:val="single" w:sz="4" w:space="0" w:color="auto"/>
            </w:tcBorders>
          </w:tcPr>
          <w:p w:rsidR="00706E04" w:rsidRPr="00ED7D13" w:rsidRDefault="00706E04" w:rsidP="00816563">
            <w:pPr>
              <w:spacing w:after="0" w:line="240" w:lineRule="auto"/>
              <w:rPr>
                <w:rFonts w:ascii="Times New Roman" w:hAnsi="Times New Roman" w:cs="Times New Roman"/>
                <w:bCs/>
                <w:sz w:val="24"/>
                <w:szCs w:val="24"/>
              </w:rPr>
            </w:pPr>
            <w:r w:rsidRPr="00ED7D13">
              <w:rPr>
                <w:rFonts w:ascii="Times New Roman" w:hAnsi="Times New Roman" w:cs="Times New Roman"/>
                <w:bCs/>
                <w:sz w:val="24"/>
                <w:szCs w:val="24"/>
              </w:rPr>
              <w:t>0,5</w:t>
            </w:r>
          </w:p>
        </w:tc>
        <w:tc>
          <w:tcPr>
            <w:tcW w:w="1701" w:type="dxa"/>
            <w:tcBorders>
              <w:top w:val="single" w:sz="4" w:space="0" w:color="auto"/>
              <w:left w:val="single" w:sz="4" w:space="0" w:color="auto"/>
              <w:bottom w:val="single" w:sz="4" w:space="0" w:color="auto"/>
              <w:right w:val="single" w:sz="4" w:space="0" w:color="auto"/>
            </w:tcBorders>
          </w:tcPr>
          <w:p w:rsidR="00706E04" w:rsidRPr="00ED7D13" w:rsidRDefault="00706E04" w:rsidP="00816563">
            <w:pPr>
              <w:spacing w:after="0" w:line="240" w:lineRule="auto"/>
              <w:rPr>
                <w:rFonts w:ascii="Times New Roman" w:hAnsi="Times New Roman" w:cs="Times New Roman"/>
                <w:bCs/>
                <w:sz w:val="24"/>
                <w:szCs w:val="24"/>
              </w:rPr>
            </w:pPr>
            <w:r>
              <w:rPr>
                <w:rFonts w:ascii="Times New Roman" w:hAnsi="Times New Roman" w:cs="Times New Roman"/>
                <w:bCs/>
                <w:sz w:val="24"/>
                <w:szCs w:val="24"/>
              </w:rPr>
              <w:t>400,9</w:t>
            </w:r>
          </w:p>
        </w:tc>
        <w:tc>
          <w:tcPr>
            <w:tcW w:w="2693" w:type="dxa"/>
            <w:tcBorders>
              <w:top w:val="single" w:sz="4" w:space="0" w:color="auto"/>
              <w:left w:val="single" w:sz="4" w:space="0" w:color="auto"/>
              <w:bottom w:val="single" w:sz="4" w:space="0" w:color="auto"/>
              <w:right w:val="single" w:sz="4" w:space="0" w:color="auto"/>
            </w:tcBorders>
          </w:tcPr>
          <w:p w:rsidR="00706E04" w:rsidRPr="00ED7D13" w:rsidRDefault="00706E04" w:rsidP="00816563">
            <w:pPr>
              <w:spacing w:after="0" w:line="240" w:lineRule="auto"/>
              <w:rPr>
                <w:rFonts w:ascii="Times New Roman" w:hAnsi="Times New Roman" w:cs="Times New Roman"/>
                <w:bCs/>
                <w:sz w:val="24"/>
                <w:szCs w:val="24"/>
              </w:rPr>
            </w:pPr>
            <w:r>
              <w:rPr>
                <w:rFonts w:ascii="Times New Roman" w:hAnsi="Times New Roman" w:cs="Times New Roman"/>
                <w:bCs/>
                <w:sz w:val="24"/>
                <w:szCs w:val="24"/>
              </w:rPr>
              <w:t>7 103,9</w:t>
            </w:r>
          </w:p>
        </w:tc>
        <w:tc>
          <w:tcPr>
            <w:tcW w:w="2084" w:type="dxa"/>
            <w:tcBorders>
              <w:top w:val="single" w:sz="4" w:space="0" w:color="auto"/>
              <w:left w:val="single" w:sz="4" w:space="0" w:color="auto"/>
              <w:bottom w:val="single" w:sz="4" w:space="0" w:color="auto"/>
              <w:right w:val="single" w:sz="4" w:space="0" w:color="auto"/>
            </w:tcBorders>
          </w:tcPr>
          <w:p w:rsidR="00706E04" w:rsidRPr="00ED7D13" w:rsidRDefault="00706E04" w:rsidP="00816563">
            <w:pPr>
              <w:spacing w:after="0" w:line="240" w:lineRule="auto"/>
              <w:rPr>
                <w:rFonts w:ascii="Times New Roman" w:hAnsi="Times New Roman" w:cs="Times New Roman"/>
                <w:bCs/>
                <w:sz w:val="24"/>
                <w:szCs w:val="24"/>
              </w:rPr>
            </w:pPr>
            <w:r>
              <w:rPr>
                <w:rFonts w:ascii="Times New Roman" w:hAnsi="Times New Roman" w:cs="Times New Roman"/>
                <w:bCs/>
                <w:sz w:val="24"/>
                <w:szCs w:val="24"/>
              </w:rPr>
              <w:t>3 551,9</w:t>
            </w:r>
          </w:p>
        </w:tc>
      </w:tr>
      <w:tr w:rsidR="00706E04" w:rsidRPr="003561F8" w:rsidTr="00816563">
        <w:trPr>
          <w:trHeight w:val="189"/>
        </w:trPr>
        <w:tc>
          <w:tcPr>
            <w:tcW w:w="1951" w:type="dxa"/>
            <w:tcBorders>
              <w:top w:val="single" w:sz="4" w:space="0" w:color="auto"/>
              <w:left w:val="single" w:sz="4" w:space="0" w:color="auto"/>
              <w:bottom w:val="single" w:sz="4" w:space="0" w:color="auto"/>
              <w:right w:val="single" w:sz="4" w:space="0" w:color="auto"/>
            </w:tcBorders>
          </w:tcPr>
          <w:p w:rsidR="00706E04" w:rsidRPr="00ED7D13" w:rsidRDefault="00706E04" w:rsidP="00816563">
            <w:pPr>
              <w:spacing w:after="0" w:line="240" w:lineRule="auto"/>
              <w:rPr>
                <w:rFonts w:ascii="Times New Roman" w:hAnsi="Times New Roman" w:cs="Times New Roman"/>
                <w:bCs/>
                <w:sz w:val="24"/>
                <w:szCs w:val="24"/>
              </w:rPr>
            </w:pPr>
            <w:r w:rsidRPr="00ED7D13">
              <w:rPr>
                <w:rFonts w:ascii="Times New Roman" w:hAnsi="Times New Roman" w:cs="Times New Roman"/>
                <w:bCs/>
                <w:sz w:val="24"/>
                <w:szCs w:val="24"/>
              </w:rPr>
              <w:t>Лот 2</w:t>
            </w:r>
          </w:p>
        </w:tc>
        <w:tc>
          <w:tcPr>
            <w:tcW w:w="1701" w:type="dxa"/>
            <w:tcBorders>
              <w:top w:val="single" w:sz="4" w:space="0" w:color="auto"/>
              <w:left w:val="single" w:sz="4" w:space="0" w:color="auto"/>
              <w:bottom w:val="single" w:sz="4" w:space="0" w:color="auto"/>
              <w:right w:val="single" w:sz="4" w:space="0" w:color="auto"/>
            </w:tcBorders>
          </w:tcPr>
          <w:p w:rsidR="00706E04" w:rsidRPr="00ED7D13" w:rsidRDefault="00706E04" w:rsidP="00816563">
            <w:pPr>
              <w:spacing w:after="0" w:line="240" w:lineRule="auto"/>
              <w:rPr>
                <w:rFonts w:ascii="Times New Roman" w:hAnsi="Times New Roman" w:cs="Times New Roman"/>
                <w:bCs/>
                <w:sz w:val="24"/>
                <w:szCs w:val="24"/>
              </w:rPr>
            </w:pPr>
            <w:r w:rsidRPr="00ED7D13">
              <w:rPr>
                <w:rFonts w:ascii="Times New Roman" w:hAnsi="Times New Roman" w:cs="Times New Roman"/>
                <w:bCs/>
                <w:sz w:val="24"/>
                <w:szCs w:val="24"/>
              </w:rPr>
              <w:t>0,5</w:t>
            </w:r>
          </w:p>
        </w:tc>
        <w:tc>
          <w:tcPr>
            <w:tcW w:w="1701" w:type="dxa"/>
            <w:tcBorders>
              <w:top w:val="single" w:sz="4" w:space="0" w:color="auto"/>
              <w:left w:val="single" w:sz="4" w:space="0" w:color="auto"/>
              <w:bottom w:val="single" w:sz="4" w:space="0" w:color="auto"/>
              <w:right w:val="single" w:sz="4" w:space="0" w:color="auto"/>
            </w:tcBorders>
          </w:tcPr>
          <w:p w:rsidR="00706E04" w:rsidRPr="00ED7D13" w:rsidRDefault="00706E04" w:rsidP="00816563">
            <w:pPr>
              <w:spacing w:after="0" w:line="240" w:lineRule="auto"/>
              <w:rPr>
                <w:rFonts w:ascii="Times New Roman" w:hAnsi="Times New Roman" w:cs="Times New Roman"/>
                <w:bCs/>
                <w:sz w:val="24"/>
                <w:szCs w:val="24"/>
              </w:rPr>
            </w:pPr>
            <w:r>
              <w:rPr>
                <w:rFonts w:ascii="Times New Roman" w:hAnsi="Times New Roman" w:cs="Times New Roman"/>
                <w:bCs/>
                <w:sz w:val="24"/>
                <w:szCs w:val="24"/>
              </w:rPr>
              <w:t>407,3</w:t>
            </w:r>
          </w:p>
        </w:tc>
        <w:tc>
          <w:tcPr>
            <w:tcW w:w="2693" w:type="dxa"/>
            <w:tcBorders>
              <w:top w:val="single" w:sz="4" w:space="0" w:color="auto"/>
              <w:left w:val="single" w:sz="4" w:space="0" w:color="auto"/>
              <w:bottom w:val="single" w:sz="4" w:space="0" w:color="auto"/>
              <w:right w:val="single" w:sz="4" w:space="0" w:color="auto"/>
            </w:tcBorders>
          </w:tcPr>
          <w:p w:rsidR="00706E04" w:rsidRDefault="00706E04" w:rsidP="00816563">
            <w:r w:rsidRPr="00A428CE">
              <w:rPr>
                <w:rFonts w:ascii="Times New Roman" w:hAnsi="Times New Roman" w:cs="Times New Roman"/>
                <w:bCs/>
                <w:sz w:val="24"/>
                <w:szCs w:val="24"/>
              </w:rPr>
              <w:t>7</w:t>
            </w:r>
            <w:r>
              <w:rPr>
                <w:rFonts w:ascii="Times New Roman" w:hAnsi="Times New Roman" w:cs="Times New Roman"/>
                <w:bCs/>
                <w:sz w:val="24"/>
                <w:szCs w:val="24"/>
              </w:rPr>
              <w:t> 217,4</w:t>
            </w:r>
          </w:p>
        </w:tc>
        <w:tc>
          <w:tcPr>
            <w:tcW w:w="2084" w:type="dxa"/>
            <w:tcBorders>
              <w:top w:val="single" w:sz="4" w:space="0" w:color="auto"/>
              <w:left w:val="single" w:sz="4" w:space="0" w:color="auto"/>
              <w:bottom w:val="single" w:sz="4" w:space="0" w:color="auto"/>
              <w:right w:val="single" w:sz="4" w:space="0" w:color="auto"/>
            </w:tcBorders>
          </w:tcPr>
          <w:p w:rsidR="00706E04" w:rsidRDefault="00706E04" w:rsidP="00816563">
            <w:r w:rsidRPr="00D23456">
              <w:rPr>
                <w:rFonts w:ascii="Times New Roman" w:hAnsi="Times New Roman" w:cs="Times New Roman"/>
                <w:bCs/>
                <w:sz w:val="24"/>
                <w:szCs w:val="24"/>
              </w:rPr>
              <w:t>3</w:t>
            </w:r>
            <w:r>
              <w:rPr>
                <w:rFonts w:ascii="Times New Roman" w:hAnsi="Times New Roman" w:cs="Times New Roman"/>
                <w:bCs/>
                <w:sz w:val="24"/>
                <w:szCs w:val="24"/>
              </w:rPr>
              <w:t> 608,7</w:t>
            </w:r>
          </w:p>
        </w:tc>
      </w:tr>
      <w:tr w:rsidR="00706E04" w:rsidRPr="003561F8" w:rsidTr="00816563">
        <w:trPr>
          <w:trHeight w:val="239"/>
        </w:trPr>
        <w:tc>
          <w:tcPr>
            <w:tcW w:w="1951" w:type="dxa"/>
            <w:tcBorders>
              <w:top w:val="single" w:sz="4" w:space="0" w:color="auto"/>
              <w:left w:val="single" w:sz="4" w:space="0" w:color="auto"/>
              <w:bottom w:val="single" w:sz="4" w:space="0" w:color="auto"/>
              <w:right w:val="single" w:sz="4" w:space="0" w:color="auto"/>
            </w:tcBorders>
          </w:tcPr>
          <w:p w:rsidR="00706E04" w:rsidRPr="00ED7D13" w:rsidRDefault="00706E04" w:rsidP="00816563">
            <w:pPr>
              <w:spacing w:after="0" w:line="240" w:lineRule="auto"/>
              <w:rPr>
                <w:rFonts w:ascii="Times New Roman" w:hAnsi="Times New Roman" w:cs="Times New Roman"/>
                <w:bCs/>
                <w:sz w:val="24"/>
                <w:szCs w:val="24"/>
              </w:rPr>
            </w:pPr>
            <w:r w:rsidRPr="00ED7D13">
              <w:rPr>
                <w:rFonts w:ascii="Times New Roman" w:hAnsi="Times New Roman" w:cs="Times New Roman"/>
                <w:bCs/>
                <w:sz w:val="24"/>
                <w:szCs w:val="24"/>
              </w:rPr>
              <w:t>Лот 3</w:t>
            </w:r>
          </w:p>
        </w:tc>
        <w:tc>
          <w:tcPr>
            <w:tcW w:w="1701" w:type="dxa"/>
            <w:tcBorders>
              <w:top w:val="single" w:sz="4" w:space="0" w:color="auto"/>
              <w:left w:val="single" w:sz="4" w:space="0" w:color="auto"/>
              <w:bottom w:val="single" w:sz="4" w:space="0" w:color="auto"/>
              <w:right w:val="single" w:sz="4" w:space="0" w:color="auto"/>
            </w:tcBorders>
          </w:tcPr>
          <w:p w:rsidR="00706E04" w:rsidRPr="00ED7D13" w:rsidRDefault="00706E04" w:rsidP="00816563">
            <w:pPr>
              <w:spacing w:after="0" w:line="240" w:lineRule="auto"/>
              <w:rPr>
                <w:rFonts w:ascii="Times New Roman" w:hAnsi="Times New Roman" w:cs="Times New Roman"/>
                <w:bCs/>
                <w:sz w:val="24"/>
                <w:szCs w:val="24"/>
              </w:rPr>
            </w:pPr>
            <w:r w:rsidRPr="00ED7D13">
              <w:rPr>
                <w:rFonts w:ascii="Times New Roman" w:hAnsi="Times New Roman" w:cs="Times New Roman"/>
                <w:bCs/>
                <w:sz w:val="24"/>
                <w:szCs w:val="24"/>
              </w:rPr>
              <w:t>0,5</w:t>
            </w:r>
          </w:p>
        </w:tc>
        <w:tc>
          <w:tcPr>
            <w:tcW w:w="1701" w:type="dxa"/>
            <w:tcBorders>
              <w:top w:val="single" w:sz="4" w:space="0" w:color="auto"/>
              <w:left w:val="single" w:sz="4" w:space="0" w:color="auto"/>
              <w:bottom w:val="single" w:sz="4" w:space="0" w:color="auto"/>
              <w:right w:val="single" w:sz="4" w:space="0" w:color="auto"/>
            </w:tcBorders>
          </w:tcPr>
          <w:p w:rsidR="00706E04" w:rsidRPr="00ED7D13" w:rsidRDefault="00706E04" w:rsidP="00816563">
            <w:pPr>
              <w:spacing w:after="0" w:line="240" w:lineRule="auto"/>
              <w:rPr>
                <w:rFonts w:ascii="Times New Roman" w:hAnsi="Times New Roman" w:cs="Times New Roman"/>
                <w:bCs/>
                <w:sz w:val="24"/>
                <w:szCs w:val="24"/>
              </w:rPr>
            </w:pPr>
            <w:r>
              <w:rPr>
                <w:rFonts w:ascii="Times New Roman" w:hAnsi="Times New Roman" w:cs="Times New Roman"/>
                <w:bCs/>
                <w:sz w:val="24"/>
                <w:szCs w:val="24"/>
              </w:rPr>
              <w:t>402,3</w:t>
            </w:r>
          </w:p>
        </w:tc>
        <w:tc>
          <w:tcPr>
            <w:tcW w:w="2693" w:type="dxa"/>
            <w:tcBorders>
              <w:top w:val="single" w:sz="4" w:space="0" w:color="auto"/>
              <w:left w:val="single" w:sz="4" w:space="0" w:color="auto"/>
              <w:bottom w:val="single" w:sz="4" w:space="0" w:color="auto"/>
              <w:right w:val="single" w:sz="4" w:space="0" w:color="auto"/>
            </w:tcBorders>
          </w:tcPr>
          <w:p w:rsidR="00706E04" w:rsidRDefault="00706E04" w:rsidP="00816563">
            <w:r w:rsidRPr="00A428CE">
              <w:rPr>
                <w:rFonts w:ascii="Times New Roman" w:hAnsi="Times New Roman" w:cs="Times New Roman"/>
                <w:bCs/>
                <w:sz w:val="24"/>
                <w:szCs w:val="24"/>
              </w:rPr>
              <w:t>7</w:t>
            </w:r>
            <w:r>
              <w:rPr>
                <w:rFonts w:ascii="Times New Roman" w:hAnsi="Times New Roman" w:cs="Times New Roman"/>
                <w:bCs/>
                <w:sz w:val="24"/>
                <w:szCs w:val="24"/>
              </w:rPr>
              <w:t> 128,8</w:t>
            </w:r>
          </w:p>
        </w:tc>
        <w:tc>
          <w:tcPr>
            <w:tcW w:w="2084" w:type="dxa"/>
            <w:tcBorders>
              <w:top w:val="single" w:sz="4" w:space="0" w:color="auto"/>
              <w:left w:val="single" w:sz="4" w:space="0" w:color="auto"/>
              <w:bottom w:val="single" w:sz="4" w:space="0" w:color="auto"/>
              <w:right w:val="single" w:sz="4" w:space="0" w:color="auto"/>
            </w:tcBorders>
          </w:tcPr>
          <w:p w:rsidR="00706E04" w:rsidRDefault="00706E04" w:rsidP="00816563">
            <w:r w:rsidRPr="00D23456">
              <w:rPr>
                <w:rFonts w:ascii="Times New Roman" w:hAnsi="Times New Roman" w:cs="Times New Roman"/>
                <w:bCs/>
                <w:sz w:val="24"/>
                <w:szCs w:val="24"/>
              </w:rPr>
              <w:t>3</w:t>
            </w:r>
            <w:r>
              <w:rPr>
                <w:rFonts w:ascii="Times New Roman" w:hAnsi="Times New Roman" w:cs="Times New Roman"/>
                <w:bCs/>
                <w:sz w:val="24"/>
                <w:szCs w:val="24"/>
              </w:rPr>
              <w:t> 564,0</w:t>
            </w:r>
          </w:p>
        </w:tc>
      </w:tr>
      <w:tr w:rsidR="00706E04" w:rsidRPr="003561F8" w:rsidTr="00816563">
        <w:trPr>
          <w:trHeight w:val="181"/>
        </w:trPr>
        <w:tc>
          <w:tcPr>
            <w:tcW w:w="1951" w:type="dxa"/>
            <w:tcBorders>
              <w:top w:val="single" w:sz="4" w:space="0" w:color="auto"/>
              <w:left w:val="single" w:sz="4" w:space="0" w:color="auto"/>
              <w:bottom w:val="single" w:sz="4" w:space="0" w:color="auto"/>
              <w:right w:val="single" w:sz="4" w:space="0" w:color="auto"/>
            </w:tcBorders>
          </w:tcPr>
          <w:p w:rsidR="00706E04" w:rsidRPr="00ED7D13" w:rsidRDefault="00706E04" w:rsidP="00816563">
            <w:pPr>
              <w:spacing w:after="0" w:line="240" w:lineRule="auto"/>
              <w:rPr>
                <w:rFonts w:ascii="Times New Roman" w:hAnsi="Times New Roman" w:cs="Times New Roman"/>
                <w:bCs/>
                <w:sz w:val="24"/>
                <w:szCs w:val="24"/>
              </w:rPr>
            </w:pPr>
            <w:r w:rsidRPr="00ED7D13">
              <w:rPr>
                <w:rFonts w:ascii="Times New Roman" w:hAnsi="Times New Roman" w:cs="Times New Roman"/>
                <w:bCs/>
                <w:sz w:val="24"/>
                <w:szCs w:val="24"/>
              </w:rPr>
              <w:t>Лот 4</w:t>
            </w:r>
          </w:p>
        </w:tc>
        <w:tc>
          <w:tcPr>
            <w:tcW w:w="1701" w:type="dxa"/>
            <w:tcBorders>
              <w:top w:val="single" w:sz="4" w:space="0" w:color="auto"/>
              <w:left w:val="single" w:sz="4" w:space="0" w:color="auto"/>
              <w:bottom w:val="single" w:sz="4" w:space="0" w:color="auto"/>
              <w:right w:val="single" w:sz="4" w:space="0" w:color="auto"/>
            </w:tcBorders>
          </w:tcPr>
          <w:p w:rsidR="00706E04" w:rsidRPr="00ED7D13" w:rsidRDefault="00706E04" w:rsidP="00816563">
            <w:pPr>
              <w:spacing w:after="0" w:line="240" w:lineRule="auto"/>
              <w:rPr>
                <w:rFonts w:ascii="Times New Roman" w:hAnsi="Times New Roman" w:cs="Times New Roman"/>
                <w:bCs/>
                <w:sz w:val="24"/>
                <w:szCs w:val="24"/>
              </w:rPr>
            </w:pPr>
            <w:r w:rsidRPr="00ED7D13">
              <w:rPr>
                <w:rFonts w:ascii="Times New Roman" w:hAnsi="Times New Roman" w:cs="Times New Roman"/>
                <w:bCs/>
                <w:sz w:val="24"/>
                <w:szCs w:val="24"/>
              </w:rPr>
              <w:t>0,5</w:t>
            </w:r>
          </w:p>
        </w:tc>
        <w:tc>
          <w:tcPr>
            <w:tcW w:w="1701" w:type="dxa"/>
            <w:tcBorders>
              <w:top w:val="single" w:sz="4" w:space="0" w:color="auto"/>
              <w:left w:val="single" w:sz="4" w:space="0" w:color="auto"/>
              <w:bottom w:val="single" w:sz="4" w:space="0" w:color="auto"/>
              <w:right w:val="single" w:sz="4" w:space="0" w:color="auto"/>
            </w:tcBorders>
          </w:tcPr>
          <w:p w:rsidR="00706E04" w:rsidRPr="00ED7D13" w:rsidRDefault="00706E04" w:rsidP="00816563">
            <w:pPr>
              <w:spacing w:after="0" w:line="240" w:lineRule="auto"/>
              <w:rPr>
                <w:rFonts w:ascii="Times New Roman" w:hAnsi="Times New Roman" w:cs="Times New Roman"/>
                <w:bCs/>
                <w:sz w:val="24"/>
                <w:szCs w:val="24"/>
              </w:rPr>
            </w:pPr>
            <w:r>
              <w:rPr>
                <w:rFonts w:ascii="Times New Roman" w:hAnsi="Times New Roman" w:cs="Times New Roman"/>
                <w:bCs/>
                <w:sz w:val="24"/>
                <w:szCs w:val="24"/>
              </w:rPr>
              <w:t>565,5</w:t>
            </w:r>
          </w:p>
        </w:tc>
        <w:tc>
          <w:tcPr>
            <w:tcW w:w="2693" w:type="dxa"/>
            <w:tcBorders>
              <w:top w:val="single" w:sz="4" w:space="0" w:color="auto"/>
              <w:left w:val="single" w:sz="4" w:space="0" w:color="auto"/>
              <w:bottom w:val="single" w:sz="4" w:space="0" w:color="auto"/>
              <w:right w:val="single" w:sz="4" w:space="0" w:color="auto"/>
            </w:tcBorders>
          </w:tcPr>
          <w:p w:rsidR="00706E04" w:rsidRPr="00ED7D13" w:rsidRDefault="00706E04" w:rsidP="00816563">
            <w:pPr>
              <w:spacing w:after="0" w:line="240" w:lineRule="auto"/>
              <w:rPr>
                <w:rFonts w:ascii="Times New Roman" w:hAnsi="Times New Roman" w:cs="Times New Roman"/>
                <w:bCs/>
                <w:sz w:val="24"/>
                <w:szCs w:val="24"/>
              </w:rPr>
            </w:pPr>
            <w:r>
              <w:rPr>
                <w:rFonts w:ascii="Times New Roman" w:hAnsi="Times New Roman" w:cs="Times New Roman"/>
                <w:bCs/>
                <w:sz w:val="24"/>
                <w:szCs w:val="24"/>
              </w:rPr>
              <w:t>10 020,6</w:t>
            </w:r>
          </w:p>
        </w:tc>
        <w:tc>
          <w:tcPr>
            <w:tcW w:w="2084" w:type="dxa"/>
            <w:tcBorders>
              <w:top w:val="single" w:sz="4" w:space="0" w:color="auto"/>
              <w:left w:val="single" w:sz="4" w:space="0" w:color="auto"/>
              <w:bottom w:val="single" w:sz="4" w:space="0" w:color="auto"/>
              <w:right w:val="single" w:sz="4" w:space="0" w:color="auto"/>
            </w:tcBorders>
          </w:tcPr>
          <w:p w:rsidR="00706E04" w:rsidRPr="00ED7D13" w:rsidRDefault="00706E04" w:rsidP="00816563">
            <w:pPr>
              <w:spacing w:after="0" w:line="240" w:lineRule="auto"/>
              <w:rPr>
                <w:rFonts w:ascii="Times New Roman" w:hAnsi="Times New Roman" w:cs="Times New Roman"/>
                <w:bCs/>
                <w:sz w:val="24"/>
                <w:szCs w:val="24"/>
              </w:rPr>
            </w:pPr>
            <w:r>
              <w:rPr>
                <w:rFonts w:ascii="Times New Roman" w:hAnsi="Times New Roman" w:cs="Times New Roman"/>
                <w:bCs/>
                <w:sz w:val="24"/>
                <w:szCs w:val="24"/>
              </w:rPr>
              <w:t>5 010,3</w:t>
            </w:r>
          </w:p>
        </w:tc>
      </w:tr>
      <w:tr w:rsidR="00706E04" w:rsidRPr="003561F8" w:rsidTr="00816563">
        <w:trPr>
          <w:trHeight w:val="181"/>
        </w:trPr>
        <w:tc>
          <w:tcPr>
            <w:tcW w:w="1951" w:type="dxa"/>
            <w:tcBorders>
              <w:top w:val="single" w:sz="4" w:space="0" w:color="auto"/>
              <w:left w:val="single" w:sz="4" w:space="0" w:color="auto"/>
              <w:bottom w:val="single" w:sz="4" w:space="0" w:color="auto"/>
              <w:right w:val="single" w:sz="4" w:space="0" w:color="auto"/>
            </w:tcBorders>
          </w:tcPr>
          <w:p w:rsidR="00706E04" w:rsidRPr="00ED7D13" w:rsidRDefault="00706E04" w:rsidP="00816563">
            <w:pPr>
              <w:spacing w:after="0" w:line="240" w:lineRule="auto"/>
              <w:rPr>
                <w:rFonts w:ascii="Times New Roman" w:hAnsi="Times New Roman" w:cs="Times New Roman"/>
                <w:bCs/>
                <w:sz w:val="24"/>
                <w:szCs w:val="24"/>
              </w:rPr>
            </w:pPr>
            <w:r w:rsidRPr="00ED7D13">
              <w:rPr>
                <w:rFonts w:ascii="Times New Roman" w:hAnsi="Times New Roman" w:cs="Times New Roman"/>
                <w:bCs/>
                <w:sz w:val="24"/>
                <w:szCs w:val="24"/>
              </w:rPr>
              <w:t>Лот 5</w:t>
            </w:r>
          </w:p>
        </w:tc>
        <w:tc>
          <w:tcPr>
            <w:tcW w:w="1701" w:type="dxa"/>
            <w:tcBorders>
              <w:top w:val="single" w:sz="4" w:space="0" w:color="auto"/>
              <w:left w:val="single" w:sz="4" w:space="0" w:color="auto"/>
              <w:bottom w:val="single" w:sz="4" w:space="0" w:color="auto"/>
              <w:right w:val="single" w:sz="4" w:space="0" w:color="auto"/>
            </w:tcBorders>
          </w:tcPr>
          <w:p w:rsidR="00706E04" w:rsidRPr="00ED7D13" w:rsidRDefault="00706E04" w:rsidP="00816563">
            <w:pPr>
              <w:spacing w:after="0" w:line="240" w:lineRule="auto"/>
              <w:rPr>
                <w:rFonts w:ascii="Times New Roman" w:hAnsi="Times New Roman" w:cs="Times New Roman"/>
                <w:bCs/>
                <w:sz w:val="24"/>
                <w:szCs w:val="24"/>
              </w:rPr>
            </w:pPr>
            <w:r w:rsidRPr="00ED7D13">
              <w:rPr>
                <w:rFonts w:ascii="Times New Roman" w:hAnsi="Times New Roman" w:cs="Times New Roman"/>
                <w:bCs/>
                <w:sz w:val="24"/>
                <w:szCs w:val="24"/>
              </w:rPr>
              <w:t>0,5</w:t>
            </w:r>
          </w:p>
        </w:tc>
        <w:tc>
          <w:tcPr>
            <w:tcW w:w="1701" w:type="dxa"/>
            <w:tcBorders>
              <w:top w:val="single" w:sz="4" w:space="0" w:color="auto"/>
              <w:left w:val="single" w:sz="4" w:space="0" w:color="auto"/>
              <w:bottom w:val="single" w:sz="4" w:space="0" w:color="auto"/>
              <w:right w:val="single" w:sz="4" w:space="0" w:color="auto"/>
            </w:tcBorders>
          </w:tcPr>
          <w:p w:rsidR="00706E04" w:rsidRPr="00ED7D13" w:rsidRDefault="00706E04" w:rsidP="00816563">
            <w:pPr>
              <w:spacing w:after="0" w:line="240" w:lineRule="auto"/>
              <w:rPr>
                <w:rFonts w:ascii="Times New Roman" w:hAnsi="Times New Roman" w:cs="Times New Roman"/>
                <w:bCs/>
                <w:sz w:val="24"/>
                <w:szCs w:val="24"/>
              </w:rPr>
            </w:pPr>
            <w:r>
              <w:rPr>
                <w:rFonts w:ascii="Times New Roman" w:hAnsi="Times New Roman" w:cs="Times New Roman"/>
                <w:bCs/>
                <w:sz w:val="24"/>
                <w:szCs w:val="24"/>
              </w:rPr>
              <w:t>367,7</w:t>
            </w:r>
          </w:p>
        </w:tc>
        <w:tc>
          <w:tcPr>
            <w:tcW w:w="2693" w:type="dxa"/>
            <w:tcBorders>
              <w:top w:val="single" w:sz="4" w:space="0" w:color="auto"/>
              <w:left w:val="single" w:sz="4" w:space="0" w:color="auto"/>
              <w:bottom w:val="single" w:sz="4" w:space="0" w:color="auto"/>
              <w:right w:val="single" w:sz="4" w:space="0" w:color="auto"/>
            </w:tcBorders>
          </w:tcPr>
          <w:p w:rsidR="00706E04" w:rsidRPr="00ED7D13" w:rsidRDefault="00706E04" w:rsidP="00816563">
            <w:pPr>
              <w:spacing w:after="0" w:line="240" w:lineRule="auto"/>
              <w:rPr>
                <w:rFonts w:ascii="Times New Roman" w:hAnsi="Times New Roman" w:cs="Times New Roman"/>
                <w:bCs/>
                <w:sz w:val="24"/>
                <w:szCs w:val="24"/>
              </w:rPr>
            </w:pPr>
            <w:r>
              <w:rPr>
                <w:rFonts w:ascii="Times New Roman" w:hAnsi="Times New Roman" w:cs="Times New Roman"/>
                <w:bCs/>
                <w:sz w:val="24"/>
                <w:szCs w:val="24"/>
              </w:rPr>
              <w:t>6 515,6</w:t>
            </w:r>
          </w:p>
        </w:tc>
        <w:tc>
          <w:tcPr>
            <w:tcW w:w="2084" w:type="dxa"/>
            <w:tcBorders>
              <w:top w:val="single" w:sz="4" w:space="0" w:color="auto"/>
              <w:left w:val="single" w:sz="4" w:space="0" w:color="auto"/>
              <w:bottom w:val="single" w:sz="4" w:space="0" w:color="auto"/>
              <w:right w:val="single" w:sz="4" w:space="0" w:color="auto"/>
            </w:tcBorders>
          </w:tcPr>
          <w:p w:rsidR="00706E04" w:rsidRPr="00ED7D13" w:rsidRDefault="00706E04" w:rsidP="00816563">
            <w:pPr>
              <w:spacing w:after="0" w:line="240" w:lineRule="auto"/>
              <w:rPr>
                <w:rFonts w:ascii="Times New Roman" w:hAnsi="Times New Roman" w:cs="Times New Roman"/>
                <w:bCs/>
                <w:sz w:val="24"/>
                <w:szCs w:val="24"/>
              </w:rPr>
            </w:pPr>
            <w:r>
              <w:rPr>
                <w:rFonts w:ascii="Times New Roman" w:hAnsi="Times New Roman" w:cs="Times New Roman"/>
                <w:bCs/>
                <w:sz w:val="24"/>
                <w:szCs w:val="24"/>
              </w:rPr>
              <w:t>3 257,8</w:t>
            </w:r>
          </w:p>
        </w:tc>
      </w:tr>
      <w:tr w:rsidR="00706E04" w:rsidRPr="003561F8" w:rsidTr="00816563">
        <w:trPr>
          <w:trHeight w:val="181"/>
        </w:trPr>
        <w:tc>
          <w:tcPr>
            <w:tcW w:w="1951" w:type="dxa"/>
            <w:tcBorders>
              <w:top w:val="single" w:sz="4" w:space="0" w:color="auto"/>
              <w:left w:val="single" w:sz="4" w:space="0" w:color="auto"/>
              <w:bottom w:val="single" w:sz="4" w:space="0" w:color="auto"/>
              <w:right w:val="single" w:sz="4" w:space="0" w:color="auto"/>
            </w:tcBorders>
          </w:tcPr>
          <w:p w:rsidR="00706E04" w:rsidRPr="00ED7D13" w:rsidRDefault="00706E04" w:rsidP="00816563">
            <w:pPr>
              <w:spacing w:after="0" w:line="240" w:lineRule="auto"/>
              <w:rPr>
                <w:rFonts w:ascii="Times New Roman" w:hAnsi="Times New Roman" w:cs="Times New Roman"/>
                <w:bCs/>
                <w:sz w:val="24"/>
                <w:szCs w:val="24"/>
              </w:rPr>
            </w:pPr>
            <w:r w:rsidRPr="00ED7D13">
              <w:rPr>
                <w:rFonts w:ascii="Times New Roman" w:hAnsi="Times New Roman" w:cs="Times New Roman"/>
                <w:bCs/>
                <w:sz w:val="24"/>
                <w:szCs w:val="24"/>
              </w:rPr>
              <w:t>Лот 6</w:t>
            </w:r>
          </w:p>
        </w:tc>
        <w:tc>
          <w:tcPr>
            <w:tcW w:w="1701" w:type="dxa"/>
            <w:tcBorders>
              <w:top w:val="single" w:sz="4" w:space="0" w:color="auto"/>
              <w:left w:val="single" w:sz="4" w:space="0" w:color="auto"/>
              <w:bottom w:val="single" w:sz="4" w:space="0" w:color="auto"/>
              <w:right w:val="single" w:sz="4" w:space="0" w:color="auto"/>
            </w:tcBorders>
          </w:tcPr>
          <w:p w:rsidR="00706E04" w:rsidRPr="00ED7D13" w:rsidRDefault="00706E04" w:rsidP="00816563">
            <w:pPr>
              <w:spacing w:after="0" w:line="240" w:lineRule="auto"/>
              <w:rPr>
                <w:rFonts w:ascii="Times New Roman" w:hAnsi="Times New Roman" w:cs="Times New Roman"/>
                <w:bCs/>
                <w:sz w:val="24"/>
                <w:szCs w:val="24"/>
              </w:rPr>
            </w:pPr>
            <w:r w:rsidRPr="00ED7D13">
              <w:rPr>
                <w:rFonts w:ascii="Times New Roman" w:hAnsi="Times New Roman" w:cs="Times New Roman"/>
                <w:bCs/>
                <w:sz w:val="24"/>
                <w:szCs w:val="24"/>
              </w:rPr>
              <w:t>0,5</w:t>
            </w:r>
          </w:p>
        </w:tc>
        <w:tc>
          <w:tcPr>
            <w:tcW w:w="1701" w:type="dxa"/>
            <w:tcBorders>
              <w:top w:val="single" w:sz="4" w:space="0" w:color="auto"/>
              <w:left w:val="single" w:sz="4" w:space="0" w:color="auto"/>
              <w:bottom w:val="single" w:sz="4" w:space="0" w:color="auto"/>
              <w:right w:val="single" w:sz="4" w:space="0" w:color="auto"/>
            </w:tcBorders>
          </w:tcPr>
          <w:p w:rsidR="00706E04" w:rsidRPr="00ED7D13" w:rsidRDefault="00706E04" w:rsidP="00816563">
            <w:pPr>
              <w:spacing w:after="0" w:line="240" w:lineRule="auto"/>
              <w:rPr>
                <w:rFonts w:ascii="Times New Roman" w:hAnsi="Times New Roman" w:cs="Times New Roman"/>
                <w:bCs/>
                <w:sz w:val="24"/>
                <w:szCs w:val="24"/>
              </w:rPr>
            </w:pPr>
            <w:r>
              <w:rPr>
                <w:rFonts w:ascii="Times New Roman" w:hAnsi="Times New Roman" w:cs="Times New Roman"/>
                <w:bCs/>
                <w:sz w:val="24"/>
                <w:szCs w:val="24"/>
              </w:rPr>
              <w:t>374,2</w:t>
            </w:r>
          </w:p>
        </w:tc>
        <w:tc>
          <w:tcPr>
            <w:tcW w:w="2693" w:type="dxa"/>
            <w:tcBorders>
              <w:top w:val="single" w:sz="4" w:space="0" w:color="auto"/>
              <w:left w:val="single" w:sz="4" w:space="0" w:color="auto"/>
              <w:bottom w:val="single" w:sz="4" w:space="0" w:color="auto"/>
              <w:right w:val="single" w:sz="4" w:space="0" w:color="auto"/>
            </w:tcBorders>
          </w:tcPr>
          <w:p w:rsidR="00706E04" w:rsidRPr="00ED7D13" w:rsidRDefault="00706E04" w:rsidP="00816563">
            <w:pPr>
              <w:spacing w:after="0" w:line="240" w:lineRule="auto"/>
              <w:rPr>
                <w:rFonts w:ascii="Times New Roman" w:hAnsi="Times New Roman" w:cs="Times New Roman"/>
                <w:bCs/>
                <w:sz w:val="24"/>
                <w:szCs w:val="24"/>
              </w:rPr>
            </w:pPr>
            <w:r>
              <w:rPr>
                <w:rFonts w:ascii="Times New Roman" w:hAnsi="Times New Roman" w:cs="Times New Roman"/>
                <w:bCs/>
                <w:sz w:val="24"/>
                <w:szCs w:val="24"/>
              </w:rPr>
              <w:t>6 630,8</w:t>
            </w:r>
          </w:p>
        </w:tc>
        <w:tc>
          <w:tcPr>
            <w:tcW w:w="2084" w:type="dxa"/>
            <w:tcBorders>
              <w:top w:val="single" w:sz="4" w:space="0" w:color="auto"/>
              <w:left w:val="single" w:sz="4" w:space="0" w:color="auto"/>
              <w:bottom w:val="single" w:sz="4" w:space="0" w:color="auto"/>
              <w:right w:val="single" w:sz="4" w:space="0" w:color="auto"/>
            </w:tcBorders>
          </w:tcPr>
          <w:p w:rsidR="00706E04" w:rsidRPr="00ED7D13" w:rsidRDefault="00706E04" w:rsidP="00816563">
            <w:pPr>
              <w:spacing w:after="0" w:line="240" w:lineRule="auto"/>
              <w:rPr>
                <w:rFonts w:ascii="Times New Roman" w:hAnsi="Times New Roman" w:cs="Times New Roman"/>
                <w:bCs/>
                <w:sz w:val="24"/>
                <w:szCs w:val="24"/>
              </w:rPr>
            </w:pPr>
            <w:r>
              <w:rPr>
                <w:rFonts w:ascii="Times New Roman" w:hAnsi="Times New Roman" w:cs="Times New Roman"/>
                <w:bCs/>
                <w:sz w:val="24"/>
                <w:szCs w:val="24"/>
              </w:rPr>
              <w:t>3 315,4</w:t>
            </w:r>
          </w:p>
        </w:tc>
      </w:tr>
      <w:tr w:rsidR="00706E04" w:rsidRPr="003561F8" w:rsidTr="00816563">
        <w:trPr>
          <w:trHeight w:val="181"/>
        </w:trPr>
        <w:tc>
          <w:tcPr>
            <w:tcW w:w="1951" w:type="dxa"/>
            <w:tcBorders>
              <w:top w:val="single" w:sz="4" w:space="0" w:color="auto"/>
              <w:left w:val="single" w:sz="4" w:space="0" w:color="auto"/>
              <w:bottom w:val="single" w:sz="4" w:space="0" w:color="auto"/>
              <w:right w:val="single" w:sz="4" w:space="0" w:color="auto"/>
            </w:tcBorders>
          </w:tcPr>
          <w:p w:rsidR="00706E04" w:rsidRPr="00ED7D13" w:rsidRDefault="00706E04" w:rsidP="00816563">
            <w:pPr>
              <w:spacing w:after="0" w:line="240" w:lineRule="auto"/>
              <w:rPr>
                <w:rFonts w:ascii="Times New Roman" w:hAnsi="Times New Roman" w:cs="Times New Roman"/>
                <w:bCs/>
                <w:sz w:val="24"/>
                <w:szCs w:val="24"/>
              </w:rPr>
            </w:pPr>
            <w:r>
              <w:rPr>
                <w:rFonts w:ascii="Times New Roman" w:hAnsi="Times New Roman" w:cs="Times New Roman"/>
                <w:bCs/>
                <w:sz w:val="24"/>
                <w:szCs w:val="24"/>
              </w:rPr>
              <w:t>Лот 7</w:t>
            </w:r>
          </w:p>
        </w:tc>
        <w:tc>
          <w:tcPr>
            <w:tcW w:w="1701" w:type="dxa"/>
            <w:tcBorders>
              <w:top w:val="single" w:sz="4" w:space="0" w:color="auto"/>
              <w:left w:val="single" w:sz="4" w:space="0" w:color="auto"/>
              <w:bottom w:val="single" w:sz="4" w:space="0" w:color="auto"/>
              <w:right w:val="single" w:sz="4" w:space="0" w:color="auto"/>
            </w:tcBorders>
          </w:tcPr>
          <w:p w:rsidR="00706E04" w:rsidRPr="00ED7D13" w:rsidRDefault="00706E04" w:rsidP="00816563">
            <w:pPr>
              <w:spacing w:after="0" w:line="240" w:lineRule="auto"/>
              <w:rPr>
                <w:rFonts w:ascii="Times New Roman" w:hAnsi="Times New Roman" w:cs="Times New Roman"/>
                <w:bCs/>
                <w:sz w:val="24"/>
                <w:szCs w:val="24"/>
              </w:rPr>
            </w:pPr>
            <w:r>
              <w:rPr>
                <w:rFonts w:ascii="Times New Roman" w:hAnsi="Times New Roman" w:cs="Times New Roman"/>
                <w:bCs/>
                <w:sz w:val="24"/>
                <w:szCs w:val="24"/>
              </w:rPr>
              <w:t>0,5</w:t>
            </w:r>
          </w:p>
        </w:tc>
        <w:tc>
          <w:tcPr>
            <w:tcW w:w="1701" w:type="dxa"/>
            <w:tcBorders>
              <w:top w:val="single" w:sz="4" w:space="0" w:color="auto"/>
              <w:left w:val="single" w:sz="4" w:space="0" w:color="auto"/>
              <w:bottom w:val="single" w:sz="4" w:space="0" w:color="auto"/>
              <w:right w:val="single" w:sz="4" w:space="0" w:color="auto"/>
            </w:tcBorders>
          </w:tcPr>
          <w:p w:rsidR="00706E04" w:rsidRPr="00ED7D13" w:rsidRDefault="00706E04" w:rsidP="00816563">
            <w:pPr>
              <w:spacing w:after="0" w:line="240" w:lineRule="auto"/>
              <w:rPr>
                <w:rFonts w:ascii="Times New Roman" w:hAnsi="Times New Roman" w:cs="Times New Roman"/>
                <w:bCs/>
                <w:sz w:val="24"/>
                <w:szCs w:val="24"/>
              </w:rPr>
            </w:pPr>
            <w:r>
              <w:rPr>
                <w:rFonts w:ascii="Times New Roman" w:hAnsi="Times New Roman" w:cs="Times New Roman"/>
                <w:bCs/>
                <w:sz w:val="24"/>
                <w:szCs w:val="24"/>
              </w:rPr>
              <w:t>611,2</w:t>
            </w:r>
          </w:p>
        </w:tc>
        <w:tc>
          <w:tcPr>
            <w:tcW w:w="2693" w:type="dxa"/>
            <w:tcBorders>
              <w:top w:val="single" w:sz="4" w:space="0" w:color="auto"/>
              <w:left w:val="single" w:sz="4" w:space="0" w:color="auto"/>
              <w:bottom w:val="single" w:sz="4" w:space="0" w:color="auto"/>
              <w:right w:val="single" w:sz="4" w:space="0" w:color="auto"/>
            </w:tcBorders>
          </w:tcPr>
          <w:p w:rsidR="00706E04" w:rsidRPr="00ED7D13" w:rsidRDefault="00706E04" w:rsidP="00816563">
            <w:pPr>
              <w:spacing w:after="0" w:line="240" w:lineRule="auto"/>
              <w:rPr>
                <w:rFonts w:ascii="Times New Roman" w:hAnsi="Times New Roman" w:cs="Times New Roman"/>
                <w:bCs/>
                <w:sz w:val="24"/>
                <w:szCs w:val="24"/>
              </w:rPr>
            </w:pPr>
            <w:r>
              <w:rPr>
                <w:rFonts w:ascii="Times New Roman" w:hAnsi="Times New Roman" w:cs="Times New Roman"/>
                <w:bCs/>
                <w:sz w:val="24"/>
                <w:szCs w:val="24"/>
              </w:rPr>
              <w:t>10 830,5</w:t>
            </w:r>
          </w:p>
        </w:tc>
        <w:tc>
          <w:tcPr>
            <w:tcW w:w="2084" w:type="dxa"/>
            <w:tcBorders>
              <w:top w:val="single" w:sz="4" w:space="0" w:color="auto"/>
              <w:left w:val="single" w:sz="4" w:space="0" w:color="auto"/>
              <w:bottom w:val="single" w:sz="4" w:space="0" w:color="auto"/>
              <w:right w:val="single" w:sz="4" w:space="0" w:color="auto"/>
            </w:tcBorders>
          </w:tcPr>
          <w:p w:rsidR="00706E04" w:rsidRPr="00ED7D13" w:rsidRDefault="00706E04" w:rsidP="00816563">
            <w:pPr>
              <w:spacing w:after="0" w:line="240" w:lineRule="auto"/>
              <w:rPr>
                <w:rFonts w:ascii="Times New Roman" w:hAnsi="Times New Roman" w:cs="Times New Roman"/>
                <w:bCs/>
                <w:sz w:val="24"/>
                <w:szCs w:val="24"/>
              </w:rPr>
            </w:pPr>
            <w:r>
              <w:rPr>
                <w:rFonts w:ascii="Times New Roman" w:hAnsi="Times New Roman" w:cs="Times New Roman"/>
                <w:bCs/>
                <w:sz w:val="24"/>
                <w:szCs w:val="24"/>
              </w:rPr>
              <w:t>5 415,2</w:t>
            </w:r>
          </w:p>
        </w:tc>
      </w:tr>
      <w:tr w:rsidR="00706E04" w:rsidRPr="003561F8" w:rsidTr="00816563">
        <w:trPr>
          <w:trHeight w:val="181"/>
        </w:trPr>
        <w:tc>
          <w:tcPr>
            <w:tcW w:w="1951" w:type="dxa"/>
            <w:tcBorders>
              <w:top w:val="single" w:sz="4" w:space="0" w:color="auto"/>
              <w:left w:val="single" w:sz="4" w:space="0" w:color="auto"/>
              <w:bottom w:val="single" w:sz="4" w:space="0" w:color="auto"/>
              <w:right w:val="single" w:sz="4" w:space="0" w:color="auto"/>
            </w:tcBorders>
          </w:tcPr>
          <w:p w:rsidR="00706E04" w:rsidRPr="00ED7D13" w:rsidRDefault="00706E04" w:rsidP="00816563">
            <w:pPr>
              <w:spacing w:after="0" w:line="240" w:lineRule="auto"/>
              <w:rPr>
                <w:rFonts w:ascii="Times New Roman" w:hAnsi="Times New Roman" w:cs="Times New Roman"/>
                <w:bCs/>
                <w:sz w:val="24"/>
                <w:szCs w:val="24"/>
              </w:rPr>
            </w:pPr>
            <w:r>
              <w:rPr>
                <w:rFonts w:ascii="Times New Roman" w:hAnsi="Times New Roman" w:cs="Times New Roman"/>
                <w:bCs/>
                <w:sz w:val="24"/>
                <w:szCs w:val="24"/>
              </w:rPr>
              <w:t>Лот 8</w:t>
            </w:r>
          </w:p>
        </w:tc>
        <w:tc>
          <w:tcPr>
            <w:tcW w:w="1701" w:type="dxa"/>
            <w:tcBorders>
              <w:top w:val="single" w:sz="4" w:space="0" w:color="auto"/>
              <w:left w:val="single" w:sz="4" w:space="0" w:color="auto"/>
              <w:bottom w:val="single" w:sz="4" w:space="0" w:color="auto"/>
              <w:right w:val="single" w:sz="4" w:space="0" w:color="auto"/>
            </w:tcBorders>
          </w:tcPr>
          <w:p w:rsidR="00706E04" w:rsidRPr="00ED7D13" w:rsidRDefault="00706E04" w:rsidP="00816563">
            <w:pPr>
              <w:spacing w:after="0" w:line="240" w:lineRule="auto"/>
              <w:rPr>
                <w:rFonts w:ascii="Times New Roman" w:hAnsi="Times New Roman" w:cs="Times New Roman"/>
                <w:bCs/>
                <w:sz w:val="24"/>
                <w:szCs w:val="24"/>
              </w:rPr>
            </w:pPr>
            <w:r>
              <w:rPr>
                <w:rFonts w:ascii="Times New Roman" w:hAnsi="Times New Roman" w:cs="Times New Roman"/>
                <w:bCs/>
                <w:sz w:val="24"/>
                <w:szCs w:val="24"/>
              </w:rPr>
              <w:t>0,5</w:t>
            </w:r>
          </w:p>
        </w:tc>
        <w:tc>
          <w:tcPr>
            <w:tcW w:w="1701" w:type="dxa"/>
            <w:tcBorders>
              <w:top w:val="single" w:sz="4" w:space="0" w:color="auto"/>
              <w:left w:val="single" w:sz="4" w:space="0" w:color="auto"/>
              <w:bottom w:val="single" w:sz="4" w:space="0" w:color="auto"/>
              <w:right w:val="single" w:sz="4" w:space="0" w:color="auto"/>
            </w:tcBorders>
          </w:tcPr>
          <w:p w:rsidR="00706E04" w:rsidRPr="00ED7D13" w:rsidRDefault="00706E04" w:rsidP="00816563">
            <w:pPr>
              <w:spacing w:after="0" w:line="240" w:lineRule="auto"/>
              <w:rPr>
                <w:rFonts w:ascii="Times New Roman" w:hAnsi="Times New Roman" w:cs="Times New Roman"/>
                <w:bCs/>
                <w:sz w:val="24"/>
                <w:szCs w:val="24"/>
              </w:rPr>
            </w:pPr>
            <w:r>
              <w:rPr>
                <w:rFonts w:ascii="Times New Roman" w:hAnsi="Times New Roman" w:cs="Times New Roman"/>
                <w:bCs/>
                <w:sz w:val="24"/>
                <w:szCs w:val="24"/>
              </w:rPr>
              <w:t>287,3</w:t>
            </w:r>
          </w:p>
        </w:tc>
        <w:tc>
          <w:tcPr>
            <w:tcW w:w="2693" w:type="dxa"/>
            <w:tcBorders>
              <w:top w:val="single" w:sz="4" w:space="0" w:color="auto"/>
              <w:left w:val="single" w:sz="4" w:space="0" w:color="auto"/>
              <w:bottom w:val="single" w:sz="4" w:space="0" w:color="auto"/>
              <w:right w:val="single" w:sz="4" w:space="0" w:color="auto"/>
            </w:tcBorders>
          </w:tcPr>
          <w:p w:rsidR="00706E04" w:rsidRPr="00ED7D13" w:rsidRDefault="00706E04" w:rsidP="00816563">
            <w:pPr>
              <w:spacing w:after="0" w:line="240" w:lineRule="auto"/>
              <w:rPr>
                <w:rFonts w:ascii="Times New Roman" w:hAnsi="Times New Roman" w:cs="Times New Roman"/>
                <w:bCs/>
                <w:sz w:val="24"/>
                <w:szCs w:val="24"/>
              </w:rPr>
            </w:pPr>
            <w:r>
              <w:rPr>
                <w:rFonts w:ascii="Times New Roman" w:hAnsi="Times New Roman" w:cs="Times New Roman"/>
                <w:bCs/>
                <w:sz w:val="24"/>
                <w:szCs w:val="24"/>
              </w:rPr>
              <w:t>5 090,9</w:t>
            </w:r>
          </w:p>
        </w:tc>
        <w:tc>
          <w:tcPr>
            <w:tcW w:w="2084" w:type="dxa"/>
            <w:tcBorders>
              <w:top w:val="single" w:sz="4" w:space="0" w:color="auto"/>
              <w:left w:val="single" w:sz="4" w:space="0" w:color="auto"/>
              <w:bottom w:val="single" w:sz="4" w:space="0" w:color="auto"/>
              <w:right w:val="single" w:sz="4" w:space="0" w:color="auto"/>
            </w:tcBorders>
          </w:tcPr>
          <w:p w:rsidR="00706E04" w:rsidRPr="00ED7D13" w:rsidRDefault="00706E04" w:rsidP="00816563">
            <w:pPr>
              <w:spacing w:after="0" w:line="240" w:lineRule="auto"/>
              <w:rPr>
                <w:rFonts w:ascii="Times New Roman" w:hAnsi="Times New Roman" w:cs="Times New Roman"/>
                <w:bCs/>
                <w:sz w:val="24"/>
                <w:szCs w:val="24"/>
              </w:rPr>
            </w:pPr>
            <w:r>
              <w:rPr>
                <w:rFonts w:ascii="Times New Roman" w:hAnsi="Times New Roman" w:cs="Times New Roman"/>
                <w:bCs/>
                <w:sz w:val="24"/>
                <w:szCs w:val="24"/>
              </w:rPr>
              <w:t>2545,5</w:t>
            </w:r>
          </w:p>
        </w:tc>
      </w:tr>
    </w:tbl>
    <w:p w:rsidR="00706E04" w:rsidRPr="00A75FD8" w:rsidRDefault="00706E04" w:rsidP="00706E04">
      <w:pPr>
        <w:jc w:val="center"/>
        <w:rPr>
          <w:b/>
          <w:bCs/>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rmal"/>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706E04" w:rsidTr="00816563">
        <w:tc>
          <w:tcPr>
            <w:tcW w:w="3935" w:type="dxa"/>
          </w:tcPr>
          <w:p w:rsidR="00706E04" w:rsidRDefault="00706E04" w:rsidP="00816563">
            <w:pPr>
              <w:pStyle w:val="ConsPlusNormal"/>
              <w:jc w:val="both"/>
              <w:rPr>
                <w:rFonts w:ascii="Times New Roman" w:hAnsi="Times New Roman" w:cs="Times New Roman"/>
                <w:sz w:val="28"/>
                <w:szCs w:val="28"/>
              </w:rPr>
            </w:pPr>
          </w:p>
        </w:tc>
        <w:tc>
          <w:tcPr>
            <w:tcW w:w="5634" w:type="dxa"/>
          </w:tcPr>
          <w:p w:rsidR="00706E04" w:rsidRPr="00D20C3F" w:rsidRDefault="00706E04" w:rsidP="00816563">
            <w:pPr>
              <w:pStyle w:val="ConsPlusNormal"/>
              <w:spacing w:line="240" w:lineRule="exact"/>
              <w:jc w:val="center"/>
              <w:rPr>
                <w:rFonts w:ascii="Times New Roman" w:hAnsi="Times New Roman" w:cs="Times New Roman"/>
                <w:sz w:val="18"/>
                <w:szCs w:val="18"/>
              </w:rPr>
            </w:pPr>
            <w:r w:rsidRPr="00D20C3F">
              <w:rPr>
                <w:rFonts w:ascii="Times New Roman" w:hAnsi="Times New Roman" w:cs="Times New Roman"/>
                <w:sz w:val="18"/>
                <w:szCs w:val="18"/>
              </w:rPr>
              <w:t xml:space="preserve">                              Приложение № 19</w:t>
            </w:r>
          </w:p>
          <w:p w:rsidR="00706E04" w:rsidRPr="00D20C3F" w:rsidRDefault="00706E04" w:rsidP="00816563">
            <w:pPr>
              <w:pStyle w:val="ConsPlusNormal"/>
              <w:spacing w:line="240" w:lineRule="exact"/>
              <w:jc w:val="center"/>
              <w:rPr>
                <w:rFonts w:ascii="Times New Roman" w:hAnsi="Times New Roman" w:cs="Times New Roman"/>
                <w:sz w:val="18"/>
                <w:szCs w:val="18"/>
              </w:rPr>
            </w:pPr>
          </w:p>
          <w:p w:rsidR="00706E04" w:rsidRPr="00D20C3F" w:rsidRDefault="00706E04" w:rsidP="00816563">
            <w:pPr>
              <w:spacing w:line="240" w:lineRule="exact"/>
              <w:jc w:val="both"/>
              <w:rPr>
                <w:rFonts w:ascii="Times New Roman" w:hAnsi="Times New Roman" w:cs="Times New Roman"/>
                <w:sz w:val="18"/>
                <w:szCs w:val="18"/>
              </w:rPr>
            </w:pPr>
            <w:r w:rsidRPr="00D20C3F">
              <w:rPr>
                <w:rFonts w:ascii="Times New Roman" w:hAnsi="Times New Roman" w:cs="Times New Roman"/>
                <w:sz w:val="18"/>
                <w:szCs w:val="18"/>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706E04" w:rsidRDefault="00706E04" w:rsidP="00816563">
            <w:pPr>
              <w:pStyle w:val="ConsPlusNormal"/>
              <w:jc w:val="both"/>
              <w:rPr>
                <w:rFonts w:ascii="Times New Roman" w:hAnsi="Times New Roman" w:cs="Times New Roman"/>
                <w:sz w:val="28"/>
                <w:szCs w:val="28"/>
              </w:rPr>
            </w:pPr>
          </w:p>
        </w:tc>
      </w:tr>
    </w:tbl>
    <w:p w:rsidR="00706E04" w:rsidRDefault="00706E04" w:rsidP="00706E04">
      <w:pPr>
        <w:pStyle w:val="ConsPlusNormal"/>
        <w:jc w:val="both"/>
        <w:rPr>
          <w:rFonts w:ascii="Times New Roman" w:hAnsi="Times New Roman" w:cs="Times New Roman"/>
          <w:sz w:val="28"/>
          <w:szCs w:val="28"/>
        </w:rPr>
      </w:pPr>
    </w:p>
    <w:p w:rsidR="00706E04" w:rsidRDefault="00706E04" w:rsidP="00706E04">
      <w:pPr>
        <w:pStyle w:val="ConsPlusNonformat"/>
        <w:jc w:val="both"/>
        <w:rPr>
          <w:rFonts w:ascii="Times New Roman" w:hAnsi="Times New Roman" w:cs="Times New Roman"/>
          <w:sz w:val="28"/>
          <w:szCs w:val="28"/>
        </w:rPr>
      </w:pPr>
      <w:bookmarkStart w:id="15" w:name="P691"/>
      <w:bookmarkEnd w:id="15"/>
    </w:p>
    <w:p w:rsidR="00706E04" w:rsidRDefault="00706E04" w:rsidP="00706E04">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 xml:space="preserve">                             </w:t>
      </w:r>
    </w:p>
    <w:p w:rsidR="00706E04" w:rsidRDefault="00706E04" w:rsidP="00706E04">
      <w:pPr>
        <w:pStyle w:val="ConsPlusNonformat"/>
        <w:spacing w:line="240" w:lineRule="exact"/>
        <w:jc w:val="center"/>
        <w:rPr>
          <w:rFonts w:ascii="Times New Roman" w:hAnsi="Times New Roman" w:cs="Times New Roman"/>
          <w:sz w:val="28"/>
          <w:szCs w:val="28"/>
        </w:rPr>
      </w:pPr>
      <w:r w:rsidRPr="00D87F56">
        <w:rPr>
          <w:rFonts w:ascii="Times New Roman" w:hAnsi="Times New Roman" w:cs="Times New Roman"/>
          <w:sz w:val="28"/>
          <w:szCs w:val="28"/>
        </w:rPr>
        <w:t>РАСПИСКА</w:t>
      </w:r>
    </w:p>
    <w:p w:rsidR="00706E04" w:rsidRPr="00D87F56" w:rsidRDefault="00706E04" w:rsidP="00706E04">
      <w:pPr>
        <w:pStyle w:val="ConsPlusNonformat"/>
        <w:spacing w:line="240" w:lineRule="exact"/>
        <w:jc w:val="center"/>
        <w:rPr>
          <w:rFonts w:ascii="Times New Roman" w:hAnsi="Times New Roman" w:cs="Times New Roman"/>
          <w:sz w:val="28"/>
          <w:szCs w:val="28"/>
        </w:rPr>
      </w:pPr>
    </w:p>
    <w:p w:rsidR="00706E04" w:rsidRPr="00D87F56" w:rsidRDefault="00706E04" w:rsidP="00706E04">
      <w:pPr>
        <w:pStyle w:val="ConsPlusNonformat"/>
        <w:spacing w:line="240" w:lineRule="exact"/>
        <w:jc w:val="center"/>
        <w:rPr>
          <w:rFonts w:ascii="Times New Roman" w:hAnsi="Times New Roman" w:cs="Times New Roman"/>
          <w:sz w:val="28"/>
          <w:szCs w:val="28"/>
        </w:rPr>
      </w:pPr>
      <w:proofErr w:type="gramStart"/>
      <w:r w:rsidRPr="00D87F56">
        <w:rPr>
          <w:rFonts w:ascii="Times New Roman" w:hAnsi="Times New Roman" w:cs="Times New Roman"/>
          <w:sz w:val="28"/>
          <w:szCs w:val="28"/>
        </w:rPr>
        <w:t xml:space="preserve">о получении заявки </w:t>
      </w:r>
      <w:r>
        <w:rPr>
          <w:rFonts w:ascii="Times New Roman" w:hAnsi="Times New Roman" w:cs="Times New Roman"/>
          <w:sz w:val="28"/>
          <w:szCs w:val="28"/>
        </w:rPr>
        <w:t xml:space="preserve">на участие в конкурсе по отбору </w:t>
      </w:r>
      <w:r w:rsidRPr="00D87F56">
        <w:rPr>
          <w:rFonts w:ascii="Times New Roman" w:hAnsi="Times New Roman" w:cs="Times New Roman"/>
          <w:sz w:val="28"/>
          <w:szCs w:val="28"/>
        </w:rPr>
        <w:t>управля</w:t>
      </w:r>
      <w:r>
        <w:rPr>
          <w:rFonts w:ascii="Times New Roman" w:hAnsi="Times New Roman" w:cs="Times New Roman"/>
          <w:sz w:val="28"/>
          <w:szCs w:val="28"/>
        </w:rPr>
        <w:t>ющей организации для управления</w:t>
      </w:r>
      <w:proofErr w:type="gramEnd"/>
      <w:r>
        <w:rPr>
          <w:rFonts w:ascii="Times New Roman" w:hAnsi="Times New Roman" w:cs="Times New Roman"/>
          <w:sz w:val="28"/>
          <w:szCs w:val="28"/>
        </w:rPr>
        <w:t xml:space="preserve"> </w:t>
      </w:r>
      <w:r w:rsidRPr="00D87F56">
        <w:rPr>
          <w:rFonts w:ascii="Times New Roman" w:hAnsi="Times New Roman" w:cs="Times New Roman"/>
          <w:sz w:val="28"/>
          <w:szCs w:val="28"/>
        </w:rPr>
        <w:t>многоквартирным домом</w:t>
      </w:r>
    </w:p>
    <w:p w:rsidR="00706E04" w:rsidRPr="00D87F56" w:rsidRDefault="00706E04" w:rsidP="00706E04">
      <w:pPr>
        <w:pStyle w:val="ConsPlusNonformat"/>
        <w:jc w:val="center"/>
        <w:rPr>
          <w:rFonts w:ascii="Times New Roman" w:hAnsi="Times New Roman" w:cs="Times New Roman"/>
          <w:sz w:val="28"/>
          <w:szCs w:val="28"/>
        </w:rPr>
      </w:pPr>
    </w:p>
    <w:p w:rsidR="00706E04" w:rsidRPr="00D87F56" w:rsidRDefault="00706E04" w:rsidP="00706E04">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Настоящая расписка выдана претенденту ____________________________</w:t>
      </w:r>
    </w:p>
    <w:p w:rsidR="00706E04" w:rsidRPr="00D87F56" w:rsidRDefault="00706E04" w:rsidP="00706E04">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706E04" w:rsidRPr="001C7D6C" w:rsidRDefault="00706E04" w:rsidP="00706E04">
      <w:pPr>
        <w:pStyle w:val="ConsPlusNonformat"/>
        <w:jc w:val="both"/>
        <w:rPr>
          <w:rFonts w:ascii="Times New Roman" w:hAnsi="Times New Roman" w:cs="Times New Roman"/>
          <w:sz w:val="22"/>
          <w:szCs w:val="22"/>
        </w:rPr>
      </w:pPr>
      <w:r w:rsidRPr="00D87F5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C7D6C">
        <w:rPr>
          <w:rFonts w:ascii="Times New Roman" w:hAnsi="Times New Roman" w:cs="Times New Roman"/>
          <w:sz w:val="22"/>
          <w:szCs w:val="22"/>
        </w:rPr>
        <w:t>(наименование организации или Ф.И.О. индивидуального предпринимателя)</w:t>
      </w:r>
    </w:p>
    <w:p w:rsidR="00706E04" w:rsidRPr="00D87F56" w:rsidRDefault="00706E04" w:rsidP="00706E04">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706E04" w:rsidRPr="00D87F56" w:rsidRDefault="00706E04" w:rsidP="00706E04">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 xml:space="preserve">в том, </w:t>
      </w:r>
      <w:r>
        <w:rPr>
          <w:rFonts w:ascii="Times New Roman" w:hAnsi="Times New Roman" w:cs="Times New Roman"/>
          <w:sz w:val="28"/>
          <w:szCs w:val="28"/>
        </w:rPr>
        <w:t>что</w:t>
      </w:r>
      <w:r w:rsidRPr="00D87F56">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w:t>
      </w:r>
      <w:r w:rsidRPr="00D87F56">
        <w:rPr>
          <w:rFonts w:ascii="Times New Roman" w:hAnsi="Times New Roman" w:cs="Times New Roman"/>
          <w:sz w:val="28"/>
          <w:szCs w:val="28"/>
        </w:rPr>
        <w:t xml:space="preserve">с </w:t>
      </w:r>
      <w:hyperlink w:anchor="P45" w:history="1">
        <w:r w:rsidRPr="00692652">
          <w:rPr>
            <w:rFonts w:ascii="Times New Roman" w:hAnsi="Times New Roman" w:cs="Times New Roman"/>
            <w:sz w:val="28"/>
            <w:szCs w:val="28"/>
          </w:rPr>
          <w:t>положением</w:t>
        </w:r>
      </w:hyperlink>
      <w:r w:rsidRPr="00692652">
        <w:rPr>
          <w:rFonts w:ascii="Times New Roman" w:hAnsi="Times New Roman" w:cs="Times New Roman"/>
          <w:sz w:val="28"/>
          <w:szCs w:val="28"/>
        </w:rPr>
        <w:t xml:space="preserve"> о порядке </w:t>
      </w:r>
      <w:r w:rsidRPr="00D87F56">
        <w:rPr>
          <w:rFonts w:ascii="Times New Roman" w:hAnsi="Times New Roman" w:cs="Times New Roman"/>
          <w:sz w:val="28"/>
          <w:szCs w:val="28"/>
        </w:rPr>
        <w:t>проведения открытого</w:t>
      </w:r>
      <w:r>
        <w:rPr>
          <w:rFonts w:ascii="Times New Roman" w:hAnsi="Times New Roman" w:cs="Times New Roman"/>
          <w:sz w:val="28"/>
          <w:szCs w:val="28"/>
        </w:rPr>
        <w:t xml:space="preserve"> конкурса по отбору управляющей организации для</w:t>
      </w:r>
      <w:r w:rsidRPr="00D87F56">
        <w:rPr>
          <w:rFonts w:ascii="Times New Roman" w:hAnsi="Times New Roman" w:cs="Times New Roman"/>
          <w:sz w:val="28"/>
          <w:szCs w:val="28"/>
        </w:rPr>
        <w:t xml:space="preserve"> управления  многоквартирным</w:t>
      </w:r>
      <w:r>
        <w:rPr>
          <w:rFonts w:ascii="Times New Roman" w:hAnsi="Times New Roman" w:cs="Times New Roman"/>
          <w:sz w:val="28"/>
          <w:szCs w:val="28"/>
        </w:rPr>
        <w:t>и домами, расположенными на территории Труновского муниципального округа Ставропольского края,</w:t>
      </w:r>
    </w:p>
    <w:p w:rsidR="00706E04" w:rsidRPr="00D87F56" w:rsidRDefault="00706E04" w:rsidP="00706E04">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706E04" w:rsidRPr="001C7D6C" w:rsidRDefault="00706E04" w:rsidP="00706E04">
      <w:pPr>
        <w:pStyle w:val="ConsPlusNonformat"/>
        <w:jc w:val="center"/>
        <w:rPr>
          <w:rFonts w:ascii="Times New Roman" w:hAnsi="Times New Roman" w:cs="Times New Roman"/>
          <w:sz w:val="22"/>
          <w:szCs w:val="22"/>
        </w:rPr>
      </w:pPr>
      <w:r w:rsidRPr="001C7D6C">
        <w:rPr>
          <w:rFonts w:ascii="Times New Roman" w:hAnsi="Times New Roman" w:cs="Times New Roman"/>
          <w:sz w:val="22"/>
          <w:szCs w:val="22"/>
        </w:rPr>
        <w:t>(наименование организатора конкурса)</w:t>
      </w:r>
    </w:p>
    <w:p w:rsidR="00706E04" w:rsidRPr="00D87F56" w:rsidRDefault="00706E04" w:rsidP="00706E04">
      <w:pPr>
        <w:pStyle w:val="ConsPlusNonformat"/>
        <w:jc w:val="both"/>
        <w:rPr>
          <w:rFonts w:ascii="Times New Roman" w:hAnsi="Times New Roman" w:cs="Times New Roman"/>
          <w:sz w:val="28"/>
          <w:szCs w:val="28"/>
        </w:rPr>
      </w:pPr>
      <w:r>
        <w:rPr>
          <w:rFonts w:ascii="Times New Roman" w:hAnsi="Times New Roman" w:cs="Times New Roman"/>
          <w:sz w:val="28"/>
          <w:szCs w:val="28"/>
        </w:rPr>
        <w:t>приня</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а) от него (нее)</w:t>
      </w:r>
      <w:r w:rsidRPr="00D87F56">
        <w:rPr>
          <w:rFonts w:ascii="Times New Roman" w:hAnsi="Times New Roman" w:cs="Times New Roman"/>
          <w:sz w:val="28"/>
          <w:szCs w:val="28"/>
        </w:rPr>
        <w:t xml:space="preserve"> запе</w:t>
      </w:r>
      <w:r>
        <w:rPr>
          <w:rFonts w:ascii="Times New Roman" w:hAnsi="Times New Roman" w:cs="Times New Roman"/>
          <w:sz w:val="28"/>
          <w:szCs w:val="28"/>
        </w:rPr>
        <w:t xml:space="preserve">чатанный конверт с заявкой для участия </w:t>
      </w:r>
      <w:r w:rsidRPr="00D87F56">
        <w:rPr>
          <w:rFonts w:ascii="Times New Roman" w:hAnsi="Times New Roman" w:cs="Times New Roman"/>
          <w:sz w:val="28"/>
          <w:szCs w:val="28"/>
        </w:rPr>
        <w:t>в открытом конкурсе по отбору</w:t>
      </w:r>
      <w:r>
        <w:rPr>
          <w:rFonts w:ascii="Times New Roman" w:hAnsi="Times New Roman" w:cs="Times New Roman"/>
          <w:sz w:val="28"/>
          <w:szCs w:val="28"/>
        </w:rPr>
        <w:t xml:space="preserve"> управляющей организации для </w:t>
      </w:r>
      <w:r w:rsidRPr="00D87F56">
        <w:rPr>
          <w:rFonts w:ascii="Times New Roman" w:hAnsi="Times New Roman" w:cs="Times New Roman"/>
          <w:sz w:val="28"/>
          <w:szCs w:val="28"/>
        </w:rPr>
        <w:t>управления многоквартирным домом (многоквартирными домами) _______</w:t>
      </w:r>
      <w:r>
        <w:rPr>
          <w:rFonts w:ascii="Times New Roman" w:hAnsi="Times New Roman" w:cs="Times New Roman"/>
          <w:sz w:val="28"/>
          <w:szCs w:val="28"/>
        </w:rPr>
        <w:t>____________</w:t>
      </w:r>
    </w:p>
    <w:p w:rsidR="00706E04" w:rsidRPr="00D87F56" w:rsidRDefault="00706E04" w:rsidP="00706E04">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706E04" w:rsidRPr="001C7D6C" w:rsidRDefault="00706E04" w:rsidP="00706E04">
      <w:pPr>
        <w:pStyle w:val="ConsPlusNonformat"/>
        <w:jc w:val="center"/>
        <w:rPr>
          <w:rFonts w:ascii="Times New Roman" w:hAnsi="Times New Roman" w:cs="Times New Roman"/>
          <w:sz w:val="22"/>
          <w:szCs w:val="22"/>
        </w:rPr>
      </w:pPr>
      <w:r w:rsidRPr="001C7D6C">
        <w:rPr>
          <w:rFonts w:ascii="Times New Roman" w:hAnsi="Times New Roman" w:cs="Times New Roman"/>
          <w:sz w:val="22"/>
          <w:szCs w:val="22"/>
        </w:rPr>
        <w:t>(адрес многоквартирного дома)</w:t>
      </w:r>
    </w:p>
    <w:p w:rsidR="00706E04" w:rsidRPr="00D87F56" w:rsidRDefault="00706E04" w:rsidP="00706E04">
      <w:pPr>
        <w:pStyle w:val="ConsPlusNonformat"/>
        <w:jc w:val="both"/>
        <w:rPr>
          <w:rFonts w:ascii="Times New Roman" w:hAnsi="Times New Roman" w:cs="Times New Roman"/>
          <w:sz w:val="28"/>
          <w:szCs w:val="28"/>
        </w:rPr>
      </w:pPr>
      <w:r>
        <w:rPr>
          <w:rFonts w:ascii="Times New Roman" w:hAnsi="Times New Roman" w:cs="Times New Roman"/>
          <w:sz w:val="28"/>
          <w:szCs w:val="28"/>
        </w:rPr>
        <w:t>Заявка зарегистрирована «__» ____________ 20</w:t>
      </w:r>
      <w:r w:rsidRPr="00D87F56">
        <w:rPr>
          <w:rFonts w:ascii="Times New Roman" w:hAnsi="Times New Roman" w:cs="Times New Roman"/>
          <w:sz w:val="28"/>
          <w:szCs w:val="28"/>
        </w:rPr>
        <w:t xml:space="preserve">_ г. </w:t>
      </w:r>
      <w:proofErr w:type="gramStart"/>
      <w:r w:rsidRPr="00D87F56">
        <w:rPr>
          <w:rFonts w:ascii="Times New Roman" w:hAnsi="Times New Roman" w:cs="Times New Roman"/>
          <w:sz w:val="28"/>
          <w:szCs w:val="28"/>
        </w:rPr>
        <w:t>в</w:t>
      </w:r>
      <w:proofErr w:type="gramEnd"/>
      <w:r w:rsidRPr="00D87F56">
        <w:rPr>
          <w:rFonts w:ascii="Times New Roman" w:hAnsi="Times New Roman" w:cs="Times New Roman"/>
          <w:sz w:val="28"/>
          <w:szCs w:val="28"/>
        </w:rPr>
        <w:t xml:space="preserve"> ______________</w:t>
      </w:r>
      <w:r>
        <w:rPr>
          <w:rFonts w:ascii="Times New Roman" w:hAnsi="Times New Roman" w:cs="Times New Roman"/>
          <w:sz w:val="28"/>
          <w:szCs w:val="28"/>
        </w:rPr>
        <w:t>______</w:t>
      </w:r>
    </w:p>
    <w:p w:rsidR="00706E04" w:rsidRPr="00D87F56" w:rsidRDefault="00706E04" w:rsidP="00706E04">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706E04" w:rsidRPr="001C7D6C" w:rsidRDefault="00706E04" w:rsidP="00706E04">
      <w:pPr>
        <w:pStyle w:val="ConsPlusNonformat"/>
        <w:jc w:val="center"/>
        <w:rPr>
          <w:rFonts w:ascii="Times New Roman" w:hAnsi="Times New Roman" w:cs="Times New Roman"/>
          <w:sz w:val="22"/>
          <w:szCs w:val="22"/>
        </w:rPr>
      </w:pPr>
      <w:r w:rsidRPr="001C7D6C">
        <w:rPr>
          <w:rFonts w:ascii="Times New Roman" w:hAnsi="Times New Roman" w:cs="Times New Roman"/>
          <w:sz w:val="22"/>
          <w:szCs w:val="22"/>
        </w:rPr>
        <w:t>(наименование документа, в котором регистрируется заявка)</w:t>
      </w:r>
    </w:p>
    <w:p w:rsidR="00706E04" w:rsidRPr="00D87F56" w:rsidRDefault="00706E04" w:rsidP="00706E04">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под номером _____________________________________________________.</w:t>
      </w:r>
    </w:p>
    <w:p w:rsidR="00706E04" w:rsidRPr="00D87F56" w:rsidRDefault="00706E04" w:rsidP="00706E04">
      <w:pPr>
        <w:pStyle w:val="ConsPlusNonformat"/>
        <w:jc w:val="both"/>
        <w:rPr>
          <w:rFonts w:ascii="Times New Roman" w:hAnsi="Times New Roman" w:cs="Times New Roman"/>
          <w:sz w:val="28"/>
          <w:szCs w:val="28"/>
        </w:rPr>
      </w:pPr>
    </w:p>
    <w:p w:rsidR="00706E04" w:rsidRPr="00D87F56" w:rsidRDefault="00706E04" w:rsidP="00706E04">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Лицо, уполномоченное организатором кон</w:t>
      </w:r>
      <w:r>
        <w:rPr>
          <w:rFonts w:ascii="Times New Roman" w:hAnsi="Times New Roman" w:cs="Times New Roman"/>
          <w:sz w:val="28"/>
          <w:szCs w:val="28"/>
        </w:rPr>
        <w:t xml:space="preserve">курса  принимать  заявки  на </w:t>
      </w:r>
      <w:r w:rsidRPr="00D87F56">
        <w:rPr>
          <w:rFonts w:ascii="Times New Roman" w:hAnsi="Times New Roman" w:cs="Times New Roman"/>
          <w:sz w:val="28"/>
          <w:szCs w:val="28"/>
        </w:rPr>
        <w:t>участие в конкурсе</w:t>
      </w:r>
    </w:p>
    <w:p w:rsidR="00706E04" w:rsidRPr="00D87F56" w:rsidRDefault="00706E04" w:rsidP="00706E04">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706E04" w:rsidRPr="00692652" w:rsidRDefault="00706E04" w:rsidP="00706E04">
      <w:pPr>
        <w:pStyle w:val="ConsPlusNonformat"/>
        <w:jc w:val="center"/>
        <w:rPr>
          <w:rFonts w:ascii="Times New Roman" w:hAnsi="Times New Roman" w:cs="Times New Roman"/>
          <w:sz w:val="22"/>
          <w:szCs w:val="22"/>
        </w:rPr>
      </w:pPr>
      <w:r w:rsidRPr="00692652">
        <w:rPr>
          <w:rFonts w:ascii="Times New Roman" w:hAnsi="Times New Roman" w:cs="Times New Roman"/>
          <w:sz w:val="22"/>
          <w:szCs w:val="22"/>
        </w:rPr>
        <w:t>(должность)</w:t>
      </w:r>
    </w:p>
    <w:p w:rsidR="00706E04" w:rsidRPr="00D87F56" w:rsidRDefault="00706E04" w:rsidP="00706E04">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  ____________________________________</w:t>
      </w:r>
    </w:p>
    <w:p w:rsidR="00706E04" w:rsidRPr="00692652" w:rsidRDefault="00706E04" w:rsidP="00706E04">
      <w:pPr>
        <w:pStyle w:val="ConsPlusNonformat"/>
        <w:jc w:val="both"/>
        <w:rPr>
          <w:rFonts w:ascii="Times New Roman" w:hAnsi="Times New Roman" w:cs="Times New Roman"/>
          <w:sz w:val="22"/>
          <w:szCs w:val="22"/>
        </w:rPr>
      </w:pPr>
      <w:r w:rsidRPr="00692652">
        <w:rPr>
          <w:rFonts w:ascii="Times New Roman" w:hAnsi="Times New Roman" w:cs="Times New Roman"/>
          <w:sz w:val="22"/>
          <w:szCs w:val="22"/>
        </w:rPr>
        <w:t xml:space="preserve">   </w:t>
      </w:r>
      <w:r>
        <w:rPr>
          <w:rFonts w:ascii="Times New Roman" w:hAnsi="Times New Roman" w:cs="Times New Roman"/>
          <w:sz w:val="22"/>
          <w:szCs w:val="22"/>
        </w:rPr>
        <w:t xml:space="preserve"> (подпись)                                                 (Ф.И.О.)</w:t>
      </w:r>
    </w:p>
    <w:p w:rsidR="00706E04" w:rsidRPr="00D87F56" w:rsidRDefault="00706E04" w:rsidP="00706E04">
      <w:pPr>
        <w:pStyle w:val="ConsPlusNonformat"/>
        <w:jc w:val="both"/>
        <w:rPr>
          <w:rFonts w:ascii="Times New Roman" w:hAnsi="Times New Roman" w:cs="Times New Roman"/>
          <w:sz w:val="28"/>
          <w:szCs w:val="28"/>
        </w:rPr>
      </w:pPr>
    </w:p>
    <w:p w:rsidR="00706E04" w:rsidRPr="00D87F56" w:rsidRDefault="00706E04" w:rsidP="00706E04">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D87F56">
        <w:rPr>
          <w:rFonts w:ascii="Times New Roman" w:hAnsi="Times New Roman" w:cs="Times New Roman"/>
          <w:sz w:val="28"/>
          <w:szCs w:val="28"/>
        </w:rPr>
        <w:t>__</w:t>
      </w:r>
      <w:r>
        <w:rPr>
          <w:rFonts w:ascii="Times New Roman" w:hAnsi="Times New Roman" w:cs="Times New Roman"/>
          <w:sz w:val="28"/>
          <w:szCs w:val="28"/>
        </w:rPr>
        <w:t>» _____________ 20</w:t>
      </w:r>
      <w:r w:rsidRPr="00D87F56">
        <w:rPr>
          <w:rFonts w:ascii="Times New Roman" w:hAnsi="Times New Roman" w:cs="Times New Roman"/>
          <w:sz w:val="28"/>
          <w:szCs w:val="28"/>
        </w:rPr>
        <w:t>_ г.</w:t>
      </w:r>
    </w:p>
    <w:p w:rsidR="00706E04" w:rsidRPr="00D87F56" w:rsidRDefault="00706E04" w:rsidP="00706E04">
      <w:pPr>
        <w:pStyle w:val="ConsPlusNonformat"/>
        <w:jc w:val="both"/>
        <w:rPr>
          <w:rFonts w:ascii="Times New Roman" w:hAnsi="Times New Roman" w:cs="Times New Roman"/>
          <w:sz w:val="28"/>
          <w:szCs w:val="28"/>
        </w:rPr>
      </w:pPr>
    </w:p>
    <w:p w:rsidR="00706E04" w:rsidRDefault="00706E04" w:rsidP="00706E04">
      <w:pPr>
        <w:pStyle w:val="ConsPlusNonformat"/>
        <w:jc w:val="both"/>
        <w:rPr>
          <w:rFonts w:ascii="Times New Roman" w:hAnsi="Times New Roman" w:cs="Times New Roman"/>
          <w:sz w:val="22"/>
          <w:szCs w:val="22"/>
        </w:rPr>
      </w:pPr>
      <w:r w:rsidRPr="00692652">
        <w:rPr>
          <w:rFonts w:ascii="Times New Roman" w:hAnsi="Times New Roman" w:cs="Times New Roman"/>
          <w:sz w:val="22"/>
          <w:szCs w:val="22"/>
        </w:rPr>
        <w:t>М.П.</w:t>
      </w:r>
    </w:p>
    <w:p w:rsidR="00706E04" w:rsidRDefault="00706E04" w:rsidP="00706E04">
      <w:pPr>
        <w:pStyle w:val="ConsPlusNonformat"/>
        <w:jc w:val="both"/>
        <w:rPr>
          <w:rFonts w:ascii="Times New Roman" w:hAnsi="Times New Roman" w:cs="Times New Roman"/>
          <w:sz w:val="22"/>
          <w:szCs w:val="22"/>
        </w:rPr>
      </w:pPr>
    </w:p>
    <w:p w:rsidR="00706E04" w:rsidRDefault="00706E04" w:rsidP="00706E04">
      <w:pPr>
        <w:pStyle w:val="ConsPlusNonformat"/>
        <w:jc w:val="both"/>
        <w:rPr>
          <w:rFonts w:ascii="Times New Roman" w:hAnsi="Times New Roman" w:cs="Times New Roman"/>
          <w:sz w:val="22"/>
          <w:szCs w:val="22"/>
        </w:rPr>
      </w:pPr>
    </w:p>
    <w:p w:rsidR="00D20C3F" w:rsidRDefault="00D20C3F" w:rsidP="00706E04">
      <w:pPr>
        <w:pStyle w:val="ConsPlusNonformat"/>
        <w:jc w:val="both"/>
        <w:rPr>
          <w:rFonts w:ascii="Times New Roman" w:hAnsi="Times New Roman" w:cs="Times New Roman"/>
          <w:sz w:val="22"/>
          <w:szCs w:val="22"/>
        </w:rPr>
      </w:pPr>
    </w:p>
    <w:p w:rsidR="00D20C3F" w:rsidRDefault="00D20C3F" w:rsidP="00706E04">
      <w:pPr>
        <w:pStyle w:val="ConsPlusNonformat"/>
        <w:jc w:val="both"/>
        <w:rPr>
          <w:rFonts w:ascii="Times New Roman" w:hAnsi="Times New Roman" w:cs="Times New Roman"/>
          <w:sz w:val="22"/>
          <w:szCs w:val="22"/>
        </w:rPr>
      </w:pPr>
    </w:p>
    <w:p w:rsidR="00D20C3F" w:rsidRDefault="00D20C3F" w:rsidP="00706E04">
      <w:pPr>
        <w:pStyle w:val="ConsPlusNonformat"/>
        <w:jc w:val="both"/>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706E04" w:rsidTr="00816563">
        <w:tc>
          <w:tcPr>
            <w:tcW w:w="3935" w:type="dxa"/>
          </w:tcPr>
          <w:p w:rsidR="00706E04" w:rsidRDefault="00706E04" w:rsidP="00816563">
            <w:pPr>
              <w:pStyle w:val="ConsPlusNormal"/>
              <w:jc w:val="both"/>
              <w:rPr>
                <w:rFonts w:ascii="Times New Roman" w:hAnsi="Times New Roman" w:cs="Times New Roman"/>
                <w:sz w:val="28"/>
                <w:szCs w:val="28"/>
              </w:rPr>
            </w:pPr>
          </w:p>
        </w:tc>
        <w:tc>
          <w:tcPr>
            <w:tcW w:w="5634" w:type="dxa"/>
          </w:tcPr>
          <w:p w:rsidR="00706E04" w:rsidRPr="00D20C3F" w:rsidRDefault="00706E04" w:rsidP="00816563">
            <w:pPr>
              <w:pStyle w:val="ConsPlusNormal"/>
              <w:spacing w:line="240" w:lineRule="exact"/>
              <w:jc w:val="center"/>
              <w:rPr>
                <w:rFonts w:ascii="Times New Roman" w:hAnsi="Times New Roman" w:cs="Times New Roman"/>
                <w:sz w:val="18"/>
                <w:szCs w:val="18"/>
              </w:rPr>
            </w:pPr>
            <w:r w:rsidRPr="00D20C3F">
              <w:rPr>
                <w:rFonts w:ascii="Times New Roman" w:hAnsi="Times New Roman" w:cs="Times New Roman"/>
                <w:sz w:val="18"/>
                <w:szCs w:val="18"/>
              </w:rPr>
              <w:t xml:space="preserve">                                     Приложение № 20</w:t>
            </w:r>
          </w:p>
          <w:p w:rsidR="00706E04" w:rsidRPr="00D20C3F" w:rsidRDefault="00706E04" w:rsidP="00816563">
            <w:pPr>
              <w:pStyle w:val="ConsPlusNormal"/>
              <w:spacing w:line="240" w:lineRule="exact"/>
              <w:jc w:val="center"/>
              <w:rPr>
                <w:rFonts w:ascii="Times New Roman" w:hAnsi="Times New Roman" w:cs="Times New Roman"/>
                <w:sz w:val="18"/>
                <w:szCs w:val="18"/>
              </w:rPr>
            </w:pPr>
          </w:p>
          <w:p w:rsidR="00706E04" w:rsidRPr="00D20C3F" w:rsidRDefault="00706E04" w:rsidP="00816563">
            <w:pPr>
              <w:spacing w:line="240" w:lineRule="exact"/>
              <w:jc w:val="both"/>
              <w:rPr>
                <w:rFonts w:ascii="Times New Roman" w:hAnsi="Times New Roman" w:cs="Times New Roman"/>
                <w:sz w:val="18"/>
                <w:szCs w:val="18"/>
              </w:rPr>
            </w:pPr>
            <w:r w:rsidRPr="00D20C3F">
              <w:rPr>
                <w:rFonts w:ascii="Times New Roman" w:hAnsi="Times New Roman" w:cs="Times New Roman"/>
                <w:sz w:val="18"/>
                <w:szCs w:val="18"/>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706E04" w:rsidRDefault="00706E04" w:rsidP="00816563">
            <w:pPr>
              <w:pStyle w:val="ConsPlusNormal"/>
              <w:jc w:val="both"/>
              <w:rPr>
                <w:rFonts w:ascii="Times New Roman" w:hAnsi="Times New Roman" w:cs="Times New Roman"/>
                <w:sz w:val="28"/>
                <w:szCs w:val="28"/>
              </w:rPr>
            </w:pPr>
          </w:p>
        </w:tc>
      </w:tr>
    </w:tbl>
    <w:p w:rsidR="00706E04" w:rsidRDefault="00706E04" w:rsidP="00706E04">
      <w:pPr>
        <w:suppressAutoHyphens/>
        <w:spacing w:after="0" w:line="240" w:lineRule="auto"/>
        <w:jc w:val="center"/>
        <w:rPr>
          <w:rFonts w:ascii="Times New Roman" w:eastAsia="Times New Roman" w:hAnsi="Times New Roman" w:cs="Times New Roman"/>
          <w:sz w:val="24"/>
          <w:szCs w:val="24"/>
          <w:lang w:eastAsia="ar-SA"/>
        </w:rPr>
      </w:pPr>
    </w:p>
    <w:p w:rsidR="00706E04" w:rsidRDefault="00706E04" w:rsidP="00706E04">
      <w:pPr>
        <w:suppressAutoHyphens/>
        <w:spacing w:after="0" w:line="240" w:lineRule="auto"/>
        <w:jc w:val="center"/>
        <w:rPr>
          <w:rFonts w:ascii="Times New Roman" w:eastAsia="Times New Roman" w:hAnsi="Times New Roman" w:cs="Times New Roman"/>
          <w:sz w:val="24"/>
          <w:szCs w:val="24"/>
          <w:lang w:eastAsia="ar-SA"/>
        </w:rPr>
      </w:pPr>
    </w:p>
    <w:p w:rsidR="00706E04" w:rsidRDefault="00706E04" w:rsidP="00706E04">
      <w:pPr>
        <w:spacing w:after="0" w:line="240" w:lineRule="exact"/>
        <w:jc w:val="center"/>
        <w:rPr>
          <w:rFonts w:ascii="Times New Roman" w:hAnsi="Times New Roman" w:cs="Times New Roman"/>
          <w:sz w:val="28"/>
          <w:szCs w:val="28"/>
        </w:rPr>
      </w:pPr>
      <w:r w:rsidRPr="00270CCF">
        <w:rPr>
          <w:rFonts w:ascii="Times New Roman" w:hAnsi="Times New Roman" w:cs="Times New Roman"/>
          <w:sz w:val="28"/>
          <w:szCs w:val="28"/>
        </w:rPr>
        <w:t>Г</w:t>
      </w:r>
      <w:r>
        <w:rPr>
          <w:rFonts w:ascii="Times New Roman" w:hAnsi="Times New Roman" w:cs="Times New Roman"/>
          <w:sz w:val="28"/>
          <w:szCs w:val="28"/>
        </w:rPr>
        <w:t>РАФИК</w:t>
      </w:r>
      <w:r w:rsidRPr="00270CCF">
        <w:rPr>
          <w:rFonts w:ascii="Times New Roman" w:hAnsi="Times New Roman" w:cs="Times New Roman"/>
          <w:sz w:val="28"/>
          <w:szCs w:val="28"/>
        </w:rPr>
        <w:t xml:space="preserve"> </w:t>
      </w:r>
    </w:p>
    <w:p w:rsidR="00706E04" w:rsidRDefault="00706E04" w:rsidP="00706E04">
      <w:pPr>
        <w:spacing w:after="0" w:line="240" w:lineRule="exact"/>
        <w:jc w:val="center"/>
        <w:rPr>
          <w:rFonts w:ascii="Times New Roman" w:hAnsi="Times New Roman" w:cs="Times New Roman"/>
          <w:sz w:val="28"/>
          <w:szCs w:val="28"/>
        </w:rPr>
      </w:pPr>
    </w:p>
    <w:p w:rsidR="00706E04" w:rsidRPr="00270CCF" w:rsidRDefault="00706E04" w:rsidP="00706E04">
      <w:pPr>
        <w:spacing w:after="0" w:line="240" w:lineRule="exact"/>
        <w:jc w:val="center"/>
        <w:rPr>
          <w:rFonts w:ascii="Times New Roman" w:hAnsi="Times New Roman" w:cs="Times New Roman"/>
          <w:sz w:val="28"/>
          <w:szCs w:val="28"/>
        </w:rPr>
      </w:pPr>
      <w:r w:rsidRPr="00270CCF">
        <w:rPr>
          <w:rFonts w:ascii="Times New Roman" w:hAnsi="Times New Roman" w:cs="Times New Roman"/>
          <w:sz w:val="28"/>
          <w:szCs w:val="28"/>
        </w:rPr>
        <w:t xml:space="preserve">проведения </w:t>
      </w:r>
      <w:proofErr w:type="gramStart"/>
      <w:r w:rsidRPr="00270CCF">
        <w:rPr>
          <w:rFonts w:ascii="Times New Roman" w:hAnsi="Times New Roman" w:cs="Times New Roman"/>
          <w:sz w:val="28"/>
          <w:szCs w:val="28"/>
        </w:rPr>
        <w:t>осмотров общего имущества собственников помещений многоквартирных домов</w:t>
      </w:r>
      <w:proofErr w:type="gramEnd"/>
      <w:r w:rsidRPr="00270CCF">
        <w:rPr>
          <w:rFonts w:ascii="Times New Roman" w:hAnsi="Times New Roman" w:cs="Times New Roman"/>
          <w:sz w:val="28"/>
          <w:szCs w:val="28"/>
        </w:rPr>
        <w:t xml:space="preserve"> претендентами и заинтересованными лицами</w:t>
      </w:r>
    </w:p>
    <w:p w:rsidR="00706E04" w:rsidRPr="00270CCF" w:rsidRDefault="00706E04" w:rsidP="00706E04">
      <w:pPr>
        <w:tabs>
          <w:tab w:val="left" w:pos="7710"/>
        </w:tabs>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4394"/>
      </w:tblGrid>
      <w:tr w:rsidR="00706E04" w:rsidRPr="00270CCF" w:rsidTr="00816563">
        <w:tc>
          <w:tcPr>
            <w:tcW w:w="4786" w:type="dxa"/>
            <w:shd w:val="clear" w:color="auto" w:fill="auto"/>
          </w:tcPr>
          <w:p w:rsidR="00706E04" w:rsidRPr="00270CCF" w:rsidRDefault="00706E04" w:rsidP="00816563">
            <w:pPr>
              <w:tabs>
                <w:tab w:val="left" w:pos="7710"/>
              </w:tabs>
              <w:spacing w:after="0" w:line="240" w:lineRule="auto"/>
              <w:rPr>
                <w:rFonts w:ascii="Times New Roman" w:eastAsia="Calibri" w:hAnsi="Times New Roman" w:cs="Times New Roman"/>
                <w:sz w:val="24"/>
                <w:szCs w:val="24"/>
              </w:rPr>
            </w:pPr>
            <w:r w:rsidRPr="00270CCF">
              <w:rPr>
                <w:rFonts w:ascii="Times New Roman" w:eastAsia="Calibri" w:hAnsi="Times New Roman" w:cs="Times New Roman"/>
                <w:sz w:val="24"/>
                <w:szCs w:val="24"/>
              </w:rPr>
              <w:t>Дата осмотра</w:t>
            </w:r>
          </w:p>
        </w:tc>
        <w:tc>
          <w:tcPr>
            <w:tcW w:w="4394" w:type="dxa"/>
            <w:shd w:val="clear" w:color="auto" w:fill="auto"/>
          </w:tcPr>
          <w:p w:rsidR="00706E04" w:rsidRPr="00270CCF" w:rsidRDefault="00706E04" w:rsidP="00816563">
            <w:pPr>
              <w:tabs>
                <w:tab w:val="left" w:pos="3294"/>
                <w:tab w:val="left" w:pos="7710"/>
              </w:tabs>
              <w:spacing w:after="0" w:line="240" w:lineRule="auto"/>
              <w:rPr>
                <w:rFonts w:ascii="Times New Roman" w:eastAsia="Calibri" w:hAnsi="Times New Roman" w:cs="Times New Roman"/>
                <w:sz w:val="24"/>
                <w:szCs w:val="24"/>
              </w:rPr>
            </w:pPr>
            <w:r w:rsidRPr="00270CCF">
              <w:rPr>
                <w:rFonts w:ascii="Times New Roman" w:eastAsia="Calibri" w:hAnsi="Times New Roman" w:cs="Times New Roman"/>
                <w:sz w:val="24"/>
                <w:szCs w:val="24"/>
              </w:rPr>
              <w:t xml:space="preserve">Время проведения осмотра </w:t>
            </w:r>
          </w:p>
        </w:tc>
      </w:tr>
      <w:tr w:rsidR="00706E04" w:rsidRPr="00270CCF" w:rsidTr="00816563">
        <w:trPr>
          <w:trHeight w:val="606"/>
        </w:trPr>
        <w:tc>
          <w:tcPr>
            <w:tcW w:w="4786" w:type="dxa"/>
            <w:shd w:val="clear" w:color="auto" w:fill="auto"/>
          </w:tcPr>
          <w:p w:rsidR="00706E04" w:rsidRDefault="00706E04" w:rsidP="00816563">
            <w:pPr>
              <w:spacing w:after="0" w:line="240" w:lineRule="auto"/>
              <w:rPr>
                <w:rFonts w:ascii="Times New Roman" w:hAnsi="Times New Roman" w:cs="Times New Roman"/>
                <w:sz w:val="24"/>
                <w:szCs w:val="24"/>
              </w:rPr>
            </w:pPr>
          </w:p>
          <w:p w:rsidR="00706E04" w:rsidRDefault="00706E04" w:rsidP="008165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апреля 2022 года </w:t>
            </w:r>
          </w:p>
          <w:p w:rsidR="00706E04" w:rsidRDefault="00706E04" w:rsidP="00816563">
            <w:pPr>
              <w:spacing w:after="0" w:line="240" w:lineRule="auto"/>
              <w:rPr>
                <w:rFonts w:ascii="Times New Roman" w:hAnsi="Times New Roman" w:cs="Times New Roman"/>
                <w:sz w:val="24"/>
                <w:szCs w:val="24"/>
              </w:rPr>
            </w:pPr>
            <w:r>
              <w:rPr>
                <w:rFonts w:ascii="Times New Roman" w:hAnsi="Times New Roman" w:cs="Times New Roman"/>
                <w:sz w:val="24"/>
                <w:szCs w:val="24"/>
              </w:rPr>
              <w:t>18 апреля 2022 года</w:t>
            </w:r>
          </w:p>
          <w:p w:rsidR="00706E04" w:rsidRDefault="00706E04" w:rsidP="00816563">
            <w:pPr>
              <w:spacing w:after="0" w:line="240" w:lineRule="auto"/>
              <w:rPr>
                <w:rFonts w:ascii="Times New Roman" w:hAnsi="Times New Roman" w:cs="Times New Roman"/>
                <w:sz w:val="24"/>
                <w:szCs w:val="24"/>
              </w:rPr>
            </w:pPr>
            <w:r>
              <w:rPr>
                <w:rFonts w:ascii="Times New Roman" w:hAnsi="Times New Roman" w:cs="Times New Roman"/>
                <w:sz w:val="24"/>
                <w:szCs w:val="24"/>
              </w:rPr>
              <w:t>25 апреля 2022 года</w:t>
            </w:r>
          </w:p>
          <w:p w:rsidR="00706E04" w:rsidRPr="00270CCF" w:rsidRDefault="00706E04" w:rsidP="00816563">
            <w:pPr>
              <w:spacing w:after="0" w:line="240" w:lineRule="auto"/>
              <w:rPr>
                <w:rFonts w:ascii="Times New Roman" w:hAnsi="Times New Roman" w:cs="Times New Roman"/>
                <w:sz w:val="24"/>
                <w:szCs w:val="24"/>
              </w:rPr>
            </w:pPr>
          </w:p>
        </w:tc>
        <w:tc>
          <w:tcPr>
            <w:tcW w:w="4394" w:type="dxa"/>
            <w:shd w:val="clear" w:color="auto" w:fill="auto"/>
          </w:tcPr>
          <w:p w:rsidR="00706E04" w:rsidRPr="00270CCF" w:rsidRDefault="00706E04" w:rsidP="00816563">
            <w:pPr>
              <w:spacing w:after="0" w:line="240" w:lineRule="auto"/>
              <w:rPr>
                <w:rFonts w:ascii="Times New Roman" w:hAnsi="Times New Roman" w:cs="Times New Roman"/>
                <w:sz w:val="24"/>
                <w:szCs w:val="24"/>
              </w:rPr>
            </w:pPr>
          </w:p>
          <w:p w:rsidR="00706E04" w:rsidRPr="00270CCF" w:rsidRDefault="00706E04" w:rsidP="00816563">
            <w:pPr>
              <w:spacing w:after="0" w:line="240" w:lineRule="auto"/>
              <w:rPr>
                <w:rFonts w:ascii="Times New Roman" w:hAnsi="Times New Roman" w:cs="Times New Roman"/>
                <w:sz w:val="24"/>
                <w:szCs w:val="24"/>
              </w:rPr>
            </w:pPr>
            <w:r>
              <w:rPr>
                <w:rFonts w:ascii="Times New Roman" w:hAnsi="Times New Roman" w:cs="Times New Roman"/>
                <w:sz w:val="24"/>
                <w:szCs w:val="24"/>
              </w:rPr>
              <w:t>с 13:00  до 16:</w:t>
            </w:r>
            <w:r w:rsidRPr="00270CCF">
              <w:rPr>
                <w:rFonts w:ascii="Times New Roman" w:hAnsi="Times New Roman" w:cs="Times New Roman"/>
                <w:sz w:val="24"/>
                <w:szCs w:val="24"/>
              </w:rPr>
              <w:t>00 часов</w:t>
            </w:r>
          </w:p>
        </w:tc>
      </w:tr>
    </w:tbl>
    <w:p w:rsidR="00706E04" w:rsidRDefault="00706E04" w:rsidP="00706E04">
      <w:pPr>
        <w:suppressAutoHyphens/>
        <w:spacing w:after="0" w:line="240" w:lineRule="auto"/>
        <w:jc w:val="center"/>
        <w:rPr>
          <w:rFonts w:ascii="Times New Roman" w:eastAsia="Times New Roman" w:hAnsi="Times New Roman" w:cs="Times New Roman"/>
          <w:sz w:val="24"/>
          <w:szCs w:val="24"/>
          <w:lang w:eastAsia="ar-SA"/>
        </w:rPr>
      </w:pPr>
    </w:p>
    <w:p w:rsidR="00706E04" w:rsidRDefault="00706E04" w:rsidP="00706E04">
      <w:pPr>
        <w:suppressAutoHyphens/>
        <w:spacing w:after="0" w:line="240" w:lineRule="auto"/>
        <w:jc w:val="center"/>
        <w:rPr>
          <w:rFonts w:ascii="Times New Roman" w:eastAsia="Times New Roman" w:hAnsi="Times New Roman" w:cs="Times New Roman"/>
          <w:sz w:val="24"/>
          <w:szCs w:val="24"/>
          <w:lang w:eastAsia="ar-SA"/>
        </w:rPr>
      </w:pPr>
    </w:p>
    <w:p w:rsidR="00706E04" w:rsidRDefault="00706E04" w:rsidP="00706E04">
      <w:pPr>
        <w:suppressAutoHyphens/>
        <w:spacing w:after="0" w:line="240" w:lineRule="auto"/>
        <w:jc w:val="center"/>
        <w:rPr>
          <w:rFonts w:ascii="Times New Roman" w:eastAsia="Times New Roman" w:hAnsi="Times New Roman" w:cs="Times New Roman"/>
          <w:sz w:val="24"/>
          <w:szCs w:val="24"/>
          <w:lang w:eastAsia="ar-SA"/>
        </w:rPr>
      </w:pPr>
    </w:p>
    <w:p w:rsidR="00706E04" w:rsidRDefault="00706E04" w:rsidP="00706E04">
      <w:pPr>
        <w:suppressAutoHyphens/>
        <w:spacing w:after="0" w:line="240" w:lineRule="auto"/>
        <w:jc w:val="center"/>
        <w:rPr>
          <w:rFonts w:ascii="Times New Roman" w:eastAsia="Times New Roman" w:hAnsi="Times New Roman" w:cs="Times New Roman"/>
          <w:sz w:val="24"/>
          <w:szCs w:val="24"/>
          <w:lang w:eastAsia="ar-SA"/>
        </w:rPr>
      </w:pPr>
    </w:p>
    <w:p w:rsidR="00706E04" w:rsidRDefault="00706E04" w:rsidP="00706E04">
      <w:pPr>
        <w:suppressAutoHyphens/>
        <w:spacing w:after="0" w:line="240" w:lineRule="auto"/>
        <w:jc w:val="center"/>
        <w:rPr>
          <w:rFonts w:ascii="Times New Roman" w:eastAsia="Times New Roman" w:hAnsi="Times New Roman" w:cs="Times New Roman"/>
          <w:sz w:val="24"/>
          <w:szCs w:val="24"/>
          <w:lang w:eastAsia="ar-SA"/>
        </w:rPr>
      </w:pPr>
    </w:p>
    <w:p w:rsidR="00706E04" w:rsidRDefault="00706E04" w:rsidP="00706E04">
      <w:pPr>
        <w:suppressAutoHyphens/>
        <w:spacing w:after="0" w:line="240" w:lineRule="auto"/>
        <w:jc w:val="center"/>
        <w:rPr>
          <w:rFonts w:ascii="Times New Roman" w:eastAsia="Times New Roman" w:hAnsi="Times New Roman" w:cs="Times New Roman"/>
          <w:sz w:val="24"/>
          <w:szCs w:val="24"/>
          <w:lang w:eastAsia="ar-SA"/>
        </w:rPr>
      </w:pPr>
    </w:p>
    <w:p w:rsidR="00706E04" w:rsidRDefault="00706E04" w:rsidP="00706E04">
      <w:pPr>
        <w:suppressAutoHyphens/>
        <w:spacing w:after="0" w:line="240" w:lineRule="auto"/>
        <w:jc w:val="center"/>
        <w:rPr>
          <w:rFonts w:ascii="Times New Roman" w:eastAsia="Times New Roman" w:hAnsi="Times New Roman" w:cs="Times New Roman"/>
          <w:sz w:val="24"/>
          <w:szCs w:val="24"/>
          <w:lang w:eastAsia="ar-SA"/>
        </w:rPr>
      </w:pPr>
    </w:p>
    <w:p w:rsidR="00706E04" w:rsidRDefault="00706E04" w:rsidP="00706E04">
      <w:pPr>
        <w:suppressAutoHyphens/>
        <w:spacing w:after="0" w:line="240" w:lineRule="auto"/>
        <w:jc w:val="center"/>
        <w:rPr>
          <w:rFonts w:ascii="Times New Roman" w:eastAsia="Times New Roman" w:hAnsi="Times New Roman" w:cs="Times New Roman"/>
          <w:sz w:val="24"/>
          <w:szCs w:val="24"/>
          <w:lang w:eastAsia="ar-SA"/>
        </w:rPr>
      </w:pPr>
    </w:p>
    <w:p w:rsidR="00706E04" w:rsidRDefault="00706E04" w:rsidP="00706E04">
      <w:pPr>
        <w:suppressAutoHyphens/>
        <w:spacing w:after="0" w:line="240" w:lineRule="auto"/>
        <w:jc w:val="center"/>
        <w:rPr>
          <w:rFonts w:ascii="Times New Roman" w:eastAsia="Times New Roman" w:hAnsi="Times New Roman" w:cs="Times New Roman"/>
          <w:sz w:val="24"/>
          <w:szCs w:val="24"/>
          <w:lang w:eastAsia="ar-SA"/>
        </w:rPr>
      </w:pPr>
    </w:p>
    <w:p w:rsidR="00706E04" w:rsidRDefault="00706E04" w:rsidP="00706E04">
      <w:pPr>
        <w:suppressAutoHyphens/>
        <w:spacing w:after="0" w:line="240" w:lineRule="auto"/>
        <w:jc w:val="center"/>
        <w:rPr>
          <w:rFonts w:ascii="Times New Roman" w:eastAsia="Times New Roman" w:hAnsi="Times New Roman" w:cs="Times New Roman"/>
          <w:sz w:val="24"/>
          <w:szCs w:val="24"/>
          <w:lang w:eastAsia="ar-SA"/>
        </w:rPr>
      </w:pPr>
    </w:p>
    <w:p w:rsidR="00706E04" w:rsidRDefault="00706E04" w:rsidP="00706E04">
      <w:pPr>
        <w:suppressAutoHyphens/>
        <w:spacing w:after="0" w:line="240" w:lineRule="auto"/>
        <w:jc w:val="center"/>
        <w:rPr>
          <w:rFonts w:ascii="Times New Roman" w:eastAsia="Times New Roman" w:hAnsi="Times New Roman" w:cs="Times New Roman"/>
          <w:sz w:val="24"/>
          <w:szCs w:val="24"/>
          <w:lang w:eastAsia="ar-SA"/>
        </w:rPr>
      </w:pPr>
    </w:p>
    <w:p w:rsidR="00706E04" w:rsidRDefault="00706E04" w:rsidP="00706E04">
      <w:pPr>
        <w:suppressAutoHyphens/>
        <w:spacing w:after="0" w:line="240" w:lineRule="auto"/>
        <w:jc w:val="center"/>
        <w:rPr>
          <w:rFonts w:ascii="Times New Roman" w:eastAsia="Times New Roman" w:hAnsi="Times New Roman" w:cs="Times New Roman"/>
          <w:sz w:val="24"/>
          <w:szCs w:val="24"/>
          <w:lang w:eastAsia="ar-SA"/>
        </w:rPr>
      </w:pPr>
    </w:p>
    <w:p w:rsidR="00706E04" w:rsidRDefault="00706E04" w:rsidP="00706E04">
      <w:pPr>
        <w:suppressAutoHyphens/>
        <w:spacing w:after="0" w:line="240" w:lineRule="auto"/>
        <w:jc w:val="center"/>
        <w:rPr>
          <w:rFonts w:ascii="Times New Roman" w:eastAsia="Times New Roman" w:hAnsi="Times New Roman" w:cs="Times New Roman"/>
          <w:sz w:val="24"/>
          <w:szCs w:val="24"/>
          <w:lang w:eastAsia="ar-SA"/>
        </w:rPr>
      </w:pPr>
    </w:p>
    <w:p w:rsidR="00706E04" w:rsidRDefault="00706E04" w:rsidP="00706E04">
      <w:pPr>
        <w:suppressAutoHyphens/>
        <w:spacing w:after="0" w:line="240" w:lineRule="auto"/>
        <w:jc w:val="center"/>
        <w:rPr>
          <w:rFonts w:ascii="Times New Roman" w:eastAsia="Times New Roman" w:hAnsi="Times New Roman" w:cs="Times New Roman"/>
          <w:sz w:val="24"/>
          <w:szCs w:val="24"/>
          <w:lang w:eastAsia="ar-SA"/>
        </w:rPr>
      </w:pPr>
    </w:p>
    <w:p w:rsidR="00706E04" w:rsidRDefault="00706E04" w:rsidP="00706E04">
      <w:pPr>
        <w:suppressAutoHyphens/>
        <w:spacing w:after="0" w:line="240" w:lineRule="auto"/>
        <w:jc w:val="center"/>
        <w:rPr>
          <w:rFonts w:ascii="Times New Roman" w:eastAsia="Times New Roman" w:hAnsi="Times New Roman" w:cs="Times New Roman"/>
          <w:sz w:val="24"/>
          <w:szCs w:val="24"/>
          <w:lang w:eastAsia="ar-SA"/>
        </w:rPr>
      </w:pPr>
    </w:p>
    <w:p w:rsidR="00706E04" w:rsidRDefault="00706E04" w:rsidP="00706E04">
      <w:pPr>
        <w:suppressAutoHyphens/>
        <w:spacing w:after="0" w:line="240" w:lineRule="auto"/>
        <w:jc w:val="center"/>
        <w:rPr>
          <w:rFonts w:ascii="Times New Roman" w:eastAsia="Times New Roman" w:hAnsi="Times New Roman" w:cs="Times New Roman"/>
          <w:sz w:val="24"/>
          <w:szCs w:val="24"/>
          <w:lang w:eastAsia="ar-SA"/>
        </w:rPr>
      </w:pPr>
    </w:p>
    <w:p w:rsidR="00706E04" w:rsidRDefault="00706E04" w:rsidP="00706E04">
      <w:pPr>
        <w:suppressAutoHyphens/>
        <w:spacing w:after="0" w:line="240" w:lineRule="auto"/>
        <w:jc w:val="center"/>
        <w:rPr>
          <w:rFonts w:ascii="Times New Roman" w:eastAsia="Times New Roman" w:hAnsi="Times New Roman" w:cs="Times New Roman"/>
          <w:sz w:val="24"/>
          <w:szCs w:val="24"/>
          <w:lang w:eastAsia="ar-SA"/>
        </w:rPr>
      </w:pPr>
    </w:p>
    <w:p w:rsidR="00706E04" w:rsidRDefault="00706E04" w:rsidP="00706E04">
      <w:pPr>
        <w:suppressAutoHyphens/>
        <w:spacing w:after="0" w:line="240" w:lineRule="auto"/>
        <w:jc w:val="center"/>
        <w:rPr>
          <w:rFonts w:ascii="Times New Roman" w:eastAsia="Times New Roman" w:hAnsi="Times New Roman" w:cs="Times New Roman"/>
          <w:sz w:val="24"/>
          <w:szCs w:val="24"/>
          <w:lang w:eastAsia="ar-SA"/>
        </w:rPr>
      </w:pPr>
    </w:p>
    <w:p w:rsidR="00706E04" w:rsidRDefault="00706E04" w:rsidP="00706E04">
      <w:pPr>
        <w:suppressAutoHyphens/>
        <w:spacing w:after="0" w:line="240" w:lineRule="auto"/>
        <w:jc w:val="center"/>
        <w:rPr>
          <w:rFonts w:ascii="Times New Roman" w:eastAsia="Times New Roman" w:hAnsi="Times New Roman" w:cs="Times New Roman"/>
          <w:sz w:val="24"/>
          <w:szCs w:val="24"/>
          <w:lang w:eastAsia="ar-SA"/>
        </w:rPr>
      </w:pPr>
    </w:p>
    <w:p w:rsidR="00706E04" w:rsidRDefault="00706E04" w:rsidP="00706E04">
      <w:pPr>
        <w:suppressAutoHyphens/>
        <w:spacing w:after="0" w:line="240" w:lineRule="auto"/>
        <w:jc w:val="center"/>
        <w:rPr>
          <w:rFonts w:ascii="Times New Roman" w:eastAsia="Times New Roman" w:hAnsi="Times New Roman" w:cs="Times New Roman"/>
          <w:sz w:val="24"/>
          <w:szCs w:val="24"/>
          <w:lang w:eastAsia="ar-SA"/>
        </w:rPr>
      </w:pPr>
    </w:p>
    <w:p w:rsidR="00706E04" w:rsidRDefault="00706E04" w:rsidP="00706E04">
      <w:pPr>
        <w:suppressAutoHyphens/>
        <w:spacing w:after="0" w:line="240" w:lineRule="auto"/>
        <w:jc w:val="center"/>
        <w:rPr>
          <w:rFonts w:ascii="Times New Roman" w:eastAsia="Times New Roman" w:hAnsi="Times New Roman" w:cs="Times New Roman"/>
          <w:sz w:val="24"/>
          <w:szCs w:val="24"/>
          <w:lang w:eastAsia="ar-SA"/>
        </w:rPr>
      </w:pPr>
    </w:p>
    <w:p w:rsidR="00706E04" w:rsidRDefault="00706E04" w:rsidP="00706E04">
      <w:pPr>
        <w:suppressAutoHyphens/>
        <w:spacing w:after="0" w:line="240" w:lineRule="auto"/>
        <w:jc w:val="center"/>
        <w:rPr>
          <w:rFonts w:ascii="Times New Roman" w:eastAsia="Times New Roman" w:hAnsi="Times New Roman" w:cs="Times New Roman"/>
          <w:sz w:val="24"/>
          <w:szCs w:val="24"/>
          <w:lang w:eastAsia="ar-SA"/>
        </w:rPr>
      </w:pPr>
    </w:p>
    <w:p w:rsidR="00706E04" w:rsidRDefault="00706E04" w:rsidP="00706E04">
      <w:pPr>
        <w:suppressAutoHyphens/>
        <w:spacing w:after="0" w:line="240" w:lineRule="auto"/>
        <w:jc w:val="center"/>
        <w:rPr>
          <w:rFonts w:ascii="Times New Roman" w:eastAsia="Times New Roman" w:hAnsi="Times New Roman" w:cs="Times New Roman"/>
          <w:sz w:val="24"/>
          <w:szCs w:val="24"/>
          <w:lang w:eastAsia="ar-SA"/>
        </w:rPr>
      </w:pPr>
    </w:p>
    <w:p w:rsidR="00706E04" w:rsidRDefault="00706E04" w:rsidP="00706E04">
      <w:pPr>
        <w:suppressAutoHyphens/>
        <w:spacing w:after="0" w:line="240" w:lineRule="auto"/>
        <w:jc w:val="center"/>
        <w:rPr>
          <w:rFonts w:ascii="Times New Roman" w:eastAsia="Times New Roman" w:hAnsi="Times New Roman" w:cs="Times New Roman"/>
          <w:sz w:val="24"/>
          <w:szCs w:val="24"/>
          <w:lang w:eastAsia="ar-SA"/>
        </w:rPr>
      </w:pPr>
    </w:p>
    <w:p w:rsidR="00706E04" w:rsidRDefault="00706E04" w:rsidP="00706E04">
      <w:pPr>
        <w:suppressAutoHyphens/>
        <w:spacing w:after="0" w:line="240" w:lineRule="auto"/>
        <w:jc w:val="center"/>
        <w:rPr>
          <w:rFonts w:ascii="Times New Roman" w:eastAsia="Times New Roman" w:hAnsi="Times New Roman" w:cs="Times New Roman"/>
          <w:sz w:val="24"/>
          <w:szCs w:val="24"/>
          <w:lang w:eastAsia="ar-SA"/>
        </w:rPr>
      </w:pPr>
    </w:p>
    <w:p w:rsidR="00706E04" w:rsidRDefault="00706E04" w:rsidP="00706E04">
      <w:pPr>
        <w:suppressAutoHyphens/>
        <w:spacing w:after="0" w:line="240" w:lineRule="auto"/>
        <w:jc w:val="center"/>
        <w:rPr>
          <w:rFonts w:ascii="Times New Roman" w:eastAsia="Times New Roman" w:hAnsi="Times New Roman" w:cs="Times New Roman"/>
          <w:sz w:val="24"/>
          <w:szCs w:val="24"/>
          <w:lang w:eastAsia="ar-SA"/>
        </w:rPr>
      </w:pPr>
    </w:p>
    <w:p w:rsidR="00706E04" w:rsidRDefault="00706E04" w:rsidP="00706E04">
      <w:pPr>
        <w:suppressAutoHyphens/>
        <w:spacing w:after="0" w:line="240" w:lineRule="auto"/>
        <w:jc w:val="center"/>
        <w:rPr>
          <w:rFonts w:ascii="Times New Roman" w:eastAsia="Times New Roman" w:hAnsi="Times New Roman" w:cs="Times New Roman"/>
          <w:sz w:val="24"/>
          <w:szCs w:val="24"/>
          <w:lang w:eastAsia="ar-SA"/>
        </w:rPr>
      </w:pPr>
    </w:p>
    <w:p w:rsidR="00706E04" w:rsidRDefault="00706E04" w:rsidP="00706E04">
      <w:pPr>
        <w:suppressAutoHyphens/>
        <w:spacing w:after="0" w:line="240" w:lineRule="auto"/>
        <w:jc w:val="center"/>
        <w:rPr>
          <w:rFonts w:ascii="Times New Roman" w:eastAsia="Times New Roman" w:hAnsi="Times New Roman" w:cs="Times New Roman"/>
          <w:sz w:val="24"/>
          <w:szCs w:val="24"/>
          <w:lang w:eastAsia="ar-SA"/>
        </w:rPr>
      </w:pPr>
    </w:p>
    <w:p w:rsidR="00706E04" w:rsidRDefault="00706E04" w:rsidP="00706E04">
      <w:pPr>
        <w:suppressAutoHyphens/>
        <w:spacing w:after="0" w:line="240" w:lineRule="auto"/>
        <w:jc w:val="center"/>
        <w:rPr>
          <w:rFonts w:ascii="Times New Roman" w:eastAsia="Times New Roman" w:hAnsi="Times New Roman" w:cs="Times New Roman"/>
          <w:sz w:val="24"/>
          <w:szCs w:val="24"/>
          <w:lang w:eastAsia="ar-SA"/>
        </w:rPr>
      </w:pPr>
    </w:p>
    <w:p w:rsidR="00706E04" w:rsidRDefault="00706E04" w:rsidP="00706E04">
      <w:pPr>
        <w:suppressAutoHyphens/>
        <w:spacing w:after="0" w:line="240" w:lineRule="auto"/>
        <w:jc w:val="center"/>
        <w:rPr>
          <w:rFonts w:ascii="Times New Roman" w:eastAsia="Times New Roman" w:hAnsi="Times New Roman" w:cs="Times New Roman"/>
          <w:sz w:val="24"/>
          <w:szCs w:val="24"/>
          <w:lang w:eastAsia="ar-SA"/>
        </w:rPr>
      </w:pPr>
    </w:p>
    <w:p w:rsidR="00D20C3F" w:rsidRDefault="00D20C3F" w:rsidP="00706E04">
      <w:pPr>
        <w:suppressAutoHyphens/>
        <w:spacing w:after="0" w:line="240" w:lineRule="auto"/>
        <w:jc w:val="center"/>
        <w:rPr>
          <w:rFonts w:ascii="Times New Roman" w:eastAsia="Times New Roman" w:hAnsi="Times New Roman" w:cs="Times New Roman"/>
          <w:sz w:val="24"/>
          <w:szCs w:val="24"/>
          <w:lang w:eastAsia="ar-SA"/>
        </w:rPr>
      </w:pPr>
    </w:p>
    <w:p w:rsidR="00706E04" w:rsidRDefault="00706E04" w:rsidP="00706E04">
      <w:pPr>
        <w:suppressAutoHyphens/>
        <w:spacing w:after="0" w:line="240" w:lineRule="auto"/>
        <w:jc w:val="center"/>
        <w:rPr>
          <w:rFonts w:ascii="Times New Roman" w:eastAsia="Times New Roman" w:hAnsi="Times New Roman" w:cs="Times New Roman"/>
          <w:sz w:val="24"/>
          <w:szCs w:val="24"/>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706E04" w:rsidTr="00816563">
        <w:tc>
          <w:tcPr>
            <w:tcW w:w="3935" w:type="dxa"/>
          </w:tcPr>
          <w:p w:rsidR="00706E04" w:rsidRDefault="00706E04" w:rsidP="00816563">
            <w:pPr>
              <w:pStyle w:val="ConsPlusNormal"/>
              <w:jc w:val="both"/>
              <w:rPr>
                <w:rFonts w:ascii="Times New Roman" w:hAnsi="Times New Roman" w:cs="Times New Roman"/>
                <w:sz w:val="28"/>
                <w:szCs w:val="28"/>
              </w:rPr>
            </w:pPr>
          </w:p>
        </w:tc>
        <w:tc>
          <w:tcPr>
            <w:tcW w:w="5634" w:type="dxa"/>
          </w:tcPr>
          <w:p w:rsidR="00706E04" w:rsidRPr="00D20C3F" w:rsidRDefault="00706E04" w:rsidP="00816563">
            <w:pPr>
              <w:pStyle w:val="ConsPlusNormal"/>
              <w:spacing w:line="240" w:lineRule="exact"/>
              <w:jc w:val="center"/>
              <w:rPr>
                <w:rFonts w:ascii="Times New Roman" w:hAnsi="Times New Roman" w:cs="Times New Roman"/>
                <w:sz w:val="18"/>
                <w:szCs w:val="18"/>
              </w:rPr>
            </w:pPr>
            <w:r w:rsidRPr="00D20C3F">
              <w:rPr>
                <w:rFonts w:ascii="Times New Roman" w:hAnsi="Times New Roman" w:cs="Times New Roman"/>
                <w:sz w:val="18"/>
                <w:szCs w:val="18"/>
              </w:rPr>
              <w:t xml:space="preserve">                        Приложение № 21</w:t>
            </w:r>
          </w:p>
          <w:p w:rsidR="00706E04" w:rsidRPr="00D20C3F" w:rsidRDefault="00706E04" w:rsidP="00816563">
            <w:pPr>
              <w:pStyle w:val="ConsPlusNormal"/>
              <w:spacing w:line="240" w:lineRule="exact"/>
              <w:jc w:val="center"/>
              <w:rPr>
                <w:rFonts w:ascii="Times New Roman" w:hAnsi="Times New Roman" w:cs="Times New Roman"/>
                <w:sz w:val="18"/>
                <w:szCs w:val="18"/>
              </w:rPr>
            </w:pPr>
          </w:p>
          <w:p w:rsidR="00706E04" w:rsidRPr="00D20C3F" w:rsidRDefault="00706E04" w:rsidP="00816563">
            <w:pPr>
              <w:spacing w:line="240" w:lineRule="exact"/>
              <w:jc w:val="both"/>
              <w:rPr>
                <w:rFonts w:ascii="Times New Roman" w:hAnsi="Times New Roman" w:cs="Times New Roman"/>
                <w:sz w:val="18"/>
                <w:szCs w:val="18"/>
              </w:rPr>
            </w:pPr>
            <w:r w:rsidRPr="00D20C3F">
              <w:rPr>
                <w:rFonts w:ascii="Times New Roman" w:hAnsi="Times New Roman" w:cs="Times New Roman"/>
                <w:sz w:val="18"/>
                <w:szCs w:val="18"/>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706E04" w:rsidRDefault="00706E04" w:rsidP="00816563">
            <w:pPr>
              <w:pStyle w:val="ConsPlusNormal"/>
              <w:jc w:val="both"/>
              <w:rPr>
                <w:rFonts w:ascii="Times New Roman" w:hAnsi="Times New Roman" w:cs="Times New Roman"/>
                <w:sz w:val="28"/>
                <w:szCs w:val="28"/>
              </w:rPr>
            </w:pPr>
          </w:p>
        </w:tc>
      </w:tr>
    </w:tbl>
    <w:p w:rsidR="00706E04" w:rsidRDefault="00706E04" w:rsidP="00706E04">
      <w:pPr>
        <w:shd w:val="clear" w:color="auto" w:fill="FFFFFF"/>
        <w:tabs>
          <w:tab w:val="left" w:pos="750"/>
          <w:tab w:val="center" w:pos="7832"/>
        </w:tabs>
        <w:suppressAutoHyphens/>
        <w:spacing w:after="0" w:line="240" w:lineRule="auto"/>
        <w:rPr>
          <w:rFonts w:ascii="Times New Roman" w:eastAsia="Times New Roman" w:hAnsi="Times New Roman" w:cs="Times New Roman"/>
          <w:b/>
          <w:smallCaps/>
          <w:spacing w:val="-15"/>
          <w:sz w:val="28"/>
          <w:szCs w:val="28"/>
          <w:lang w:eastAsia="ar-SA"/>
        </w:rPr>
      </w:pPr>
    </w:p>
    <w:p w:rsidR="00706E04" w:rsidRDefault="00706E04" w:rsidP="00706E04">
      <w:pPr>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 ДОГОВОРА</w:t>
      </w:r>
    </w:p>
    <w:p w:rsidR="00706E04" w:rsidRDefault="00706E04" w:rsidP="00706E04">
      <w:pPr>
        <w:spacing w:after="0" w:line="240" w:lineRule="exact"/>
        <w:jc w:val="center"/>
        <w:rPr>
          <w:rFonts w:ascii="Times New Roman" w:eastAsia="Times New Roman" w:hAnsi="Times New Roman" w:cs="Times New Roman"/>
          <w:sz w:val="28"/>
          <w:szCs w:val="28"/>
          <w:lang w:eastAsia="ru-RU"/>
        </w:rPr>
      </w:pPr>
    </w:p>
    <w:p w:rsidR="00706E04" w:rsidRPr="00B41FF4" w:rsidRDefault="00706E04" w:rsidP="00706E04">
      <w:pPr>
        <w:spacing w:after="0" w:line="240" w:lineRule="exact"/>
        <w:jc w:val="cente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управления многоквартирным домом</w:t>
      </w:r>
    </w:p>
    <w:p w:rsidR="00706E04" w:rsidRDefault="00706E04" w:rsidP="00706E04">
      <w:pPr>
        <w:spacing w:after="0" w:line="240" w:lineRule="exact"/>
        <w:rPr>
          <w:rFonts w:ascii="Times New Roman" w:eastAsia="Times New Roman" w:hAnsi="Times New Roman" w:cs="Times New Roman"/>
          <w:sz w:val="28"/>
          <w:szCs w:val="28"/>
          <w:lang w:eastAsia="ru-RU"/>
        </w:rPr>
      </w:pPr>
    </w:p>
    <w:p w:rsidR="00706E04" w:rsidRPr="00B41FF4" w:rsidRDefault="00706E04" w:rsidP="00706E0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w:t>
      </w:r>
      <w:proofErr w:type="gramStart"/>
      <w:r>
        <w:rPr>
          <w:rFonts w:ascii="Times New Roman" w:eastAsia="Times New Roman" w:hAnsi="Times New Roman" w:cs="Times New Roman"/>
          <w:sz w:val="28"/>
          <w:szCs w:val="28"/>
          <w:lang w:eastAsia="ru-RU"/>
        </w:rPr>
        <w:t>Донское</w:t>
      </w:r>
      <w:proofErr w:type="gramEnd"/>
      <w:r>
        <w:rPr>
          <w:rFonts w:ascii="Times New Roman" w:eastAsia="Times New Roman" w:hAnsi="Times New Roman" w:cs="Times New Roman"/>
          <w:sz w:val="28"/>
          <w:szCs w:val="28"/>
          <w:lang w:eastAsia="ru-RU"/>
        </w:rPr>
        <w:t xml:space="preserve">                                                                                      «__» ____202_г.</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_________________________________________</w:t>
      </w:r>
      <w:r>
        <w:rPr>
          <w:rFonts w:ascii="Times New Roman" w:eastAsia="Times New Roman" w:hAnsi="Times New Roman" w:cs="Times New Roman"/>
          <w:sz w:val="28"/>
          <w:szCs w:val="28"/>
          <w:lang w:eastAsia="ru-RU"/>
        </w:rPr>
        <w:t>____________________</w:t>
      </w:r>
    </w:p>
    <w:p w:rsidR="00706E04" w:rsidRPr="00B41FF4" w:rsidRDefault="00706E04" w:rsidP="00706E04">
      <w:pPr>
        <w:spacing w:after="0" w:line="240" w:lineRule="auto"/>
        <w:ind w:firstLine="708"/>
        <w:jc w:val="both"/>
        <w:rPr>
          <w:rFonts w:ascii="Times New Roman" w:eastAsia="Times New Roman" w:hAnsi="Times New Roman" w:cs="Times New Roman"/>
          <w:sz w:val="20"/>
          <w:szCs w:val="20"/>
          <w:lang w:eastAsia="ru-RU"/>
        </w:rPr>
      </w:pPr>
      <w:r w:rsidRPr="00B41FF4">
        <w:rPr>
          <w:rFonts w:ascii="Times New Roman" w:eastAsia="Times New Roman" w:hAnsi="Times New Roman" w:cs="Times New Roman"/>
          <w:sz w:val="20"/>
          <w:szCs w:val="20"/>
          <w:lang w:eastAsia="ru-RU"/>
        </w:rPr>
        <w:t xml:space="preserve"> (наименование юридического лица, индивидуальный предприниматель)</w:t>
      </w:r>
    </w:p>
    <w:p w:rsidR="00706E04" w:rsidRPr="00B41FF4" w:rsidRDefault="00706E04" w:rsidP="00706E0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именуем__ в дальнейшем «</w:t>
      </w:r>
      <w:r w:rsidRPr="00B41FF4">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правляющая организация», в лице __________________________________________________________________</w:t>
      </w:r>
      <w:r w:rsidRPr="00B41FF4">
        <w:rPr>
          <w:rFonts w:ascii="Times New Roman" w:eastAsia="Times New Roman" w:hAnsi="Times New Roman" w:cs="Times New Roman"/>
          <w:sz w:val="28"/>
          <w:szCs w:val="28"/>
          <w:lang w:eastAsia="ru-RU"/>
        </w:rPr>
        <w:t>,</w:t>
      </w:r>
    </w:p>
    <w:p w:rsidR="00706E04" w:rsidRPr="00B41FF4" w:rsidRDefault="00706E04" w:rsidP="00706E04">
      <w:pPr>
        <w:spacing w:after="0" w:line="240" w:lineRule="auto"/>
        <w:jc w:val="both"/>
        <w:rPr>
          <w:rFonts w:ascii="Times New Roman" w:eastAsia="Times New Roman" w:hAnsi="Times New Roman" w:cs="Times New Roman"/>
          <w:sz w:val="20"/>
          <w:szCs w:val="20"/>
          <w:lang w:eastAsia="ru-RU"/>
        </w:rPr>
      </w:pPr>
      <w:r w:rsidRPr="00B41FF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B41FF4">
        <w:rPr>
          <w:rFonts w:ascii="Times New Roman" w:eastAsia="Times New Roman" w:hAnsi="Times New Roman" w:cs="Times New Roman"/>
          <w:sz w:val="20"/>
          <w:szCs w:val="20"/>
          <w:lang w:eastAsia="ru-RU"/>
        </w:rPr>
        <w:t>(должность, фамилия, имя, отчество руководителя,</w:t>
      </w:r>
      <w:r>
        <w:rPr>
          <w:rFonts w:ascii="Times New Roman" w:eastAsia="Times New Roman" w:hAnsi="Times New Roman" w:cs="Times New Roman"/>
          <w:sz w:val="20"/>
          <w:szCs w:val="20"/>
          <w:lang w:eastAsia="ru-RU"/>
        </w:rPr>
        <w:t xml:space="preserve"> </w:t>
      </w:r>
      <w:r w:rsidRPr="00B41FF4">
        <w:rPr>
          <w:rFonts w:ascii="Times New Roman" w:eastAsia="Times New Roman" w:hAnsi="Times New Roman" w:cs="Times New Roman"/>
          <w:sz w:val="20"/>
          <w:szCs w:val="20"/>
          <w:lang w:eastAsia="ru-RU"/>
        </w:rPr>
        <w:t>представителя, индивидуального предпринимателя)</w:t>
      </w:r>
    </w:p>
    <w:p w:rsidR="00706E04" w:rsidRDefault="00706E04" w:rsidP="00706E04">
      <w:pPr>
        <w:spacing w:after="0" w:line="240" w:lineRule="auto"/>
        <w:jc w:val="both"/>
        <w:rPr>
          <w:rFonts w:ascii="Times New Roman" w:eastAsia="Times New Roman" w:hAnsi="Times New Roman" w:cs="Times New Roman"/>
          <w:sz w:val="28"/>
          <w:szCs w:val="28"/>
          <w:lang w:eastAsia="ru-RU"/>
        </w:rPr>
      </w:pPr>
      <w:proofErr w:type="gramStart"/>
      <w:r w:rsidRPr="00B41FF4">
        <w:rPr>
          <w:rFonts w:ascii="Times New Roman" w:eastAsia="Times New Roman" w:hAnsi="Times New Roman" w:cs="Times New Roman"/>
          <w:sz w:val="28"/>
          <w:szCs w:val="28"/>
          <w:lang w:eastAsia="ru-RU"/>
        </w:rPr>
        <w:t>действующего</w:t>
      </w:r>
      <w:proofErr w:type="gramEnd"/>
      <w:r w:rsidRPr="00B41FF4">
        <w:rPr>
          <w:rFonts w:ascii="Times New Roman" w:eastAsia="Times New Roman" w:hAnsi="Times New Roman" w:cs="Times New Roman"/>
          <w:sz w:val="28"/>
          <w:szCs w:val="28"/>
          <w:lang w:eastAsia="ru-RU"/>
        </w:rPr>
        <w:t xml:space="preserve"> на основании _________________</w:t>
      </w:r>
      <w:r>
        <w:rPr>
          <w:rFonts w:ascii="Times New Roman" w:eastAsia="Times New Roman" w:hAnsi="Times New Roman" w:cs="Times New Roman"/>
          <w:sz w:val="28"/>
          <w:szCs w:val="28"/>
          <w:lang w:eastAsia="ru-RU"/>
        </w:rPr>
        <w:t>________________________</w:t>
      </w:r>
    </w:p>
    <w:p w:rsidR="00706E04" w:rsidRDefault="00706E04" w:rsidP="00706E0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                                                            </w:t>
      </w:r>
      <w:r w:rsidRPr="00B41FF4">
        <w:rPr>
          <w:rFonts w:ascii="Times New Roman" w:eastAsia="Times New Roman" w:hAnsi="Times New Roman" w:cs="Times New Roman"/>
          <w:sz w:val="20"/>
          <w:szCs w:val="20"/>
          <w:lang w:eastAsia="ru-RU"/>
        </w:rPr>
        <w:t>(устава, доверенности и т.п.)</w:t>
      </w:r>
    </w:p>
    <w:p w:rsidR="00706E04" w:rsidRDefault="00706E04" w:rsidP="00706E0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одной стороны, и собственник помещения (и лица, принявшие                              от застройщика помещения многоквартирного дома), расположенного                  </w:t>
      </w:r>
      <w:proofErr w:type="gramStart"/>
      <w:r>
        <w:rPr>
          <w:rFonts w:ascii="Times New Roman" w:eastAsia="Times New Roman" w:hAnsi="Times New Roman" w:cs="Times New Roman"/>
          <w:sz w:val="28"/>
          <w:szCs w:val="28"/>
          <w:lang w:eastAsia="ru-RU"/>
        </w:rPr>
        <w:t>по адресу: улица _________, д. _, указанные в приложении №</w:t>
      </w:r>
      <w:r w:rsidRPr="00B41FF4">
        <w:rPr>
          <w:rFonts w:ascii="Times New Roman" w:eastAsia="Times New Roman" w:hAnsi="Times New Roman" w:cs="Times New Roman"/>
          <w:sz w:val="28"/>
          <w:szCs w:val="28"/>
          <w:lang w:eastAsia="ru-RU"/>
        </w:rPr>
        <w:t xml:space="preserve"> 1 (являющимся </w:t>
      </w:r>
      <w:r>
        <w:rPr>
          <w:rFonts w:ascii="Times New Roman" w:eastAsia="Times New Roman" w:hAnsi="Times New Roman" w:cs="Times New Roman"/>
          <w:sz w:val="28"/>
          <w:szCs w:val="28"/>
          <w:lang w:eastAsia="ru-RU"/>
        </w:rPr>
        <w:t>неотъемлемой частью Договора), именуемый в дальнейшем «</w:t>
      </w:r>
      <w:r w:rsidRPr="00B41FF4">
        <w:rPr>
          <w:rFonts w:ascii="Times New Roman" w:eastAsia="Times New Roman" w:hAnsi="Times New Roman" w:cs="Times New Roman"/>
          <w:sz w:val="28"/>
          <w:szCs w:val="28"/>
          <w:lang w:eastAsia="ru-RU"/>
        </w:rPr>
        <w:t>Собственник</w:t>
      </w:r>
      <w:r>
        <w:rPr>
          <w:rFonts w:ascii="Times New Roman" w:eastAsia="Times New Roman" w:hAnsi="Times New Roman" w:cs="Times New Roman"/>
          <w:sz w:val="28"/>
          <w:szCs w:val="28"/>
          <w:lang w:eastAsia="ru-RU"/>
        </w:rPr>
        <w:t>»</w:t>
      </w:r>
      <w:r w:rsidRPr="00B41FF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41FF4">
        <w:rPr>
          <w:rFonts w:ascii="Times New Roman" w:eastAsia="Times New Roman" w:hAnsi="Times New Roman" w:cs="Times New Roman"/>
          <w:sz w:val="28"/>
          <w:szCs w:val="28"/>
          <w:lang w:eastAsia="ru-RU"/>
        </w:rPr>
        <w:t>именуемые далее Стороны заключили настоящий договор о нижеследующем.</w:t>
      </w:r>
      <w:proofErr w:type="gramEnd"/>
    </w:p>
    <w:p w:rsidR="00706E04" w:rsidRDefault="00706E04" w:rsidP="00706E04">
      <w:pPr>
        <w:spacing w:after="0" w:line="240" w:lineRule="auto"/>
        <w:jc w:val="both"/>
        <w:rPr>
          <w:rFonts w:ascii="Times New Roman" w:eastAsia="Times New Roman" w:hAnsi="Times New Roman" w:cs="Times New Roman"/>
          <w:sz w:val="28"/>
          <w:szCs w:val="28"/>
          <w:lang w:eastAsia="ru-RU"/>
        </w:rPr>
      </w:pPr>
    </w:p>
    <w:p w:rsidR="00706E04" w:rsidRPr="0099363B" w:rsidRDefault="00706E04" w:rsidP="00706E04">
      <w:pPr>
        <w:spacing w:after="0" w:line="240" w:lineRule="auto"/>
        <w:jc w:val="center"/>
        <w:rPr>
          <w:rFonts w:ascii="Times New Roman" w:eastAsia="Times New Roman" w:hAnsi="Times New Roman" w:cs="Times New Roman"/>
          <w:bCs/>
          <w:sz w:val="28"/>
          <w:szCs w:val="28"/>
          <w:lang w:eastAsia="ru-RU"/>
        </w:rPr>
      </w:pPr>
      <w:r w:rsidRPr="0099363B">
        <w:rPr>
          <w:rFonts w:ascii="Times New Roman" w:eastAsia="Times New Roman" w:hAnsi="Times New Roman" w:cs="Times New Roman"/>
          <w:bCs/>
          <w:sz w:val="28"/>
          <w:szCs w:val="28"/>
          <w:lang w:eastAsia="ru-RU"/>
        </w:rPr>
        <w:t>1. Предмет договора и общие положения</w:t>
      </w:r>
    </w:p>
    <w:p w:rsidR="00706E04" w:rsidRPr="00B41FF4" w:rsidRDefault="00706E04" w:rsidP="00706E04">
      <w:pPr>
        <w:spacing w:after="0" w:line="240" w:lineRule="auto"/>
        <w:rPr>
          <w:rFonts w:ascii="Times New Roman" w:eastAsia="Times New Roman" w:hAnsi="Times New Roman" w:cs="Times New Roman"/>
          <w:sz w:val="28"/>
          <w:szCs w:val="28"/>
          <w:lang w:eastAsia="ru-RU"/>
        </w:rPr>
      </w:pPr>
    </w:p>
    <w:p w:rsidR="00706E04" w:rsidRDefault="00706E04" w:rsidP="00706E04">
      <w:pPr>
        <w:spacing w:after="0" w:line="240" w:lineRule="auto"/>
        <w:ind w:firstLine="708"/>
        <w:jc w:val="both"/>
        <w:rPr>
          <w:rFonts w:ascii="Times New Roman" w:eastAsia="Times New Roman" w:hAnsi="Times New Roman" w:cs="Times New Roman"/>
          <w:sz w:val="20"/>
          <w:szCs w:val="20"/>
          <w:lang w:eastAsia="ru-RU"/>
        </w:rPr>
      </w:pPr>
      <w:r w:rsidRPr="00B41FF4">
        <w:rPr>
          <w:rFonts w:ascii="Times New Roman" w:eastAsia="Times New Roman" w:hAnsi="Times New Roman" w:cs="Times New Roman"/>
          <w:sz w:val="28"/>
          <w:szCs w:val="28"/>
          <w:lang w:eastAsia="ru-RU"/>
        </w:rPr>
        <w:t xml:space="preserve">1.1. </w:t>
      </w:r>
      <w:r>
        <w:rPr>
          <w:rFonts w:ascii="Times New Roman" w:eastAsia="Times New Roman" w:hAnsi="Times New Roman" w:cs="Times New Roman"/>
          <w:sz w:val="28"/>
          <w:szCs w:val="28"/>
          <w:lang w:eastAsia="ru-RU"/>
        </w:rPr>
        <w:t>Настоящий Д</w:t>
      </w:r>
      <w:r w:rsidRPr="00B41FF4">
        <w:rPr>
          <w:rFonts w:ascii="Times New Roman" w:eastAsia="Times New Roman" w:hAnsi="Times New Roman" w:cs="Times New Roman"/>
          <w:sz w:val="28"/>
          <w:szCs w:val="28"/>
          <w:lang w:eastAsia="ru-RU"/>
        </w:rPr>
        <w:t xml:space="preserve">оговор заключен на основании </w:t>
      </w:r>
      <w:proofErr w:type="gramStart"/>
      <w:r w:rsidRPr="00B41FF4">
        <w:rPr>
          <w:rFonts w:ascii="Times New Roman" w:eastAsia="Times New Roman" w:hAnsi="Times New Roman" w:cs="Times New Roman"/>
          <w:sz w:val="28"/>
          <w:szCs w:val="28"/>
          <w:lang w:eastAsia="ru-RU"/>
        </w:rPr>
        <w:t>проведенного</w:t>
      </w:r>
      <w:proofErr w:type="gramEnd"/>
      <w:r w:rsidRPr="00B41FF4">
        <w:rPr>
          <w:rFonts w:ascii="Times New Roman" w:eastAsia="Times New Roman" w:hAnsi="Times New Roman" w:cs="Times New Roman"/>
          <w:sz w:val="28"/>
          <w:szCs w:val="28"/>
          <w:lang w:eastAsia="ru-RU"/>
        </w:rPr>
        <w:t xml:space="preserve"> </w:t>
      </w:r>
      <w:r w:rsidRPr="00BC45E4">
        <w:rPr>
          <w:rFonts w:ascii="Times New Roman" w:eastAsia="Times New Roman" w:hAnsi="Times New Roman" w:cs="Times New Roman"/>
          <w:sz w:val="20"/>
          <w:szCs w:val="20"/>
          <w:lang w:eastAsia="ru-RU"/>
        </w:rPr>
        <w:t>_______________________________________________________</w:t>
      </w:r>
      <w:r>
        <w:rPr>
          <w:rFonts w:ascii="Times New Roman" w:eastAsia="Times New Roman" w:hAnsi="Times New Roman" w:cs="Times New Roman"/>
          <w:sz w:val="20"/>
          <w:szCs w:val="20"/>
          <w:lang w:eastAsia="ru-RU"/>
        </w:rPr>
        <w:t>______________________________________</w:t>
      </w:r>
    </w:p>
    <w:p w:rsidR="00706E04" w:rsidRDefault="00706E04" w:rsidP="00706E04">
      <w:pPr>
        <w:spacing w:after="0" w:line="240" w:lineRule="auto"/>
        <w:ind w:firstLine="708"/>
        <w:jc w:val="both"/>
        <w:rPr>
          <w:rFonts w:ascii="Times New Roman" w:eastAsia="Times New Roman" w:hAnsi="Times New Roman" w:cs="Times New Roman"/>
          <w:sz w:val="28"/>
          <w:szCs w:val="28"/>
          <w:lang w:eastAsia="ru-RU"/>
        </w:rPr>
      </w:pPr>
      <w:proofErr w:type="gramStart"/>
      <w:r w:rsidRPr="00BC45E4">
        <w:rPr>
          <w:rFonts w:ascii="Times New Roman" w:eastAsia="Times New Roman" w:hAnsi="Times New Roman" w:cs="Times New Roman"/>
          <w:sz w:val="20"/>
          <w:szCs w:val="20"/>
          <w:lang w:eastAsia="ru-RU"/>
        </w:rPr>
        <w:t xml:space="preserve">(наименование органа местного самоуправления, являющегося организатором конкурса) </w:t>
      </w:r>
      <w:r w:rsidRPr="00B41FF4">
        <w:rPr>
          <w:rFonts w:ascii="Times New Roman" w:eastAsia="Times New Roman" w:hAnsi="Times New Roman" w:cs="Times New Roman"/>
          <w:sz w:val="28"/>
          <w:szCs w:val="28"/>
          <w:lang w:eastAsia="ru-RU"/>
        </w:rPr>
        <w:t>открытого конкурса по отбору управляющей организации для управления многоквартирн</w:t>
      </w:r>
      <w:r>
        <w:rPr>
          <w:rFonts w:ascii="Times New Roman" w:eastAsia="Times New Roman" w:hAnsi="Times New Roman" w:cs="Times New Roman"/>
          <w:sz w:val="28"/>
          <w:szCs w:val="28"/>
          <w:lang w:eastAsia="ru-RU"/>
        </w:rPr>
        <w:t>ым домом (протокол конкурса   от «__» _________ 20__ г. №</w:t>
      </w:r>
      <w:r w:rsidRPr="00B41FF4">
        <w:rPr>
          <w:rFonts w:ascii="Times New Roman" w:eastAsia="Times New Roman" w:hAnsi="Times New Roman" w:cs="Times New Roman"/>
          <w:sz w:val="28"/>
          <w:szCs w:val="28"/>
          <w:lang w:eastAsia="ru-RU"/>
        </w:rPr>
        <w:t xml:space="preserve"> _______, ____</w:t>
      </w:r>
      <w:r>
        <w:rPr>
          <w:rFonts w:ascii="Times New Roman" w:eastAsia="Times New Roman" w:hAnsi="Times New Roman" w:cs="Times New Roman"/>
          <w:sz w:val="28"/>
          <w:szCs w:val="28"/>
          <w:lang w:eastAsia="ru-RU"/>
        </w:rPr>
        <w:t>______________________________________________________.</w:t>
      </w:r>
      <w:r w:rsidRPr="00B41FF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gramEnd"/>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 xml:space="preserve">                                    </w:t>
      </w:r>
      <w:r w:rsidRPr="0099363B">
        <w:rPr>
          <w:rFonts w:ascii="Times New Roman" w:eastAsia="Times New Roman" w:hAnsi="Times New Roman" w:cs="Times New Roman"/>
          <w:sz w:val="20"/>
          <w:szCs w:val="20"/>
          <w:lang w:eastAsia="ru-RU"/>
        </w:rPr>
        <w:t>(указать место хранения протокола, в котором с ним можно ознакомиться)).</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Предметом настоящего Д</w:t>
      </w:r>
      <w:r w:rsidRPr="00B41FF4">
        <w:rPr>
          <w:rFonts w:ascii="Times New Roman" w:eastAsia="Times New Roman" w:hAnsi="Times New Roman" w:cs="Times New Roman"/>
          <w:sz w:val="28"/>
          <w:szCs w:val="28"/>
          <w:lang w:eastAsia="ru-RU"/>
        </w:rPr>
        <w:t xml:space="preserve">оговора является осуществление управляющей организацией за плату услуг и выполнение работ по надлежащему содержанию и ремонту общего имущества многоквартирного дома, выполнение услуг и осуществление иной деятельности направленной на достижение целей управления многоквартирным домом, расположенным по адресу: </w:t>
      </w:r>
      <w:r>
        <w:rPr>
          <w:rFonts w:ascii="Times New Roman" w:eastAsia="Times New Roman" w:hAnsi="Times New Roman" w:cs="Times New Roman"/>
          <w:sz w:val="28"/>
          <w:szCs w:val="28"/>
          <w:lang w:eastAsia="ru-RU"/>
        </w:rPr>
        <w:t>_________________________________________________________.</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1.3. Управление многоквартирным домом включает в себя:</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обеспечение благоприятных и безопасных условий проживания граждан и пользования нежилыми помещениями Собственниками нежилых помещений;</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обеспечение надлежащего содержания и ремонта общего имущества собственников помещений в многоквартирном доме путем оказания работ и услуг со</w:t>
      </w:r>
      <w:r>
        <w:rPr>
          <w:rFonts w:ascii="Times New Roman" w:eastAsia="Times New Roman" w:hAnsi="Times New Roman" w:cs="Times New Roman"/>
          <w:sz w:val="28"/>
          <w:szCs w:val="28"/>
          <w:lang w:eastAsia="ru-RU"/>
        </w:rPr>
        <w:t>гласно перечню, приведенному в п</w:t>
      </w:r>
      <w:r w:rsidRPr="00B41FF4">
        <w:rPr>
          <w:rFonts w:ascii="Times New Roman" w:eastAsia="Times New Roman" w:hAnsi="Times New Roman" w:cs="Times New Roman"/>
          <w:sz w:val="28"/>
          <w:szCs w:val="28"/>
          <w:lang w:eastAsia="ru-RU"/>
        </w:rPr>
        <w:t xml:space="preserve">риложении </w:t>
      </w:r>
      <w:r>
        <w:rPr>
          <w:rFonts w:ascii="Times New Roman" w:eastAsia="Times New Roman" w:hAnsi="Times New Roman" w:cs="Times New Roman"/>
          <w:sz w:val="28"/>
          <w:szCs w:val="28"/>
          <w:lang w:eastAsia="ru-RU"/>
        </w:rPr>
        <w:t>№ 2 к настоящему Д</w:t>
      </w:r>
      <w:r w:rsidRPr="00B41FF4">
        <w:rPr>
          <w:rFonts w:ascii="Times New Roman" w:eastAsia="Times New Roman" w:hAnsi="Times New Roman" w:cs="Times New Roman"/>
          <w:sz w:val="28"/>
          <w:szCs w:val="28"/>
          <w:lang w:eastAsia="ru-RU"/>
        </w:rPr>
        <w:t>оговору;</w:t>
      </w:r>
    </w:p>
    <w:p w:rsidR="00706E04" w:rsidRPr="00B41FF4" w:rsidRDefault="00706E04" w:rsidP="00706E04">
      <w:pPr>
        <w:spacing w:after="0" w:line="240" w:lineRule="auto"/>
        <w:jc w:val="both"/>
        <w:rPr>
          <w:rFonts w:ascii="Times New Roman" w:eastAsia="Times New Roman" w:hAnsi="Times New Roman" w:cs="Times New Roman"/>
          <w:sz w:val="28"/>
          <w:szCs w:val="28"/>
          <w:lang w:eastAsia="ru-RU"/>
        </w:rPr>
      </w:pP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 обеспечение предоставления коммунальных услуг лицам, пользующимися жилыми и нежилыми помещениями путем заключения от собственного имени договоров с </w:t>
      </w:r>
      <w:proofErr w:type="spellStart"/>
      <w:r w:rsidRPr="00B41FF4">
        <w:rPr>
          <w:rFonts w:ascii="Times New Roman" w:eastAsia="Times New Roman" w:hAnsi="Times New Roman" w:cs="Times New Roman"/>
          <w:sz w:val="28"/>
          <w:szCs w:val="28"/>
          <w:lang w:eastAsia="ru-RU"/>
        </w:rPr>
        <w:t>ресурсоснабжающими</w:t>
      </w:r>
      <w:proofErr w:type="spellEnd"/>
      <w:r w:rsidRPr="00B41FF4">
        <w:rPr>
          <w:rFonts w:ascii="Times New Roman" w:eastAsia="Times New Roman" w:hAnsi="Times New Roman" w:cs="Times New Roman"/>
          <w:sz w:val="28"/>
          <w:szCs w:val="28"/>
          <w:lang w:eastAsia="ru-RU"/>
        </w:rPr>
        <w:t xml:space="preserve"> организациями в целях бытового потребления соответствующих услуг гражданами-пользователями помещений и в целях производственного потребления владельцами нежилых помещений;</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обеспечение реализации решения вопросов пользования общим имуществом собственников помещений в многоквартирном доме, в соответствии с предложениями собственников помещений в многоквартирном доме, в соответствии с принятыми обязательствами, а также предложениями третьих лиц.</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Управляющая организация вступает </w:t>
      </w:r>
      <w:proofErr w:type="gramStart"/>
      <w:r w:rsidRPr="00B41FF4">
        <w:rPr>
          <w:rFonts w:ascii="Times New Roman" w:eastAsia="Times New Roman" w:hAnsi="Times New Roman" w:cs="Times New Roman"/>
          <w:sz w:val="28"/>
          <w:szCs w:val="28"/>
          <w:lang w:eastAsia="ru-RU"/>
        </w:rPr>
        <w:t>в договорные отношения с третьими лицами по вопросам пользования общим имуществом собственников помещений в многоквартирном доме от имени</w:t>
      </w:r>
      <w:proofErr w:type="gramEnd"/>
      <w:r w:rsidRPr="00B41FF4">
        <w:rPr>
          <w:rFonts w:ascii="Times New Roman" w:eastAsia="Times New Roman" w:hAnsi="Times New Roman" w:cs="Times New Roman"/>
          <w:sz w:val="28"/>
          <w:szCs w:val="28"/>
          <w:lang w:eastAsia="ru-RU"/>
        </w:rPr>
        <w:t xml:space="preserve"> и в интересах собственников помещений.</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1.4. Под лицами, пользующимися жилыми и нежилыми помещениями, признаются: собственники жилых помещений и члены их семей, наниматели жилых помещений и члены их семей, собственники нежилых помещений или владельцы нежилых помещений по иным законным основаниям. По условиям настоящего договора указанные лица именуются пользователями помещений.</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1.5. Управляющая организация принимает на себя обязательства по управлению многоквартирным домом в пределах прав и обязанностей, закрепленны</w:t>
      </w:r>
      <w:r>
        <w:rPr>
          <w:rFonts w:ascii="Times New Roman" w:eastAsia="Times New Roman" w:hAnsi="Times New Roman" w:cs="Times New Roman"/>
          <w:sz w:val="28"/>
          <w:szCs w:val="28"/>
          <w:lang w:eastAsia="ru-RU"/>
        </w:rPr>
        <w:t>х за ней настоящим Д</w:t>
      </w:r>
      <w:r w:rsidRPr="00B41FF4">
        <w:rPr>
          <w:rFonts w:ascii="Times New Roman" w:eastAsia="Times New Roman" w:hAnsi="Times New Roman" w:cs="Times New Roman"/>
          <w:sz w:val="28"/>
          <w:szCs w:val="28"/>
          <w:lang w:eastAsia="ru-RU"/>
        </w:rPr>
        <w:t>оговором и иными нормативно-правовыми актами Р</w:t>
      </w:r>
      <w:r>
        <w:rPr>
          <w:rFonts w:ascii="Times New Roman" w:eastAsia="Times New Roman" w:hAnsi="Times New Roman" w:cs="Times New Roman"/>
          <w:sz w:val="28"/>
          <w:szCs w:val="28"/>
          <w:lang w:eastAsia="ru-RU"/>
        </w:rPr>
        <w:t>оссийской Федерации.</w:t>
      </w:r>
    </w:p>
    <w:p w:rsidR="00706E04" w:rsidRDefault="00706E04" w:rsidP="00706E04">
      <w:pPr>
        <w:spacing w:after="0" w:line="240" w:lineRule="auto"/>
        <w:jc w:val="both"/>
        <w:outlineLvl w:val="3"/>
        <w:rPr>
          <w:rFonts w:ascii="Times New Roman" w:eastAsia="Times New Roman" w:hAnsi="Times New Roman" w:cs="Times New Roman"/>
          <w:b/>
          <w:bCs/>
          <w:sz w:val="28"/>
          <w:szCs w:val="28"/>
          <w:lang w:eastAsia="ru-RU"/>
        </w:rPr>
      </w:pPr>
    </w:p>
    <w:p w:rsidR="00706E04" w:rsidRPr="0099363B" w:rsidRDefault="00706E04" w:rsidP="00706E04">
      <w:pPr>
        <w:spacing w:after="0" w:line="240" w:lineRule="auto"/>
        <w:jc w:val="center"/>
        <w:outlineLvl w:val="3"/>
        <w:rPr>
          <w:rFonts w:ascii="Times New Roman" w:eastAsia="Times New Roman" w:hAnsi="Times New Roman" w:cs="Times New Roman"/>
          <w:bCs/>
          <w:sz w:val="28"/>
          <w:szCs w:val="28"/>
          <w:lang w:eastAsia="ru-RU"/>
        </w:rPr>
      </w:pPr>
      <w:r w:rsidRPr="0099363B">
        <w:rPr>
          <w:rFonts w:ascii="Times New Roman" w:eastAsia="Times New Roman" w:hAnsi="Times New Roman" w:cs="Times New Roman"/>
          <w:bCs/>
          <w:sz w:val="28"/>
          <w:szCs w:val="28"/>
          <w:lang w:eastAsia="ru-RU"/>
        </w:rPr>
        <w:t>2. Права и обязанности Сторон</w:t>
      </w:r>
    </w:p>
    <w:p w:rsidR="00706E04" w:rsidRPr="00B41FF4" w:rsidRDefault="00706E04" w:rsidP="00706E04">
      <w:pPr>
        <w:spacing w:after="0" w:line="240" w:lineRule="auto"/>
        <w:rPr>
          <w:rFonts w:ascii="Times New Roman" w:eastAsia="Times New Roman" w:hAnsi="Times New Roman" w:cs="Times New Roman"/>
          <w:sz w:val="28"/>
          <w:szCs w:val="28"/>
          <w:lang w:eastAsia="ru-RU"/>
        </w:rPr>
      </w:pP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 Управляющая организация обязана:</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2.1.1. </w:t>
      </w:r>
      <w:proofErr w:type="gramStart"/>
      <w:r w:rsidRPr="00B41FF4">
        <w:rPr>
          <w:rFonts w:ascii="Times New Roman" w:eastAsia="Times New Roman" w:hAnsi="Times New Roman" w:cs="Times New Roman"/>
          <w:sz w:val="28"/>
          <w:szCs w:val="28"/>
          <w:lang w:eastAsia="ru-RU"/>
        </w:rPr>
        <w:t xml:space="preserve">Осуществлять </w:t>
      </w:r>
      <w:r>
        <w:rPr>
          <w:rFonts w:ascii="Times New Roman" w:eastAsia="Times New Roman" w:hAnsi="Times New Roman" w:cs="Times New Roman"/>
          <w:sz w:val="28"/>
          <w:szCs w:val="28"/>
          <w:lang w:eastAsia="ru-RU"/>
        </w:rPr>
        <w:t>управление общим имуществом в м</w:t>
      </w:r>
      <w:r w:rsidRPr="00B41FF4">
        <w:rPr>
          <w:rFonts w:ascii="Times New Roman" w:eastAsia="Times New Roman" w:hAnsi="Times New Roman" w:cs="Times New Roman"/>
          <w:sz w:val="28"/>
          <w:szCs w:val="28"/>
          <w:lang w:eastAsia="ru-RU"/>
        </w:rPr>
        <w:t>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1.3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2.1.2. Предоставлять в теч</w:t>
      </w:r>
      <w:r>
        <w:rPr>
          <w:rFonts w:ascii="Times New Roman" w:eastAsia="Times New Roman" w:hAnsi="Times New Roman" w:cs="Times New Roman"/>
          <w:sz w:val="28"/>
          <w:szCs w:val="28"/>
          <w:lang w:eastAsia="ru-RU"/>
        </w:rPr>
        <w:t>ение срока действия настоящего Д</w:t>
      </w:r>
      <w:r w:rsidRPr="00B41FF4">
        <w:rPr>
          <w:rFonts w:ascii="Times New Roman" w:eastAsia="Times New Roman" w:hAnsi="Times New Roman" w:cs="Times New Roman"/>
          <w:sz w:val="28"/>
          <w:szCs w:val="28"/>
          <w:lang w:eastAsia="ru-RU"/>
        </w:rPr>
        <w:t xml:space="preserve">оговора собственникам и пользователям помещений коммунальные услуги, путем заключения договоров с </w:t>
      </w:r>
      <w:proofErr w:type="spellStart"/>
      <w:r w:rsidRPr="00B41FF4">
        <w:rPr>
          <w:rFonts w:ascii="Times New Roman" w:eastAsia="Times New Roman" w:hAnsi="Times New Roman" w:cs="Times New Roman"/>
          <w:sz w:val="28"/>
          <w:szCs w:val="28"/>
          <w:lang w:eastAsia="ru-RU"/>
        </w:rPr>
        <w:t>ресурсоснабжающими</w:t>
      </w:r>
      <w:proofErr w:type="spellEnd"/>
      <w:r w:rsidRPr="00B41FF4">
        <w:rPr>
          <w:rFonts w:ascii="Times New Roman" w:eastAsia="Times New Roman" w:hAnsi="Times New Roman" w:cs="Times New Roman"/>
          <w:sz w:val="28"/>
          <w:szCs w:val="28"/>
          <w:lang w:eastAsia="ru-RU"/>
        </w:rPr>
        <w:t xml:space="preserve"> организациями. Коммунальные услуги должны отвечать параметрам качества, надежности и экологической безопасности в соответствии с правилами предоставления коммунальных услуг.</w:t>
      </w:r>
    </w:p>
    <w:p w:rsidR="00706E04" w:rsidRPr="00B41FF4" w:rsidRDefault="00706E04" w:rsidP="00706E04">
      <w:pPr>
        <w:spacing w:after="0" w:line="240" w:lineRule="auto"/>
        <w:jc w:val="both"/>
        <w:rPr>
          <w:rFonts w:ascii="Times New Roman" w:eastAsia="Times New Roman" w:hAnsi="Times New Roman" w:cs="Times New Roman"/>
          <w:sz w:val="28"/>
          <w:szCs w:val="28"/>
          <w:lang w:eastAsia="ru-RU"/>
        </w:rPr>
      </w:pP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lastRenderedPageBreak/>
        <w:t>Перечень коммунальных услуг, предоставляемых в соответствии с н</w:t>
      </w:r>
      <w:r>
        <w:rPr>
          <w:rFonts w:ascii="Times New Roman" w:eastAsia="Times New Roman" w:hAnsi="Times New Roman" w:cs="Times New Roman"/>
          <w:sz w:val="28"/>
          <w:szCs w:val="28"/>
          <w:lang w:eastAsia="ru-RU"/>
        </w:rPr>
        <w:t>астоящим договором, приведен в приложении №</w:t>
      </w:r>
      <w:r w:rsidRPr="00B41FF4">
        <w:rPr>
          <w:rFonts w:ascii="Times New Roman" w:eastAsia="Times New Roman" w:hAnsi="Times New Roman" w:cs="Times New Roman"/>
          <w:sz w:val="28"/>
          <w:szCs w:val="28"/>
          <w:lang w:eastAsia="ru-RU"/>
        </w:rPr>
        <w:t xml:space="preserve"> 3 к настоящему договору. Внесение изменений в перечень коммунальных услуг осуществляется путем заключения Сторонами дополнительного соглашения.</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2.1.3. Предоставлять услуги и выполнять работы по управлению содержанию и ремонту общего имущества собственников помещений в многоквартирном доме в теч</w:t>
      </w:r>
      <w:r>
        <w:rPr>
          <w:rFonts w:ascii="Times New Roman" w:eastAsia="Times New Roman" w:hAnsi="Times New Roman" w:cs="Times New Roman"/>
          <w:sz w:val="28"/>
          <w:szCs w:val="28"/>
          <w:lang w:eastAsia="ru-RU"/>
        </w:rPr>
        <w:t>ение срока действия настоящего Д</w:t>
      </w:r>
      <w:r w:rsidRPr="00B41FF4">
        <w:rPr>
          <w:rFonts w:ascii="Times New Roman" w:eastAsia="Times New Roman" w:hAnsi="Times New Roman" w:cs="Times New Roman"/>
          <w:sz w:val="28"/>
          <w:szCs w:val="28"/>
          <w:lang w:eastAsia="ru-RU"/>
        </w:rPr>
        <w:t>оговора.</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proofErr w:type="gramStart"/>
      <w:r w:rsidRPr="00B41FF4">
        <w:rPr>
          <w:rFonts w:ascii="Times New Roman" w:eastAsia="Times New Roman" w:hAnsi="Times New Roman" w:cs="Times New Roman"/>
          <w:sz w:val="28"/>
          <w:szCs w:val="28"/>
          <w:lang w:eastAsia="ru-RU"/>
        </w:rPr>
        <w:t>Перечень работ и услуг по содержанию и ремонту общего имущества в многоквартирном доме с указанием периодичности выполнения работ и оказания услуг, а также объемов работ и услуг, их стоимости за весь период действия настоящего до</w:t>
      </w:r>
      <w:r>
        <w:rPr>
          <w:rFonts w:ascii="Times New Roman" w:eastAsia="Times New Roman" w:hAnsi="Times New Roman" w:cs="Times New Roman"/>
          <w:sz w:val="28"/>
          <w:szCs w:val="28"/>
          <w:lang w:eastAsia="ru-RU"/>
        </w:rPr>
        <w:t>говора содержится в Приложении №</w:t>
      </w:r>
      <w:r w:rsidRPr="00B41FF4">
        <w:rPr>
          <w:rFonts w:ascii="Times New Roman" w:eastAsia="Times New Roman" w:hAnsi="Times New Roman" w:cs="Times New Roman"/>
          <w:sz w:val="28"/>
          <w:szCs w:val="28"/>
          <w:lang w:eastAsia="ru-RU"/>
        </w:rPr>
        <w:t xml:space="preserve"> 4, являющемся неотъемлемой частью настоящего договора, в соответствии с утвержденным минимальным перечнем услуг и работ, необходимых для обеспечения надлежащего содержания общего имущества</w:t>
      </w:r>
      <w:proofErr w:type="gramEnd"/>
      <w:r w:rsidRPr="00B41FF4">
        <w:rPr>
          <w:rFonts w:ascii="Times New Roman" w:eastAsia="Times New Roman" w:hAnsi="Times New Roman" w:cs="Times New Roman"/>
          <w:sz w:val="28"/>
          <w:szCs w:val="28"/>
          <w:lang w:eastAsia="ru-RU"/>
        </w:rPr>
        <w:t xml:space="preserve"> в многоквартирном доме </w:t>
      </w:r>
      <w:r w:rsidRPr="0099363B">
        <w:rPr>
          <w:rFonts w:ascii="Times New Roman" w:eastAsia="Times New Roman" w:hAnsi="Times New Roman" w:cs="Times New Roman"/>
          <w:sz w:val="28"/>
          <w:szCs w:val="28"/>
          <w:lang w:eastAsia="ru-RU"/>
        </w:rPr>
        <w:t>(</w:t>
      </w:r>
      <w:hyperlink r:id="rId29" w:anchor="64U0IK" w:history="1">
        <w:r w:rsidRPr="0099363B">
          <w:rPr>
            <w:rFonts w:ascii="Times New Roman" w:eastAsia="Times New Roman" w:hAnsi="Times New Roman" w:cs="Times New Roman"/>
            <w:sz w:val="28"/>
            <w:szCs w:val="28"/>
            <w:lang w:eastAsia="ru-RU"/>
          </w:rPr>
          <w:t>Постановление Правител</w:t>
        </w:r>
        <w:r>
          <w:rPr>
            <w:rFonts w:ascii="Times New Roman" w:eastAsia="Times New Roman" w:hAnsi="Times New Roman" w:cs="Times New Roman"/>
            <w:sz w:val="28"/>
            <w:szCs w:val="28"/>
            <w:lang w:eastAsia="ru-RU"/>
          </w:rPr>
          <w:t>ьства РФ от 3 апреля 2013 года №</w:t>
        </w:r>
        <w:r w:rsidRPr="0099363B">
          <w:rPr>
            <w:rFonts w:ascii="Times New Roman" w:eastAsia="Times New Roman" w:hAnsi="Times New Roman" w:cs="Times New Roman"/>
            <w:sz w:val="28"/>
            <w:szCs w:val="28"/>
            <w:lang w:eastAsia="ru-RU"/>
          </w:rPr>
          <w:t xml:space="preserve"> 290</w:t>
        </w:r>
      </w:hyperlink>
      <w:r w:rsidRPr="0099363B">
        <w:rPr>
          <w:rFonts w:ascii="Times New Roman" w:eastAsia="Times New Roman" w:hAnsi="Times New Roman" w:cs="Times New Roman"/>
          <w:sz w:val="28"/>
          <w:szCs w:val="28"/>
          <w:lang w:eastAsia="ru-RU"/>
        </w:rPr>
        <w:t>).</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Изменения в данный перечень работ вносятся путем заключения Сторонами договора дополнительного соглашения на основании решения общего собрания Собственников помещений в многоквартирном доме либо в результате действия непреодолимой силы. Если в результате действия обстоятельств непреодолимой силы исполнение Управляющей организа</w:t>
      </w:r>
      <w:r>
        <w:rPr>
          <w:rFonts w:ascii="Times New Roman" w:eastAsia="Times New Roman" w:hAnsi="Times New Roman" w:cs="Times New Roman"/>
          <w:sz w:val="28"/>
          <w:szCs w:val="28"/>
          <w:lang w:eastAsia="ru-RU"/>
        </w:rPr>
        <w:t>цией обязательств, указанных в приложении №</w:t>
      </w:r>
      <w:r w:rsidRPr="00B41FF4">
        <w:rPr>
          <w:rFonts w:ascii="Times New Roman" w:eastAsia="Times New Roman" w:hAnsi="Times New Roman" w:cs="Times New Roman"/>
          <w:sz w:val="28"/>
          <w:szCs w:val="28"/>
          <w:lang w:eastAsia="ru-RU"/>
        </w:rPr>
        <w:t xml:space="preserve"> 4, становится невозможным либо нецелесообразным, она обязана выполнять те работы и услуги, осуществление которых возможно в сложившихся условиях, предъявляя Собственникам счета на оплату фактически оказанных услуг и выполненных работ. Размер платы за содержание и ремонт жилого помещения, установленный настоящим договором (организатором открытого конкурса), должен быть изменен пропорционально объемам и количеству фактически выполненных работ и фактически оказанных услуг.</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2.1.4. Выпол</w:t>
      </w:r>
      <w:r>
        <w:rPr>
          <w:rFonts w:ascii="Times New Roman" w:eastAsia="Times New Roman" w:hAnsi="Times New Roman" w:cs="Times New Roman"/>
          <w:sz w:val="28"/>
          <w:szCs w:val="28"/>
          <w:lang w:eastAsia="ru-RU"/>
        </w:rPr>
        <w:t>нять предусмотренные настоящим Д</w:t>
      </w:r>
      <w:r w:rsidRPr="00B41FF4">
        <w:rPr>
          <w:rFonts w:ascii="Times New Roman" w:eastAsia="Times New Roman" w:hAnsi="Times New Roman" w:cs="Times New Roman"/>
          <w:sz w:val="28"/>
          <w:szCs w:val="28"/>
          <w:lang w:eastAsia="ru-RU"/>
        </w:rPr>
        <w:t>оговором работы и оказывать услуги самостоятельно либо привлекать к выполнению работ и оказанию услуг подрядные организации, соответствующие установленным федеральными законами требованиям к лицам, осуществляющим выполнение работ, оказание услуг, предусмотренных договором управления.</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2.1.5. Осуществлять </w:t>
      </w:r>
      <w:proofErr w:type="gramStart"/>
      <w:r w:rsidRPr="00B41FF4">
        <w:rPr>
          <w:rFonts w:ascii="Times New Roman" w:eastAsia="Times New Roman" w:hAnsi="Times New Roman" w:cs="Times New Roman"/>
          <w:sz w:val="28"/>
          <w:szCs w:val="28"/>
          <w:lang w:eastAsia="ru-RU"/>
        </w:rPr>
        <w:t>контроль за</w:t>
      </w:r>
      <w:proofErr w:type="gramEnd"/>
      <w:r w:rsidRPr="00B41FF4">
        <w:rPr>
          <w:rFonts w:ascii="Times New Roman" w:eastAsia="Times New Roman" w:hAnsi="Times New Roman" w:cs="Times New Roman"/>
          <w:sz w:val="28"/>
          <w:szCs w:val="28"/>
          <w:lang w:eastAsia="ru-RU"/>
        </w:rPr>
        <w:t xml:space="preserve"> качеством текущего ремонта, технического обслуживания и санитарного содержания многоквартирного дома и придомовой территории в случае выполнения соответствующих работ подрядными организациями.</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2.1.6. Своевременно подготавливать многоквартирный дом, санитарно-техническое и иное оборудование, находящееся в нем, к эксплуатации в зимних условиях.</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2.1.7. Представлять интересы собственников и пользователей в отношениях с третьими лицами в связи с управлением данным домом.</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2.1.8. Обеспечивать ведение учета выполненных работ по обслуживанию, содержанию, текущему ремонту многоквартирного дома и придомовой территории.</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lastRenderedPageBreak/>
        <w:t>2.1.9. Обеспечить прием и оформление документов для регистрации по месту жительства и месту пребывания собственников и (или) пользователей, в том числе путем заключения договоров.</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2.1.10. Обеспечить своевременное информирование пользователей помещений о сроках предстоящего планового отключения инженерных сетей (водоснабжение, отопление), а также в течение суток с момента аварии - об авариях на инженерных сетях и сроках ликвидации их последствий, путем размещения соответствующей информации общедоступном для каждого пользователя помещения месте.</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2.1.11. Организовать круглосуточное аварийно-диспетчерское обслуживание многоквартирного дома, устранять аварии, а также выполнять заявки Собственников и прочих Пользователей помещений, связанные с исполнением настоящего Договора, согласно </w:t>
      </w:r>
      <w:hyperlink r:id="rId30" w:anchor="2JD6VDL" w:history="1">
        <w:r>
          <w:rPr>
            <w:rFonts w:ascii="Times New Roman" w:eastAsia="Times New Roman" w:hAnsi="Times New Roman" w:cs="Times New Roman"/>
            <w:sz w:val="28"/>
            <w:szCs w:val="28"/>
            <w:lang w:eastAsia="ru-RU"/>
          </w:rPr>
          <w:t>приложению №</w:t>
        </w:r>
        <w:r w:rsidRPr="0099363B">
          <w:rPr>
            <w:rFonts w:ascii="Times New Roman" w:eastAsia="Times New Roman" w:hAnsi="Times New Roman" w:cs="Times New Roman"/>
            <w:sz w:val="28"/>
            <w:szCs w:val="28"/>
            <w:lang w:eastAsia="ru-RU"/>
          </w:rPr>
          <w:t xml:space="preserve"> 4</w:t>
        </w:r>
      </w:hyperlink>
      <w:r w:rsidRPr="0099363B">
        <w:rPr>
          <w:rFonts w:ascii="Times New Roman" w:eastAsia="Times New Roman" w:hAnsi="Times New Roman" w:cs="Times New Roman"/>
          <w:sz w:val="28"/>
          <w:szCs w:val="28"/>
          <w:lang w:eastAsia="ru-RU"/>
        </w:rPr>
        <w:t xml:space="preserve"> </w:t>
      </w:r>
      <w:r w:rsidRPr="00B41FF4">
        <w:rPr>
          <w:rFonts w:ascii="Times New Roman" w:eastAsia="Times New Roman" w:hAnsi="Times New Roman" w:cs="Times New Roman"/>
          <w:sz w:val="28"/>
          <w:szCs w:val="28"/>
          <w:lang w:eastAsia="ru-RU"/>
        </w:rPr>
        <w:t>к настоящему Договору. Обеспечить указанных лиц информацией о телефонах аварийных служб и поместить ее в легкодоступных для Собственников и Пользователей помещений местах.</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2.1.12. Участвовать во всех проверках и обследованиях многоквартирного дома, а также в составлении актов по фактам </w:t>
      </w:r>
      <w:proofErr w:type="spellStart"/>
      <w:r w:rsidRPr="00B41FF4">
        <w:rPr>
          <w:rFonts w:ascii="Times New Roman" w:eastAsia="Times New Roman" w:hAnsi="Times New Roman" w:cs="Times New Roman"/>
          <w:sz w:val="28"/>
          <w:szCs w:val="28"/>
          <w:lang w:eastAsia="ru-RU"/>
        </w:rPr>
        <w:t>непредоставления</w:t>
      </w:r>
      <w:proofErr w:type="spellEnd"/>
      <w:r w:rsidRPr="00B41FF4">
        <w:rPr>
          <w:rFonts w:ascii="Times New Roman" w:eastAsia="Times New Roman" w:hAnsi="Times New Roman" w:cs="Times New Roman"/>
          <w:sz w:val="28"/>
          <w:szCs w:val="28"/>
          <w:lang w:eastAsia="ru-RU"/>
        </w:rPr>
        <w:t>, некачественного или несвоевременного предоставления коммунальных услуг и услуг по содержанию и ремонту помещений (о</w:t>
      </w:r>
      <w:r>
        <w:rPr>
          <w:rFonts w:ascii="Times New Roman" w:eastAsia="Times New Roman" w:hAnsi="Times New Roman" w:cs="Times New Roman"/>
          <w:sz w:val="28"/>
          <w:szCs w:val="28"/>
          <w:lang w:eastAsia="ru-RU"/>
        </w:rPr>
        <w:t>бщего имущества) по настоящему Д</w:t>
      </w:r>
      <w:r w:rsidRPr="00B41FF4">
        <w:rPr>
          <w:rFonts w:ascii="Times New Roman" w:eastAsia="Times New Roman" w:hAnsi="Times New Roman" w:cs="Times New Roman"/>
          <w:sz w:val="28"/>
          <w:szCs w:val="28"/>
          <w:lang w:eastAsia="ru-RU"/>
        </w:rPr>
        <w:t>оговору.</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2.1.13. Представлять собственникам помещений в многоквартирном доме в течение первого квартала (до 31 марта) текущего года отчет о выполнении договора управления за прошедший период. Управляющая организация обязана предоставить Собственникам помещений в многоквартирном доме письменный отчет о проделанных работах за прошедший отчетный период, размещенный в доступном месте данного многоквартирного дома для всех собственников помещений (на доске объявлений подъездов многоквартирного дома).</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2.1.14. </w:t>
      </w:r>
      <w:proofErr w:type="gramStart"/>
      <w:r w:rsidRPr="00B41FF4">
        <w:rPr>
          <w:rFonts w:ascii="Times New Roman" w:eastAsia="Times New Roman" w:hAnsi="Times New Roman" w:cs="Times New Roman"/>
          <w:sz w:val="28"/>
          <w:szCs w:val="28"/>
          <w:lang w:eastAsia="ru-RU"/>
        </w:rPr>
        <w:t>Передать за 30 дней до прекращения настоящего договора техническую документацию на многоквартирный дом и иные связанные с управлением им документы, переданные Управляющей организации Собственниками на хранение либо созданные Управляющей организацией по поручению Собственников и за их счет, вновь выбранной Управляющей организации, ТСЖ, ЖСК, ЖК или иному специализированному потребительскому кооперативу, созданному для управления многоквартирным домом, или одному из Собственников, указанному в</w:t>
      </w:r>
      <w:proofErr w:type="gramEnd"/>
      <w:r w:rsidRPr="00B41FF4">
        <w:rPr>
          <w:rFonts w:ascii="Times New Roman" w:eastAsia="Times New Roman" w:hAnsi="Times New Roman" w:cs="Times New Roman"/>
          <w:sz w:val="28"/>
          <w:szCs w:val="28"/>
          <w:lang w:eastAsia="ru-RU"/>
        </w:rPr>
        <w:t xml:space="preserve"> </w:t>
      </w:r>
      <w:proofErr w:type="gramStart"/>
      <w:r w:rsidRPr="00B41FF4">
        <w:rPr>
          <w:rFonts w:ascii="Times New Roman" w:eastAsia="Times New Roman" w:hAnsi="Times New Roman" w:cs="Times New Roman"/>
          <w:sz w:val="28"/>
          <w:szCs w:val="28"/>
          <w:lang w:eastAsia="ru-RU"/>
        </w:rPr>
        <w:t>решении</w:t>
      </w:r>
      <w:proofErr w:type="gramEnd"/>
      <w:r w:rsidRPr="00B41FF4">
        <w:rPr>
          <w:rFonts w:ascii="Times New Roman" w:eastAsia="Times New Roman" w:hAnsi="Times New Roman" w:cs="Times New Roman"/>
          <w:sz w:val="28"/>
          <w:szCs w:val="28"/>
          <w:lang w:eastAsia="ru-RU"/>
        </w:rPr>
        <w:t xml:space="preserve"> общего собрания о выборе способа управления многоквартирным домом, при выборе Собственниками непосредственного управления.</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2.1.15. </w:t>
      </w:r>
      <w:proofErr w:type="gramStart"/>
      <w:r w:rsidRPr="00B41FF4">
        <w:rPr>
          <w:rFonts w:ascii="Times New Roman" w:eastAsia="Times New Roman" w:hAnsi="Times New Roman" w:cs="Times New Roman"/>
          <w:sz w:val="28"/>
          <w:szCs w:val="28"/>
          <w:lang w:eastAsia="ru-RU"/>
        </w:rPr>
        <w:t xml:space="preserve">Информировать собственников и пользователей помещений об установленных законодательством требованиях к пользованию жилыми и нежилыми помещениями, расположенными в многоквартирном доме, а также общим имуществом о порядке установки индивидуальных приборов учета количества (объемов) потребляемых пользователями помещений коммунальных услуг, об условиях расчетов с пользователями помещений за </w:t>
      </w:r>
      <w:r w:rsidRPr="00B41FF4">
        <w:rPr>
          <w:rFonts w:ascii="Times New Roman" w:eastAsia="Times New Roman" w:hAnsi="Times New Roman" w:cs="Times New Roman"/>
          <w:sz w:val="28"/>
          <w:szCs w:val="28"/>
          <w:lang w:eastAsia="ru-RU"/>
        </w:rPr>
        <w:lastRenderedPageBreak/>
        <w:t>предоставляемые им услуги по настоящему договору и других условиях пользования помещениями и предоставления услуг, относящихся к предмету</w:t>
      </w:r>
      <w:proofErr w:type="gramEnd"/>
      <w:r w:rsidRPr="00B41FF4">
        <w:rPr>
          <w:rFonts w:ascii="Times New Roman" w:eastAsia="Times New Roman" w:hAnsi="Times New Roman" w:cs="Times New Roman"/>
          <w:sz w:val="28"/>
          <w:szCs w:val="28"/>
          <w:lang w:eastAsia="ru-RU"/>
        </w:rPr>
        <w:t xml:space="preserve"> настоящего договора.</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2.1.16. Обеспечивать выставление собственникам квитанции-извещения на оплату за жилищно-коммунальные услуги не позднее первого числа месяца, следующего за расчетным периодом.</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2.1.17. Информировать собственников и пользователей помещений об изменении размера платы за жилое помещение коммунальные услуги в порядке, установленном действующим законодательством РФ.</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2.1.18. Организовывать перерасчет оплаты услуг, предоставляе</w:t>
      </w:r>
      <w:r>
        <w:rPr>
          <w:rFonts w:ascii="Times New Roman" w:eastAsia="Times New Roman" w:hAnsi="Times New Roman" w:cs="Times New Roman"/>
          <w:sz w:val="28"/>
          <w:szCs w:val="28"/>
          <w:lang w:eastAsia="ru-RU"/>
        </w:rPr>
        <w:t>мых в соответствии с настоящим Д</w:t>
      </w:r>
      <w:r w:rsidRPr="00B41FF4">
        <w:rPr>
          <w:rFonts w:ascii="Times New Roman" w:eastAsia="Times New Roman" w:hAnsi="Times New Roman" w:cs="Times New Roman"/>
          <w:sz w:val="28"/>
          <w:szCs w:val="28"/>
          <w:lang w:eastAsia="ru-RU"/>
        </w:rPr>
        <w:t>оговором, на условиях и в порядке, установленных законодательством РФ (при оказании услуг в объеме меньше установленного либо их ненадлежащего качества).</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2.1.19.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2.1.20. Проводить мероприятия по энергосбережению, в том числе путем заключения </w:t>
      </w:r>
      <w:proofErr w:type="spellStart"/>
      <w:r w:rsidRPr="00B41FF4">
        <w:rPr>
          <w:rFonts w:ascii="Times New Roman" w:eastAsia="Times New Roman" w:hAnsi="Times New Roman" w:cs="Times New Roman"/>
          <w:sz w:val="28"/>
          <w:szCs w:val="28"/>
          <w:lang w:eastAsia="ru-RU"/>
        </w:rPr>
        <w:t>энергосервисного</w:t>
      </w:r>
      <w:proofErr w:type="spellEnd"/>
      <w:r w:rsidRPr="00B41FF4">
        <w:rPr>
          <w:rFonts w:ascii="Times New Roman" w:eastAsia="Times New Roman" w:hAnsi="Times New Roman" w:cs="Times New Roman"/>
          <w:sz w:val="28"/>
          <w:szCs w:val="28"/>
          <w:lang w:eastAsia="ru-RU"/>
        </w:rPr>
        <w:t xml:space="preserve"> договора.</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2.1.21. Доводить до сведения Собственников и (или) Пользователей предложения о мероприятиях по энергосбережению и повышению энергетической эффективности.</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2.2. Управляющая организация имеет право:</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2.2.1. Самостоятельно определять порядок и способ исполнения св</w:t>
      </w:r>
      <w:r>
        <w:rPr>
          <w:rFonts w:ascii="Times New Roman" w:eastAsia="Times New Roman" w:hAnsi="Times New Roman" w:cs="Times New Roman"/>
          <w:sz w:val="28"/>
          <w:szCs w:val="28"/>
          <w:lang w:eastAsia="ru-RU"/>
        </w:rPr>
        <w:t>оих обязательств по настоящему Д</w:t>
      </w:r>
      <w:r w:rsidRPr="00B41FF4">
        <w:rPr>
          <w:rFonts w:ascii="Times New Roman" w:eastAsia="Times New Roman" w:hAnsi="Times New Roman" w:cs="Times New Roman"/>
          <w:sz w:val="28"/>
          <w:szCs w:val="28"/>
          <w:lang w:eastAsia="ru-RU"/>
        </w:rPr>
        <w:t>оговору. Выполнять работы и оказывать услуги лично либо путем привлечения третьих лиц. При выполнении работ третьими лицами Управляющая организация самостоятельно отвечает перед Собственниками за качество работ.</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2.2.2. Прекращать и (или) ограничивать предоставление Собственникам либо Пользователям коммунальных услуг:</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а) без предварительного уведомления, в случае:</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w:t>
      </w:r>
      <w:proofErr w:type="gramStart"/>
      <w:r w:rsidRPr="00B41FF4">
        <w:rPr>
          <w:rFonts w:ascii="Times New Roman" w:eastAsia="Times New Roman" w:hAnsi="Times New Roman" w:cs="Times New Roman"/>
          <w:sz w:val="28"/>
          <w:szCs w:val="28"/>
          <w:lang w:eastAsia="ru-RU"/>
        </w:rPr>
        <w:t>о-</w:t>
      </w:r>
      <w:proofErr w:type="gramEnd"/>
      <w:r w:rsidRPr="00B41FF4">
        <w:rPr>
          <w:rFonts w:ascii="Times New Roman" w:eastAsia="Times New Roman" w:hAnsi="Times New Roman" w:cs="Times New Roman"/>
          <w:sz w:val="28"/>
          <w:szCs w:val="28"/>
          <w:lang w:eastAsia="ru-RU"/>
        </w:rPr>
        <w:t>, электро- и газоснабжение, а также водоотведение - с момента возникновения или угрозы возникновения такой аварийной ситуации;</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w:t>
      </w:r>
      <w:r w:rsidRPr="00B41FF4">
        <w:rPr>
          <w:rFonts w:ascii="Times New Roman" w:eastAsia="Times New Roman" w:hAnsi="Times New Roman" w:cs="Times New Roman"/>
          <w:sz w:val="28"/>
          <w:szCs w:val="28"/>
          <w:lang w:eastAsia="ru-RU"/>
        </w:rPr>
        <w:lastRenderedPageBreak/>
        <w:t>технического обеспечения - с момента выявления несанкционированного подключения;</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proofErr w:type="gramStart"/>
      <w:r w:rsidRPr="00B41FF4">
        <w:rPr>
          <w:rFonts w:ascii="Times New Roman" w:eastAsia="Times New Roman" w:hAnsi="Times New Roman" w:cs="Times New Roman"/>
          <w:sz w:val="28"/>
          <w:szCs w:val="28"/>
          <w:lang w:eastAsia="ru-RU"/>
        </w:rPr>
        <w:t>-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w:t>
      </w:r>
      <w:proofErr w:type="gramEnd"/>
      <w:r w:rsidRPr="00B41FF4">
        <w:rPr>
          <w:rFonts w:ascii="Times New Roman" w:eastAsia="Times New Roman" w:hAnsi="Times New Roman" w:cs="Times New Roman"/>
          <w:sz w:val="28"/>
          <w:szCs w:val="28"/>
          <w:lang w:eastAsia="ru-RU"/>
        </w:rPr>
        <w:t xml:space="preserve"> </w:t>
      </w:r>
      <w:proofErr w:type="gramStart"/>
      <w:r w:rsidRPr="00B41FF4">
        <w:rPr>
          <w:rFonts w:ascii="Times New Roman" w:eastAsia="Times New Roman" w:hAnsi="Times New Roman" w:cs="Times New Roman"/>
          <w:sz w:val="28"/>
          <w:szCs w:val="28"/>
          <w:lang w:eastAsia="ru-RU"/>
        </w:rPr>
        <w:t>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roofErr w:type="gramEnd"/>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proofErr w:type="gramStart"/>
      <w:r w:rsidRPr="00B41FF4">
        <w:rPr>
          <w:rFonts w:ascii="Times New Roman" w:eastAsia="Times New Roman" w:hAnsi="Times New Roman" w:cs="Times New Roman"/>
          <w:sz w:val="28"/>
          <w:szCs w:val="28"/>
          <w:lang w:eastAsia="ru-RU"/>
        </w:rPr>
        <w:t>В случаях возникновения или угрозы возникновения аварийной ситуации, а также возникновения стихийных бедствий и (или) чрезвычайных ситуаций, исполнитель обязан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w:t>
      </w:r>
      <w:proofErr w:type="gramEnd"/>
      <w:r w:rsidRPr="00B41FF4">
        <w:rPr>
          <w:rFonts w:ascii="Times New Roman" w:eastAsia="Times New Roman" w:hAnsi="Times New Roman" w:cs="Times New Roman"/>
          <w:sz w:val="28"/>
          <w:szCs w:val="28"/>
          <w:lang w:eastAsia="ru-RU"/>
        </w:rPr>
        <w:t xml:space="preserve"> услуг;</w:t>
      </w:r>
    </w:p>
    <w:p w:rsidR="00706E04" w:rsidRPr="00B41FF4" w:rsidRDefault="00706E04" w:rsidP="00706E04">
      <w:pPr>
        <w:spacing w:after="0" w:line="240" w:lineRule="auto"/>
        <w:ind w:firstLine="708"/>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б) с предварительным уведомлением, в случае:</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 неполной оплаты потребителем коммунальной услуги - через 30 дней после письменного предупреждения (уведомления) потребителя. </w:t>
      </w:r>
      <w:proofErr w:type="gramStart"/>
      <w:r w:rsidRPr="00B41FF4">
        <w:rPr>
          <w:rFonts w:ascii="Times New Roman" w:eastAsia="Times New Roman" w:hAnsi="Times New Roman" w:cs="Times New Roman"/>
          <w:sz w:val="28"/>
          <w:szCs w:val="28"/>
          <w:lang w:eastAsia="ru-RU"/>
        </w:rPr>
        <w:t>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3-месячных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w:t>
      </w:r>
      <w:proofErr w:type="gramEnd"/>
      <w:r w:rsidRPr="00B41FF4">
        <w:rPr>
          <w:rFonts w:ascii="Times New Roman" w:eastAsia="Times New Roman" w:hAnsi="Times New Roman" w:cs="Times New Roman"/>
          <w:sz w:val="28"/>
          <w:szCs w:val="28"/>
          <w:lang w:eastAsia="ru-RU"/>
        </w:rPr>
        <w:t xml:space="preserve">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w:t>
      </w:r>
      <w:r w:rsidRPr="00B41FF4">
        <w:rPr>
          <w:rFonts w:ascii="Times New Roman" w:eastAsia="Times New Roman" w:hAnsi="Times New Roman" w:cs="Times New Roman"/>
          <w:sz w:val="28"/>
          <w:szCs w:val="28"/>
          <w:lang w:eastAsia="ru-RU"/>
        </w:rPr>
        <w:lastRenderedPageBreak/>
        <w:t>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2.2.3. Выдавать Собственнику либо Пользователю письменное уведомление (требование, предписание и т.д.) в случае выявления совершения им действий, создающих угрозу сохранности и безопасному функционированию общего имущества дома, причинения ущерба третьим лицам и (или) Управляющей организации, выполнения самовольных перепланировок и переустройств.</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2.2.4. Оказывать за дополнительную плату услуги и выполнять работы по договорам, заключаемым с Собственниками и Пользователями помещений в многоквартирном доме.</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2.2.5. В установленном законодательными и нормативными актами порядке взыскивать с Собственников (Пользователей) задолженность по оплате коммунальных услуг, а также работ и услуг по содержанию и ремонту жилого помещения (общего имущества).</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2.2.6. Использовать общее имущество многоквартирного дома в целях, предусмотренных настоящим договором, на условиях, определенных общим собранием Собственников помещений, в том числе передавать в пользование третьим лицам на возмездной или безвозмездной основе.</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2.2.7. Обеспечить соответствие многоквартирного дома требованиям энергетической эффективности и требованиям оснащенности приборами учета используемых энергетических ресурсов.</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 Собственники (Пользователи) обязаны:</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2.3.1. Поддерживать принадлежащие им помещения в надлежащем техническом и санитарном состоянии, использовать в соответствии с их назначением, производить за свой счет текущий ремонт помещений, соблюдать права и законные интересы других Собственников (Пользователей), технические, противопожарные и санитарные правила содержания дома, а также Правила содержания общего имущества собственников в многоквартирном доме.</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2.3.2. В кратчайшие сроки устранять вред, причиненный имуществу других Собственников и Пользователей помещений либо общему имуществу в многоквартирном доме.</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2.3.3. Своевременно вносить плату за содержание и ремонт жилого помещения, коммунальные услуги и ежемесячные взносы на капитальный ремонт общего имущества в многоквартирном доме в соответствии со </w:t>
      </w:r>
      <w:hyperlink r:id="rId31" w:anchor="A980NP" w:history="1">
        <w:r w:rsidRPr="008F55B0">
          <w:rPr>
            <w:rFonts w:ascii="Times New Roman" w:eastAsia="Times New Roman" w:hAnsi="Times New Roman" w:cs="Times New Roman"/>
            <w:sz w:val="28"/>
            <w:szCs w:val="28"/>
            <w:lang w:eastAsia="ru-RU"/>
          </w:rPr>
          <w:t>статьями 153</w:t>
        </w:r>
      </w:hyperlink>
      <w:r w:rsidRPr="008F55B0">
        <w:rPr>
          <w:rFonts w:ascii="Times New Roman" w:eastAsia="Times New Roman" w:hAnsi="Times New Roman" w:cs="Times New Roman"/>
          <w:sz w:val="28"/>
          <w:szCs w:val="28"/>
          <w:lang w:eastAsia="ru-RU"/>
        </w:rPr>
        <w:t xml:space="preserve">, </w:t>
      </w:r>
      <w:hyperlink r:id="rId32" w:anchor="BOS0OT" w:history="1">
        <w:r w:rsidRPr="008F55B0">
          <w:rPr>
            <w:rFonts w:ascii="Times New Roman" w:eastAsia="Times New Roman" w:hAnsi="Times New Roman" w:cs="Times New Roman"/>
            <w:sz w:val="28"/>
            <w:szCs w:val="28"/>
            <w:lang w:eastAsia="ru-RU"/>
          </w:rPr>
          <w:t>169 Ж</w:t>
        </w:r>
        <w:r>
          <w:rPr>
            <w:rFonts w:ascii="Times New Roman" w:eastAsia="Times New Roman" w:hAnsi="Times New Roman" w:cs="Times New Roman"/>
            <w:sz w:val="28"/>
            <w:szCs w:val="28"/>
            <w:lang w:eastAsia="ru-RU"/>
          </w:rPr>
          <w:t>илищного кодекса</w:t>
        </w:r>
        <w:r w:rsidRPr="008F55B0">
          <w:rPr>
            <w:rFonts w:ascii="Times New Roman" w:eastAsia="Times New Roman" w:hAnsi="Times New Roman" w:cs="Times New Roman"/>
            <w:sz w:val="28"/>
            <w:szCs w:val="28"/>
            <w:lang w:eastAsia="ru-RU"/>
          </w:rPr>
          <w:t xml:space="preserve"> РФ</w:t>
        </w:r>
      </w:hyperlink>
      <w:r w:rsidRPr="008F55B0">
        <w:rPr>
          <w:rFonts w:ascii="Times New Roman" w:eastAsia="Times New Roman" w:hAnsi="Times New Roman" w:cs="Times New Roman"/>
          <w:sz w:val="28"/>
          <w:szCs w:val="28"/>
          <w:lang w:eastAsia="ru-RU"/>
        </w:rPr>
        <w:t>.</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2.3.4. Если помещения оборудованы приборами учета потребления холодной и горячей воды, электроэнергии, тепловой энергии:</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2.3.4.1. Обеспечивать доступ к приборам учета работникам Управляющей организации и обслуживающих подрядных организаций после вступления в действие настоящего договора для опломбирования и снятия первичных показаний и далее для периодических проверок на соответствие записей в платежном документе фактическим показаниям.</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lastRenderedPageBreak/>
        <w:t>2.3.4.2. Нести ответственность за сохранность приборов учета, пломб и достоверность снятия показаний.</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2.3.4.3. Производить за свой счет техническое обслуживание, ремонт, поверку и замену приборов учета.</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2.3.4.4. Снимать показания для учета потребляемой холодной и горячей воды, электроэнергии, тепловой энергии.</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2.3.4.5. При выходе из строя прибора учета немедленно сообщить об этом Управляющей организации и сделать отметку в платежном документе.</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2.3.5.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2.3.6. Предоставлять Управляющей организации информацию:</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 об изменении числа проживающих в течение 2 дней, в </w:t>
      </w:r>
      <w:proofErr w:type="spellStart"/>
      <w:r w:rsidRPr="00B41FF4">
        <w:rPr>
          <w:rFonts w:ascii="Times New Roman" w:eastAsia="Times New Roman" w:hAnsi="Times New Roman" w:cs="Times New Roman"/>
          <w:sz w:val="28"/>
          <w:szCs w:val="28"/>
          <w:lang w:eastAsia="ru-RU"/>
        </w:rPr>
        <w:t>т.ч</w:t>
      </w:r>
      <w:proofErr w:type="spellEnd"/>
      <w:r w:rsidRPr="00B41FF4">
        <w:rPr>
          <w:rFonts w:ascii="Times New Roman" w:eastAsia="Times New Roman" w:hAnsi="Times New Roman" w:cs="Times New Roman"/>
          <w:sz w:val="28"/>
          <w:szCs w:val="28"/>
          <w:lang w:eastAsia="ru-RU"/>
        </w:rPr>
        <w:t xml:space="preserve">. о лицах, вселившихся в качестве временно проживающих граждан на срок более </w:t>
      </w:r>
      <w:r w:rsidRPr="0080107C">
        <w:rPr>
          <w:rFonts w:ascii="Times New Roman" w:eastAsia="Times New Roman" w:hAnsi="Times New Roman" w:cs="Times New Roman"/>
          <w:sz w:val="28"/>
          <w:szCs w:val="28"/>
          <w:lang w:eastAsia="ru-RU"/>
        </w:rPr>
        <w:t xml:space="preserve">                 </w:t>
      </w:r>
      <w:r w:rsidRPr="00B41FF4">
        <w:rPr>
          <w:rFonts w:ascii="Times New Roman" w:eastAsia="Times New Roman" w:hAnsi="Times New Roman" w:cs="Times New Roman"/>
          <w:sz w:val="28"/>
          <w:szCs w:val="28"/>
          <w:lang w:eastAsia="ru-RU"/>
        </w:rPr>
        <w:t>10 дней;</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о лицах (контактные телефоны, адреса), имеющих доступ в помещения в случае временного отсутствия Собственников и Пользователей помещений на случай проведения аварийных работ.</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2.3.7. Обеспечивать доступ в помещения работникам Управляющей организации и обслуживающих подрядных организаций с предъявлением документа, удостоверяющего личность, для плановых осмотров основных конструктивных элементов многоквартирного дома и инженерного оборудования, а также для выполнения необходимых ремонтных и аварийных работ.</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2.3.8. Переустройство и перепланировку помещения производить в соответствии с установленным действующим законодательством порядком.</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2.3.9. Не производить без письменного разрешения Управляющей организации:</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2.3.9.1. </w:t>
      </w:r>
      <w:proofErr w:type="gramStart"/>
      <w:r w:rsidRPr="00B41FF4">
        <w:rPr>
          <w:rFonts w:ascii="Times New Roman" w:eastAsia="Times New Roman" w:hAnsi="Times New Roman" w:cs="Times New Roman"/>
          <w:sz w:val="28"/>
          <w:szCs w:val="28"/>
          <w:lang w:eastAsia="ru-RU"/>
        </w:rPr>
        <w:t>Установку, подключение и использование электробытовых приборов и машин с мощностью, превышающей технологические возможности внутридомовой электрической сети, либо не предназначенных для использования в домашних условиях, а также дополнительных секций приборов отопления, регулирующих устройств и запорной арматуры.</w:t>
      </w:r>
      <w:proofErr w:type="gramEnd"/>
    </w:p>
    <w:p w:rsidR="00706E04" w:rsidRPr="0080107C"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2.3.9.2. Подключение и использование бытовых приборов и оборудования, включая индивидуальные приборы очистки воды, не имеющих технического паспорта и не отвечающих требованиям безопасност</w:t>
      </w:r>
      <w:r>
        <w:rPr>
          <w:rFonts w:ascii="Times New Roman" w:eastAsia="Times New Roman" w:hAnsi="Times New Roman" w:cs="Times New Roman"/>
          <w:sz w:val="28"/>
          <w:szCs w:val="28"/>
          <w:lang w:eastAsia="ru-RU"/>
        </w:rPr>
        <w:t>и эксплуатации.</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2.3.9.3. Нарушение существующей схемы учета потребления коммунальных ресурсов (холодной или горячей воды, тепловой </w:t>
      </w:r>
      <w:r>
        <w:rPr>
          <w:rFonts w:ascii="Times New Roman" w:eastAsia="Times New Roman" w:hAnsi="Times New Roman" w:cs="Times New Roman"/>
          <w:sz w:val="28"/>
          <w:szCs w:val="28"/>
          <w:lang w:eastAsia="ru-RU"/>
        </w:rPr>
        <w:t>и электрической энергии, газа).</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2.3.10. При отсутствии приборов учета собственник обязан обеспечить оснащение жилых помещений индивидуальными приборами учета ресурсов, обеспечить надлежащую эксплуатацию этих приборов, сохранность, своевременную замену.</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lastRenderedPageBreak/>
        <w:t>2.3.11. Нести расходы по проведению мероприятий по энергосбережению и повышению энергетической эффективности.</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2.3.12. Избрать совет многоквартирного дома из числа собственников помещений.</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2.4. Собственники (Пользователи) имеют право:</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2.4.1. Предоставлять помещения в наем, пользование, аренду или на ином законном основании физическим или юридическим лицам с учетом требований гражданского и жилищного законодательства РФ.</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2.4.2. Производить переустройство и перепланировку помещений в соответствии с установленным действующим законодательством порядком.</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2.4.3. Выполнять работы по содержанию и ремонту имущества, не относящегося к общему имуществу, самостоятельно, в том числе с привлечением третьих лиц.</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2.4.4. Устанавливать индивидуальные приборы учета, аттестованные в установленном законом порядке, по согласованию с Управляющей организацией.</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2.4.5. Подавать заявки на выполнение работ по устранению аварийных ситуаций (неисправностей) на имуществе, не относящемся к общему имуществу.</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2.4.6. Контролировать исполнение Управляющей организацией обязательств по настоящему Договору.</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2.4.7. Направлять письменные претензии в случае нарушения Управляющей организацией обязательств по настоящему договору.</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2.5. Права и обязанности граждан, проживающих совместно с Собственниками в принадлежащих им жилых помещениях, осуществляются в соответствии со </w:t>
      </w:r>
      <w:hyperlink r:id="rId33" w:anchor="8PE0LT" w:history="1">
        <w:r w:rsidRPr="008B15AF">
          <w:rPr>
            <w:rFonts w:ascii="Times New Roman" w:eastAsia="Times New Roman" w:hAnsi="Times New Roman" w:cs="Times New Roman"/>
            <w:sz w:val="28"/>
            <w:szCs w:val="28"/>
            <w:lang w:eastAsia="ru-RU"/>
          </w:rPr>
          <w:t>статьей 31 Жилищного кодекса РФ</w:t>
        </w:r>
      </w:hyperlink>
      <w:r w:rsidRPr="008B15AF">
        <w:rPr>
          <w:rFonts w:ascii="Times New Roman" w:eastAsia="Times New Roman" w:hAnsi="Times New Roman" w:cs="Times New Roman"/>
          <w:sz w:val="28"/>
          <w:szCs w:val="28"/>
          <w:lang w:eastAsia="ru-RU"/>
        </w:rPr>
        <w:t>.</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2.6. Границы общего имущества Собственников помещений в многоквартирном доме и имущества каждого Собственника в отдельности устанавливаются в соответствии с Правилами содержания общего имущества в многоквартирном доме. Ответственность за надлежащее техническое и санитарное состояние своего имущества несет каждый Собственник помещения.</w:t>
      </w:r>
    </w:p>
    <w:p w:rsidR="00706E04" w:rsidRDefault="00706E04" w:rsidP="00706E04">
      <w:pPr>
        <w:spacing w:after="0" w:line="240" w:lineRule="auto"/>
        <w:outlineLvl w:val="3"/>
        <w:rPr>
          <w:rFonts w:ascii="Times New Roman" w:eastAsia="Times New Roman" w:hAnsi="Times New Roman" w:cs="Times New Roman"/>
          <w:b/>
          <w:bCs/>
          <w:sz w:val="28"/>
          <w:szCs w:val="28"/>
          <w:lang w:eastAsia="ru-RU"/>
        </w:rPr>
      </w:pPr>
    </w:p>
    <w:p w:rsidR="00706E04" w:rsidRPr="008B15AF" w:rsidRDefault="00706E04" w:rsidP="00706E04">
      <w:pPr>
        <w:spacing w:after="0" w:line="240" w:lineRule="auto"/>
        <w:jc w:val="center"/>
        <w:outlineLvl w:val="3"/>
        <w:rPr>
          <w:rFonts w:ascii="Times New Roman" w:eastAsia="Times New Roman" w:hAnsi="Times New Roman" w:cs="Times New Roman"/>
          <w:bCs/>
          <w:sz w:val="28"/>
          <w:szCs w:val="28"/>
          <w:lang w:eastAsia="ru-RU"/>
        </w:rPr>
      </w:pPr>
      <w:r w:rsidRPr="008B15AF">
        <w:rPr>
          <w:rFonts w:ascii="Times New Roman" w:eastAsia="Times New Roman" w:hAnsi="Times New Roman" w:cs="Times New Roman"/>
          <w:bCs/>
          <w:sz w:val="28"/>
          <w:szCs w:val="28"/>
          <w:lang w:eastAsia="ru-RU"/>
        </w:rPr>
        <w:t>3. Расчеты по договору</w:t>
      </w:r>
    </w:p>
    <w:p w:rsidR="00706E04" w:rsidRPr="00B41FF4" w:rsidRDefault="00706E04" w:rsidP="00706E04">
      <w:pPr>
        <w:spacing w:after="0" w:line="240" w:lineRule="auto"/>
        <w:rPr>
          <w:rFonts w:ascii="Times New Roman" w:eastAsia="Times New Roman" w:hAnsi="Times New Roman" w:cs="Times New Roman"/>
          <w:sz w:val="28"/>
          <w:szCs w:val="28"/>
          <w:lang w:eastAsia="ru-RU"/>
        </w:rPr>
      </w:pPr>
    </w:p>
    <w:p w:rsidR="00706E0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3.1. Размер платы Собственника за содержание общего имущества в Многоквартирном доме устанавливается </w:t>
      </w:r>
      <w:proofErr w:type="gramStart"/>
      <w:r w:rsidRPr="00B41FF4">
        <w:rPr>
          <w:rFonts w:ascii="Times New Roman" w:eastAsia="Times New Roman" w:hAnsi="Times New Roman" w:cs="Times New Roman"/>
          <w:sz w:val="28"/>
          <w:szCs w:val="28"/>
          <w:lang w:eastAsia="ru-RU"/>
        </w:rPr>
        <w:t>в соответствии с долей в праве общей собственности на общее имущество в Многоквартирном доме</w:t>
      </w:r>
      <w:proofErr w:type="gramEnd"/>
      <w:r w:rsidRPr="00B41FF4">
        <w:rPr>
          <w:rFonts w:ascii="Times New Roman" w:eastAsia="Times New Roman" w:hAnsi="Times New Roman" w:cs="Times New Roman"/>
          <w:sz w:val="28"/>
          <w:szCs w:val="28"/>
          <w:lang w:eastAsia="ru-RU"/>
        </w:rPr>
        <w:t xml:space="preserve">, пропорциональной размеру общей площади помещения, принадлежащего Собственнику помещению согласно </w:t>
      </w:r>
      <w:hyperlink r:id="rId34" w:anchor="AA40NP" w:history="1">
        <w:r w:rsidRPr="008B15AF">
          <w:rPr>
            <w:rFonts w:ascii="Times New Roman" w:eastAsia="Times New Roman" w:hAnsi="Times New Roman" w:cs="Times New Roman"/>
            <w:sz w:val="28"/>
            <w:szCs w:val="28"/>
            <w:lang w:eastAsia="ru-RU"/>
          </w:rPr>
          <w:t>статьям 249</w:t>
        </w:r>
      </w:hyperlink>
      <w:r w:rsidRPr="008B15AF">
        <w:rPr>
          <w:rFonts w:ascii="Times New Roman" w:eastAsia="Times New Roman" w:hAnsi="Times New Roman" w:cs="Times New Roman"/>
          <w:sz w:val="28"/>
          <w:szCs w:val="28"/>
          <w:lang w:eastAsia="ru-RU"/>
        </w:rPr>
        <w:t xml:space="preserve">, </w:t>
      </w:r>
      <w:hyperlink r:id="rId35" w:anchor="A9K0NI" w:history="1">
        <w:r w:rsidRPr="008B15AF">
          <w:rPr>
            <w:rFonts w:ascii="Times New Roman" w:eastAsia="Times New Roman" w:hAnsi="Times New Roman" w:cs="Times New Roman"/>
            <w:sz w:val="28"/>
            <w:szCs w:val="28"/>
            <w:lang w:eastAsia="ru-RU"/>
          </w:rPr>
          <w:t>289 Гражданского кодекса Российской Федерации</w:t>
        </w:r>
      </w:hyperlink>
      <w:r w:rsidRPr="008B15AF">
        <w:rPr>
          <w:rFonts w:ascii="Times New Roman" w:eastAsia="Times New Roman" w:hAnsi="Times New Roman" w:cs="Times New Roman"/>
          <w:sz w:val="28"/>
          <w:szCs w:val="28"/>
          <w:lang w:eastAsia="ru-RU"/>
        </w:rPr>
        <w:t xml:space="preserve"> и </w:t>
      </w:r>
      <w:hyperlink r:id="rId36" w:anchor="8PM0LU" w:history="1">
        <w:r w:rsidRPr="008B15AF">
          <w:rPr>
            <w:rFonts w:ascii="Times New Roman" w:eastAsia="Times New Roman" w:hAnsi="Times New Roman" w:cs="Times New Roman"/>
            <w:sz w:val="28"/>
            <w:szCs w:val="28"/>
            <w:lang w:eastAsia="ru-RU"/>
          </w:rPr>
          <w:t>статьям 37</w:t>
        </w:r>
      </w:hyperlink>
      <w:r w:rsidRPr="008B15AF">
        <w:rPr>
          <w:rFonts w:ascii="Times New Roman" w:eastAsia="Times New Roman" w:hAnsi="Times New Roman" w:cs="Times New Roman"/>
          <w:sz w:val="28"/>
          <w:szCs w:val="28"/>
          <w:lang w:eastAsia="ru-RU"/>
        </w:rPr>
        <w:t xml:space="preserve">, </w:t>
      </w:r>
      <w:hyperlink r:id="rId37" w:anchor="8Q60M6" w:history="1">
        <w:r w:rsidRPr="008B15AF">
          <w:rPr>
            <w:rFonts w:ascii="Times New Roman" w:eastAsia="Times New Roman" w:hAnsi="Times New Roman" w:cs="Times New Roman"/>
            <w:sz w:val="28"/>
            <w:szCs w:val="28"/>
            <w:lang w:eastAsia="ru-RU"/>
          </w:rPr>
          <w:t>39 Жилищного кодекса Российской Федерации</w:t>
        </w:r>
      </w:hyperlink>
      <w:r w:rsidRPr="008B15A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Размер платы для Собственника устанавливается:</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lastRenderedPageBreak/>
        <w:t>- на общем собрании собственников помещений на срок не менее чем один год с учетом предложений Управляющей организации за 1 кв. метр в месяц;</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 по ценам и ставкам за содержание и ремонт жилого помещения </w:t>
      </w:r>
      <w:r>
        <w:rPr>
          <w:rFonts w:ascii="Times New Roman" w:eastAsia="Times New Roman" w:hAnsi="Times New Roman" w:cs="Times New Roman"/>
          <w:sz w:val="28"/>
          <w:szCs w:val="28"/>
          <w:lang w:eastAsia="ru-RU"/>
        </w:rPr>
        <w:t xml:space="preserve">                 </w:t>
      </w:r>
      <w:r w:rsidRPr="00B41FF4">
        <w:rPr>
          <w:rFonts w:ascii="Times New Roman" w:eastAsia="Times New Roman" w:hAnsi="Times New Roman" w:cs="Times New Roman"/>
          <w:sz w:val="28"/>
          <w:szCs w:val="28"/>
          <w:lang w:eastAsia="ru-RU"/>
        </w:rPr>
        <w:t>за 1 кв. метр в месяц, устанавливаемым органами государственной власти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Уклонение от подписания настоящего договора не освобождает Собственника (Пользователя) от обязанности по внесению платы за содержание и ремонт жилого </w:t>
      </w:r>
      <w:proofErr w:type="gramStart"/>
      <w:r w:rsidRPr="00B41FF4">
        <w:rPr>
          <w:rFonts w:ascii="Times New Roman" w:eastAsia="Times New Roman" w:hAnsi="Times New Roman" w:cs="Times New Roman"/>
          <w:sz w:val="28"/>
          <w:szCs w:val="28"/>
          <w:lang w:eastAsia="ru-RU"/>
        </w:rPr>
        <w:t>помещения</w:t>
      </w:r>
      <w:proofErr w:type="gramEnd"/>
      <w:r w:rsidRPr="00B41FF4">
        <w:rPr>
          <w:rFonts w:ascii="Times New Roman" w:eastAsia="Times New Roman" w:hAnsi="Times New Roman" w:cs="Times New Roman"/>
          <w:sz w:val="28"/>
          <w:szCs w:val="28"/>
          <w:lang w:eastAsia="ru-RU"/>
        </w:rPr>
        <w:t xml:space="preserve"> и коммунальные услуги. </w:t>
      </w:r>
      <w:proofErr w:type="gramStart"/>
      <w:r w:rsidRPr="00B41FF4">
        <w:rPr>
          <w:rFonts w:ascii="Times New Roman" w:eastAsia="Times New Roman" w:hAnsi="Times New Roman" w:cs="Times New Roman"/>
          <w:sz w:val="28"/>
          <w:szCs w:val="28"/>
          <w:lang w:eastAsia="ru-RU"/>
        </w:rPr>
        <w:t>Внесение платы за выполненные Управляющей организацией работы и оказанные услуги отдельным Собственникам (Пользователем) (не связанные с содержанием и ремонтом общего имущества) осуществляется в порядке и размере, установленных соглашением между Собственником (Пользователем), заказавшим выполнение соответствующих работ или оказание услуг, и Управляющей организацией.</w:t>
      </w:r>
      <w:proofErr w:type="gramEnd"/>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3.2. Плата за содержание и ремонт жилого </w:t>
      </w:r>
      <w:proofErr w:type="gramStart"/>
      <w:r w:rsidRPr="00B41FF4">
        <w:rPr>
          <w:rFonts w:ascii="Times New Roman" w:eastAsia="Times New Roman" w:hAnsi="Times New Roman" w:cs="Times New Roman"/>
          <w:sz w:val="28"/>
          <w:szCs w:val="28"/>
          <w:lang w:eastAsia="ru-RU"/>
        </w:rPr>
        <w:t>помещения</w:t>
      </w:r>
      <w:proofErr w:type="gramEnd"/>
      <w:r w:rsidRPr="00B41FF4">
        <w:rPr>
          <w:rFonts w:ascii="Times New Roman" w:eastAsia="Times New Roman" w:hAnsi="Times New Roman" w:cs="Times New Roman"/>
          <w:sz w:val="28"/>
          <w:szCs w:val="28"/>
          <w:lang w:eastAsia="ru-RU"/>
        </w:rPr>
        <w:t xml:space="preserve"> и коммунальные услуги для Собственников (Пользователей) включает:</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 плату за услуги и работы по содержанию и текущему ремонту общего имущества в многоквартирном доме, </w:t>
      </w:r>
      <w:r>
        <w:rPr>
          <w:rFonts w:ascii="Times New Roman" w:eastAsia="Times New Roman" w:hAnsi="Times New Roman" w:cs="Times New Roman"/>
          <w:sz w:val="28"/>
          <w:szCs w:val="28"/>
          <w:lang w:eastAsia="ru-RU"/>
        </w:rPr>
        <w:t>перечисленные в приложении № 4 к настоящему Д</w:t>
      </w:r>
      <w:r w:rsidRPr="00B41FF4">
        <w:rPr>
          <w:rFonts w:ascii="Times New Roman" w:eastAsia="Times New Roman" w:hAnsi="Times New Roman" w:cs="Times New Roman"/>
          <w:sz w:val="28"/>
          <w:szCs w:val="28"/>
          <w:lang w:eastAsia="ru-RU"/>
        </w:rPr>
        <w:t>оговору;</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плату за коммунальные услу</w:t>
      </w:r>
      <w:r>
        <w:rPr>
          <w:rFonts w:ascii="Times New Roman" w:eastAsia="Times New Roman" w:hAnsi="Times New Roman" w:cs="Times New Roman"/>
          <w:sz w:val="28"/>
          <w:szCs w:val="28"/>
          <w:lang w:eastAsia="ru-RU"/>
        </w:rPr>
        <w:t>ги, перечисленные в приложении № 3 к настоящему Д</w:t>
      </w:r>
      <w:r w:rsidRPr="00B41FF4">
        <w:rPr>
          <w:rFonts w:ascii="Times New Roman" w:eastAsia="Times New Roman" w:hAnsi="Times New Roman" w:cs="Times New Roman"/>
          <w:sz w:val="28"/>
          <w:szCs w:val="28"/>
          <w:lang w:eastAsia="ru-RU"/>
        </w:rPr>
        <w:t>оговору.</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Плата за услуги по управлению многоквартирным домом включена в состав платы за содержание и ремонт жилого помещения.</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3.3. Плата за содержание и ремонт жилого помещения.</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3.3.1. Собственники несут бремя расходов по управлению многоквартирным домом, содержанию, текущему и капитальному ремонту общего имущества в многоквартирном доме в соответствии с долями в праве общей долевой собственност</w:t>
      </w:r>
      <w:r>
        <w:rPr>
          <w:rFonts w:ascii="Times New Roman" w:eastAsia="Times New Roman" w:hAnsi="Times New Roman" w:cs="Times New Roman"/>
          <w:sz w:val="28"/>
          <w:szCs w:val="28"/>
          <w:lang w:eastAsia="ru-RU"/>
        </w:rPr>
        <w:t>и на это имущество (приложение № 1 к настоящему Д</w:t>
      </w:r>
      <w:r w:rsidRPr="00B41FF4">
        <w:rPr>
          <w:rFonts w:ascii="Times New Roman" w:eastAsia="Times New Roman" w:hAnsi="Times New Roman" w:cs="Times New Roman"/>
          <w:sz w:val="28"/>
          <w:szCs w:val="28"/>
          <w:lang w:eastAsia="ru-RU"/>
        </w:rPr>
        <w:t>оговору).</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3.3.2. Собственники (Пользователи) оплачивают услуги и работы по содержанию и текущему ремонту общего имущества в многоквартирном доме, перечень которых с указанием объема и периодичности выполнен</w:t>
      </w:r>
      <w:r>
        <w:rPr>
          <w:rFonts w:ascii="Times New Roman" w:eastAsia="Times New Roman" w:hAnsi="Times New Roman" w:cs="Times New Roman"/>
          <w:sz w:val="28"/>
          <w:szCs w:val="28"/>
          <w:lang w:eastAsia="ru-RU"/>
        </w:rPr>
        <w:t>ия устанавливается приложением № 4 к настоящему Д</w:t>
      </w:r>
      <w:r w:rsidRPr="00B41FF4">
        <w:rPr>
          <w:rFonts w:ascii="Times New Roman" w:eastAsia="Times New Roman" w:hAnsi="Times New Roman" w:cs="Times New Roman"/>
          <w:sz w:val="28"/>
          <w:szCs w:val="28"/>
          <w:lang w:eastAsia="ru-RU"/>
        </w:rPr>
        <w:t>оговору на основании результатов проведенного органом местного самоуправления открытого конкурса по отбору управляющей организации.</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3.3.3. Управляющая организация вправе вынести </w:t>
      </w:r>
      <w:proofErr w:type="gramStart"/>
      <w:r w:rsidRPr="00B41FF4">
        <w:rPr>
          <w:rFonts w:ascii="Times New Roman" w:eastAsia="Times New Roman" w:hAnsi="Times New Roman" w:cs="Times New Roman"/>
          <w:sz w:val="28"/>
          <w:szCs w:val="28"/>
          <w:lang w:eastAsia="ru-RU"/>
        </w:rPr>
        <w:t>на рассмотрение общего собрания Собственников помещений в многоквартирном доме вопрос о проведении необходимого ремонта общего имущества с обязательным приложением проектно-сметной документации на выполнение</w:t>
      </w:r>
      <w:proofErr w:type="gramEnd"/>
      <w:r w:rsidRPr="00B41FF4">
        <w:rPr>
          <w:rFonts w:ascii="Times New Roman" w:eastAsia="Times New Roman" w:hAnsi="Times New Roman" w:cs="Times New Roman"/>
          <w:sz w:val="28"/>
          <w:szCs w:val="28"/>
          <w:lang w:eastAsia="ru-RU"/>
        </w:rPr>
        <w:t xml:space="preserve"> таких работ, а также предложений о порядке выполнения работ и сроках их начала и окончания. В случае принятия общим собранием Собственников помещений решения о проведении ремонта и утверждении предложенной Управляющей </w:t>
      </w:r>
      <w:r w:rsidRPr="00B41FF4">
        <w:rPr>
          <w:rFonts w:ascii="Times New Roman" w:eastAsia="Times New Roman" w:hAnsi="Times New Roman" w:cs="Times New Roman"/>
          <w:sz w:val="28"/>
          <w:szCs w:val="28"/>
          <w:lang w:eastAsia="ru-RU"/>
        </w:rPr>
        <w:lastRenderedPageBreak/>
        <w:t>организацией проектно-сметной документации Управляющая организация принимает на себя обязательства выполнить указанные работы в предложенные Собственникам сроки и за предложенную цену.</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Если общим собранием Собственников помещений в многоквартирном доме предложение Управляющей организации будет отклонено либо принято на иных условиях, Управляющая организация обязана принять решение Собственников помещений по выполнению работ по ремонту общего имущества отличных от предложенных условий Управляющей организации.</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3.3.4.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(Пользователи) вправе оплатить только фактически выполненные работы и оказанные услуги.</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Факт невыполнения или ненадлежащего исполнения Управляющей организацией своих обязательств по договору управления подтверждается документом (актом, протоколом, предписанием или иным актом органов государственной власти), подписанный представителями Собственников (председатель совета, члены совета, представителями избранные общим собранием) помещений в многоквартирном доме, и представителем Управляющей организации.</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помещения - (председатель совета, члены совета) избранным общим собранием представителями.</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Оформленные Управляющей организацией Акты приема фактически выполненных работ и оказанных услуг направляются в двух экземплярах представителям Собственников для ознакомления и подписания.</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По истечении 10 дней с момента получения представителями Собственников акта приема фактически выполненных работ и оказанных услуг документ будет считаться принятым в объемах, установленных Управляющей организацией.</w:t>
      </w:r>
    </w:p>
    <w:p w:rsidR="00706E04" w:rsidRPr="00B41FF4" w:rsidRDefault="00706E04" w:rsidP="00706E04">
      <w:pPr>
        <w:spacing w:after="0" w:line="240" w:lineRule="auto"/>
        <w:ind w:firstLine="708"/>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3.4. Плата за коммунальные услуги.</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3.4.1. Размер платы за коммунальные услуги при отсутствии общедомовых и индивидуальных (поквартирных) приборов учета определяется исходя из нормативов потребления коммунальных услуг.</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3.4.2. При расчете размера платы за коммунальные услуги применяются Правила предоставления коммунальных услуг гражданам.</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3.4.3. Размер платы за коммунальные услуги, предусмотренные </w:t>
      </w:r>
      <w:r>
        <w:rPr>
          <w:rFonts w:ascii="Times New Roman" w:eastAsia="Times New Roman" w:hAnsi="Times New Roman" w:cs="Times New Roman"/>
          <w:sz w:val="28"/>
          <w:szCs w:val="28"/>
          <w:lang w:eastAsia="ru-RU"/>
        </w:rPr>
        <w:t>п</w:t>
      </w:r>
      <w:r w:rsidRPr="00B41FF4">
        <w:rPr>
          <w:rFonts w:ascii="Times New Roman" w:eastAsia="Times New Roman" w:hAnsi="Times New Roman" w:cs="Times New Roman"/>
          <w:sz w:val="28"/>
          <w:szCs w:val="28"/>
          <w:lang w:eastAsia="ru-RU"/>
        </w:rPr>
        <w:t>рило</w:t>
      </w:r>
      <w:r>
        <w:rPr>
          <w:rFonts w:ascii="Times New Roman" w:eastAsia="Times New Roman" w:hAnsi="Times New Roman" w:cs="Times New Roman"/>
          <w:sz w:val="28"/>
          <w:szCs w:val="28"/>
          <w:lang w:eastAsia="ru-RU"/>
        </w:rPr>
        <w:t>жением № 3 к настоящему Д</w:t>
      </w:r>
      <w:r w:rsidRPr="00B41FF4">
        <w:rPr>
          <w:rFonts w:ascii="Times New Roman" w:eastAsia="Times New Roman" w:hAnsi="Times New Roman" w:cs="Times New Roman"/>
          <w:sz w:val="28"/>
          <w:szCs w:val="28"/>
          <w:lang w:eastAsia="ru-RU"/>
        </w:rPr>
        <w:t>оговору, рассчитывается по тарифам, установленным органами, осуществляющими государственное регулирование тарифов на территории области, а также решениями и постановлениями органов местного самоуправления, принятыми в пределах своей компетенции.</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lastRenderedPageBreak/>
        <w:t>3.4.4. Изменение размера платы за коммунальные услуги в случае оказания их с ненадлежащим качеством и (или) с перерывами, превышающими установленную продолжительность, определяется в порядке, установленном Правительством РФ.</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3.4.5. Плата за товары и услуги организаций коммунального комплекса, получаемые Собственниками (Пользователями) по договорам, заключенным непосредственно с соответствующими организациями, вносится Собственниками (Пользователями) в такие организации в установленном договорами порядке.</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Pr="00B41FF4">
        <w:rPr>
          <w:rFonts w:ascii="Times New Roman" w:eastAsia="Times New Roman" w:hAnsi="Times New Roman" w:cs="Times New Roman"/>
          <w:sz w:val="28"/>
          <w:szCs w:val="28"/>
          <w:lang w:eastAsia="ru-RU"/>
        </w:rPr>
        <w:t>. Обязанность по внесению платы за помещение и коммунальные услуги возникает у Пользователей в соответствии с договорами найма (аренды) и иными договорами, на основании которых возникает право пользования помещениями. Если размер внесенной Пользователем платы меньше платы, установленной для Соб</w:t>
      </w:r>
      <w:r>
        <w:rPr>
          <w:rFonts w:ascii="Times New Roman" w:eastAsia="Times New Roman" w:hAnsi="Times New Roman" w:cs="Times New Roman"/>
          <w:sz w:val="28"/>
          <w:szCs w:val="28"/>
          <w:lang w:eastAsia="ru-RU"/>
        </w:rPr>
        <w:t>ственников помещений настоящим Д</w:t>
      </w:r>
      <w:r w:rsidRPr="00B41FF4">
        <w:rPr>
          <w:rFonts w:ascii="Times New Roman" w:eastAsia="Times New Roman" w:hAnsi="Times New Roman" w:cs="Times New Roman"/>
          <w:sz w:val="28"/>
          <w:szCs w:val="28"/>
          <w:lang w:eastAsia="ru-RU"/>
        </w:rPr>
        <w:t xml:space="preserve">оговором, Собственник переданного в пользование помещения обязан возместить Управляющей организации по ее требованию неполученные доходы. Порядок возмещения </w:t>
      </w:r>
      <w:proofErr w:type="spellStart"/>
      <w:r w:rsidRPr="00B41FF4">
        <w:rPr>
          <w:rFonts w:ascii="Times New Roman" w:eastAsia="Times New Roman" w:hAnsi="Times New Roman" w:cs="Times New Roman"/>
          <w:sz w:val="28"/>
          <w:szCs w:val="28"/>
          <w:lang w:eastAsia="ru-RU"/>
        </w:rPr>
        <w:t>наймодателем</w:t>
      </w:r>
      <w:proofErr w:type="spellEnd"/>
      <w:r w:rsidRPr="00B41FF4">
        <w:rPr>
          <w:rFonts w:ascii="Times New Roman" w:eastAsia="Times New Roman" w:hAnsi="Times New Roman" w:cs="Times New Roman"/>
          <w:sz w:val="28"/>
          <w:szCs w:val="28"/>
          <w:lang w:eastAsia="ru-RU"/>
        </w:rPr>
        <w:t xml:space="preserve"> разницы между платой, внесенной Управляющей организации нанимателем, пользующимся жилым помещением по договору социального найма, и размером платы, установленным настоящим </w:t>
      </w:r>
      <w:r>
        <w:rPr>
          <w:rFonts w:ascii="Times New Roman" w:eastAsia="Times New Roman" w:hAnsi="Times New Roman" w:cs="Times New Roman"/>
          <w:sz w:val="28"/>
          <w:szCs w:val="28"/>
          <w:lang w:eastAsia="ru-RU"/>
        </w:rPr>
        <w:t>Д</w:t>
      </w:r>
      <w:r w:rsidRPr="00B41FF4">
        <w:rPr>
          <w:rFonts w:ascii="Times New Roman" w:eastAsia="Times New Roman" w:hAnsi="Times New Roman" w:cs="Times New Roman"/>
          <w:sz w:val="28"/>
          <w:szCs w:val="28"/>
          <w:lang w:eastAsia="ru-RU"/>
        </w:rPr>
        <w:t>оговором, устанавливается дополнительным соглашением.</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Pr="00B41FF4">
        <w:rPr>
          <w:rFonts w:ascii="Times New Roman" w:eastAsia="Times New Roman" w:hAnsi="Times New Roman" w:cs="Times New Roman"/>
          <w:sz w:val="28"/>
          <w:szCs w:val="28"/>
          <w:lang w:eastAsia="ru-RU"/>
        </w:rPr>
        <w:t xml:space="preserve">. Порядок внесения платы за содержание и ремонт жилого </w:t>
      </w:r>
      <w:proofErr w:type="gramStart"/>
      <w:r w:rsidRPr="00B41FF4">
        <w:rPr>
          <w:rFonts w:ascii="Times New Roman" w:eastAsia="Times New Roman" w:hAnsi="Times New Roman" w:cs="Times New Roman"/>
          <w:sz w:val="28"/>
          <w:szCs w:val="28"/>
          <w:lang w:eastAsia="ru-RU"/>
        </w:rPr>
        <w:t>помещения</w:t>
      </w:r>
      <w:proofErr w:type="gramEnd"/>
      <w:r w:rsidRPr="00B41FF4">
        <w:rPr>
          <w:rFonts w:ascii="Times New Roman" w:eastAsia="Times New Roman" w:hAnsi="Times New Roman" w:cs="Times New Roman"/>
          <w:sz w:val="28"/>
          <w:szCs w:val="28"/>
          <w:lang w:eastAsia="ru-RU"/>
        </w:rPr>
        <w:t xml:space="preserve"> и коммунальные услуги.</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6</w:t>
      </w:r>
      <w:r w:rsidRPr="00B41FF4">
        <w:rPr>
          <w:rFonts w:ascii="Times New Roman" w:eastAsia="Times New Roman" w:hAnsi="Times New Roman" w:cs="Times New Roman"/>
          <w:sz w:val="28"/>
          <w:szCs w:val="28"/>
          <w:lang w:eastAsia="ru-RU"/>
        </w:rPr>
        <w:t>.1. Плату за помещение и коммунальные услуги Собственники и Пользователи помещений вносят Управляющей организации по своему выбору:</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а) оплачивать коммунальные услуги наличными денежными средствами, в безналичной форме с использованием счетов, </w:t>
      </w:r>
      <w:proofErr w:type="gramStart"/>
      <w:r w:rsidRPr="00B41FF4">
        <w:rPr>
          <w:rFonts w:ascii="Times New Roman" w:eastAsia="Times New Roman" w:hAnsi="Times New Roman" w:cs="Times New Roman"/>
          <w:sz w:val="28"/>
          <w:szCs w:val="28"/>
          <w:lang w:eastAsia="ru-RU"/>
        </w:rPr>
        <w:t>открытых</w:t>
      </w:r>
      <w:proofErr w:type="gramEnd"/>
      <w:r w:rsidRPr="00B41FF4">
        <w:rPr>
          <w:rFonts w:ascii="Times New Roman" w:eastAsia="Times New Roman" w:hAnsi="Times New Roman" w:cs="Times New Roman"/>
          <w:sz w:val="28"/>
          <w:szCs w:val="28"/>
          <w:lang w:eastAsia="ru-RU"/>
        </w:rPr>
        <w:t xml:space="preserve"> в том числе для этих целей в выбранных им банках или переводом денежных средств без открытия банковского счета,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3 лет со дня оплаты;</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б) поручать другим лицам внесение платы за коммунальные услуги вместо них любым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в) вносить плату за коммунальные услуги за последний расчетный период частями, не нарушая срок внесения платы за коммунальные услуги, установленные настоящим договором;</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г) осуществлять предварительную оплату коммунальных услуг в счет будущих расчетных периодов.</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Pr="00B41FF4">
        <w:rPr>
          <w:rFonts w:ascii="Times New Roman" w:eastAsia="Times New Roman" w:hAnsi="Times New Roman" w:cs="Times New Roman"/>
          <w:sz w:val="28"/>
          <w:szCs w:val="28"/>
          <w:lang w:eastAsia="ru-RU"/>
        </w:rPr>
        <w:t xml:space="preserve">.2. Плата за содержание и ремонт жилого </w:t>
      </w:r>
      <w:proofErr w:type="gramStart"/>
      <w:r w:rsidRPr="00B41FF4">
        <w:rPr>
          <w:rFonts w:ascii="Times New Roman" w:eastAsia="Times New Roman" w:hAnsi="Times New Roman" w:cs="Times New Roman"/>
          <w:sz w:val="28"/>
          <w:szCs w:val="28"/>
          <w:lang w:eastAsia="ru-RU"/>
        </w:rPr>
        <w:t>помещения</w:t>
      </w:r>
      <w:proofErr w:type="gramEnd"/>
      <w:r w:rsidRPr="00B41FF4">
        <w:rPr>
          <w:rFonts w:ascii="Times New Roman" w:eastAsia="Times New Roman" w:hAnsi="Times New Roman" w:cs="Times New Roman"/>
          <w:sz w:val="28"/>
          <w:szCs w:val="28"/>
          <w:lang w:eastAsia="ru-RU"/>
        </w:rPr>
        <w:t xml:space="preserve"> и коммунальные услуги вносится ежемесячно до 10 (десятого) числа месяца, следующего за расчетным.</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3.6</w:t>
      </w:r>
      <w:r w:rsidRPr="00B41FF4">
        <w:rPr>
          <w:rFonts w:ascii="Times New Roman" w:eastAsia="Times New Roman" w:hAnsi="Times New Roman" w:cs="Times New Roman"/>
          <w:sz w:val="28"/>
          <w:szCs w:val="28"/>
          <w:lang w:eastAsia="ru-RU"/>
        </w:rPr>
        <w:t xml:space="preserve">.3. Плата за содержание и ремонт жилого </w:t>
      </w:r>
      <w:proofErr w:type="gramStart"/>
      <w:r w:rsidRPr="00B41FF4">
        <w:rPr>
          <w:rFonts w:ascii="Times New Roman" w:eastAsia="Times New Roman" w:hAnsi="Times New Roman" w:cs="Times New Roman"/>
          <w:sz w:val="28"/>
          <w:szCs w:val="28"/>
          <w:lang w:eastAsia="ru-RU"/>
        </w:rPr>
        <w:t>помещения</w:t>
      </w:r>
      <w:proofErr w:type="gramEnd"/>
      <w:r w:rsidRPr="00B41FF4">
        <w:rPr>
          <w:rFonts w:ascii="Times New Roman" w:eastAsia="Times New Roman" w:hAnsi="Times New Roman" w:cs="Times New Roman"/>
          <w:sz w:val="28"/>
          <w:szCs w:val="28"/>
          <w:lang w:eastAsia="ru-RU"/>
        </w:rPr>
        <w:t xml:space="preserve"> и коммунальные услуги вносится на основании платежных документов, представленных Управляющей организацией не позднее первого числа месяца, следующего за расчетным месяцем:</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для Собственников и нанимателей жилых помещений - счета-квитанции;</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для Собственников и пользователей нежилых помещений - счета на оплату оказанных услуг и выполненных работ.</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Pr="00B41FF4">
        <w:rPr>
          <w:rFonts w:ascii="Times New Roman" w:eastAsia="Times New Roman" w:hAnsi="Times New Roman" w:cs="Times New Roman"/>
          <w:sz w:val="28"/>
          <w:szCs w:val="28"/>
          <w:lang w:eastAsia="ru-RU"/>
        </w:rPr>
        <w:t>.4. При временном отсутствии Собственников и Пользователей помещений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утвержденном Постановлением Правительства Р</w:t>
      </w:r>
      <w:r>
        <w:rPr>
          <w:rFonts w:ascii="Times New Roman" w:eastAsia="Times New Roman" w:hAnsi="Times New Roman" w:cs="Times New Roman"/>
          <w:sz w:val="28"/>
          <w:szCs w:val="28"/>
          <w:lang w:eastAsia="ru-RU"/>
        </w:rPr>
        <w:t>оссийской Федерации</w:t>
      </w:r>
      <w:r w:rsidRPr="00B41FF4">
        <w:rPr>
          <w:rFonts w:ascii="Times New Roman" w:eastAsia="Times New Roman" w:hAnsi="Times New Roman" w:cs="Times New Roman"/>
          <w:sz w:val="28"/>
          <w:szCs w:val="28"/>
          <w:lang w:eastAsia="ru-RU"/>
        </w:rPr>
        <w:t>.</w:t>
      </w:r>
    </w:p>
    <w:p w:rsidR="00706E04" w:rsidRDefault="00706E04" w:rsidP="00706E0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Pr="00B41FF4">
        <w:rPr>
          <w:rFonts w:ascii="Times New Roman" w:eastAsia="Times New Roman" w:hAnsi="Times New Roman" w:cs="Times New Roman"/>
          <w:sz w:val="28"/>
          <w:szCs w:val="28"/>
          <w:lang w:eastAsia="ru-RU"/>
        </w:rPr>
        <w:t>.5. Собственники и Пользователи помещений, имеющие право на льготы и субсидии, вносят плату за помещение и коммунальные услуги порядке, утвержденном Правительством Р</w:t>
      </w:r>
      <w:r>
        <w:rPr>
          <w:rFonts w:ascii="Times New Roman" w:eastAsia="Times New Roman" w:hAnsi="Times New Roman" w:cs="Times New Roman"/>
          <w:sz w:val="28"/>
          <w:szCs w:val="28"/>
          <w:lang w:eastAsia="ru-RU"/>
        </w:rPr>
        <w:t>оссийской Федерации.</w:t>
      </w:r>
    </w:p>
    <w:p w:rsidR="00706E04" w:rsidRPr="009C2151" w:rsidRDefault="00706E04" w:rsidP="00706E04">
      <w:pPr>
        <w:spacing w:after="0" w:line="240" w:lineRule="auto"/>
        <w:ind w:firstLine="708"/>
        <w:jc w:val="center"/>
        <w:rPr>
          <w:rFonts w:ascii="Times New Roman" w:eastAsia="Times New Roman" w:hAnsi="Times New Roman" w:cs="Times New Roman"/>
          <w:bCs/>
          <w:sz w:val="28"/>
          <w:szCs w:val="28"/>
          <w:lang w:eastAsia="ru-RU"/>
        </w:rPr>
      </w:pPr>
    </w:p>
    <w:p w:rsidR="00706E04" w:rsidRPr="009C2151" w:rsidRDefault="00706E04" w:rsidP="00706E04">
      <w:pPr>
        <w:spacing w:after="0" w:line="240" w:lineRule="auto"/>
        <w:ind w:firstLine="708"/>
        <w:jc w:val="center"/>
        <w:rPr>
          <w:rFonts w:ascii="Times New Roman" w:eastAsia="Times New Roman" w:hAnsi="Times New Roman" w:cs="Times New Roman"/>
          <w:sz w:val="28"/>
          <w:szCs w:val="28"/>
          <w:lang w:eastAsia="ru-RU"/>
        </w:rPr>
      </w:pPr>
      <w:r w:rsidRPr="009C2151">
        <w:rPr>
          <w:rFonts w:ascii="Times New Roman" w:eastAsia="Times New Roman" w:hAnsi="Times New Roman" w:cs="Times New Roman"/>
          <w:bCs/>
          <w:sz w:val="28"/>
          <w:szCs w:val="28"/>
          <w:lang w:eastAsia="ru-RU"/>
        </w:rPr>
        <w:t>4. Ответственность Сторон</w:t>
      </w:r>
    </w:p>
    <w:p w:rsidR="00706E04" w:rsidRPr="00B41FF4" w:rsidRDefault="00706E04" w:rsidP="00706E04">
      <w:pPr>
        <w:spacing w:after="0" w:line="240" w:lineRule="auto"/>
        <w:rPr>
          <w:rFonts w:ascii="Times New Roman" w:eastAsia="Times New Roman" w:hAnsi="Times New Roman" w:cs="Times New Roman"/>
          <w:sz w:val="28"/>
          <w:szCs w:val="28"/>
          <w:lang w:eastAsia="ru-RU"/>
        </w:rPr>
      </w:pP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4.1. </w:t>
      </w:r>
      <w:proofErr w:type="gramStart"/>
      <w:r w:rsidRPr="00B41FF4">
        <w:rPr>
          <w:rFonts w:ascii="Times New Roman" w:eastAsia="Times New Roman" w:hAnsi="Times New Roman" w:cs="Times New Roman"/>
          <w:sz w:val="28"/>
          <w:szCs w:val="28"/>
          <w:lang w:eastAsia="ru-RU"/>
        </w:rPr>
        <w:t>Факт нарушения Управляющей организацией условий договора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Собственников, и представителем Управляющей организации, либо протоколом (предписанием или иным актом) органа, уполномоченного осуществлять государственный жилищный надзор, либо вступившим в законную силу судебным постанов</w:t>
      </w:r>
      <w:r>
        <w:rPr>
          <w:rFonts w:ascii="Times New Roman" w:eastAsia="Times New Roman" w:hAnsi="Times New Roman" w:cs="Times New Roman"/>
          <w:sz w:val="28"/>
          <w:szCs w:val="28"/>
          <w:lang w:eastAsia="ru-RU"/>
        </w:rPr>
        <w:t>лением (пункт 3.3.4 настоящего Д</w:t>
      </w:r>
      <w:r w:rsidRPr="00B41FF4">
        <w:rPr>
          <w:rFonts w:ascii="Times New Roman" w:eastAsia="Times New Roman" w:hAnsi="Times New Roman" w:cs="Times New Roman"/>
          <w:sz w:val="28"/>
          <w:szCs w:val="28"/>
          <w:lang w:eastAsia="ru-RU"/>
        </w:rPr>
        <w:t>оговора).</w:t>
      </w:r>
      <w:proofErr w:type="gramEnd"/>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Сторона, для которой возникли условия невозможности исполне</w:t>
      </w:r>
      <w:r>
        <w:rPr>
          <w:rFonts w:ascii="Times New Roman" w:eastAsia="Times New Roman" w:hAnsi="Times New Roman" w:cs="Times New Roman"/>
          <w:sz w:val="28"/>
          <w:szCs w:val="28"/>
          <w:lang w:eastAsia="ru-RU"/>
        </w:rPr>
        <w:t>ния обязательств по настоящему Д</w:t>
      </w:r>
      <w:r w:rsidRPr="00B41FF4">
        <w:rPr>
          <w:rFonts w:ascii="Times New Roman" w:eastAsia="Times New Roman" w:hAnsi="Times New Roman" w:cs="Times New Roman"/>
          <w:sz w:val="28"/>
          <w:szCs w:val="28"/>
          <w:lang w:eastAsia="ru-RU"/>
        </w:rPr>
        <w:t>оговору, обязана немедленно известить другую сторону о наступлении и прекращении вышеуказанных обстоятельств. Надлежащим подтверждением наличия обстоятельств непреодолимой силы и их продолжительности будут служить официально заверенные справки соответст</w:t>
      </w:r>
      <w:r>
        <w:rPr>
          <w:rFonts w:ascii="Times New Roman" w:eastAsia="Times New Roman" w:hAnsi="Times New Roman" w:cs="Times New Roman"/>
          <w:sz w:val="28"/>
          <w:szCs w:val="28"/>
          <w:lang w:eastAsia="ru-RU"/>
        </w:rPr>
        <w:t>вующих государственных органов.</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4.2. За неисполнение или ненадлежащее исполнение обязанностей, предусмотренных настоящим договором, Управляющая организация и собственники, пользователи несут ответственность, в том числе по возмещению убытков, в порядке, установленном действующим законодательством Р</w:t>
      </w:r>
      <w:r>
        <w:rPr>
          <w:rFonts w:ascii="Times New Roman" w:eastAsia="Times New Roman" w:hAnsi="Times New Roman" w:cs="Times New Roman"/>
          <w:sz w:val="28"/>
          <w:szCs w:val="28"/>
          <w:lang w:eastAsia="ru-RU"/>
        </w:rPr>
        <w:t>оссийской Федерации.</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4.3. Стороны не несут ответственности по своим обязательствам, если:</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в период действия настоящего договора произошли изменения в действующем законодательстве Р</w:t>
      </w:r>
      <w:r>
        <w:rPr>
          <w:rFonts w:ascii="Times New Roman" w:eastAsia="Times New Roman" w:hAnsi="Times New Roman" w:cs="Times New Roman"/>
          <w:sz w:val="28"/>
          <w:szCs w:val="28"/>
          <w:lang w:eastAsia="ru-RU"/>
        </w:rPr>
        <w:t>оссийской Федерации</w:t>
      </w:r>
      <w:r w:rsidRPr="00B41FF4">
        <w:rPr>
          <w:rFonts w:ascii="Times New Roman" w:eastAsia="Times New Roman" w:hAnsi="Times New Roman" w:cs="Times New Roman"/>
          <w:sz w:val="28"/>
          <w:szCs w:val="28"/>
          <w:lang w:eastAsia="ru-RU"/>
        </w:rPr>
        <w:t>, делающие невозможным их выполнение;</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 их невыполнение явилось следствием обстоятельств непреодолимой силы, возникших после заключения настоящего договора в результате </w:t>
      </w:r>
      <w:r w:rsidRPr="00B41FF4">
        <w:rPr>
          <w:rFonts w:ascii="Times New Roman" w:eastAsia="Times New Roman" w:hAnsi="Times New Roman" w:cs="Times New Roman"/>
          <w:sz w:val="28"/>
          <w:szCs w:val="28"/>
          <w:lang w:eastAsia="ru-RU"/>
        </w:rPr>
        <w:lastRenderedPageBreak/>
        <w:t>событий чрезвычайного характера, под которым понимается: стихийные бедствия, гражданские волнения, военные действия и т.п.</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proofErr w:type="gramStart"/>
      <w:r w:rsidRPr="00B41FF4">
        <w:rPr>
          <w:rFonts w:ascii="Times New Roman" w:eastAsia="Times New Roman" w:hAnsi="Times New Roman" w:cs="Times New Roman"/>
          <w:sz w:val="28"/>
          <w:szCs w:val="28"/>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 и предъявляет собственникам помещений в многоквартирном доме счета по оплате таких выполненных работ и оказанных услуг.</w:t>
      </w:r>
      <w:proofErr w:type="gramEnd"/>
      <w:r w:rsidRPr="00B41FF4">
        <w:rPr>
          <w:rFonts w:ascii="Times New Roman" w:eastAsia="Times New Roman" w:hAnsi="Times New Roman" w:cs="Times New Roman"/>
          <w:sz w:val="28"/>
          <w:szCs w:val="28"/>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оказания услуг. Обстоятельства непреодолимой силы должны быть засвидетельствованы в соответствии с законодательством Р</w:t>
      </w:r>
      <w:r>
        <w:rPr>
          <w:rFonts w:ascii="Times New Roman" w:eastAsia="Times New Roman" w:hAnsi="Times New Roman" w:cs="Times New Roman"/>
          <w:sz w:val="28"/>
          <w:szCs w:val="28"/>
          <w:lang w:eastAsia="ru-RU"/>
        </w:rPr>
        <w:t>оссийской Федерации.</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4.4. Управляющая организация вправе уступить любому лицу свои права кредитора по отношению к Собственнику (Пользователю), допустившему просрочку исполнения обязательств по внесению Управляющей организации платы за содержание и ремонт жилого помещения, и коммунальные услуги суммарной продолжительностью более 6 (шести) месяцев.</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4.5. Обеспечение исполнения обязательств Управляющей организацией.</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4.5.1. Исполнение Управляющей организацией обязательств перед Собственниками помещений в многоквартирном доме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домом, а также по возмещению вреда, причиненного общему имуществу Собственников, обеспечиваются предоставлением в пользу Собственников денежных средств.</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Размер обеспечения исполнения Управляющей организацией обязательств составляет обеспечение ________________ рублей.</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В </w:t>
      </w:r>
      <w:proofErr w:type="gramStart"/>
      <w:r w:rsidRPr="00B41FF4">
        <w:rPr>
          <w:rFonts w:ascii="Times New Roman" w:eastAsia="Times New Roman" w:hAnsi="Times New Roman" w:cs="Times New Roman"/>
          <w:sz w:val="28"/>
          <w:szCs w:val="28"/>
          <w:lang w:eastAsia="ru-RU"/>
        </w:rPr>
        <w:t>случае</w:t>
      </w:r>
      <w:proofErr w:type="gramEnd"/>
      <w:r w:rsidRPr="00B41FF4">
        <w:rPr>
          <w:rFonts w:ascii="Times New Roman" w:eastAsia="Times New Roman" w:hAnsi="Times New Roman" w:cs="Times New Roman"/>
          <w:sz w:val="28"/>
          <w:szCs w:val="28"/>
          <w:lang w:eastAsia="ru-RU"/>
        </w:rPr>
        <w:t xml:space="preserve"> когда</w:t>
      </w:r>
      <w:r>
        <w:rPr>
          <w:rFonts w:ascii="Times New Roman" w:eastAsia="Times New Roman" w:hAnsi="Times New Roman" w:cs="Times New Roman"/>
          <w:sz w:val="28"/>
          <w:szCs w:val="28"/>
          <w:lang w:eastAsia="ru-RU"/>
        </w:rPr>
        <w:t xml:space="preserve"> работы и услуги по настоящему Д</w:t>
      </w:r>
      <w:r w:rsidRPr="00B41FF4">
        <w:rPr>
          <w:rFonts w:ascii="Times New Roman" w:eastAsia="Times New Roman" w:hAnsi="Times New Roman" w:cs="Times New Roman"/>
          <w:sz w:val="28"/>
          <w:szCs w:val="28"/>
          <w:lang w:eastAsia="ru-RU"/>
        </w:rPr>
        <w:t>оговору выполнены управляющей организацией с отступлениями от условий договора, ухудшившими результат работы, Собственник, Пользователь, проживающий в помещении вправе по своему выбору требовать безвозмездного устранения таких недостатков либо соразмерного уменьшения цены по наст</w:t>
      </w:r>
      <w:r>
        <w:rPr>
          <w:rFonts w:ascii="Times New Roman" w:eastAsia="Times New Roman" w:hAnsi="Times New Roman" w:cs="Times New Roman"/>
          <w:sz w:val="28"/>
          <w:szCs w:val="28"/>
          <w:lang w:eastAsia="ru-RU"/>
        </w:rPr>
        <w:t>оящему Д</w:t>
      </w:r>
      <w:r w:rsidRPr="00B41FF4">
        <w:rPr>
          <w:rFonts w:ascii="Times New Roman" w:eastAsia="Times New Roman" w:hAnsi="Times New Roman" w:cs="Times New Roman"/>
          <w:sz w:val="28"/>
          <w:szCs w:val="28"/>
          <w:lang w:eastAsia="ru-RU"/>
        </w:rPr>
        <w:t>оговору.</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4.5.2. Собственники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 В случае реализации </w:t>
      </w:r>
      <w:r w:rsidRPr="00B41FF4">
        <w:rPr>
          <w:rFonts w:ascii="Times New Roman" w:eastAsia="Times New Roman" w:hAnsi="Times New Roman" w:cs="Times New Roman"/>
          <w:sz w:val="28"/>
          <w:szCs w:val="28"/>
          <w:lang w:eastAsia="ru-RU"/>
        </w:rPr>
        <w:lastRenderedPageBreak/>
        <w:t>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4.6. Собственники (Пользователи), несвоевременно и (или) не полностью внесшие плату за помещение и коммунальные услуги, обязаны уплатить Управляющей организации пени в размере 1/300 ставки рефинансирования, установленной Центральным банком Р</w:t>
      </w:r>
      <w:r>
        <w:rPr>
          <w:rFonts w:ascii="Times New Roman" w:eastAsia="Times New Roman" w:hAnsi="Times New Roman" w:cs="Times New Roman"/>
          <w:sz w:val="28"/>
          <w:szCs w:val="28"/>
          <w:lang w:eastAsia="ru-RU"/>
        </w:rPr>
        <w:t xml:space="preserve">оссийской Федерации </w:t>
      </w:r>
      <w:r w:rsidRPr="00B41FF4">
        <w:rPr>
          <w:rFonts w:ascii="Times New Roman" w:eastAsia="Times New Roman" w:hAnsi="Times New Roman" w:cs="Times New Roman"/>
          <w:sz w:val="28"/>
          <w:szCs w:val="28"/>
          <w:lang w:eastAsia="ru-RU"/>
        </w:rPr>
        <w:t>за каждый день просрочки платежа.</w:t>
      </w:r>
    </w:p>
    <w:p w:rsidR="00706E04" w:rsidRDefault="00706E04" w:rsidP="00706E04">
      <w:pPr>
        <w:spacing w:after="0" w:line="240" w:lineRule="auto"/>
        <w:jc w:val="both"/>
        <w:outlineLvl w:val="3"/>
        <w:rPr>
          <w:rFonts w:ascii="Times New Roman" w:eastAsia="Times New Roman" w:hAnsi="Times New Roman" w:cs="Times New Roman"/>
          <w:b/>
          <w:bCs/>
          <w:sz w:val="28"/>
          <w:szCs w:val="28"/>
          <w:lang w:eastAsia="ru-RU"/>
        </w:rPr>
      </w:pPr>
    </w:p>
    <w:p w:rsidR="00706E04" w:rsidRPr="009C2151" w:rsidRDefault="00706E04" w:rsidP="00706E04">
      <w:pPr>
        <w:spacing w:after="0" w:line="240" w:lineRule="auto"/>
        <w:jc w:val="center"/>
        <w:outlineLvl w:val="3"/>
        <w:rPr>
          <w:rFonts w:ascii="Times New Roman" w:eastAsia="Times New Roman" w:hAnsi="Times New Roman" w:cs="Times New Roman"/>
          <w:bCs/>
          <w:sz w:val="28"/>
          <w:szCs w:val="28"/>
          <w:lang w:eastAsia="ru-RU"/>
        </w:rPr>
      </w:pPr>
      <w:r w:rsidRPr="009C2151">
        <w:rPr>
          <w:rFonts w:ascii="Times New Roman" w:eastAsia="Times New Roman" w:hAnsi="Times New Roman" w:cs="Times New Roman"/>
          <w:bCs/>
          <w:sz w:val="28"/>
          <w:szCs w:val="28"/>
          <w:lang w:eastAsia="ru-RU"/>
        </w:rPr>
        <w:t>5. Срок действия договора</w:t>
      </w:r>
    </w:p>
    <w:p w:rsidR="00706E04" w:rsidRPr="00B41FF4" w:rsidRDefault="00706E04" w:rsidP="00706E04">
      <w:pPr>
        <w:spacing w:after="0" w:line="240" w:lineRule="auto"/>
        <w:jc w:val="both"/>
        <w:rPr>
          <w:rFonts w:ascii="Times New Roman" w:eastAsia="Times New Roman" w:hAnsi="Times New Roman" w:cs="Times New Roman"/>
          <w:sz w:val="28"/>
          <w:szCs w:val="28"/>
          <w:lang w:eastAsia="ru-RU"/>
        </w:rPr>
      </w:pP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5.1. Договор заключается сроком </w:t>
      </w:r>
      <w:proofErr w:type="gramStart"/>
      <w:r w:rsidRPr="00B41FF4">
        <w:rPr>
          <w:rFonts w:ascii="Times New Roman" w:eastAsia="Times New Roman" w:hAnsi="Times New Roman" w:cs="Times New Roman"/>
          <w:sz w:val="28"/>
          <w:szCs w:val="28"/>
          <w:lang w:eastAsia="ru-RU"/>
        </w:rPr>
        <w:t>на</w:t>
      </w:r>
      <w:proofErr w:type="gramEnd"/>
      <w:r w:rsidRPr="00B41FF4">
        <w:rPr>
          <w:rFonts w:ascii="Times New Roman" w:eastAsia="Times New Roman" w:hAnsi="Times New Roman" w:cs="Times New Roman"/>
          <w:sz w:val="28"/>
          <w:szCs w:val="28"/>
          <w:lang w:eastAsia="ru-RU"/>
        </w:rPr>
        <w:t xml:space="preserve"> __________ (__________) года и действует с ___________________.</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Управляющая организация направляет каждому Собственнику помещения в многоквартирном доме один экземпляр настоящего договора, подписанный Управляющей организацией. Собственники по</w:t>
      </w:r>
      <w:r>
        <w:rPr>
          <w:rFonts w:ascii="Times New Roman" w:eastAsia="Times New Roman" w:hAnsi="Times New Roman" w:cs="Times New Roman"/>
          <w:sz w:val="28"/>
          <w:szCs w:val="28"/>
          <w:lang w:eastAsia="ru-RU"/>
        </w:rPr>
        <w:t>мещений подписывают приложение №</w:t>
      </w:r>
      <w:r w:rsidRPr="00B41FF4">
        <w:rPr>
          <w:rFonts w:ascii="Times New Roman" w:eastAsia="Times New Roman" w:hAnsi="Times New Roman" w:cs="Times New Roman"/>
          <w:sz w:val="28"/>
          <w:szCs w:val="28"/>
          <w:lang w:eastAsia="ru-RU"/>
        </w:rPr>
        <w:t xml:space="preserve"> 1 к настоящему</w:t>
      </w:r>
      <w:r>
        <w:rPr>
          <w:rFonts w:ascii="Times New Roman" w:eastAsia="Times New Roman" w:hAnsi="Times New Roman" w:cs="Times New Roman"/>
          <w:sz w:val="28"/>
          <w:szCs w:val="28"/>
          <w:lang w:eastAsia="ru-RU"/>
        </w:rPr>
        <w:t xml:space="preserve"> Д</w:t>
      </w:r>
      <w:r w:rsidRPr="00B41FF4">
        <w:rPr>
          <w:rFonts w:ascii="Times New Roman" w:eastAsia="Times New Roman" w:hAnsi="Times New Roman" w:cs="Times New Roman"/>
          <w:sz w:val="28"/>
          <w:szCs w:val="28"/>
          <w:lang w:eastAsia="ru-RU"/>
        </w:rPr>
        <w:t>оговору, что является подписанием всего договора управления. Подписа</w:t>
      </w:r>
      <w:r>
        <w:rPr>
          <w:rFonts w:ascii="Times New Roman" w:eastAsia="Times New Roman" w:hAnsi="Times New Roman" w:cs="Times New Roman"/>
          <w:sz w:val="28"/>
          <w:szCs w:val="28"/>
          <w:lang w:eastAsia="ru-RU"/>
        </w:rPr>
        <w:t>нное Собственниками приложение № 1 к настоящему Д</w:t>
      </w:r>
      <w:r w:rsidRPr="00B41FF4">
        <w:rPr>
          <w:rFonts w:ascii="Times New Roman" w:eastAsia="Times New Roman" w:hAnsi="Times New Roman" w:cs="Times New Roman"/>
          <w:sz w:val="28"/>
          <w:szCs w:val="28"/>
          <w:lang w:eastAsia="ru-RU"/>
        </w:rPr>
        <w:t xml:space="preserve">оговору хранится в Управляющей организации. Собственники помещений в многоквартирном доме, уклоняющиеся от подписания договора, могут быть на основании </w:t>
      </w:r>
      <w:hyperlink r:id="rId38" w:anchor="BQM0PB" w:history="1">
        <w:r w:rsidRPr="00052C05">
          <w:rPr>
            <w:rFonts w:ascii="Times New Roman" w:eastAsia="Times New Roman" w:hAnsi="Times New Roman" w:cs="Times New Roman"/>
            <w:sz w:val="28"/>
            <w:szCs w:val="28"/>
            <w:lang w:eastAsia="ru-RU"/>
          </w:rPr>
          <w:t>статьи 445 Г</w:t>
        </w:r>
        <w:r>
          <w:rPr>
            <w:rFonts w:ascii="Times New Roman" w:eastAsia="Times New Roman" w:hAnsi="Times New Roman" w:cs="Times New Roman"/>
            <w:sz w:val="28"/>
            <w:szCs w:val="28"/>
            <w:lang w:eastAsia="ru-RU"/>
          </w:rPr>
          <w:t>ражданского кодекса</w:t>
        </w:r>
        <w:r w:rsidRPr="00052C05">
          <w:rPr>
            <w:rFonts w:ascii="Times New Roman" w:eastAsia="Times New Roman" w:hAnsi="Times New Roman" w:cs="Times New Roman"/>
            <w:sz w:val="28"/>
            <w:szCs w:val="28"/>
            <w:lang w:eastAsia="ru-RU"/>
          </w:rPr>
          <w:t xml:space="preserve"> </w:t>
        </w:r>
        <w:r w:rsidRPr="00B41FF4">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оссийской Федерации</w:t>
        </w:r>
      </w:hyperlink>
      <w:r>
        <w:rPr>
          <w:rFonts w:ascii="Times New Roman" w:eastAsia="Times New Roman" w:hAnsi="Times New Roman" w:cs="Times New Roman"/>
          <w:sz w:val="28"/>
          <w:szCs w:val="28"/>
          <w:lang w:eastAsia="ru-RU"/>
        </w:rPr>
        <w:t xml:space="preserve"> </w:t>
      </w:r>
      <w:r w:rsidRPr="00052C05">
        <w:rPr>
          <w:rFonts w:ascii="Times New Roman" w:eastAsia="Times New Roman" w:hAnsi="Times New Roman" w:cs="Times New Roman"/>
          <w:sz w:val="28"/>
          <w:szCs w:val="28"/>
          <w:lang w:eastAsia="ru-RU"/>
        </w:rPr>
        <w:t>понуждены судом по требованию Управляющей организац</w:t>
      </w:r>
      <w:r w:rsidRPr="00B41FF4">
        <w:rPr>
          <w:rFonts w:ascii="Times New Roman" w:eastAsia="Times New Roman" w:hAnsi="Times New Roman" w:cs="Times New Roman"/>
          <w:sz w:val="28"/>
          <w:szCs w:val="28"/>
          <w:lang w:eastAsia="ru-RU"/>
        </w:rPr>
        <w:t>ии к его подписанию. Права и обязанности у Собственников помещений и Управляющей организации возникают с указанной в настоящем пункте договора даты, независимо от того, подписан ли договор всеми Собственниками.</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5.2. Договор пролонгируется на 3 (три) месяца, если:</w:t>
      </w:r>
    </w:p>
    <w:p w:rsidR="00706E04" w:rsidRPr="00052C05"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 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w:t>
      </w:r>
      <w:hyperlink r:id="rId39" w:anchor="A9O0NQ" w:history="1">
        <w:r w:rsidRPr="00052C05">
          <w:rPr>
            <w:rFonts w:ascii="Times New Roman" w:eastAsia="Times New Roman" w:hAnsi="Times New Roman" w:cs="Times New Roman"/>
            <w:sz w:val="28"/>
            <w:szCs w:val="28"/>
            <w:lang w:eastAsia="ru-RU"/>
          </w:rPr>
          <w:t>статьей 164 Ж</w:t>
        </w:r>
        <w:r>
          <w:rPr>
            <w:rFonts w:ascii="Times New Roman" w:eastAsia="Times New Roman" w:hAnsi="Times New Roman" w:cs="Times New Roman"/>
            <w:sz w:val="28"/>
            <w:szCs w:val="28"/>
            <w:lang w:eastAsia="ru-RU"/>
          </w:rPr>
          <w:t>илищного кодекса</w:t>
        </w:r>
        <w:r w:rsidRPr="00052C05">
          <w:rPr>
            <w:rFonts w:ascii="Times New Roman" w:eastAsia="Times New Roman" w:hAnsi="Times New Roman" w:cs="Times New Roman"/>
            <w:sz w:val="28"/>
            <w:szCs w:val="28"/>
            <w:lang w:eastAsia="ru-RU"/>
          </w:rPr>
          <w:t xml:space="preserve"> </w:t>
        </w:r>
        <w:r w:rsidRPr="00B41FF4">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оссийской Федерации</w:t>
        </w:r>
      </w:hyperlink>
      <w:r w:rsidRPr="00052C05">
        <w:rPr>
          <w:rFonts w:ascii="Times New Roman" w:eastAsia="Times New Roman" w:hAnsi="Times New Roman" w:cs="Times New Roman"/>
          <w:sz w:val="28"/>
          <w:szCs w:val="28"/>
          <w:lang w:eastAsia="ru-RU"/>
        </w:rPr>
        <w:t>;</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со дня подписания договора (договоров) управления многоквартирным домом или иного установленного договором срока не приступила к его выполнению;</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lastRenderedPageBreak/>
        <w:t>5.3. Договор может быть прекращен до истечения срока его действия:</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на основании решения общего собрания Собственников о выборе иного способа управления либо иной управляющей организации по истечении каждого последующего года со дня заключения указанного договора;</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 на основании решения суда о признании </w:t>
      </w:r>
      <w:proofErr w:type="gramStart"/>
      <w:r w:rsidRPr="00B41FF4">
        <w:rPr>
          <w:rFonts w:ascii="Times New Roman" w:eastAsia="Times New Roman" w:hAnsi="Times New Roman" w:cs="Times New Roman"/>
          <w:sz w:val="28"/>
          <w:szCs w:val="28"/>
          <w:lang w:eastAsia="ru-RU"/>
        </w:rPr>
        <w:t>недействительными</w:t>
      </w:r>
      <w:proofErr w:type="gramEnd"/>
      <w:r w:rsidRPr="00B41FF4">
        <w:rPr>
          <w:rFonts w:ascii="Times New Roman" w:eastAsia="Times New Roman" w:hAnsi="Times New Roman" w:cs="Times New Roman"/>
          <w:sz w:val="28"/>
          <w:szCs w:val="28"/>
          <w:lang w:eastAsia="ru-RU"/>
        </w:rPr>
        <w:t xml:space="preserve">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акта.</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5.4. Собственники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706E04" w:rsidRDefault="00706E04" w:rsidP="00706E04">
      <w:pPr>
        <w:spacing w:after="0" w:line="240" w:lineRule="auto"/>
        <w:jc w:val="both"/>
        <w:outlineLvl w:val="3"/>
        <w:rPr>
          <w:rFonts w:ascii="Times New Roman" w:eastAsia="Times New Roman" w:hAnsi="Times New Roman" w:cs="Times New Roman"/>
          <w:b/>
          <w:bCs/>
          <w:sz w:val="28"/>
          <w:szCs w:val="28"/>
          <w:lang w:eastAsia="ru-RU"/>
        </w:rPr>
      </w:pPr>
    </w:p>
    <w:p w:rsidR="00706E04" w:rsidRPr="00052C05" w:rsidRDefault="00706E04" w:rsidP="00706E04">
      <w:pPr>
        <w:spacing w:after="0" w:line="240" w:lineRule="auto"/>
        <w:jc w:val="center"/>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052C05">
        <w:rPr>
          <w:rFonts w:ascii="Times New Roman" w:eastAsia="Times New Roman" w:hAnsi="Times New Roman" w:cs="Times New Roman"/>
          <w:bCs/>
          <w:sz w:val="28"/>
          <w:szCs w:val="28"/>
          <w:lang w:eastAsia="ru-RU"/>
        </w:rPr>
        <w:t xml:space="preserve">6. Порядок и формы осуществления </w:t>
      </w:r>
      <w:proofErr w:type="gramStart"/>
      <w:r w:rsidRPr="00052C05">
        <w:rPr>
          <w:rFonts w:ascii="Times New Roman" w:eastAsia="Times New Roman" w:hAnsi="Times New Roman" w:cs="Times New Roman"/>
          <w:bCs/>
          <w:sz w:val="28"/>
          <w:szCs w:val="28"/>
          <w:lang w:eastAsia="ru-RU"/>
        </w:rPr>
        <w:t>контроля</w:t>
      </w:r>
      <w:proofErr w:type="gramEnd"/>
      <w:r w:rsidRPr="00052C05">
        <w:rPr>
          <w:rFonts w:ascii="Times New Roman" w:eastAsia="Times New Roman" w:hAnsi="Times New Roman" w:cs="Times New Roman"/>
          <w:bCs/>
          <w:sz w:val="28"/>
          <w:szCs w:val="28"/>
          <w:lang w:eastAsia="ru-RU"/>
        </w:rPr>
        <w:t xml:space="preserve"> за исполнением обязательств Управляющей организацией</w:t>
      </w:r>
    </w:p>
    <w:p w:rsidR="00706E04" w:rsidRPr="00B41FF4" w:rsidRDefault="00706E04" w:rsidP="00706E04">
      <w:pPr>
        <w:spacing w:after="0" w:line="240" w:lineRule="auto"/>
        <w:jc w:val="both"/>
        <w:rPr>
          <w:rFonts w:ascii="Times New Roman" w:eastAsia="Times New Roman" w:hAnsi="Times New Roman" w:cs="Times New Roman"/>
          <w:sz w:val="28"/>
          <w:szCs w:val="28"/>
          <w:lang w:eastAsia="ru-RU"/>
        </w:rPr>
      </w:pP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6.1. Управляющая организация обязана предоставлять по запросу любого Собственника помещения в многоквартирном доме в течение трех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41FF4">
        <w:rPr>
          <w:rFonts w:ascii="Times New Roman" w:eastAsia="Times New Roman" w:hAnsi="Times New Roman" w:cs="Times New Roman"/>
          <w:sz w:val="28"/>
          <w:szCs w:val="28"/>
          <w:lang w:eastAsia="ru-RU"/>
        </w:rPr>
        <w:t>справки об объемах фактически выполненных работ и оказанных услуг;</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41FF4">
        <w:rPr>
          <w:rFonts w:ascii="Times New Roman" w:eastAsia="Times New Roman" w:hAnsi="Times New Roman" w:cs="Times New Roman"/>
          <w:sz w:val="28"/>
          <w:szCs w:val="28"/>
          <w:lang w:eastAsia="ru-RU"/>
        </w:rPr>
        <w:t>справки о сумме собранных с Собственников помещений денежных сре</w:t>
      </w:r>
      <w:proofErr w:type="gramStart"/>
      <w:r w:rsidRPr="00B41FF4">
        <w:rPr>
          <w:rFonts w:ascii="Times New Roman" w:eastAsia="Times New Roman" w:hAnsi="Times New Roman" w:cs="Times New Roman"/>
          <w:sz w:val="28"/>
          <w:szCs w:val="28"/>
          <w:lang w:eastAsia="ru-RU"/>
        </w:rPr>
        <w:t>дств в сч</w:t>
      </w:r>
      <w:proofErr w:type="gramEnd"/>
      <w:r w:rsidRPr="00B41FF4">
        <w:rPr>
          <w:rFonts w:ascii="Times New Roman" w:eastAsia="Times New Roman" w:hAnsi="Times New Roman" w:cs="Times New Roman"/>
          <w:sz w:val="28"/>
          <w:szCs w:val="28"/>
          <w:lang w:eastAsia="ru-RU"/>
        </w:rPr>
        <w:t>ет оплаты работ и услуг по содержанию и ремонту жилого помещения;</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41FF4">
        <w:rPr>
          <w:rFonts w:ascii="Times New Roman" w:eastAsia="Times New Roman" w:hAnsi="Times New Roman" w:cs="Times New Roman"/>
          <w:sz w:val="28"/>
          <w:szCs w:val="28"/>
          <w:lang w:eastAsia="ru-RU"/>
        </w:rPr>
        <w:t xml:space="preserve">справки о наличии и размере задолженности Управляющей организации перед </w:t>
      </w:r>
      <w:proofErr w:type="spellStart"/>
      <w:r w:rsidRPr="00B41FF4">
        <w:rPr>
          <w:rFonts w:ascii="Times New Roman" w:eastAsia="Times New Roman" w:hAnsi="Times New Roman" w:cs="Times New Roman"/>
          <w:sz w:val="28"/>
          <w:szCs w:val="28"/>
          <w:lang w:eastAsia="ru-RU"/>
        </w:rPr>
        <w:t>ресурсоснабжающими</w:t>
      </w:r>
      <w:proofErr w:type="spellEnd"/>
      <w:r w:rsidRPr="00B41FF4">
        <w:rPr>
          <w:rFonts w:ascii="Times New Roman" w:eastAsia="Times New Roman" w:hAnsi="Times New Roman" w:cs="Times New Roman"/>
          <w:sz w:val="28"/>
          <w:szCs w:val="28"/>
          <w:lang w:eastAsia="ru-RU"/>
        </w:rPr>
        <w:t xml:space="preserve"> организациями;</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41FF4">
        <w:rPr>
          <w:rFonts w:ascii="Times New Roman" w:eastAsia="Times New Roman" w:hAnsi="Times New Roman" w:cs="Times New Roman"/>
          <w:sz w:val="28"/>
          <w:szCs w:val="28"/>
          <w:lang w:eastAsia="ru-RU"/>
        </w:rPr>
        <w:t>справки о сроках выполнения отдельных видов работ и услуг, предусмотренных договором управления многоквартирным домом;</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41FF4">
        <w:rPr>
          <w:rFonts w:ascii="Times New Roman" w:eastAsia="Times New Roman" w:hAnsi="Times New Roman" w:cs="Times New Roman"/>
          <w:sz w:val="28"/>
          <w:szCs w:val="28"/>
          <w:lang w:eastAsia="ru-RU"/>
        </w:rPr>
        <w:t>сведения о рабочих телефонах и адресах аварийной службы, в том числе диспетчеров лифтового хозяйства,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6.2. Управляющая организация обязана </w:t>
      </w:r>
      <w:proofErr w:type="gramStart"/>
      <w:r w:rsidRPr="00B41FF4">
        <w:rPr>
          <w:rFonts w:ascii="Times New Roman" w:eastAsia="Times New Roman" w:hAnsi="Times New Roman" w:cs="Times New Roman"/>
          <w:sz w:val="28"/>
          <w:szCs w:val="28"/>
          <w:lang w:eastAsia="ru-RU"/>
        </w:rPr>
        <w:t>предоставлять Собственнику письменный отчет</w:t>
      </w:r>
      <w:proofErr w:type="gramEnd"/>
      <w:r w:rsidRPr="00B41FF4">
        <w:rPr>
          <w:rFonts w:ascii="Times New Roman" w:eastAsia="Times New Roman" w:hAnsi="Times New Roman" w:cs="Times New Roman"/>
          <w:sz w:val="28"/>
          <w:szCs w:val="28"/>
          <w:lang w:eastAsia="ru-RU"/>
        </w:rPr>
        <w:t xml:space="preserve"> в срок до 31 марта о вып</w:t>
      </w:r>
      <w:r>
        <w:rPr>
          <w:rFonts w:ascii="Times New Roman" w:eastAsia="Times New Roman" w:hAnsi="Times New Roman" w:cs="Times New Roman"/>
          <w:sz w:val="28"/>
          <w:szCs w:val="28"/>
          <w:lang w:eastAsia="ru-RU"/>
        </w:rPr>
        <w:t>олненных работах по настоящему Д</w:t>
      </w:r>
      <w:r w:rsidRPr="00B41FF4">
        <w:rPr>
          <w:rFonts w:ascii="Times New Roman" w:eastAsia="Times New Roman" w:hAnsi="Times New Roman" w:cs="Times New Roman"/>
          <w:sz w:val="28"/>
          <w:szCs w:val="28"/>
          <w:lang w:eastAsia="ru-RU"/>
        </w:rPr>
        <w:t>оговору за отчетный период. В отчете указывается:</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6.2.1. Сумма начисленных платежей.</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6.2.2. Сумма фактически полученных платежей.</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lastRenderedPageBreak/>
        <w:t>6.2.3. Сумма средств, израсходованных на проведение работ по плановому текущему (капитальному) ремонтам.</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6.2.4. Сумма средств, перечисленных поставщикам энергоресурсов (с указанием поставщика, номера договора, суммы платежа).</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6.2.5. Объем (количество) потребленных пользователем,</w:t>
      </w:r>
      <w:r>
        <w:rPr>
          <w:rFonts w:ascii="Times New Roman" w:eastAsia="Times New Roman" w:hAnsi="Times New Roman" w:cs="Times New Roman"/>
          <w:sz w:val="28"/>
          <w:szCs w:val="28"/>
          <w:lang w:eastAsia="ru-RU"/>
        </w:rPr>
        <w:t xml:space="preserve"> проживающим в жилом помещении «Собственника»</w:t>
      </w:r>
      <w:r w:rsidRPr="00B41FF4">
        <w:rPr>
          <w:rFonts w:ascii="Times New Roman" w:eastAsia="Times New Roman" w:hAnsi="Times New Roman" w:cs="Times New Roman"/>
          <w:sz w:val="28"/>
          <w:szCs w:val="28"/>
          <w:lang w:eastAsia="ru-RU"/>
        </w:rPr>
        <w:t>, энергоресурсов.</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6.3. Собственник имеет право требовать дополнительной расшифровки расходов по видам и периодичности выполненных работ.</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Собственники помещений не вправе требовать от Управляющей организации предоставления сведений, составляющих коммерческую тайну.</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6.4. </w:t>
      </w:r>
      <w:proofErr w:type="gramStart"/>
      <w:r w:rsidRPr="00B41FF4">
        <w:rPr>
          <w:rFonts w:ascii="Times New Roman" w:eastAsia="Times New Roman" w:hAnsi="Times New Roman" w:cs="Times New Roman"/>
          <w:sz w:val="28"/>
          <w:szCs w:val="28"/>
          <w:lang w:eastAsia="ru-RU"/>
        </w:rPr>
        <w:t>Собственники вправе за 15 дней до окончания срока действия договора управления многоквартирным домом ознакомиться в помещении Управляющей организации, а также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с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w:t>
      </w:r>
      <w:proofErr w:type="gramEnd"/>
      <w:r w:rsidRPr="00B41FF4">
        <w:rPr>
          <w:rFonts w:ascii="Times New Roman" w:eastAsia="Times New Roman" w:hAnsi="Times New Roman" w:cs="Times New Roman"/>
          <w:sz w:val="28"/>
          <w:szCs w:val="28"/>
          <w:lang w:eastAsia="ru-RU"/>
        </w:rPr>
        <w:t xml:space="preserve">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6.5. Письменные претензии Собственников о неисполнении или ненадлежащем исполнении Управляющей организацией обязательств по договору управления многоквартирным домом рассматриваются Управляющей организацией в 10-дневный срок. Собственники вправе направлять копии претензий для осуществления </w:t>
      </w:r>
      <w:proofErr w:type="gramStart"/>
      <w:r w:rsidRPr="00B41FF4">
        <w:rPr>
          <w:rFonts w:ascii="Times New Roman" w:eastAsia="Times New Roman" w:hAnsi="Times New Roman" w:cs="Times New Roman"/>
          <w:sz w:val="28"/>
          <w:szCs w:val="28"/>
          <w:lang w:eastAsia="ru-RU"/>
        </w:rPr>
        <w:t>контроля за</w:t>
      </w:r>
      <w:proofErr w:type="gramEnd"/>
      <w:r w:rsidRPr="00B41FF4">
        <w:rPr>
          <w:rFonts w:ascii="Times New Roman" w:eastAsia="Times New Roman" w:hAnsi="Times New Roman" w:cs="Times New Roman"/>
          <w:sz w:val="28"/>
          <w:szCs w:val="28"/>
          <w:lang w:eastAsia="ru-RU"/>
        </w:rPr>
        <w:t xml:space="preserve"> их исполнением в уполномоченные органы государственного жилищного надзора и контроля. Управляющая организация вправе в установленном порядке обжаловать в суд действия и решения органов, осуществляющих государственный надзор и контроль.</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6.6. В случае прекращения у Собственника права собств</w:t>
      </w:r>
      <w:r>
        <w:rPr>
          <w:rFonts w:ascii="Times New Roman" w:eastAsia="Times New Roman" w:hAnsi="Times New Roman" w:cs="Times New Roman"/>
          <w:sz w:val="28"/>
          <w:szCs w:val="28"/>
          <w:lang w:eastAsia="ru-RU"/>
        </w:rPr>
        <w:t>енности на помещение настоящий Д</w:t>
      </w:r>
      <w:r w:rsidRPr="00B41FF4">
        <w:rPr>
          <w:rFonts w:ascii="Times New Roman" w:eastAsia="Times New Roman" w:hAnsi="Times New Roman" w:cs="Times New Roman"/>
          <w:sz w:val="28"/>
          <w:szCs w:val="28"/>
          <w:lang w:eastAsia="ru-RU"/>
        </w:rPr>
        <w:t xml:space="preserve">оговор в отношении Собственника считается расторгнутым, за исключением случаев, если ему остались принадлежать на праве собственности иные помещения в многоквартирном доме. Новый собственник </w:t>
      </w:r>
      <w:r>
        <w:rPr>
          <w:rFonts w:ascii="Times New Roman" w:eastAsia="Times New Roman" w:hAnsi="Times New Roman" w:cs="Times New Roman"/>
          <w:sz w:val="28"/>
          <w:szCs w:val="28"/>
          <w:lang w:eastAsia="ru-RU"/>
        </w:rPr>
        <w:t>становится Стороной настоящего Д</w:t>
      </w:r>
      <w:r w:rsidRPr="00B41FF4">
        <w:rPr>
          <w:rFonts w:ascii="Times New Roman" w:eastAsia="Times New Roman" w:hAnsi="Times New Roman" w:cs="Times New Roman"/>
          <w:sz w:val="28"/>
          <w:szCs w:val="28"/>
          <w:lang w:eastAsia="ru-RU"/>
        </w:rPr>
        <w:t>оговора путем его подписания.</w:t>
      </w:r>
    </w:p>
    <w:p w:rsidR="00706E04" w:rsidRDefault="00706E04" w:rsidP="00706E04">
      <w:pPr>
        <w:spacing w:after="0" w:line="240" w:lineRule="auto"/>
        <w:outlineLvl w:val="3"/>
        <w:rPr>
          <w:rFonts w:ascii="Times New Roman" w:eastAsia="Times New Roman" w:hAnsi="Times New Roman" w:cs="Times New Roman"/>
          <w:b/>
          <w:bCs/>
          <w:sz w:val="28"/>
          <w:szCs w:val="28"/>
          <w:lang w:eastAsia="ru-RU"/>
        </w:rPr>
      </w:pPr>
    </w:p>
    <w:p w:rsidR="00706E04" w:rsidRPr="00052C05" w:rsidRDefault="00706E04" w:rsidP="00706E04">
      <w:pPr>
        <w:spacing w:after="0" w:line="240" w:lineRule="auto"/>
        <w:jc w:val="center"/>
        <w:outlineLvl w:val="3"/>
        <w:rPr>
          <w:rFonts w:ascii="Times New Roman" w:eastAsia="Times New Roman" w:hAnsi="Times New Roman" w:cs="Times New Roman"/>
          <w:bCs/>
          <w:sz w:val="28"/>
          <w:szCs w:val="28"/>
          <w:lang w:eastAsia="ru-RU"/>
        </w:rPr>
      </w:pPr>
      <w:r w:rsidRPr="00052C05">
        <w:rPr>
          <w:rFonts w:ascii="Times New Roman" w:eastAsia="Times New Roman" w:hAnsi="Times New Roman" w:cs="Times New Roman"/>
          <w:bCs/>
          <w:sz w:val="28"/>
          <w:szCs w:val="28"/>
          <w:lang w:eastAsia="ru-RU"/>
        </w:rPr>
        <w:t>7. Перечень приложений к договору</w:t>
      </w:r>
    </w:p>
    <w:p w:rsidR="00706E04" w:rsidRPr="00B41FF4" w:rsidRDefault="00706E04" w:rsidP="00706E04">
      <w:pPr>
        <w:spacing w:after="0" w:line="240" w:lineRule="auto"/>
        <w:rPr>
          <w:rFonts w:ascii="Times New Roman" w:eastAsia="Times New Roman" w:hAnsi="Times New Roman" w:cs="Times New Roman"/>
          <w:sz w:val="28"/>
          <w:szCs w:val="28"/>
          <w:lang w:eastAsia="ru-RU"/>
        </w:rPr>
      </w:pP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 </w:t>
      </w:r>
      <w:r w:rsidRPr="00B41FF4">
        <w:rPr>
          <w:rFonts w:ascii="Times New Roman" w:eastAsia="Times New Roman" w:hAnsi="Times New Roman" w:cs="Times New Roman"/>
          <w:sz w:val="28"/>
          <w:szCs w:val="28"/>
          <w:lang w:eastAsia="ru-RU"/>
        </w:rPr>
        <w:t>Неотъемлемой частью настоящего договора являются:</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список Собственников помещений в мн</w:t>
      </w:r>
      <w:r>
        <w:rPr>
          <w:rFonts w:ascii="Times New Roman" w:eastAsia="Times New Roman" w:hAnsi="Times New Roman" w:cs="Times New Roman"/>
          <w:sz w:val="28"/>
          <w:szCs w:val="28"/>
          <w:lang w:eastAsia="ru-RU"/>
        </w:rPr>
        <w:t>огоквартирном доме (приложение №</w:t>
      </w:r>
      <w:r w:rsidRPr="00B41FF4">
        <w:rPr>
          <w:rFonts w:ascii="Times New Roman" w:eastAsia="Times New Roman" w:hAnsi="Times New Roman" w:cs="Times New Roman"/>
          <w:sz w:val="28"/>
          <w:szCs w:val="28"/>
          <w:lang w:eastAsia="ru-RU"/>
        </w:rPr>
        <w:t xml:space="preserve"> 1);</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состав общего имущества мно</w:t>
      </w:r>
      <w:r>
        <w:rPr>
          <w:rFonts w:ascii="Times New Roman" w:eastAsia="Times New Roman" w:hAnsi="Times New Roman" w:cs="Times New Roman"/>
          <w:sz w:val="28"/>
          <w:szCs w:val="28"/>
          <w:lang w:eastAsia="ru-RU"/>
        </w:rPr>
        <w:t>гоквартирного дома (приложение №</w:t>
      </w:r>
      <w:r w:rsidRPr="00B41FF4">
        <w:rPr>
          <w:rFonts w:ascii="Times New Roman" w:eastAsia="Times New Roman" w:hAnsi="Times New Roman" w:cs="Times New Roman"/>
          <w:sz w:val="28"/>
          <w:szCs w:val="28"/>
          <w:lang w:eastAsia="ru-RU"/>
        </w:rPr>
        <w:t xml:space="preserve"> 2);</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п</w:t>
      </w:r>
      <w:r w:rsidRPr="00B41FF4">
        <w:rPr>
          <w:rFonts w:ascii="Times New Roman" w:eastAsia="Times New Roman" w:hAnsi="Times New Roman" w:cs="Times New Roman"/>
          <w:sz w:val="28"/>
          <w:szCs w:val="28"/>
          <w:lang w:eastAsia="ru-RU"/>
        </w:rPr>
        <w:t>еречень коммунальных услуг, предоставляемых Собственникам пом</w:t>
      </w:r>
      <w:r>
        <w:rPr>
          <w:rFonts w:ascii="Times New Roman" w:eastAsia="Times New Roman" w:hAnsi="Times New Roman" w:cs="Times New Roman"/>
          <w:sz w:val="28"/>
          <w:szCs w:val="28"/>
          <w:lang w:eastAsia="ru-RU"/>
        </w:rPr>
        <w:t>ещений в многоквартирном доме (приложение №</w:t>
      </w:r>
      <w:r w:rsidRPr="00B41FF4">
        <w:rPr>
          <w:rFonts w:ascii="Times New Roman" w:eastAsia="Times New Roman" w:hAnsi="Times New Roman" w:cs="Times New Roman"/>
          <w:sz w:val="28"/>
          <w:szCs w:val="28"/>
          <w:lang w:eastAsia="ru-RU"/>
        </w:rPr>
        <w:t xml:space="preserve"> 3);</w:t>
      </w:r>
    </w:p>
    <w:p w:rsidR="00706E04" w:rsidRPr="00B41FF4" w:rsidRDefault="00706E04" w:rsidP="00706E04">
      <w:pPr>
        <w:spacing w:after="0" w:line="240" w:lineRule="auto"/>
        <w:ind w:firstLine="708"/>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7D1745">
        <w:rPr>
          <w:rFonts w:ascii="Times New Roman" w:eastAsia="Times New Roman" w:hAnsi="Times New Roman" w:cs="Times New Roman"/>
          <w:sz w:val="28"/>
          <w:szCs w:val="28"/>
          <w:lang w:eastAsia="ru-RU"/>
        </w:rPr>
        <w:t>еречень, объемы, периодичность и сроки оказания услуг и выполнения работ, сроки сдачи-приемки работ по надлежащему содержанию и ремонту общего имущества в МКД</w:t>
      </w:r>
      <w:r>
        <w:rPr>
          <w:rFonts w:ascii="Times New Roman" w:eastAsia="Times New Roman" w:hAnsi="Times New Roman" w:cs="Times New Roman"/>
          <w:sz w:val="28"/>
          <w:szCs w:val="28"/>
          <w:lang w:eastAsia="ru-RU"/>
        </w:rPr>
        <w:t xml:space="preserve"> (приложение №</w:t>
      </w:r>
      <w:r w:rsidRPr="00B41FF4">
        <w:rPr>
          <w:rFonts w:ascii="Times New Roman" w:eastAsia="Times New Roman" w:hAnsi="Times New Roman" w:cs="Times New Roman"/>
          <w:sz w:val="28"/>
          <w:szCs w:val="28"/>
          <w:lang w:eastAsia="ru-RU"/>
        </w:rPr>
        <w:t xml:space="preserve"> 4).</w:t>
      </w:r>
    </w:p>
    <w:p w:rsidR="00706E04" w:rsidRDefault="00706E04" w:rsidP="00706E04">
      <w:pPr>
        <w:spacing w:after="0" w:line="240" w:lineRule="auto"/>
        <w:outlineLvl w:val="3"/>
        <w:rPr>
          <w:rFonts w:ascii="Times New Roman" w:eastAsia="Times New Roman" w:hAnsi="Times New Roman" w:cs="Times New Roman"/>
          <w:b/>
          <w:bCs/>
          <w:sz w:val="28"/>
          <w:szCs w:val="28"/>
          <w:lang w:eastAsia="ru-RU"/>
        </w:rPr>
      </w:pPr>
    </w:p>
    <w:p w:rsidR="00706E04" w:rsidRDefault="00706E04" w:rsidP="00706E04">
      <w:pPr>
        <w:spacing w:after="0" w:line="240" w:lineRule="auto"/>
        <w:jc w:val="center"/>
        <w:outlineLvl w:val="3"/>
        <w:rPr>
          <w:rFonts w:ascii="Times New Roman" w:eastAsia="Times New Roman" w:hAnsi="Times New Roman" w:cs="Times New Roman"/>
          <w:bCs/>
          <w:sz w:val="28"/>
          <w:szCs w:val="28"/>
          <w:lang w:eastAsia="ru-RU"/>
        </w:rPr>
      </w:pPr>
      <w:r w:rsidRPr="00052C05">
        <w:rPr>
          <w:rFonts w:ascii="Times New Roman" w:eastAsia="Times New Roman" w:hAnsi="Times New Roman" w:cs="Times New Roman"/>
          <w:bCs/>
          <w:sz w:val="28"/>
          <w:szCs w:val="28"/>
          <w:lang w:eastAsia="ru-RU"/>
        </w:rPr>
        <w:t>8. Юридические адреса и реквизиты Сторон</w:t>
      </w:r>
    </w:p>
    <w:p w:rsidR="00706E04" w:rsidRDefault="00706E04" w:rsidP="00706E04">
      <w:pPr>
        <w:spacing w:after="0" w:line="240" w:lineRule="auto"/>
        <w:jc w:val="center"/>
        <w:outlineLvl w:val="3"/>
        <w:rPr>
          <w:rFonts w:ascii="Times New Roman" w:eastAsia="Times New Roman" w:hAnsi="Times New Roman" w:cs="Times New Roman"/>
          <w:bCs/>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706E04" w:rsidTr="00816563">
        <w:tc>
          <w:tcPr>
            <w:tcW w:w="4785" w:type="dxa"/>
          </w:tcPr>
          <w:p w:rsidR="00706E04" w:rsidRDefault="00706E04" w:rsidP="00816563">
            <w:pPr>
              <w:outlineLvl w:val="3"/>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Собственник (жилых и нежилых) помещений в многоквартирном доме по адресу:</w:t>
            </w:r>
          </w:p>
          <w:p w:rsidR="00706E04" w:rsidRDefault="00706E04" w:rsidP="00816563">
            <w:pPr>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w:t>
            </w:r>
          </w:p>
          <w:p w:rsidR="00706E04" w:rsidRDefault="00706E04" w:rsidP="00816563">
            <w:pPr>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регистрации:</w:t>
            </w:r>
          </w:p>
          <w:p w:rsidR="00706E04" w:rsidRDefault="00706E04" w:rsidP="00816563">
            <w:pPr>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Реквизиты документа, удостоверяющего личность</w:t>
            </w:r>
          </w:p>
          <w:p w:rsidR="00706E04" w:rsidRDefault="00706E04" w:rsidP="00816563">
            <w:pPr>
              <w:outlineLvl w:val="3"/>
              <w:rPr>
                <w:rFonts w:ascii="Times New Roman" w:eastAsia="Times New Roman" w:hAnsi="Times New Roman" w:cs="Times New Roman"/>
                <w:bCs/>
                <w:sz w:val="28"/>
                <w:szCs w:val="28"/>
                <w:lang w:eastAsia="ru-RU"/>
              </w:rPr>
            </w:pPr>
          </w:p>
        </w:tc>
        <w:tc>
          <w:tcPr>
            <w:tcW w:w="4785" w:type="dxa"/>
          </w:tcPr>
          <w:p w:rsidR="00706E04" w:rsidRPr="00B41FF4" w:rsidRDefault="00706E04" w:rsidP="00816563">
            <w:pP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Управляющая организация </w:t>
            </w:r>
          </w:p>
          <w:p w:rsidR="00706E04" w:rsidRPr="00B41FF4" w:rsidRDefault="00706E04" w:rsidP="00816563">
            <w:pP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Наименование </w:t>
            </w:r>
          </w:p>
          <w:p w:rsidR="00706E04" w:rsidRPr="00B41FF4" w:rsidRDefault="00706E04" w:rsidP="00816563">
            <w:pP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Место нахождения </w:t>
            </w:r>
          </w:p>
          <w:p w:rsidR="00706E04" w:rsidRPr="00B41FF4" w:rsidRDefault="00706E04" w:rsidP="00816563">
            <w:pP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Тел.</w:t>
            </w:r>
          </w:p>
          <w:p w:rsidR="00706E04" w:rsidRPr="00B41FF4" w:rsidRDefault="00706E04" w:rsidP="00816563">
            <w:pP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ИНН </w:t>
            </w:r>
          </w:p>
          <w:p w:rsidR="00706E04" w:rsidRPr="00B41FF4" w:rsidRDefault="00706E04" w:rsidP="00816563">
            <w:pP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КПП </w:t>
            </w:r>
          </w:p>
          <w:p w:rsidR="00706E04" w:rsidRPr="00B41FF4" w:rsidRDefault="00706E04" w:rsidP="00816563">
            <w:pPr>
              <w:rPr>
                <w:rFonts w:ascii="Times New Roman" w:eastAsia="Times New Roman" w:hAnsi="Times New Roman" w:cs="Times New Roman"/>
                <w:sz w:val="28"/>
                <w:szCs w:val="28"/>
                <w:lang w:eastAsia="ru-RU"/>
              </w:rPr>
            </w:pPr>
            <w:proofErr w:type="gramStart"/>
            <w:r w:rsidRPr="00B41FF4">
              <w:rPr>
                <w:rFonts w:ascii="Times New Roman" w:eastAsia="Times New Roman" w:hAnsi="Times New Roman" w:cs="Times New Roman"/>
                <w:sz w:val="28"/>
                <w:szCs w:val="28"/>
                <w:lang w:eastAsia="ru-RU"/>
              </w:rPr>
              <w:t>р</w:t>
            </w:r>
            <w:proofErr w:type="gramEnd"/>
            <w:r w:rsidRPr="00B41FF4">
              <w:rPr>
                <w:rFonts w:ascii="Times New Roman" w:eastAsia="Times New Roman" w:hAnsi="Times New Roman" w:cs="Times New Roman"/>
                <w:sz w:val="28"/>
                <w:szCs w:val="28"/>
                <w:lang w:eastAsia="ru-RU"/>
              </w:rPr>
              <w:t xml:space="preserve">/с </w:t>
            </w:r>
          </w:p>
          <w:p w:rsidR="00706E04" w:rsidRPr="00B41FF4" w:rsidRDefault="00706E04" w:rsidP="00816563">
            <w:pP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в банке </w:t>
            </w:r>
          </w:p>
          <w:p w:rsidR="00706E04" w:rsidRPr="00B41FF4" w:rsidRDefault="00706E04" w:rsidP="00816563">
            <w:pP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к/с </w:t>
            </w:r>
          </w:p>
          <w:p w:rsidR="00706E04" w:rsidRPr="00B41FF4" w:rsidRDefault="00706E04" w:rsidP="00816563">
            <w:pP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БИК </w:t>
            </w:r>
          </w:p>
          <w:p w:rsidR="00706E04" w:rsidRPr="00B41FF4" w:rsidRDefault="00706E04" w:rsidP="00816563">
            <w:pP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Руководитель ___________________</w:t>
            </w:r>
          </w:p>
          <w:p w:rsidR="00706E04" w:rsidRDefault="00706E04" w:rsidP="00816563">
            <w:pPr>
              <w:jc w:val="center"/>
              <w:outlineLvl w:val="3"/>
              <w:rPr>
                <w:rFonts w:ascii="Times New Roman" w:eastAsia="Times New Roman" w:hAnsi="Times New Roman" w:cs="Times New Roman"/>
                <w:bCs/>
                <w:sz w:val="28"/>
                <w:szCs w:val="28"/>
                <w:lang w:eastAsia="ru-RU"/>
              </w:rPr>
            </w:pPr>
            <w:r w:rsidRPr="00B41FF4">
              <w:rPr>
                <w:rFonts w:ascii="Times New Roman" w:eastAsia="Times New Roman" w:hAnsi="Times New Roman" w:cs="Times New Roman"/>
                <w:sz w:val="28"/>
                <w:szCs w:val="28"/>
                <w:lang w:eastAsia="ru-RU"/>
              </w:rPr>
              <w:t>М.П.</w:t>
            </w:r>
          </w:p>
        </w:tc>
      </w:tr>
    </w:tbl>
    <w:p w:rsidR="00706E04" w:rsidRPr="00052C05" w:rsidRDefault="00706E04" w:rsidP="00706E04">
      <w:pPr>
        <w:spacing w:after="0" w:line="240" w:lineRule="auto"/>
        <w:jc w:val="center"/>
        <w:outlineLvl w:val="3"/>
        <w:rPr>
          <w:rFonts w:ascii="Times New Roman" w:eastAsia="Times New Roman" w:hAnsi="Times New Roman" w:cs="Times New Roman"/>
          <w:bCs/>
          <w:sz w:val="28"/>
          <w:szCs w:val="28"/>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706E04" w:rsidRPr="00B41FF4" w:rsidTr="00816563">
        <w:trPr>
          <w:trHeight w:val="15"/>
          <w:tblCellSpacing w:w="15" w:type="dxa"/>
        </w:trPr>
        <w:tc>
          <w:tcPr>
            <w:tcW w:w="0" w:type="auto"/>
            <w:vAlign w:val="center"/>
            <w:hideMark/>
          </w:tcPr>
          <w:p w:rsidR="00706E04" w:rsidRPr="00B41FF4" w:rsidRDefault="00706E04" w:rsidP="00816563">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706E04" w:rsidRPr="00B41FF4" w:rsidRDefault="00706E04" w:rsidP="00816563">
            <w:pPr>
              <w:spacing w:after="0" w:line="240" w:lineRule="auto"/>
              <w:rPr>
                <w:rFonts w:ascii="Times New Roman" w:eastAsia="Times New Roman" w:hAnsi="Times New Roman" w:cs="Times New Roman"/>
                <w:sz w:val="28"/>
                <w:szCs w:val="28"/>
                <w:lang w:eastAsia="ru-RU"/>
              </w:rPr>
            </w:pPr>
          </w:p>
        </w:tc>
      </w:tr>
    </w:tbl>
    <w:p w:rsidR="00706E04" w:rsidRDefault="00706E04" w:rsidP="00706E04">
      <w:pPr>
        <w:spacing w:after="0" w:line="240" w:lineRule="auto"/>
        <w:outlineLvl w:val="3"/>
        <w:rPr>
          <w:rFonts w:ascii="Times New Roman" w:eastAsia="Times New Roman" w:hAnsi="Times New Roman" w:cs="Times New Roman"/>
          <w:b/>
          <w:bCs/>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926"/>
      </w:tblGrid>
      <w:tr w:rsidR="00706E04" w:rsidTr="00816563">
        <w:tc>
          <w:tcPr>
            <w:tcW w:w="4643" w:type="dxa"/>
          </w:tcPr>
          <w:p w:rsidR="00706E04" w:rsidRDefault="00706E04" w:rsidP="00816563">
            <w:pPr>
              <w:outlineLvl w:val="3"/>
              <w:rPr>
                <w:rFonts w:ascii="Times New Roman" w:eastAsia="Times New Roman" w:hAnsi="Times New Roman" w:cs="Times New Roman"/>
                <w:b/>
                <w:bCs/>
                <w:sz w:val="28"/>
                <w:szCs w:val="28"/>
                <w:lang w:eastAsia="ru-RU"/>
              </w:rPr>
            </w:pPr>
          </w:p>
        </w:tc>
        <w:tc>
          <w:tcPr>
            <w:tcW w:w="4926" w:type="dxa"/>
          </w:tcPr>
          <w:p w:rsidR="00706E04" w:rsidRPr="00052C05" w:rsidRDefault="00706E04" w:rsidP="00816563">
            <w:pPr>
              <w:jc w:val="center"/>
              <w:outlineLvl w:val="3"/>
              <w:rPr>
                <w:rFonts w:ascii="Times New Roman" w:eastAsia="Times New Roman" w:hAnsi="Times New Roman" w:cs="Times New Roman"/>
                <w:bCs/>
                <w:lang w:eastAsia="ru-RU"/>
              </w:rPr>
            </w:pPr>
            <w:r w:rsidRPr="00052C05">
              <w:rPr>
                <w:rFonts w:ascii="Times New Roman" w:eastAsia="Times New Roman" w:hAnsi="Times New Roman" w:cs="Times New Roman"/>
                <w:bCs/>
                <w:lang w:eastAsia="ru-RU"/>
              </w:rPr>
              <w:t>Приложение 1</w:t>
            </w:r>
          </w:p>
          <w:p w:rsidR="00706E04" w:rsidRPr="00052C05" w:rsidRDefault="00706E04" w:rsidP="00816563">
            <w:pPr>
              <w:outlineLvl w:val="3"/>
              <w:rPr>
                <w:rFonts w:ascii="Times New Roman" w:eastAsia="Times New Roman" w:hAnsi="Times New Roman" w:cs="Times New Roman"/>
                <w:bCs/>
                <w:lang w:eastAsia="ru-RU"/>
              </w:rPr>
            </w:pPr>
          </w:p>
          <w:p w:rsidR="00706E04" w:rsidRDefault="00706E04" w:rsidP="00816563">
            <w:pP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Cs/>
                <w:lang w:eastAsia="ru-RU"/>
              </w:rPr>
              <w:t>к Д</w:t>
            </w:r>
            <w:r w:rsidRPr="00052C05">
              <w:rPr>
                <w:rFonts w:ascii="Times New Roman" w:eastAsia="Times New Roman" w:hAnsi="Times New Roman" w:cs="Times New Roman"/>
                <w:bCs/>
                <w:lang w:eastAsia="ru-RU"/>
              </w:rPr>
              <w:t>оговору управления многоквартирным домом</w:t>
            </w:r>
          </w:p>
        </w:tc>
      </w:tr>
    </w:tbl>
    <w:p w:rsidR="00706E04" w:rsidRDefault="00706E04" w:rsidP="00706E04">
      <w:pPr>
        <w:spacing w:after="0" w:line="240" w:lineRule="auto"/>
        <w:outlineLvl w:val="3"/>
        <w:rPr>
          <w:rFonts w:ascii="Times New Roman" w:eastAsia="Times New Roman" w:hAnsi="Times New Roman" w:cs="Times New Roman"/>
          <w:b/>
          <w:bCs/>
          <w:sz w:val="28"/>
          <w:szCs w:val="28"/>
          <w:lang w:eastAsia="ru-RU"/>
        </w:rPr>
      </w:pPr>
    </w:p>
    <w:p w:rsidR="00706E04" w:rsidRDefault="00706E04" w:rsidP="00706E04">
      <w:pPr>
        <w:spacing w:after="0" w:line="240" w:lineRule="auto"/>
        <w:outlineLvl w:val="3"/>
        <w:rPr>
          <w:rFonts w:ascii="Times New Roman" w:eastAsia="Times New Roman" w:hAnsi="Times New Roman" w:cs="Times New Roman"/>
          <w:b/>
          <w:bCs/>
          <w:sz w:val="28"/>
          <w:szCs w:val="28"/>
          <w:lang w:eastAsia="ru-RU"/>
        </w:rPr>
      </w:pPr>
    </w:p>
    <w:p w:rsidR="00706E04" w:rsidRDefault="00706E04" w:rsidP="00706E04">
      <w:pPr>
        <w:spacing w:after="0" w:line="240" w:lineRule="auto"/>
        <w:jc w:val="cente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ПИСОК</w:t>
      </w:r>
      <w:r w:rsidRPr="00B41FF4">
        <w:rPr>
          <w:rFonts w:ascii="Times New Roman" w:eastAsia="Times New Roman" w:hAnsi="Times New Roman" w:cs="Times New Roman"/>
          <w:sz w:val="28"/>
          <w:szCs w:val="28"/>
          <w:lang w:eastAsia="ru-RU"/>
        </w:rPr>
        <w:t xml:space="preserve"> </w:t>
      </w:r>
    </w:p>
    <w:p w:rsidR="00706E04" w:rsidRDefault="00706E04" w:rsidP="00706E0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B41FF4">
        <w:rPr>
          <w:rFonts w:ascii="Times New Roman" w:eastAsia="Times New Roman" w:hAnsi="Times New Roman" w:cs="Times New Roman"/>
          <w:sz w:val="28"/>
          <w:szCs w:val="28"/>
          <w:lang w:eastAsia="ru-RU"/>
        </w:rPr>
        <w:t xml:space="preserve">обственников помещений в многоквартирном доме </w:t>
      </w:r>
      <w:r>
        <w:rPr>
          <w:rFonts w:ascii="Times New Roman" w:eastAsia="Times New Roman" w:hAnsi="Times New Roman" w:cs="Times New Roman"/>
          <w:sz w:val="28"/>
          <w:szCs w:val="28"/>
          <w:lang w:eastAsia="ru-RU"/>
        </w:rPr>
        <w:t>№</w:t>
      </w:r>
      <w:r w:rsidRPr="00B41FF4">
        <w:rPr>
          <w:rFonts w:ascii="Times New Roman" w:eastAsia="Times New Roman" w:hAnsi="Times New Roman" w:cs="Times New Roman"/>
          <w:sz w:val="28"/>
          <w:szCs w:val="28"/>
          <w:lang w:eastAsia="ru-RU"/>
        </w:rPr>
        <w:t xml:space="preserve">____ </w:t>
      </w:r>
    </w:p>
    <w:p w:rsidR="00706E04" w:rsidRDefault="00706E04" w:rsidP="00706E04">
      <w:pPr>
        <w:spacing w:after="0" w:line="240" w:lineRule="auto"/>
        <w:jc w:val="cente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по улице ___________</w:t>
      </w:r>
    </w:p>
    <w:p w:rsidR="00706E04" w:rsidRDefault="00706E04" w:rsidP="00706E04">
      <w:pPr>
        <w:tabs>
          <w:tab w:val="left" w:pos="596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706E04" w:rsidRDefault="00706E04" w:rsidP="00706E04">
      <w:pPr>
        <w:tabs>
          <w:tab w:val="left" w:pos="5968"/>
        </w:tabs>
        <w:spacing w:after="0" w:line="240" w:lineRule="auto"/>
        <w:rPr>
          <w:rFonts w:ascii="Times New Roman" w:eastAsia="Times New Roman" w:hAnsi="Times New Roman" w:cs="Times New Roman"/>
          <w:sz w:val="28"/>
          <w:szCs w:val="28"/>
          <w:lang w:eastAsia="ru-RU"/>
        </w:rPr>
      </w:pPr>
    </w:p>
    <w:p w:rsidR="00706E04" w:rsidRDefault="00706E04" w:rsidP="00706E04">
      <w:pPr>
        <w:tabs>
          <w:tab w:val="left" w:pos="5968"/>
        </w:tabs>
        <w:spacing w:after="0" w:line="240" w:lineRule="auto"/>
        <w:rPr>
          <w:rFonts w:ascii="Times New Roman" w:eastAsia="Times New Roman" w:hAnsi="Times New Roman" w:cs="Times New Roman"/>
          <w:sz w:val="28"/>
          <w:szCs w:val="28"/>
          <w:lang w:eastAsia="ru-RU"/>
        </w:rPr>
      </w:pPr>
    </w:p>
    <w:tbl>
      <w:tblPr>
        <w:tblStyle w:val="a3"/>
        <w:tblW w:w="9464" w:type="dxa"/>
        <w:tblLayout w:type="fixed"/>
        <w:tblLook w:val="04A0" w:firstRow="1" w:lastRow="0" w:firstColumn="1" w:lastColumn="0" w:noHBand="0" w:noVBand="1"/>
      </w:tblPr>
      <w:tblGrid>
        <w:gridCol w:w="535"/>
        <w:gridCol w:w="1726"/>
        <w:gridCol w:w="1364"/>
        <w:gridCol w:w="1726"/>
        <w:gridCol w:w="1661"/>
        <w:gridCol w:w="1176"/>
        <w:gridCol w:w="1276"/>
      </w:tblGrid>
      <w:tr w:rsidR="00706E04" w:rsidTr="00816563">
        <w:tc>
          <w:tcPr>
            <w:tcW w:w="535" w:type="dxa"/>
          </w:tcPr>
          <w:p w:rsidR="00706E04" w:rsidRPr="00261447" w:rsidRDefault="00706E04" w:rsidP="00816563">
            <w:pPr>
              <w:tabs>
                <w:tab w:val="left" w:pos="5968"/>
              </w:tabs>
              <w:jc w:val="center"/>
              <w:rPr>
                <w:rFonts w:ascii="Times New Roman" w:eastAsia="Times New Roman" w:hAnsi="Times New Roman" w:cs="Times New Roman"/>
                <w:sz w:val="24"/>
                <w:szCs w:val="24"/>
                <w:lang w:eastAsia="ru-RU"/>
              </w:rPr>
            </w:pPr>
            <w:r w:rsidRPr="00261447">
              <w:rPr>
                <w:rFonts w:ascii="Times New Roman" w:eastAsia="Times New Roman" w:hAnsi="Times New Roman" w:cs="Times New Roman"/>
                <w:sz w:val="24"/>
                <w:szCs w:val="24"/>
                <w:lang w:eastAsia="ru-RU"/>
              </w:rPr>
              <w:t xml:space="preserve">№ </w:t>
            </w:r>
            <w:proofErr w:type="gramStart"/>
            <w:r w:rsidRPr="00261447">
              <w:rPr>
                <w:rFonts w:ascii="Times New Roman" w:eastAsia="Times New Roman" w:hAnsi="Times New Roman" w:cs="Times New Roman"/>
                <w:sz w:val="24"/>
                <w:szCs w:val="24"/>
                <w:lang w:eastAsia="ru-RU"/>
              </w:rPr>
              <w:t>п</w:t>
            </w:r>
            <w:proofErr w:type="gramEnd"/>
            <w:r w:rsidRPr="00261447">
              <w:rPr>
                <w:rFonts w:ascii="Times New Roman" w:eastAsia="Times New Roman" w:hAnsi="Times New Roman" w:cs="Times New Roman"/>
                <w:sz w:val="24"/>
                <w:szCs w:val="24"/>
                <w:lang w:eastAsia="ru-RU"/>
              </w:rPr>
              <w:t>/п</w:t>
            </w:r>
          </w:p>
        </w:tc>
        <w:tc>
          <w:tcPr>
            <w:tcW w:w="1726" w:type="dxa"/>
          </w:tcPr>
          <w:p w:rsidR="00706E04" w:rsidRPr="00261447" w:rsidRDefault="00706E04" w:rsidP="00816563">
            <w:pPr>
              <w:tabs>
                <w:tab w:val="left" w:pos="5968"/>
              </w:tabs>
              <w:jc w:val="center"/>
              <w:rPr>
                <w:rFonts w:ascii="Times New Roman" w:eastAsia="Times New Roman" w:hAnsi="Times New Roman" w:cs="Times New Roman"/>
                <w:sz w:val="24"/>
                <w:szCs w:val="24"/>
                <w:lang w:eastAsia="ru-RU"/>
              </w:rPr>
            </w:pPr>
            <w:r w:rsidRPr="00261447">
              <w:rPr>
                <w:rFonts w:ascii="Times New Roman" w:eastAsia="Times New Roman" w:hAnsi="Times New Roman" w:cs="Times New Roman"/>
                <w:sz w:val="24"/>
                <w:szCs w:val="24"/>
                <w:lang w:eastAsia="ru-RU"/>
              </w:rPr>
              <w:t>№ квартиры (наименование нежилого помещения)</w:t>
            </w:r>
          </w:p>
        </w:tc>
        <w:tc>
          <w:tcPr>
            <w:tcW w:w="1364" w:type="dxa"/>
          </w:tcPr>
          <w:p w:rsidR="00706E04" w:rsidRPr="00261447" w:rsidRDefault="00706E04" w:rsidP="00816563">
            <w:pPr>
              <w:tabs>
                <w:tab w:val="left" w:pos="5968"/>
              </w:tabs>
              <w:jc w:val="center"/>
              <w:rPr>
                <w:rFonts w:ascii="Times New Roman" w:eastAsia="Times New Roman" w:hAnsi="Times New Roman" w:cs="Times New Roman"/>
                <w:sz w:val="24"/>
                <w:szCs w:val="24"/>
                <w:lang w:eastAsia="ru-RU"/>
              </w:rPr>
            </w:pPr>
            <w:r w:rsidRPr="00261447">
              <w:rPr>
                <w:rFonts w:ascii="Times New Roman" w:eastAsia="Times New Roman" w:hAnsi="Times New Roman" w:cs="Times New Roman"/>
                <w:sz w:val="24"/>
                <w:szCs w:val="24"/>
                <w:lang w:eastAsia="ru-RU"/>
              </w:rPr>
              <w:t>Общая площадь помещения</w:t>
            </w:r>
          </w:p>
        </w:tc>
        <w:tc>
          <w:tcPr>
            <w:tcW w:w="1726" w:type="dxa"/>
          </w:tcPr>
          <w:p w:rsidR="00706E04" w:rsidRPr="00261447" w:rsidRDefault="00706E04" w:rsidP="00816563">
            <w:pPr>
              <w:tabs>
                <w:tab w:val="left" w:pos="5968"/>
              </w:tabs>
              <w:jc w:val="center"/>
              <w:rPr>
                <w:rFonts w:ascii="Times New Roman" w:eastAsia="Times New Roman" w:hAnsi="Times New Roman" w:cs="Times New Roman"/>
                <w:sz w:val="24"/>
                <w:szCs w:val="24"/>
                <w:lang w:eastAsia="ru-RU"/>
              </w:rPr>
            </w:pPr>
            <w:r w:rsidRPr="00261447">
              <w:rPr>
                <w:rFonts w:ascii="Times New Roman" w:eastAsia="Times New Roman" w:hAnsi="Times New Roman" w:cs="Times New Roman"/>
                <w:sz w:val="24"/>
                <w:szCs w:val="24"/>
                <w:lang w:eastAsia="ru-RU"/>
              </w:rPr>
              <w:t>Ф.И.О. собственника (наименование юридического лица)</w:t>
            </w:r>
          </w:p>
        </w:tc>
        <w:tc>
          <w:tcPr>
            <w:tcW w:w="1661" w:type="dxa"/>
          </w:tcPr>
          <w:p w:rsidR="00706E04" w:rsidRPr="00261447" w:rsidRDefault="00706E04" w:rsidP="00816563">
            <w:pPr>
              <w:tabs>
                <w:tab w:val="left" w:pos="5968"/>
              </w:tabs>
              <w:jc w:val="center"/>
              <w:rPr>
                <w:rFonts w:ascii="Times New Roman" w:eastAsia="Times New Roman" w:hAnsi="Times New Roman" w:cs="Times New Roman"/>
                <w:sz w:val="24"/>
                <w:szCs w:val="24"/>
                <w:lang w:eastAsia="ru-RU"/>
              </w:rPr>
            </w:pPr>
            <w:r w:rsidRPr="00261447">
              <w:rPr>
                <w:rFonts w:ascii="Times New Roman" w:eastAsia="Times New Roman" w:hAnsi="Times New Roman" w:cs="Times New Roman"/>
                <w:sz w:val="24"/>
                <w:szCs w:val="24"/>
                <w:lang w:eastAsia="ru-RU"/>
              </w:rPr>
              <w:t>Паспортные данные (данные о регистрации юридического лица, банковские реквизиты)</w:t>
            </w:r>
          </w:p>
        </w:tc>
        <w:tc>
          <w:tcPr>
            <w:tcW w:w="1176" w:type="dxa"/>
          </w:tcPr>
          <w:p w:rsidR="00706E04" w:rsidRPr="00261447" w:rsidRDefault="00706E04" w:rsidP="00816563">
            <w:pPr>
              <w:tabs>
                <w:tab w:val="left" w:pos="5968"/>
              </w:tabs>
              <w:jc w:val="center"/>
              <w:rPr>
                <w:rFonts w:ascii="Times New Roman" w:eastAsia="Times New Roman" w:hAnsi="Times New Roman" w:cs="Times New Roman"/>
                <w:sz w:val="24"/>
                <w:szCs w:val="24"/>
                <w:lang w:eastAsia="ru-RU"/>
              </w:rPr>
            </w:pPr>
            <w:r w:rsidRPr="00261447">
              <w:rPr>
                <w:rFonts w:ascii="Times New Roman" w:eastAsia="Times New Roman" w:hAnsi="Times New Roman" w:cs="Times New Roman"/>
                <w:sz w:val="24"/>
                <w:szCs w:val="24"/>
                <w:lang w:eastAsia="ru-RU"/>
              </w:rPr>
              <w:t>Подпись</w:t>
            </w:r>
          </w:p>
        </w:tc>
        <w:tc>
          <w:tcPr>
            <w:tcW w:w="1276" w:type="dxa"/>
          </w:tcPr>
          <w:p w:rsidR="00706E04" w:rsidRPr="00261447" w:rsidRDefault="00706E04" w:rsidP="00816563">
            <w:pPr>
              <w:tabs>
                <w:tab w:val="left" w:pos="5968"/>
              </w:tabs>
              <w:jc w:val="center"/>
              <w:rPr>
                <w:rFonts w:ascii="Times New Roman" w:eastAsia="Times New Roman" w:hAnsi="Times New Roman" w:cs="Times New Roman"/>
                <w:sz w:val="24"/>
                <w:szCs w:val="24"/>
                <w:lang w:eastAsia="ru-RU"/>
              </w:rPr>
            </w:pPr>
            <w:r w:rsidRPr="00261447">
              <w:rPr>
                <w:rFonts w:ascii="Times New Roman" w:eastAsia="Times New Roman" w:hAnsi="Times New Roman" w:cs="Times New Roman"/>
                <w:sz w:val="24"/>
                <w:szCs w:val="24"/>
                <w:lang w:eastAsia="ru-RU"/>
              </w:rPr>
              <w:t>Примечание</w:t>
            </w:r>
          </w:p>
        </w:tc>
      </w:tr>
      <w:tr w:rsidR="00706E04" w:rsidTr="00816563">
        <w:tc>
          <w:tcPr>
            <w:tcW w:w="535" w:type="dxa"/>
          </w:tcPr>
          <w:p w:rsidR="00706E04" w:rsidRDefault="00706E04" w:rsidP="00816563">
            <w:pPr>
              <w:tabs>
                <w:tab w:val="left" w:pos="5968"/>
              </w:tabs>
              <w:rPr>
                <w:rFonts w:ascii="Times New Roman" w:eastAsia="Times New Roman" w:hAnsi="Times New Roman" w:cs="Times New Roman"/>
                <w:sz w:val="28"/>
                <w:szCs w:val="28"/>
                <w:lang w:eastAsia="ru-RU"/>
              </w:rPr>
            </w:pPr>
          </w:p>
        </w:tc>
        <w:tc>
          <w:tcPr>
            <w:tcW w:w="1726" w:type="dxa"/>
          </w:tcPr>
          <w:p w:rsidR="00706E04" w:rsidRDefault="00706E04" w:rsidP="00816563">
            <w:pPr>
              <w:tabs>
                <w:tab w:val="left" w:pos="5968"/>
              </w:tabs>
              <w:rPr>
                <w:rFonts w:ascii="Times New Roman" w:eastAsia="Times New Roman" w:hAnsi="Times New Roman" w:cs="Times New Roman"/>
                <w:sz w:val="28"/>
                <w:szCs w:val="28"/>
                <w:lang w:eastAsia="ru-RU"/>
              </w:rPr>
            </w:pPr>
          </w:p>
        </w:tc>
        <w:tc>
          <w:tcPr>
            <w:tcW w:w="1364" w:type="dxa"/>
          </w:tcPr>
          <w:p w:rsidR="00706E04" w:rsidRDefault="00706E04" w:rsidP="00816563">
            <w:pPr>
              <w:tabs>
                <w:tab w:val="left" w:pos="5968"/>
              </w:tabs>
              <w:rPr>
                <w:rFonts w:ascii="Times New Roman" w:eastAsia="Times New Roman" w:hAnsi="Times New Roman" w:cs="Times New Roman"/>
                <w:sz w:val="28"/>
                <w:szCs w:val="28"/>
                <w:lang w:eastAsia="ru-RU"/>
              </w:rPr>
            </w:pPr>
          </w:p>
        </w:tc>
        <w:tc>
          <w:tcPr>
            <w:tcW w:w="1726" w:type="dxa"/>
          </w:tcPr>
          <w:p w:rsidR="00706E04" w:rsidRDefault="00706E04" w:rsidP="00816563">
            <w:pPr>
              <w:tabs>
                <w:tab w:val="left" w:pos="5968"/>
              </w:tabs>
              <w:rPr>
                <w:rFonts w:ascii="Times New Roman" w:eastAsia="Times New Roman" w:hAnsi="Times New Roman" w:cs="Times New Roman"/>
                <w:sz w:val="28"/>
                <w:szCs w:val="28"/>
                <w:lang w:eastAsia="ru-RU"/>
              </w:rPr>
            </w:pPr>
          </w:p>
        </w:tc>
        <w:tc>
          <w:tcPr>
            <w:tcW w:w="1661" w:type="dxa"/>
          </w:tcPr>
          <w:p w:rsidR="00706E04" w:rsidRDefault="00706E04" w:rsidP="00816563">
            <w:pPr>
              <w:tabs>
                <w:tab w:val="left" w:pos="5968"/>
              </w:tabs>
              <w:rPr>
                <w:rFonts w:ascii="Times New Roman" w:eastAsia="Times New Roman" w:hAnsi="Times New Roman" w:cs="Times New Roman"/>
                <w:sz w:val="28"/>
                <w:szCs w:val="28"/>
                <w:lang w:eastAsia="ru-RU"/>
              </w:rPr>
            </w:pPr>
          </w:p>
        </w:tc>
        <w:tc>
          <w:tcPr>
            <w:tcW w:w="1176" w:type="dxa"/>
          </w:tcPr>
          <w:p w:rsidR="00706E04" w:rsidRDefault="00706E04" w:rsidP="00816563">
            <w:pPr>
              <w:tabs>
                <w:tab w:val="left" w:pos="5968"/>
              </w:tabs>
              <w:rPr>
                <w:rFonts w:ascii="Times New Roman" w:eastAsia="Times New Roman" w:hAnsi="Times New Roman" w:cs="Times New Roman"/>
                <w:sz w:val="28"/>
                <w:szCs w:val="28"/>
                <w:lang w:eastAsia="ru-RU"/>
              </w:rPr>
            </w:pPr>
          </w:p>
        </w:tc>
        <w:tc>
          <w:tcPr>
            <w:tcW w:w="1276" w:type="dxa"/>
          </w:tcPr>
          <w:p w:rsidR="00706E04" w:rsidRDefault="00706E04" w:rsidP="00816563">
            <w:pPr>
              <w:tabs>
                <w:tab w:val="left" w:pos="5968"/>
              </w:tabs>
              <w:rPr>
                <w:rFonts w:ascii="Times New Roman" w:eastAsia="Times New Roman" w:hAnsi="Times New Roman" w:cs="Times New Roman"/>
                <w:sz w:val="28"/>
                <w:szCs w:val="28"/>
                <w:lang w:eastAsia="ru-RU"/>
              </w:rPr>
            </w:pPr>
          </w:p>
        </w:tc>
      </w:tr>
      <w:tr w:rsidR="00706E04" w:rsidTr="00816563">
        <w:tc>
          <w:tcPr>
            <w:tcW w:w="535" w:type="dxa"/>
          </w:tcPr>
          <w:p w:rsidR="00706E04" w:rsidRDefault="00706E04" w:rsidP="00816563">
            <w:pPr>
              <w:tabs>
                <w:tab w:val="left" w:pos="5968"/>
              </w:tabs>
              <w:rPr>
                <w:rFonts w:ascii="Times New Roman" w:eastAsia="Times New Roman" w:hAnsi="Times New Roman" w:cs="Times New Roman"/>
                <w:sz w:val="28"/>
                <w:szCs w:val="28"/>
                <w:lang w:eastAsia="ru-RU"/>
              </w:rPr>
            </w:pPr>
          </w:p>
        </w:tc>
        <w:tc>
          <w:tcPr>
            <w:tcW w:w="1726" w:type="dxa"/>
          </w:tcPr>
          <w:p w:rsidR="00706E04" w:rsidRDefault="00706E04" w:rsidP="00816563">
            <w:pPr>
              <w:tabs>
                <w:tab w:val="left" w:pos="5968"/>
              </w:tabs>
              <w:rPr>
                <w:rFonts w:ascii="Times New Roman" w:eastAsia="Times New Roman" w:hAnsi="Times New Roman" w:cs="Times New Roman"/>
                <w:sz w:val="28"/>
                <w:szCs w:val="28"/>
                <w:lang w:eastAsia="ru-RU"/>
              </w:rPr>
            </w:pPr>
          </w:p>
        </w:tc>
        <w:tc>
          <w:tcPr>
            <w:tcW w:w="1364" w:type="dxa"/>
          </w:tcPr>
          <w:p w:rsidR="00706E04" w:rsidRDefault="00706E04" w:rsidP="00816563">
            <w:pPr>
              <w:tabs>
                <w:tab w:val="left" w:pos="5968"/>
              </w:tabs>
              <w:rPr>
                <w:rFonts w:ascii="Times New Roman" w:eastAsia="Times New Roman" w:hAnsi="Times New Roman" w:cs="Times New Roman"/>
                <w:sz w:val="28"/>
                <w:szCs w:val="28"/>
                <w:lang w:eastAsia="ru-RU"/>
              </w:rPr>
            </w:pPr>
          </w:p>
        </w:tc>
        <w:tc>
          <w:tcPr>
            <w:tcW w:w="1726" w:type="dxa"/>
          </w:tcPr>
          <w:p w:rsidR="00706E04" w:rsidRDefault="00706E04" w:rsidP="00816563">
            <w:pPr>
              <w:tabs>
                <w:tab w:val="left" w:pos="5968"/>
              </w:tabs>
              <w:rPr>
                <w:rFonts w:ascii="Times New Roman" w:eastAsia="Times New Roman" w:hAnsi="Times New Roman" w:cs="Times New Roman"/>
                <w:sz w:val="28"/>
                <w:szCs w:val="28"/>
                <w:lang w:eastAsia="ru-RU"/>
              </w:rPr>
            </w:pPr>
          </w:p>
        </w:tc>
        <w:tc>
          <w:tcPr>
            <w:tcW w:w="1661" w:type="dxa"/>
          </w:tcPr>
          <w:p w:rsidR="00706E04" w:rsidRDefault="00706E04" w:rsidP="00816563">
            <w:pPr>
              <w:tabs>
                <w:tab w:val="left" w:pos="5968"/>
              </w:tabs>
              <w:rPr>
                <w:rFonts w:ascii="Times New Roman" w:eastAsia="Times New Roman" w:hAnsi="Times New Roman" w:cs="Times New Roman"/>
                <w:sz w:val="28"/>
                <w:szCs w:val="28"/>
                <w:lang w:eastAsia="ru-RU"/>
              </w:rPr>
            </w:pPr>
          </w:p>
        </w:tc>
        <w:tc>
          <w:tcPr>
            <w:tcW w:w="1176" w:type="dxa"/>
          </w:tcPr>
          <w:p w:rsidR="00706E04" w:rsidRDefault="00706E04" w:rsidP="00816563">
            <w:pPr>
              <w:tabs>
                <w:tab w:val="left" w:pos="5968"/>
              </w:tabs>
              <w:rPr>
                <w:rFonts w:ascii="Times New Roman" w:eastAsia="Times New Roman" w:hAnsi="Times New Roman" w:cs="Times New Roman"/>
                <w:sz w:val="28"/>
                <w:szCs w:val="28"/>
                <w:lang w:eastAsia="ru-RU"/>
              </w:rPr>
            </w:pPr>
          </w:p>
        </w:tc>
        <w:tc>
          <w:tcPr>
            <w:tcW w:w="1276" w:type="dxa"/>
          </w:tcPr>
          <w:p w:rsidR="00706E04" w:rsidRDefault="00706E04" w:rsidP="00816563">
            <w:pPr>
              <w:tabs>
                <w:tab w:val="left" w:pos="5968"/>
              </w:tabs>
              <w:rPr>
                <w:rFonts w:ascii="Times New Roman" w:eastAsia="Times New Roman" w:hAnsi="Times New Roman" w:cs="Times New Roman"/>
                <w:sz w:val="28"/>
                <w:szCs w:val="28"/>
                <w:lang w:eastAsia="ru-RU"/>
              </w:rPr>
            </w:pPr>
          </w:p>
        </w:tc>
      </w:tr>
    </w:tbl>
    <w:p w:rsidR="00706E04" w:rsidRDefault="00706E04" w:rsidP="00706E04">
      <w:pPr>
        <w:tabs>
          <w:tab w:val="left" w:pos="5968"/>
        </w:tabs>
        <w:spacing w:after="0" w:line="240" w:lineRule="auto"/>
        <w:rPr>
          <w:rFonts w:ascii="Times New Roman" w:eastAsia="Times New Roman" w:hAnsi="Times New Roman" w:cs="Times New Roman"/>
          <w:sz w:val="28"/>
          <w:szCs w:val="28"/>
          <w:lang w:eastAsia="ru-RU"/>
        </w:rPr>
      </w:pPr>
    </w:p>
    <w:p w:rsidR="00706E04" w:rsidRDefault="00706E04" w:rsidP="00706E04">
      <w:pPr>
        <w:tabs>
          <w:tab w:val="left" w:pos="5968"/>
        </w:tabs>
        <w:spacing w:after="0" w:line="240" w:lineRule="auto"/>
        <w:rPr>
          <w:rFonts w:ascii="Times New Roman" w:eastAsia="Times New Roman"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6"/>
      </w:tblGrid>
      <w:tr w:rsidR="00706E04" w:rsidTr="00816563">
        <w:tc>
          <w:tcPr>
            <w:tcW w:w="4644" w:type="dxa"/>
          </w:tcPr>
          <w:p w:rsidR="00706E04" w:rsidRDefault="00706E04" w:rsidP="00816563">
            <w:pPr>
              <w:outlineLvl w:val="3"/>
              <w:rPr>
                <w:rFonts w:ascii="Times New Roman" w:eastAsia="Times New Roman" w:hAnsi="Times New Roman" w:cs="Times New Roman"/>
                <w:b/>
                <w:bCs/>
                <w:sz w:val="28"/>
                <w:szCs w:val="28"/>
                <w:lang w:eastAsia="ru-RU"/>
              </w:rPr>
            </w:pPr>
          </w:p>
        </w:tc>
        <w:tc>
          <w:tcPr>
            <w:tcW w:w="4926" w:type="dxa"/>
          </w:tcPr>
          <w:p w:rsidR="00706E04" w:rsidRPr="00052C05" w:rsidRDefault="00706E04" w:rsidP="00816563">
            <w:pPr>
              <w:jc w:val="center"/>
              <w:outlineLvl w:val="3"/>
              <w:rPr>
                <w:rFonts w:ascii="Times New Roman" w:eastAsia="Times New Roman" w:hAnsi="Times New Roman" w:cs="Times New Roman"/>
                <w:bCs/>
                <w:lang w:eastAsia="ru-RU"/>
              </w:rPr>
            </w:pPr>
            <w:r w:rsidRPr="00052C05">
              <w:rPr>
                <w:rFonts w:ascii="Times New Roman" w:eastAsia="Times New Roman" w:hAnsi="Times New Roman" w:cs="Times New Roman"/>
                <w:bCs/>
                <w:lang w:eastAsia="ru-RU"/>
              </w:rPr>
              <w:t>П</w:t>
            </w:r>
            <w:r>
              <w:rPr>
                <w:rFonts w:ascii="Times New Roman" w:eastAsia="Times New Roman" w:hAnsi="Times New Roman" w:cs="Times New Roman"/>
                <w:bCs/>
                <w:lang w:eastAsia="ru-RU"/>
              </w:rPr>
              <w:t>риложение 2</w:t>
            </w:r>
          </w:p>
          <w:p w:rsidR="00706E04" w:rsidRPr="00052C05" w:rsidRDefault="00706E04" w:rsidP="00816563">
            <w:pPr>
              <w:outlineLvl w:val="3"/>
              <w:rPr>
                <w:rFonts w:ascii="Times New Roman" w:eastAsia="Times New Roman" w:hAnsi="Times New Roman" w:cs="Times New Roman"/>
                <w:bCs/>
                <w:lang w:eastAsia="ru-RU"/>
              </w:rPr>
            </w:pPr>
          </w:p>
          <w:p w:rsidR="00706E04" w:rsidRDefault="00706E04" w:rsidP="00816563">
            <w:pP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Cs/>
                <w:lang w:eastAsia="ru-RU"/>
              </w:rPr>
              <w:t>к Д</w:t>
            </w:r>
            <w:r w:rsidRPr="00052C05">
              <w:rPr>
                <w:rFonts w:ascii="Times New Roman" w:eastAsia="Times New Roman" w:hAnsi="Times New Roman" w:cs="Times New Roman"/>
                <w:bCs/>
                <w:lang w:eastAsia="ru-RU"/>
              </w:rPr>
              <w:t>оговору управления многоквартирным домом</w:t>
            </w:r>
          </w:p>
        </w:tc>
      </w:tr>
    </w:tbl>
    <w:p w:rsidR="00706E04" w:rsidRDefault="00706E04" w:rsidP="00706E04">
      <w:pPr>
        <w:spacing w:after="0" w:line="240" w:lineRule="auto"/>
        <w:outlineLvl w:val="3"/>
        <w:rPr>
          <w:rFonts w:ascii="Times New Roman" w:eastAsia="Times New Roman" w:hAnsi="Times New Roman" w:cs="Times New Roman"/>
          <w:b/>
          <w:bCs/>
          <w:sz w:val="28"/>
          <w:szCs w:val="28"/>
          <w:lang w:eastAsia="ru-RU"/>
        </w:rPr>
      </w:pPr>
    </w:p>
    <w:p w:rsidR="00706E04" w:rsidRDefault="00706E04" w:rsidP="00706E04">
      <w:pPr>
        <w:spacing w:after="0" w:line="240" w:lineRule="auto"/>
        <w:outlineLvl w:val="3"/>
        <w:rPr>
          <w:rFonts w:ascii="Times New Roman" w:eastAsia="Times New Roman" w:hAnsi="Times New Roman" w:cs="Times New Roman"/>
          <w:b/>
          <w:bCs/>
          <w:sz w:val="28"/>
          <w:szCs w:val="28"/>
          <w:lang w:eastAsia="ru-RU"/>
        </w:rPr>
      </w:pPr>
    </w:p>
    <w:p w:rsidR="00706E04" w:rsidRDefault="00706E04" w:rsidP="00706E0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w:t>
      </w:r>
    </w:p>
    <w:p w:rsidR="00706E04" w:rsidRDefault="00706E04" w:rsidP="00706E04">
      <w:pPr>
        <w:spacing w:after="0" w:line="240" w:lineRule="auto"/>
        <w:jc w:val="center"/>
        <w:rPr>
          <w:rFonts w:ascii="Times New Roman" w:eastAsia="Times New Roman" w:hAnsi="Times New Roman" w:cs="Times New Roman"/>
          <w:sz w:val="28"/>
          <w:szCs w:val="28"/>
          <w:lang w:eastAsia="ru-RU"/>
        </w:rPr>
      </w:pPr>
    </w:p>
    <w:p w:rsidR="00706E04" w:rsidRPr="00B41FF4" w:rsidRDefault="00706E04" w:rsidP="00706E04">
      <w:pPr>
        <w:spacing w:after="0" w:line="240" w:lineRule="auto"/>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общего имущества многоквартирного дома </w:t>
      </w:r>
      <w:r>
        <w:rPr>
          <w:rFonts w:ascii="Times New Roman" w:eastAsia="Times New Roman" w:hAnsi="Times New Roman" w:cs="Times New Roman"/>
          <w:sz w:val="28"/>
          <w:szCs w:val="28"/>
          <w:lang w:eastAsia="ru-RU"/>
        </w:rPr>
        <w:t>___________________ №</w:t>
      </w:r>
      <w:r w:rsidRPr="00B41FF4">
        <w:rPr>
          <w:rFonts w:ascii="Times New Roman" w:eastAsia="Times New Roman" w:hAnsi="Times New Roman" w:cs="Times New Roman"/>
          <w:sz w:val="28"/>
          <w:szCs w:val="28"/>
          <w:lang w:eastAsia="ru-RU"/>
        </w:rPr>
        <w:t xml:space="preserve"> ____ по улице ___________</w:t>
      </w:r>
    </w:p>
    <w:p w:rsidR="00706E04" w:rsidRPr="00B41FF4" w:rsidRDefault="00706E04" w:rsidP="00706E04">
      <w:pPr>
        <w:spacing w:after="0" w:line="240" w:lineRule="auto"/>
        <w:rPr>
          <w:rFonts w:ascii="Times New Roman" w:eastAsia="Times New Roman" w:hAnsi="Times New Roman" w:cs="Times New Roman"/>
          <w:sz w:val="28"/>
          <w:szCs w:val="28"/>
          <w:lang w:eastAsia="ru-RU"/>
        </w:rPr>
      </w:pPr>
    </w:p>
    <w:p w:rsidR="00706E04" w:rsidRPr="00261447" w:rsidRDefault="00706E04" w:rsidP="00706E0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261447">
        <w:rPr>
          <w:rFonts w:ascii="Times New Roman" w:eastAsia="Times New Roman" w:hAnsi="Times New Roman" w:cs="Times New Roman"/>
          <w:sz w:val="28"/>
          <w:szCs w:val="28"/>
          <w:lang w:eastAsia="ru-RU"/>
        </w:rPr>
        <w:t>Помещения общего пользования: _____в том числе межквартирные лестничные площадки;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706E04" w:rsidRPr="00B41FF4" w:rsidRDefault="00706E04" w:rsidP="00706E04">
      <w:pPr>
        <w:spacing w:after="0" w:line="240" w:lineRule="auto"/>
        <w:ind w:firstLine="708"/>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 Крыша.</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3.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4.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5. Внутридомовая инженерная система холодного водоснабжения</w:t>
      </w:r>
      <w:r>
        <w:rPr>
          <w:rFonts w:ascii="Times New Roman" w:eastAsia="Times New Roman" w:hAnsi="Times New Roman" w:cs="Times New Roman"/>
          <w:sz w:val="28"/>
          <w:szCs w:val="28"/>
          <w:lang w:eastAsia="ru-RU"/>
        </w:rPr>
        <w:t>,</w:t>
      </w:r>
      <w:r w:rsidRPr="00B41FF4">
        <w:rPr>
          <w:rFonts w:ascii="Times New Roman" w:eastAsia="Times New Roman" w:hAnsi="Times New Roman" w:cs="Times New Roman"/>
          <w:sz w:val="28"/>
          <w:szCs w:val="28"/>
          <w:lang w:eastAsia="ru-RU"/>
        </w:rPr>
        <w:t xml:space="preserve"> состоящая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B41FF4">
        <w:rPr>
          <w:rFonts w:ascii="Times New Roman" w:eastAsia="Times New Roman" w:hAnsi="Times New Roman" w:cs="Times New Roman"/>
          <w:sz w:val="28"/>
          <w:szCs w:val="28"/>
          <w:lang w:eastAsia="ru-RU"/>
        </w:rPr>
        <w:t>. Внутридомовая инженерная система газоснабжения</w:t>
      </w:r>
      <w:r>
        <w:rPr>
          <w:rFonts w:ascii="Times New Roman" w:eastAsia="Times New Roman" w:hAnsi="Times New Roman" w:cs="Times New Roman"/>
          <w:sz w:val="28"/>
          <w:szCs w:val="28"/>
          <w:lang w:eastAsia="ru-RU"/>
        </w:rPr>
        <w:t>,</w:t>
      </w:r>
      <w:r w:rsidRPr="00B41FF4">
        <w:rPr>
          <w:rFonts w:ascii="Times New Roman" w:eastAsia="Times New Roman" w:hAnsi="Times New Roman" w:cs="Times New Roman"/>
          <w:sz w:val="28"/>
          <w:szCs w:val="28"/>
          <w:lang w:eastAsia="ru-RU"/>
        </w:rPr>
        <w:t xml:space="preserve"> состоящая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B41FF4">
        <w:rPr>
          <w:rFonts w:ascii="Times New Roman" w:eastAsia="Times New Roman" w:hAnsi="Times New Roman" w:cs="Times New Roman"/>
          <w:sz w:val="28"/>
          <w:szCs w:val="28"/>
          <w:lang w:eastAsia="ru-RU"/>
        </w:rPr>
        <w:t>. Внутридомовая инженерная система канализации</w:t>
      </w:r>
      <w:r>
        <w:rPr>
          <w:rFonts w:ascii="Times New Roman" w:eastAsia="Times New Roman" w:hAnsi="Times New Roman" w:cs="Times New Roman"/>
          <w:sz w:val="28"/>
          <w:szCs w:val="28"/>
          <w:lang w:eastAsia="ru-RU"/>
        </w:rPr>
        <w:t>,</w:t>
      </w:r>
      <w:r w:rsidRPr="00B41FF4">
        <w:rPr>
          <w:rFonts w:ascii="Times New Roman" w:eastAsia="Times New Roman" w:hAnsi="Times New Roman" w:cs="Times New Roman"/>
          <w:sz w:val="28"/>
          <w:szCs w:val="28"/>
          <w:lang w:eastAsia="ru-RU"/>
        </w:rPr>
        <w:t xml:space="preserve"> состоящая из стояков, ответвлений от стояков до первого отключающего устройства, расположенного на ответвлениях от стояков, указанных отключающих устройств, а также механического, электрического, санитарно-технического и иного оборудования, расположенного на этих сетях.</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B41FF4">
        <w:rPr>
          <w:rFonts w:ascii="Times New Roman" w:eastAsia="Times New Roman" w:hAnsi="Times New Roman" w:cs="Times New Roman"/>
          <w:sz w:val="28"/>
          <w:szCs w:val="28"/>
          <w:lang w:eastAsia="ru-RU"/>
        </w:rPr>
        <w:t xml:space="preserve">. </w:t>
      </w:r>
      <w:proofErr w:type="gramStart"/>
      <w:r w:rsidRPr="00B41FF4">
        <w:rPr>
          <w:rFonts w:ascii="Times New Roman" w:eastAsia="Times New Roman" w:hAnsi="Times New Roman" w:cs="Times New Roman"/>
          <w:sz w:val="28"/>
          <w:szCs w:val="28"/>
          <w:lang w:eastAsia="ru-RU"/>
        </w:rPr>
        <w:t xml:space="preserve">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w:t>
      </w:r>
      <w:r w:rsidRPr="00B41FF4">
        <w:rPr>
          <w:rFonts w:ascii="Times New Roman" w:eastAsia="Times New Roman" w:hAnsi="Times New Roman" w:cs="Times New Roman"/>
          <w:sz w:val="28"/>
          <w:szCs w:val="28"/>
          <w:lang w:eastAsia="ru-RU"/>
        </w:rPr>
        <w:lastRenderedPageBreak/>
        <w:t xml:space="preserve">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B41FF4">
        <w:rPr>
          <w:rFonts w:ascii="Times New Roman" w:eastAsia="Times New Roman" w:hAnsi="Times New Roman" w:cs="Times New Roman"/>
          <w:sz w:val="28"/>
          <w:szCs w:val="28"/>
          <w:lang w:eastAsia="ru-RU"/>
        </w:rPr>
        <w:t>дымоудаления</w:t>
      </w:r>
      <w:proofErr w:type="spellEnd"/>
      <w:r w:rsidRPr="00B41FF4">
        <w:rPr>
          <w:rFonts w:ascii="Times New Roman" w:eastAsia="Times New Roman" w:hAnsi="Times New Roman" w:cs="Times New Roman"/>
          <w:sz w:val="28"/>
          <w:szCs w:val="28"/>
          <w:lang w:eastAsia="ru-RU"/>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w:t>
      </w:r>
      <w:proofErr w:type="gramEnd"/>
      <w:r w:rsidRPr="00B41FF4">
        <w:rPr>
          <w:rFonts w:ascii="Times New Roman" w:eastAsia="Times New Roman" w:hAnsi="Times New Roman" w:cs="Times New Roman"/>
          <w:sz w:val="28"/>
          <w:szCs w:val="28"/>
          <w:lang w:eastAsia="ru-RU"/>
        </w:rPr>
        <w:t xml:space="preserve">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706E04" w:rsidRPr="00B41FF4" w:rsidRDefault="00706E04" w:rsidP="00706E0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B41FF4">
        <w:rPr>
          <w:rFonts w:ascii="Times New Roman" w:eastAsia="Times New Roman" w:hAnsi="Times New Roman" w:cs="Times New Roman"/>
          <w:sz w:val="28"/>
          <w:szCs w:val="28"/>
          <w:lang w:eastAsia="ru-RU"/>
        </w:rPr>
        <w:t>.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706E04" w:rsidRDefault="00706E04" w:rsidP="00706E0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B41FF4">
        <w:rPr>
          <w:rFonts w:ascii="Times New Roman" w:eastAsia="Times New Roman" w:hAnsi="Times New Roman" w:cs="Times New Roman"/>
          <w:sz w:val="28"/>
          <w:szCs w:val="28"/>
          <w:lang w:eastAsia="ru-RU"/>
        </w:rPr>
        <w:t xml:space="preserve">. </w:t>
      </w:r>
      <w:proofErr w:type="gramStart"/>
      <w:r w:rsidRPr="00B41FF4">
        <w:rPr>
          <w:rFonts w:ascii="Times New Roman" w:eastAsia="Times New Roman" w:hAnsi="Times New Roman" w:cs="Times New Roman"/>
          <w:sz w:val="28"/>
          <w:szCs w:val="28"/>
          <w:lang w:eastAsia="ru-RU"/>
        </w:rPr>
        <w:t>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 а также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w:t>
      </w:r>
      <w:proofErr w:type="gramEnd"/>
      <w:r w:rsidRPr="00B41FF4">
        <w:rPr>
          <w:rFonts w:ascii="Times New Roman" w:eastAsia="Times New Roman" w:hAnsi="Times New Roman" w:cs="Times New Roman"/>
          <w:sz w:val="28"/>
          <w:szCs w:val="28"/>
          <w:lang w:eastAsia="ru-RU"/>
        </w:rPr>
        <w:t>,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706E04" w:rsidRDefault="00706E04" w:rsidP="00706E04">
      <w:pPr>
        <w:spacing w:after="0" w:line="240" w:lineRule="auto"/>
        <w:ind w:firstLine="708"/>
        <w:jc w:val="both"/>
        <w:rPr>
          <w:rFonts w:ascii="Times New Roman" w:eastAsia="Times New Roman" w:hAnsi="Times New Roman" w:cs="Times New Roman"/>
          <w:sz w:val="28"/>
          <w:szCs w:val="28"/>
          <w:lang w:eastAsia="ru-RU"/>
        </w:rPr>
      </w:pPr>
    </w:p>
    <w:p w:rsidR="00706E04" w:rsidRDefault="00706E04" w:rsidP="00706E04">
      <w:pPr>
        <w:spacing w:after="0" w:line="240" w:lineRule="auto"/>
        <w:ind w:firstLine="708"/>
        <w:jc w:val="both"/>
        <w:rPr>
          <w:rFonts w:ascii="Times New Roman" w:eastAsia="Times New Roman" w:hAnsi="Times New Roman" w:cs="Times New Roman"/>
          <w:sz w:val="28"/>
          <w:szCs w:val="28"/>
          <w:lang w:eastAsia="ru-RU"/>
        </w:rPr>
      </w:pPr>
    </w:p>
    <w:p w:rsidR="00706E04" w:rsidRDefault="00706E04" w:rsidP="00706E04">
      <w:pPr>
        <w:spacing w:after="0" w:line="240" w:lineRule="auto"/>
        <w:ind w:firstLine="708"/>
        <w:jc w:val="both"/>
        <w:rPr>
          <w:rFonts w:ascii="Times New Roman" w:eastAsia="Times New Roman" w:hAnsi="Times New Roman" w:cs="Times New Roman"/>
          <w:sz w:val="28"/>
          <w:szCs w:val="28"/>
          <w:lang w:eastAsia="ru-RU"/>
        </w:rPr>
      </w:pPr>
    </w:p>
    <w:p w:rsidR="00706E04" w:rsidRDefault="00706E04" w:rsidP="00706E04">
      <w:pPr>
        <w:spacing w:after="0" w:line="240" w:lineRule="auto"/>
        <w:ind w:firstLine="708"/>
        <w:jc w:val="both"/>
        <w:rPr>
          <w:rFonts w:ascii="Times New Roman" w:eastAsia="Times New Roman" w:hAnsi="Times New Roman" w:cs="Times New Roman"/>
          <w:sz w:val="28"/>
          <w:szCs w:val="28"/>
          <w:lang w:eastAsia="ru-RU"/>
        </w:rPr>
      </w:pPr>
    </w:p>
    <w:p w:rsidR="00706E04" w:rsidRDefault="00706E04" w:rsidP="00706E04">
      <w:pPr>
        <w:spacing w:after="0" w:line="240" w:lineRule="auto"/>
        <w:ind w:firstLine="708"/>
        <w:jc w:val="both"/>
        <w:rPr>
          <w:rFonts w:ascii="Times New Roman" w:eastAsia="Times New Roman" w:hAnsi="Times New Roman" w:cs="Times New Roman"/>
          <w:sz w:val="28"/>
          <w:szCs w:val="28"/>
          <w:lang w:eastAsia="ru-RU"/>
        </w:rPr>
      </w:pPr>
    </w:p>
    <w:p w:rsidR="00706E04" w:rsidRDefault="00706E04" w:rsidP="00706E04">
      <w:pPr>
        <w:spacing w:after="0" w:line="240" w:lineRule="auto"/>
        <w:ind w:firstLine="708"/>
        <w:jc w:val="both"/>
        <w:rPr>
          <w:rFonts w:ascii="Times New Roman" w:eastAsia="Times New Roman" w:hAnsi="Times New Roman" w:cs="Times New Roman"/>
          <w:sz w:val="28"/>
          <w:szCs w:val="28"/>
          <w:lang w:eastAsia="ru-RU"/>
        </w:rPr>
      </w:pPr>
    </w:p>
    <w:p w:rsidR="00706E04" w:rsidRDefault="00706E04" w:rsidP="00706E04">
      <w:pPr>
        <w:spacing w:after="0" w:line="240" w:lineRule="auto"/>
        <w:ind w:firstLine="708"/>
        <w:jc w:val="both"/>
        <w:rPr>
          <w:rFonts w:ascii="Times New Roman" w:eastAsia="Times New Roman" w:hAnsi="Times New Roman" w:cs="Times New Roman"/>
          <w:sz w:val="28"/>
          <w:szCs w:val="28"/>
          <w:lang w:eastAsia="ru-RU"/>
        </w:rPr>
      </w:pPr>
    </w:p>
    <w:p w:rsidR="00706E04" w:rsidRDefault="00706E04" w:rsidP="00706E04">
      <w:pPr>
        <w:spacing w:after="0" w:line="240" w:lineRule="auto"/>
        <w:ind w:firstLine="708"/>
        <w:jc w:val="both"/>
        <w:rPr>
          <w:rFonts w:ascii="Times New Roman" w:eastAsia="Times New Roman" w:hAnsi="Times New Roman" w:cs="Times New Roman"/>
          <w:sz w:val="28"/>
          <w:szCs w:val="28"/>
          <w:lang w:eastAsia="ru-RU"/>
        </w:rPr>
      </w:pPr>
    </w:p>
    <w:p w:rsidR="00706E04" w:rsidRDefault="00706E04" w:rsidP="00706E04">
      <w:pPr>
        <w:spacing w:after="0" w:line="240" w:lineRule="auto"/>
        <w:ind w:firstLine="708"/>
        <w:jc w:val="both"/>
        <w:rPr>
          <w:rFonts w:ascii="Times New Roman" w:eastAsia="Times New Roman" w:hAnsi="Times New Roman" w:cs="Times New Roman"/>
          <w:sz w:val="28"/>
          <w:szCs w:val="28"/>
          <w:lang w:eastAsia="ru-RU"/>
        </w:rPr>
      </w:pPr>
    </w:p>
    <w:p w:rsidR="00706E04" w:rsidRDefault="00706E04" w:rsidP="00706E04">
      <w:pPr>
        <w:spacing w:after="0" w:line="240" w:lineRule="auto"/>
        <w:ind w:firstLine="708"/>
        <w:jc w:val="both"/>
        <w:rPr>
          <w:rFonts w:ascii="Times New Roman" w:eastAsia="Times New Roman" w:hAnsi="Times New Roman" w:cs="Times New Roman"/>
          <w:sz w:val="28"/>
          <w:szCs w:val="28"/>
          <w:lang w:eastAsia="ru-RU"/>
        </w:rPr>
      </w:pPr>
    </w:p>
    <w:p w:rsidR="00706E04" w:rsidRDefault="00706E04" w:rsidP="00706E04">
      <w:pPr>
        <w:spacing w:after="0" w:line="240" w:lineRule="auto"/>
        <w:ind w:firstLine="708"/>
        <w:jc w:val="both"/>
        <w:rPr>
          <w:rFonts w:ascii="Times New Roman" w:eastAsia="Times New Roman" w:hAnsi="Times New Roman" w:cs="Times New Roman"/>
          <w:sz w:val="28"/>
          <w:szCs w:val="28"/>
          <w:lang w:eastAsia="ru-RU"/>
        </w:rPr>
      </w:pPr>
    </w:p>
    <w:p w:rsidR="00706E04" w:rsidRDefault="00706E04" w:rsidP="00706E04">
      <w:pPr>
        <w:spacing w:after="0" w:line="240" w:lineRule="auto"/>
        <w:ind w:firstLine="708"/>
        <w:jc w:val="both"/>
        <w:rPr>
          <w:rFonts w:ascii="Times New Roman" w:eastAsia="Times New Roman" w:hAnsi="Times New Roman" w:cs="Times New Roman"/>
          <w:sz w:val="28"/>
          <w:szCs w:val="28"/>
          <w:lang w:eastAsia="ru-RU"/>
        </w:rPr>
      </w:pPr>
    </w:p>
    <w:p w:rsidR="00706E04" w:rsidRDefault="00706E04" w:rsidP="00706E04">
      <w:pPr>
        <w:spacing w:after="0" w:line="240" w:lineRule="auto"/>
        <w:ind w:firstLine="708"/>
        <w:jc w:val="both"/>
        <w:rPr>
          <w:rFonts w:ascii="Times New Roman" w:eastAsia="Times New Roman" w:hAnsi="Times New Roman" w:cs="Times New Roman"/>
          <w:sz w:val="28"/>
          <w:szCs w:val="28"/>
          <w:lang w:eastAsia="ru-RU"/>
        </w:rPr>
      </w:pPr>
    </w:p>
    <w:p w:rsidR="00706E04" w:rsidRDefault="00706E04" w:rsidP="00706E04">
      <w:pPr>
        <w:spacing w:after="0" w:line="240" w:lineRule="auto"/>
        <w:ind w:firstLine="708"/>
        <w:jc w:val="both"/>
        <w:rPr>
          <w:rFonts w:ascii="Times New Roman" w:eastAsia="Times New Roman" w:hAnsi="Times New Roman" w:cs="Times New Roman"/>
          <w:sz w:val="28"/>
          <w:szCs w:val="28"/>
          <w:lang w:eastAsia="ru-RU"/>
        </w:rPr>
      </w:pPr>
    </w:p>
    <w:p w:rsidR="00344C02" w:rsidRDefault="00344C02" w:rsidP="00706E04">
      <w:pPr>
        <w:spacing w:after="0" w:line="240" w:lineRule="auto"/>
        <w:ind w:firstLine="708"/>
        <w:jc w:val="both"/>
        <w:rPr>
          <w:rFonts w:ascii="Times New Roman" w:eastAsia="Times New Roman" w:hAnsi="Times New Roman" w:cs="Times New Roman"/>
          <w:sz w:val="28"/>
          <w:szCs w:val="28"/>
          <w:lang w:eastAsia="ru-RU"/>
        </w:rPr>
      </w:pPr>
    </w:p>
    <w:p w:rsidR="00706E04" w:rsidRDefault="00706E04" w:rsidP="00706E04">
      <w:pPr>
        <w:spacing w:after="0" w:line="240" w:lineRule="auto"/>
        <w:ind w:firstLine="708"/>
        <w:jc w:val="both"/>
        <w:rPr>
          <w:rFonts w:ascii="Times New Roman" w:eastAsia="Times New Roman" w:hAnsi="Times New Roman" w:cs="Times New Roman"/>
          <w:sz w:val="28"/>
          <w:szCs w:val="28"/>
          <w:lang w:eastAsia="ru-RU"/>
        </w:rPr>
      </w:pPr>
    </w:p>
    <w:p w:rsidR="00706E04" w:rsidRDefault="00706E04" w:rsidP="00706E04">
      <w:pPr>
        <w:spacing w:after="0" w:line="240" w:lineRule="auto"/>
        <w:ind w:firstLine="708"/>
        <w:jc w:val="both"/>
        <w:rPr>
          <w:rFonts w:ascii="Times New Roman" w:eastAsia="Times New Roman"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926"/>
      </w:tblGrid>
      <w:tr w:rsidR="00706E04" w:rsidTr="00816563">
        <w:tc>
          <w:tcPr>
            <w:tcW w:w="4643" w:type="dxa"/>
          </w:tcPr>
          <w:p w:rsidR="00706E04" w:rsidRDefault="00706E04" w:rsidP="00816563">
            <w:pPr>
              <w:outlineLvl w:val="3"/>
              <w:rPr>
                <w:rFonts w:ascii="Times New Roman" w:eastAsia="Times New Roman" w:hAnsi="Times New Roman" w:cs="Times New Roman"/>
                <w:b/>
                <w:bCs/>
                <w:sz w:val="28"/>
                <w:szCs w:val="28"/>
                <w:lang w:eastAsia="ru-RU"/>
              </w:rPr>
            </w:pPr>
          </w:p>
        </w:tc>
        <w:tc>
          <w:tcPr>
            <w:tcW w:w="4926" w:type="dxa"/>
          </w:tcPr>
          <w:p w:rsidR="00706E04" w:rsidRPr="00052C05" w:rsidRDefault="00706E04" w:rsidP="00816563">
            <w:pPr>
              <w:jc w:val="center"/>
              <w:outlineLvl w:val="3"/>
              <w:rPr>
                <w:rFonts w:ascii="Times New Roman" w:eastAsia="Times New Roman" w:hAnsi="Times New Roman" w:cs="Times New Roman"/>
                <w:bCs/>
                <w:lang w:eastAsia="ru-RU"/>
              </w:rPr>
            </w:pPr>
            <w:r w:rsidRPr="00052C05">
              <w:rPr>
                <w:rFonts w:ascii="Times New Roman" w:eastAsia="Times New Roman" w:hAnsi="Times New Roman" w:cs="Times New Roman"/>
                <w:bCs/>
                <w:lang w:eastAsia="ru-RU"/>
              </w:rPr>
              <w:t>П</w:t>
            </w:r>
            <w:r>
              <w:rPr>
                <w:rFonts w:ascii="Times New Roman" w:eastAsia="Times New Roman" w:hAnsi="Times New Roman" w:cs="Times New Roman"/>
                <w:bCs/>
                <w:lang w:eastAsia="ru-RU"/>
              </w:rPr>
              <w:t>риложение 3</w:t>
            </w:r>
          </w:p>
          <w:p w:rsidR="00706E04" w:rsidRPr="00052C05" w:rsidRDefault="00706E04" w:rsidP="00816563">
            <w:pPr>
              <w:outlineLvl w:val="3"/>
              <w:rPr>
                <w:rFonts w:ascii="Times New Roman" w:eastAsia="Times New Roman" w:hAnsi="Times New Roman" w:cs="Times New Roman"/>
                <w:bCs/>
                <w:lang w:eastAsia="ru-RU"/>
              </w:rPr>
            </w:pPr>
          </w:p>
          <w:p w:rsidR="00706E04" w:rsidRDefault="00706E04" w:rsidP="00816563">
            <w:pP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Cs/>
                <w:lang w:eastAsia="ru-RU"/>
              </w:rPr>
              <w:t>к Д</w:t>
            </w:r>
            <w:r w:rsidRPr="00052C05">
              <w:rPr>
                <w:rFonts w:ascii="Times New Roman" w:eastAsia="Times New Roman" w:hAnsi="Times New Roman" w:cs="Times New Roman"/>
                <w:bCs/>
                <w:lang w:eastAsia="ru-RU"/>
              </w:rPr>
              <w:t>оговору управления многоквартирным домом</w:t>
            </w:r>
          </w:p>
        </w:tc>
      </w:tr>
    </w:tbl>
    <w:p w:rsidR="00706E04" w:rsidRDefault="00706E04" w:rsidP="00706E04">
      <w:pPr>
        <w:spacing w:after="0" w:line="240" w:lineRule="auto"/>
        <w:rPr>
          <w:rFonts w:ascii="Times New Roman" w:eastAsia="Times New Roman" w:hAnsi="Times New Roman" w:cs="Times New Roman"/>
          <w:b/>
          <w:bCs/>
          <w:sz w:val="28"/>
          <w:szCs w:val="28"/>
          <w:lang w:eastAsia="ru-RU"/>
        </w:rPr>
      </w:pPr>
    </w:p>
    <w:p w:rsidR="00706E04" w:rsidRDefault="00706E04" w:rsidP="00706E04">
      <w:pPr>
        <w:spacing w:after="0" w:line="240" w:lineRule="auto"/>
        <w:rPr>
          <w:rFonts w:ascii="Times New Roman" w:eastAsia="Times New Roman" w:hAnsi="Times New Roman" w:cs="Times New Roman"/>
          <w:sz w:val="28"/>
          <w:szCs w:val="28"/>
          <w:lang w:eastAsia="ru-RU"/>
        </w:rPr>
      </w:pPr>
    </w:p>
    <w:p w:rsidR="00706E04" w:rsidRDefault="00706E04" w:rsidP="00706E04">
      <w:pPr>
        <w:spacing w:after="0" w:line="240" w:lineRule="exact"/>
        <w:jc w:val="cente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ЕРЕЧЕНЬ</w:t>
      </w:r>
    </w:p>
    <w:p w:rsidR="00706E04" w:rsidRDefault="00706E04" w:rsidP="00706E04">
      <w:pPr>
        <w:spacing w:after="0" w:line="240" w:lineRule="exact"/>
        <w:jc w:val="center"/>
        <w:rPr>
          <w:rFonts w:ascii="Times New Roman" w:eastAsia="Times New Roman" w:hAnsi="Times New Roman" w:cs="Times New Roman"/>
          <w:sz w:val="28"/>
          <w:szCs w:val="28"/>
          <w:lang w:eastAsia="ru-RU"/>
        </w:rPr>
      </w:pPr>
    </w:p>
    <w:p w:rsidR="00706E04" w:rsidRPr="00B41FF4" w:rsidRDefault="00706E04" w:rsidP="00706E04">
      <w:pPr>
        <w:spacing w:after="0" w:line="240" w:lineRule="exact"/>
        <w:jc w:val="cente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коммунальных услуг, предоставляемых собственникам помещений в многоквартирном доме по адресу:</w:t>
      </w:r>
      <w:r>
        <w:rPr>
          <w:rFonts w:ascii="Times New Roman" w:eastAsia="Times New Roman" w:hAnsi="Times New Roman" w:cs="Times New Roman"/>
          <w:sz w:val="28"/>
          <w:szCs w:val="28"/>
          <w:lang w:eastAsia="ru-RU"/>
        </w:rPr>
        <w:t>______________</w:t>
      </w:r>
    </w:p>
    <w:p w:rsidR="00706E04" w:rsidRPr="00B41FF4" w:rsidRDefault="00706E04" w:rsidP="00706E04">
      <w:pPr>
        <w:spacing w:after="0" w:line="240" w:lineRule="auto"/>
        <w:rPr>
          <w:rFonts w:ascii="Times New Roman" w:eastAsia="Times New Roman" w:hAnsi="Times New Roman" w:cs="Times New Roman"/>
          <w:sz w:val="28"/>
          <w:szCs w:val="28"/>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420"/>
        <w:gridCol w:w="1440"/>
        <w:gridCol w:w="1440"/>
        <w:gridCol w:w="2880"/>
      </w:tblGrid>
      <w:tr w:rsidR="00706E04" w:rsidRPr="00C335A2" w:rsidTr="00816563">
        <w:tc>
          <w:tcPr>
            <w:tcW w:w="648" w:type="dxa"/>
          </w:tcPr>
          <w:p w:rsidR="00706E04" w:rsidRPr="00C335A2" w:rsidRDefault="00706E04" w:rsidP="00816563">
            <w:pPr>
              <w:spacing w:after="0" w:line="240" w:lineRule="auto"/>
              <w:rPr>
                <w:rFonts w:ascii="Times New Roman" w:eastAsia="Times New Roman" w:hAnsi="Times New Roman" w:cs="Times New Roman"/>
                <w:sz w:val="24"/>
                <w:szCs w:val="24"/>
                <w:lang w:eastAsia="ru-RU"/>
              </w:rPr>
            </w:pPr>
            <w:r w:rsidRPr="00C335A2">
              <w:rPr>
                <w:rFonts w:ascii="Times New Roman" w:eastAsia="Times New Roman" w:hAnsi="Times New Roman" w:cs="Times New Roman"/>
                <w:sz w:val="24"/>
                <w:szCs w:val="24"/>
                <w:lang w:eastAsia="ru-RU"/>
              </w:rPr>
              <w:t xml:space="preserve">№ </w:t>
            </w:r>
            <w:proofErr w:type="gramStart"/>
            <w:r w:rsidRPr="00C335A2">
              <w:rPr>
                <w:rFonts w:ascii="Times New Roman" w:eastAsia="Times New Roman" w:hAnsi="Times New Roman" w:cs="Times New Roman"/>
                <w:sz w:val="24"/>
                <w:szCs w:val="24"/>
                <w:lang w:eastAsia="ru-RU"/>
              </w:rPr>
              <w:t>п</w:t>
            </w:r>
            <w:proofErr w:type="gramEnd"/>
            <w:r w:rsidRPr="00C335A2">
              <w:rPr>
                <w:rFonts w:ascii="Times New Roman" w:eastAsia="Times New Roman" w:hAnsi="Times New Roman" w:cs="Times New Roman"/>
                <w:sz w:val="24"/>
                <w:szCs w:val="24"/>
                <w:lang w:eastAsia="ru-RU"/>
              </w:rPr>
              <w:t>/п</w:t>
            </w:r>
          </w:p>
        </w:tc>
        <w:tc>
          <w:tcPr>
            <w:tcW w:w="3420" w:type="dxa"/>
          </w:tcPr>
          <w:p w:rsidR="00706E04" w:rsidRPr="00C335A2" w:rsidRDefault="00706E04" w:rsidP="00816563">
            <w:pPr>
              <w:spacing w:after="0" w:line="240" w:lineRule="auto"/>
              <w:rPr>
                <w:rFonts w:ascii="Times New Roman" w:eastAsia="Times New Roman" w:hAnsi="Times New Roman" w:cs="Times New Roman"/>
                <w:sz w:val="24"/>
                <w:szCs w:val="24"/>
                <w:lang w:eastAsia="ru-RU"/>
              </w:rPr>
            </w:pPr>
            <w:r w:rsidRPr="00C335A2">
              <w:rPr>
                <w:rFonts w:ascii="Times New Roman" w:eastAsia="Times New Roman" w:hAnsi="Times New Roman" w:cs="Times New Roman"/>
                <w:sz w:val="24"/>
                <w:szCs w:val="24"/>
                <w:lang w:eastAsia="ru-RU"/>
              </w:rPr>
              <w:t>Коммунальная услуга</w:t>
            </w:r>
          </w:p>
        </w:tc>
        <w:tc>
          <w:tcPr>
            <w:tcW w:w="1440" w:type="dxa"/>
          </w:tcPr>
          <w:p w:rsidR="00706E04" w:rsidRPr="00C335A2" w:rsidRDefault="00706E04" w:rsidP="00816563">
            <w:pPr>
              <w:spacing w:after="0" w:line="240" w:lineRule="auto"/>
              <w:rPr>
                <w:rFonts w:ascii="Times New Roman" w:eastAsia="Times New Roman" w:hAnsi="Times New Roman" w:cs="Times New Roman"/>
                <w:sz w:val="24"/>
                <w:szCs w:val="24"/>
                <w:lang w:eastAsia="ru-RU"/>
              </w:rPr>
            </w:pPr>
            <w:r w:rsidRPr="00C335A2">
              <w:rPr>
                <w:rFonts w:ascii="Times New Roman" w:eastAsia="Times New Roman" w:hAnsi="Times New Roman" w:cs="Times New Roman"/>
                <w:sz w:val="24"/>
                <w:szCs w:val="24"/>
                <w:lang w:eastAsia="ru-RU"/>
              </w:rPr>
              <w:t>Ед. измерения</w:t>
            </w:r>
          </w:p>
        </w:tc>
        <w:tc>
          <w:tcPr>
            <w:tcW w:w="1440" w:type="dxa"/>
          </w:tcPr>
          <w:p w:rsidR="00706E04" w:rsidRPr="00C335A2" w:rsidRDefault="00706E04" w:rsidP="00816563">
            <w:pPr>
              <w:spacing w:after="0" w:line="240" w:lineRule="auto"/>
              <w:rPr>
                <w:rFonts w:ascii="Times New Roman" w:eastAsia="Times New Roman" w:hAnsi="Times New Roman" w:cs="Times New Roman"/>
                <w:sz w:val="24"/>
                <w:szCs w:val="24"/>
                <w:lang w:eastAsia="ru-RU"/>
              </w:rPr>
            </w:pPr>
            <w:r w:rsidRPr="00C335A2">
              <w:rPr>
                <w:rFonts w:ascii="Times New Roman" w:eastAsia="Times New Roman" w:hAnsi="Times New Roman" w:cs="Times New Roman"/>
                <w:sz w:val="24"/>
                <w:szCs w:val="24"/>
                <w:lang w:eastAsia="ru-RU"/>
              </w:rPr>
              <w:t>Тариф руб. с НДС</w:t>
            </w:r>
          </w:p>
        </w:tc>
        <w:tc>
          <w:tcPr>
            <w:tcW w:w="2880" w:type="dxa"/>
          </w:tcPr>
          <w:p w:rsidR="00706E04" w:rsidRPr="00C335A2" w:rsidRDefault="00706E04" w:rsidP="00816563">
            <w:pPr>
              <w:spacing w:after="0" w:line="240" w:lineRule="auto"/>
              <w:rPr>
                <w:rFonts w:ascii="Times New Roman" w:eastAsia="Times New Roman" w:hAnsi="Times New Roman" w:cs="Times New Roman"/>
                <w:sz w:val="24"/>
                <w:szCs w:val="24"/>
                <w:lang w:eastAsia="ru-RU"/>
              </w:rPr>
            </w:pPr>
            <w:r w:rsidRPr="00C335A2">
              <w:rPr>
                <w:rFonts w:ascii="Times New Roman" w:eastAsia="Times New Roman" w:hAnsi="Times New Roman" w:cs="Times New Roman"/>
                <w:sz w:val="24"/>
                <w:szCs w:val="24"/>
                <w:lang w:eastAsia="ru-RU"/>
              </w:rPr>
              <w:t>Основание</w:t>
            </w:r>
          </w:p>
          <w:p w:rsidR="00706E04" w:rsidRPr="00C335A2" w:rsidRDefault="00706E04" w:rsidP="00816563">
            <w:pPr>
              <w:spacing w:after="0" w:line="240" w:lineRule="auto"/>
              <w:rPr>
                <w:rFonts w:ascii="Times New Roman" w:eastAsia="Times New Roman" w:hAnsi="Times New Roman" w:cs="Times New Roman"/>
                <w:sz w:val="24"/>
                <w:szCs w:val="24"/>
                <w:lang w:eastAsia="ru-RU"/>
              </w:rPr>
            </w:pPr>
            <w:r w:rsidRPr="00C335A2">
              <w:rPr>
                <w:rFonts w:ascii="Times New Roman" w:eastAsia="Times New Roman" w:hAnsi="Times New Roman" w:cs="Times New Roman"/>
                <w:sz w:val="24"/>
                <w:szCs w:val="24"/>
                <w:lang w:eastAsia="ru-RU"/>
              </w:rPr>
              <w:t>(наименование и № приказа)</w:t>
            </w:r>
          </w:p>
        </w:tc>
      </w:tr>
      <w:tr w:rsidR="00706E04" w:rsidRPr="00C335A2" w:rsidTr="00816563">
        <w:tc>
          <w:tcPr>
            <w:tcW w:w="648" w:type="dxa"/>
          </w:tcPr>
          <w:p w:rsidR="00706E04" w:rsidRPr="00C335A2" w:rsidRDefault="00706E04" w:rsidP="00816563">
            <w:pPr>
              <w:spacing w:after="0" w:line="240" w:lineRule="auto"/>
              <w:rPr>
                <w:rFonts w:ascii="Times New Roman" w:eastAsia="Times New Roman" w:hAnsi="Times New Roman" w:cs="Times New Roman"/>
                <w:sz w:val="28"/>
                <w:szCs w:val="28"/>
                <w:lang w:eastAsia="ru-RU"/>
              </w:rPr>
            </w:pPr>
          </w:p>
        </w:tc>
        <w:tc>
          <w:tcPr>
            <w:tcW w:w="3420" w:type="dxa"/>
          </w:tcPr>
          <w:p w:rsidR="00706E04" w:rsidRPr="00C335A2" w:rsidRDefault="00706E04" w:rsidP="00816563">
            <w:pPr>
              <w:spacing w:after="0" w:line="240" w:lineRule="auto"/>
              <w:rPr>
                <w:rFonts w:ascii="Times New Roman" w:eastAsia="Times New Roman" w:hAnsi="Times New Roman" w:cs="Times New Roman"/>
                <w:sz w:val="28"/>
                <w:szCs w:val="28"/>
                <w:lang w:eastAsia="ru-RU"/>
              </w:rPr>
            </w:pPr>
          </w:p>
        </w:tc>
        <w:tc>
          <w:tcPr>
            <w:tcW w:w="1440" w:type="dxa"/>
          </w:tcPr>
          <w:p w:rsidR="00706E04" w:rsidRPr="00C335A2" w:rsidRDefault="00706E04" w:rsidP="00816563">
            <w:pPr>
              <w:spacing w:after="0" w:line="240" w:lineRule="auto"/>
              <w:rPr>
                <w:rFonts w:ascii="Times New Roman" w:eastAsia="Times New Roman" w:hAnsi="Times New Roman" w:cs="Times New Roman"/>
                <w:sz w:val="28"/>
                <w:szCs w:val="28"/>
                <w:lang w:eastAsia="ru-RU"/>
              </w:rPr>
            </w:pPr>
          </w:p>
        </w:tc>
        <w:tc>
          <w:tcPr>
            <w:tcW w:w="1440" w:type="dxa"/>
          </w:tcPr>
          <w:p w:rsidR="00706E04" w:rsidRPr="00C335A2" w:rsidRDefault="00706E04" w:rsidP="00816563">
            <w:pPr>
              <w:spacing w:after="0" w:line="240" w:lineRule="auto"/>
              <w:rPr>
                <w:rFonts w:ascii="Times New Roman" w:eastAsia="Times New Roman" w:hAnsi="Times New Roman" w:cs="Times New Roman"/>
                <w:sz w:val="28"/>
                <w:szCs w:val="28"/>
                <w:lang w:eastAsia="ru-RU"/>
              </w:rPr>
            </w:pPr>
          </w:p>
        </w:tc>
        <w:tc>
          <w:tcPr>
            <w:tcW w:w="2880" w:type="dxa"/>
          </w:tcPr>
          <w:p w:rsidR="00706E04" w:rsidRPr="00C335A2" w:rsidRDefault="00706E04" w:rsidP="00816563">
            <w:pPr>
              <w:spacing w:after="0" w:line="240" w:lineRule="auto"/>
              <w:rPr>
                <w:rFonts w:ascii="Times New Roman" w:eastAsia="Times New Roman" w:hAnsi="Times New Roman" w:cs="Times New Roman"/>
                <w:sz w:val="28"/>
                <w:szCs w:val="28"/>
                <w:lang w:eastAsia="ru-RU"/>
              </w:rPr>
            </w:pPr>
          </w:p>
        </w:tc>
      </w:tr>
      <w:tr w:rsidR="00706E04" w:rsidRPr="00C335A2" w:rsidTr="00816563">
        <w:tc>
          <w:tcPr>
            <w:tcW w:w="648" w:type="dxa"/>
          </w:tcPr>
          <w:p w:rsidR="00706E04" w:rsidRPr="00C335A2" w:rsidRDefault="00706E04" w:rsidP="00816563">
            <w:pPr>
              <w:spacing w:after="0" w:line="240" w:lineRule="auto"/>
              <w:rPr>
                <w:rFonts w:ascii="Times New Roman" w:eastAsia="Times New Roman" w:hAnsi="Times New Roman" w:cs="Times New Roman"/>
                <w:sz w:val="28"/>
                <w:szCs w:val="28"/>
                <w:lang w:eastAsia="ru-RU"/>
              </w:rPr>
            </w:pPr>
          </w:p>
        </w:tc>
        <w:tc>
          <w:tcPr>
            <w:tcW w:w="3420" w:type="dxa"/>
          </w:tcPr>
          <w:p w:rsidR="00706E04" w:rsidRPr="00C335A2" w:rsidRDefault="00706E04" w:rsidP="00816563">
            <w:pPr>
              <w:spacing w:after="0" w:line="240" w:lineRule="auto"/>
              <w:rPr>
                <w:rFonts w:ascii="Times New Roman" w:eastAsia="Times New Roman" w:hAnsi="Times New Roman" w:cs="Times New Roman"/>
                <w:sz w:val="28"/>
                <w:szCs w:val="28"/>
                <w:lang w:eastAsia="ru-RU"/>
              </w:rPr>
            </w:pPr>
          </w:p>
        </w:tc>
        <w:tc>
          <w:tcPr>
            <w:tcW w:w="1440" w:type="dxa"/>
          </w:tcPr>
          <w:p w:rsidR="00706E04" w:rsidRPr="00C335A2" w:rsidRDefault="00706E04" w:rsidP="00816563">
            <w:pPr>
              <w:spacing w:after="0" w:line="240" w:lineRule="auto"/>
              <w:rPr>
                <w:rFonts w:ascii="Times New Roman" w:eastAsia="Times New Roman" w:hAnsi="Times New Roman" w:cs="Times New Roman"/>
                <w:sz w:val="28"/>
                <w:szCs w:val="28"/>
                <w:lang w:eastAsia="ru-RU"/>
              </w:rPr>
            </w:pPr>
          </w:p>
        </w:tc>
        <w:tc>
          <w:tcPr>
            <w:tcW w:w="1440" w:type="dxa"/>
          </w:tcPr>
          <w:p w:rsidR="00706E04" w:rsidRPr="00C335A2" w:rsidRDefault="00706E04" w:rsidP="00816563">
            <w:pPr>
              <w:spacing w:after="0" w:line="240" w:lineRule="auto"/>
              <w:rPr>
                <w:rFonts w:ascii="Times New Roman" w:eastAsia="Times New Roman" w:hAnsi="Times New Roman" w:cs="Times New Roman"/>
                <w:sz w:val="28"/>
                <w:szCs w:val="28"/>
                <w:lang w:eastAsia="ru-RU"/>
              </w:rPr>
            </w:pPr>
          </w:p>
        </w:tc>
        <w:tc>
          <w:tcPr>
            <w:tcW w:w="2880" w:type="dxa"/>
          </w:tcPr>
          <w:p w:rsidR="00706E04" w:rsidRPr="00C335A2" w:rsidRDefault="00706E04" w:rsidP="00816563">
            <w:pPr>
              <w:spacing w:after="0" w:line="240" w:lineRule="auto"/>
              <w:rPr>
                <w:rFonts w:ascii="Times New Roman" w:eastAsia="Times New Roman" w:hAnsi="Times New Roman" w:cs="Times New Roman"/>
                <w:sz w:val="28"/>
                <w:szCs w:val="28"/>
                <w:lang w:eastAsia="ru-RU"/>
              </w:rPr>
            </w:pPr>
          </w:p>
        </w:tc>
      </w:tr>
      <w:tr w:rsidR="00706E04" w:rsidRPr="00C335A2" w:rsidTr="00816563">
        <w:tc>
          <w:tcPr>
            <w:tcW w:w="648" w:type="dxa"/>
          </w:tcPr>
          <w:p w:rsidR="00706E04" w:rsidRPr="00C335A2" w:rsidRDefault="00706E04" w:rsidP="00816563">
            <w:pPr>
              <w:spacing w:after="0" w:line="240" w:lineRule="auto"/>
              <w:rPr>
                <w:rFonts w:ascii="Times New Roman" w:eastAsia="Times New Roman" w:hAnsi="Times New Roman" w:cs="Times New Roman"/>
                <w:sz w:val="28"/>
                <w:szCs w:val="28"/>
                <w:lang w:eastAsia="ru-RU"/>
              </w:rPr>
            </w:pPr>
          </w:p>
        </w:tc>
        <w:tc>
          <w:tcPr>
            <w:tcW w:w="3420" w:type="dxa"/>
          </w:tcPr>
          <w:p w:rsidR="00706E04" w:rsidRPr="00C335A2" w:rsidRDefault="00706E04" w:rsidP="00816563">
            <w:pPr>
              <w:spacing w:after="0" w:line="240" w:lineRule="auto"/>
              <w:rPr>
                <w:rFonts w:ascii="Times New Roman" w:eastAsia="Times New Roman" w:hAnsi="Times New Roman" w:cs="Times New Roman"/>
                <w:sz w:val="28"/>
                <w:szCs w:val="28"/>
                <w:lang w:eastAsia="ru-RU"/>
              </w:rPr>
            </w:pPr>
          </w:p>
        </w:tc>
        <w:tc>
          <w:tcPr>
            <w:tcW w:w="1440" w:type="dxa"/>
          </w:tcPr>
          <w:p w:rsidR="00706E04" w:rsidRPr="00C335A2" w:rsidRDefault="00706E04" w:rsidP="00816563">
            <w:pPr>
              <w:spacing w:after="0" w:line="240" w:lineRule="auto"/>
              <w:rPr>
                <w:rFonts w:ascii="Times New Roman" w:eastAsia="Times New Roman" w:hAnsi="Times New Roman" w:cs="Times New Roman"/>
                <w:sz w:val="28"/>
                <w:szCs w:val="28"/>
                <w:lang w:eastAsia="ru-RU"/>
              </w:rPr>
            </w:pPr>
          </w:p>
        </w:tc>
        <w:tc>
          <w:tcPr>
            <w:tcW w:w="1440" w:type="dxa"/>
          </w:tcPr>
          <w:p w:rsidR="00706E04" w:rsidRPr="00C335A2" w:rsidRDefault="00706E04" w:rsidP="00816563">
            <w:pPr>
              <w:spacing w:after="0" w:line="240" w:lineRule="auto"/>
              <w:rPr>
                <w:rFonts w:ascii="Times New Roman" w:eastAsia="Times New Roman" w:hAnsi="Times New Roman" w:cs="Times New Roman"/>
                <w:sz w:val="28"/>
                <w:szCs w:val="28"/>
                <w:lang w:eastAsia="ru-RU"/>
              </w:rPr>
            </w:pPr>
          </w:p>
        </w:tc>
        <w:tc>
          <w:tcPr>
            <w:tcW w:w="2880" w:type="dxa"/>
          </w:tcPr>
          <w:p w:rsidR="00706E04" w:rsidRPr="00C335A2" w:rsidRDefault="00706E04" w:rsidP="00816563">
            <w:pPr>
              <w:spacing w:after="0" w:line="240" w:lineRule="auto"/>
              <w:rPr>
                <w:rFonts w:ascii="Times New Roman" w:eastAsia="Times New Roman" w:hAnsi="Times New Roman" w:cs="Times New Roman"/>
                <w:sz w:val="28"/>
                <w:szCs w:val="28"/>
                <w:lang w:eastAsia="ru-RU"/>
              </w:rPr>
            </w:pPr>
          </w:p>
        </w:tc>
      </w:tr>
    </w:tbl>
    <w:p w:rsidR="00706E04" w:rsidRDefault="00706E04" w:rsidP="00706E04">
      <w:pPr>
        <w:spacing w:after="0" w:line="240" w:lineRule="auto"/>
        <w:rPr>
          <w:rFonts w:ascii="Times New Roman" w:eastAsia="Times New Roman" w:hAnsi="Times New Roman" w:cs="Times New Roman"/>
          <w:sz w:val="28"/>
          <w:szCs w:val="28"/>
          <w:lang w:eastAsia="ru-RU"/>
        </w:rPr>
      </w:pPr>
    </w:p>
    <w:p w:rsidR="00706E04" w:rsidRDefault="00706E04" w:rsidP="00706E04">
      <w:pPr>
        <w:spacing w:after="0" w:line="240" w:lineRule="auto"/>
        <w:rPr>
          <w:rFonts w:ascii="Times New Roman" w:eastAsia="Times New Roman" w:hAnsi="Times New Roman" w:cs="Times New Roman"/>
          <w:sz w:val="28"/>
          <w:szCs w:val="28"/>
          <w:lang w:eastAsia="ru-RU"/>
        </w:rPr>
      </w:pPr>
    </w:p>
    <w:p w:rsidR="00706E04" w:rsidRDefault="00706E04" w:rsidP="00706E04">
      <w:pPr>
        <w:spacing w:after="0" w:line="240" w:lineRule="auto"/>
        <w:rPr>
          <w:rFonts w:ascii="Times New Roman" w:eastAsia="Times New Roman" w:hAnsi="Times New Roman" w:cs="Times New Roman"/>
          <w:sz w:val="28"/>
          <w:szCs w:val="28"/>
          <w:lang w:eastAsia="ru-RU"/>
        </w:rPr>
      </w:pPr>
    </w:p>
    <w:p w:rsidR="00706E04" w:rsidRDefault="00706E04" w:rsidP="00706E04">
      <w:pPr>
        <w:spacing w:after="0" w:line="240" w:lineRule="auto"/>
        <w:rPr>
          <w:rFonts w:ascii="Times New Roman" w:eastAsia="Times New Roman" w:hAnsi="Times New Roman" w:cs="Times New Roman"/>
          <w:sz w:val="28"/>
          <w:szCs w:val="28"/>
          <w:lang w:eastAsia="ru-RU"/>
        </w:rPr>
      </w:pPr>
    </w:p>
    <w:p w:rsidR="00706E04" w:rsidRDefault="00706E04" w:rsidP="00706E04">
      <w:pPr>
        <w:spacing w:before="100" w:beforeAutospacing="1" w:after="100" w:afterAutospacing="1" w:line="240" w:lineRule="auto"/>
        <w:jc w:val="right"/>
        <w:outlineLvl w:val="3"/>
        <w:rPr>
          <w:rFonts w:ascii="Times New Roman" w:eastAsia="Times New Roman" w:hAnsi="Times New Roman" w:cs="Times New Roman"/>
          <w:b/>
          <w:bCs/>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6"/>
      </w:tblGrid>
      <w:tr w:rsidR="00706E04" w:rsidTr="00816563">
        <w:tc>
          <w:tcPr>
            <w:tcW w:w="4644" w:type="dxa"/>
          </w:tcPr>
          <w:p w:rsidR="00706E04" w:rsidRDefault="00706E04" w:rsidP="00816563">
            <w:pPr>
              <w:outlineLvl w:val="3"/>
              <w:rPr>
                <w:rFonts w:ascii="Times New Roman" w:eastAsia="Times New Roman" w:hAnsi="Times New Roman" w:cs="Times New Roman"/>
                <w:b/>
                <w:bCs/>
                <w:sz w:val="28"/>
                <w:szCs w:val="28"/>
                <w:lang w:eastAsia="ru-RU"/>
              </w:rPr>
            </w:pPr>
          </w:p>
        </w:tc>
        <w:tc>
          <w:tcPr>
            <w:tcW w:w="4926" w:type="dxa"/>
          </w:tcPr>
          <w:p w:rsidR="00706E04" w:rsidRPr="00052C05" w:rsidRDefault="00706E04" w:rsidP="00816563">
            <w:pPr>
              <w:jc w:val="center"/>
              <w:outlineLvl w:val="3"/>
              <w:rPr>
                <w:rFonts w:ascii="Times New Roman" w:eastAsia="Times New Roman" w:hAnsi="Times New Roman" w:cs="Times New Roman"/>
                <w:bCs/>
                <w:lang w:eastAsia="ru-RU"/>
              </w:rPr>
            </w:pPr>
            <w:r w:rsidRPr="00052C05">
              <w:rPr>
                <w:rFonts w:ascii="Times New Roman" w:eastAsia="Times New Roman" w:hAnsi="Times New Roman" w:cs="Times New Roman"/>
                <w:bCs/>
                <w:lang w:eastAsia="ru-RU"/>
              </w:rPr>
              <w:t>П</w:t>
            </w:r>
            <w:r>
              <w:rPr>
                <w:rFonts w:ascii="Times New Roman" w:eastAsia="Times New Roman" w:hAnsi="Times New Roman" w:cs="Times New Roman"/>
                <w:bCs/>
                <w:lang w:eastAsia="ru-RU"/>
              </w:rPr>
              <w:t>риложение 4</w:t>
            </w:r>
          </w:p>
          <w:p w:rsidR="00706E04" w:rsidRPr="00052C05" w:rsidRDefault="00706E04" w:rsidP="00816563">
            <w:pPr>
              <w:outlineLvl w:val="3"/>
              <w:rPr>
                <w:rFonts w:ascii="Times New Roman" w:eastAsia="Times New Roman" w:hAnsi="Times New Roman" w:cs="Times New Roman"/>
                <w:bCs/>
                <w:lang w:eastAsia="ru-RU"/>
              </w:rPr>
            </w:pPr>
          </w:p>
          <w:p w:rsidR="00706E04" w:rsidRDefault="00706E04" w:rsidP="00816563">
            <w:pP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Cs/>
                <w:lang w:eastAsia="ru-RU"/>
              </w:rPr>
              <w:t>к Д</w:t>
            </w:r>
            <w:r w:rsidRPr="00052C05">
              <w:rPr>
                <w:rFonts w:ascii="Times New Roman" w:eastAsia="Times New Roman" w:hAnsi="Times New Roman" w:cs="Times New Roman"/>
                <w:bCs/>
                <w:lang w:eastAsia="ru-RU"/>
              </w:rPr>
              <w:t>оговору управления многоквартирным домом</w:t>
            </w:r>
          </w:p>
        </w:tc>
      </w:tr>
    </w:tbl>
    <w:p w:rsidR="00706E04" w:rsidRDefault="00706E04" w:rsidP="00706E04">
      <w:pPr>
        <w:spacing w:after="0" w:line="240" w:lineRule="auto"/>
        <w:jc w:val="center"/>
        <w:rPr>
          <w:rFonts w:ascii="Times New Roman" w:eastAsia="Times New Roman" w:hAnsi="Times New Roman" w:cs="Times New Roman"/>
          <w:b/>
          <w:bCs/>
          <w:sz w:val="24"/>
          <w:szCs w:val="24"/>
          <w:lang w:eastAsia="ru-RU"/>
        </w:rPr>
      </w:pPr>
    </w:p>
    <w:p w:rsidR="00706E04" w:rsidRDefault="00706E04" w:rsidP="00706E04">
      <w:pPr>
        <w:spacing w:after="0" w:line="240" w:lineRule="auto"/>
        <w:jc w:val="center"/>
        <w:rPr>
          <w:rFonts w:ascii="Times New Roman" w:eastAsia="Times New Roman" w:hAnsi="Times New Roman" w:cs="Times New Roman"/>
          <w:b/>
          <w:bCs/>
          <w:sz w:val="24"/>
          <w:szCs w:val="24"/>
          <w:lang w:eastAsia="ru-RU"/>
        </w:rPr>
      </w:pPr>
    </w:p>
    <w:p w:rsidR="00706E04" w:rsidRDefault="00706E04" w:rsidP="00706E04">
      <w:pPr>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w:t>
      </w:r>
      <w:r w:rsidRPr="007D1745">
        <w:rPr>
          <w:rFonts w:ascii="Times New Roman" w:eastAsia="Times New Roman" w:hAnsi="Times New Roman" w:cs="Times New Roman"/>
          <w:sz w:val="28"/>
          <w:szCs w:val="28"/>
          <w:lang w:eastAsia="ru-RU"/>
        </w:rPr>
        <w:t>,</w:t>
      </w:r>
    </w:p>
    <w:p w:rsidR="00706E04" w:rsidRDefault="00706E04" w:rsidP="00706E04">
      <w:pPr>
        <w:spacing w:after="0" w:line="240" w:lineRule="exact"/>
        <w:jc w:val="center"/>
        <w:rPr>
          <w:rFonts w:ascii="Times New Roman" w:eastAsia="Times New Roman" w:hAnsi="Times New Roman" w:cs="Times New Roman"/>
          <w:sz w:val="28"/>
          <w:szCs w:val="28"/>
          <w:lang w:eastAsia="ru-RU"/>
        </w:rPr>
      </w:pPr>
    </w:p>
    <w:p w:rsidR="00706E04" w:rsidRPr="007D1745" w:rsidRDefault="00706E04" w:rsidP="00706E04">
      <w:pPr>
        <w:spacing w:after="0" w:line="240" w:lineRule="exact"/>
        <w:jc w:val="center"/>
        <w:rPr>
          <w:rFonts w:ascii="Times New Roman" w:eastAsia="Times New Roman" w:hAnsi="Times New Roman" w:cs="Times New Roman"/>
          <w:sz w:val="28"/>
          <w:szCs w:val="28"/>
          <w:lang w:eastAsia="ru-RU"/>
        </w:rPr>
      </w:pPr>
      <w:r w:rsidRPr="007D1745">
        <w:rPr>
          <w:rFonts w:ascii="Times New Roman" w:eastAsia="Times New Roman" w:hAnsi="Times New Roman" w:cs="Times New Roman"/>
          <w:sz w:val="28"/>
          <w:szCs w:val="28"/>
          <w:lang w:eastAsia="ru-RU"/>
        </w:rPr>
        <w:t xml:space="preserve"> объемы, периодичность и сроки оказания услуг и выполнения работ, сроки сдачи-приемки работ по надлежащему содержанию и ремонту общего имущества в МКД</w:t>
      </w:r>
    </w:p>
    <w:p w:rsidR="00706E04" w:rsidRPr="00C335A2" w:rsidRDefault="00706E04" w:rsidP="00706E04">
      <w:pPr>
        <w:spacing w:after="0" w:line="240" w:lineRule="auto"/>
        <w:rPr>
          <w:rFonts w:ascii="Times New Roman" w:eastAsia="Times New Roman" w:hAnsi="Times New Roman" w:cs="Times New Roman"/>
          <w:sz w:val="28"/>
          <w:szCs w:val="28"/>
          <w:lang w:eastAsia="ru-RU"/>
        </w:rPr>
      </w:pPr>
    </w:p>
    <w:tbl>
      <w:tblPr>
        <w:tblW w:w="10008"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80"/>
        <w:gridCol w:w="900"/>
        <w:gridCol w:w="1080"/>
        <w:gridCol w:w="1080"/>
        <w:gridCol w:w="900"/>
        <w:gridCol w:w="1363"/>
        <w:gridCol w:w="1157"/>
      </w:tblGrid>
      <w:tr w:rsidR="00706E04" w:rsidRPr="00C335A2" w:rsidTr="00816563">
        <w:tc>
          <w:tcPr>
            <w:tcW w:w="648" w:type="dxa"/>
          </w:tcPr>
          <w:p w:rsidR="00706E04" w:rsidRPr="00C335A2" w:rsidRDefault="00706E04" w:rsidP="00816563">
            <w:pPr>
              <w:spacing w:after="0" w:line="240" w:lineRule="auto"/>
              <w:rPr>
                <w:rFonts w:ascii="Times New Roman" w:eastAsia="Times New Roman" w:hAnsi="Times New Roman" w:cs="Times New Roman"/>
                <w:sz w:val="24"/>
                <w:szCs w:val="24"/>
                <w:lang w:eastAsia="ru-RU"/>
              </w:rPr>
            </w:pPr>
            <w:r w:rsidRPr="00C335A2">
              <w:rPr>
                <w:rFonts w:ascii="Times New Roman" w:eastAsia="Times New Roman" w:hAnsi="Times New Roman" w:cs="Times New Roman"/>
                <w:sz w:val="24"/>
                <w:szCs w:val="24"/>
                <w:lang w:eastAsia="ru-RU"/>
              </w:rPr>
              <w:t xml:space="preserve">№ </w:t>
            </w:r>
            <w:proofErr w:type="gramStart"/>
            <w:r w:rsidRPr="00C335A2">
              <w:rPr>
                <w:rFonts w:ascii="Times New Roman" w:eastAsia="Times New Roman" w:hAnsi="Times New Roman" w:cs="Times New Roman"/>
                <w:sz w:val="24"/>
                <w:szCs w:val="24"/>
                <w:lang w:eastAsia="ru-RU"/>
              </w:rPr>
              <w:t>п</w:t>
            </w:r>
            <w:proofErr w:type="gramEnd"/>
            <w:r w:rsidRPr="00C335A2">
              <w:rPr>
                <w:rFonts w:ascii="Times New Roman" w:eastAsia="Times New Roman" w:hAnsi="Times New Roman" w:cs="Times New Roman"/>
                <w:sz w:val="24"/>
                <w:szCs w:val="24"/>
                <w:lang w:eastAsia="ru-RU"/>
              </w:rPr>
              <w:t>/п</w:t>
            </w:r>
          </w:p>
        </w:tc>
        <w:tc>
          <w:tcPr>
            <w:tcW w:w="2880" w:type="dxa"/>
          </w:tcPr>
          <w:p w:rsidR="00706E04" w:rsidRPr="00C335A2" w:rsidRDefault="00706E04" w:rsidP="00816563">
            <w:pPr>
              <w:spacing w:after="0" w:line="240" w:lineRule="auto"/>
              <w:rPr>
                <w:rFonts w:ascii="Times New Roman" w:eastAsia="Times New Roman" w:hAnsi="Times New Roman" w:cs="Times New Roman"/>
                <w:sz w:val="24"/>
                <w:szCs w:val="24"/>
                <w:lang w:eastAsia="ru-RU"/>
              </w:rPr>
            </w:pPr>
            <w:r w:rsidRPr="00C335A2">
              <w:rPr>
                <w:rFonts w:ascii="Times New Roman" w:eastAsia="Times New Roman" w:hAnsi="Times New Roman" w:cs="Times New Roman"/>
                <w:sz w:val="24"/>
                <w:szCs w:val="24"/>
                <w:lang w:eastAsia="ru-RU"/>
              </w:rPr>
              <w:t>Наименование работы</w:t>
            </w:r>
          </w:p>
        </w:tc>
        <w:tc>
          <w:tcPr>
            <w:tcW w:w="900" w:type="dxa"/>
          </w:tcPr>
          <w:p w:rsidR="00706E04" w:rsidRPr="00C335A2" w:rsidRDefault="00706E04" w:rsidP="00816563">
            <w:pPr>
              <w:spacing w:after="0" w:line="240" w:lineRule="auto"/>
              <w:rPr>
                <w:rFonts w:ascii="Times New Roman" w:eastAsia="Times New Roman" w:hAnsi="Times New Roman" w:cs="Times New Roman"/>
                <w:sz w:val="24"/>
                <w:szCs w:val="24"/>
                <w:lang w:eastAsia="ru-RU"/>
              </w:rPr>
            </w:pPr>
            <w:r w:rsidRPr="00C335A2">
              <w:rPr>
                <w:rFonts w:ascii="Times New Roman" w:eastAsia="Times New Roman" w:hAnsi="Times New Roman" w:cs="Times New Roman"/>
                <w:sz w:val="24"/>
                <w:szCs w:val="24"/>
                <w:lang w:eastAsia="ru-RU"/>
              </w:rPr>
              <w:t>Объем</w:t>
            </w:r>
          </w:p>
        </w:tc>
        <w:tc>
          <w:tcPr>
            <w:tcW w:w="1080" w:type="dxa"/>
          </w:tcPr>
          <w:p w:rsidR="00706E04" w:rsidRDefault="00706E04" w:rsidP="00816563">
            <w:pPr>
              <w:spacing w:after="0" w:line="240" w:lineRule="auto"/>
              <w:rPr>
                <w:rFonts w:ascii="Times New Roman" w:eastAsia="Times New Roman" w:hAnsi="Times New Roman" w:cs="Times New Roman"/>
                <w:sz w:val="24"/>
                <w:szCs w:val="24"/>
                <w:lang w:eastAsia="ru-RU"/>
              </w:rPr>
            </w:pPr>
            <w:proofErr w:type="spellStart"/>
            <w:r w:rsidRPr="00C335A2">
              <w:rPr>
                <w:rFonts w:ascii="Times New Roman" w:eastAsia="Times New Roman" w:hAnsi="Times New Roman" w:cs="Times New Roman"/>
                <w:sz w:val="24"/>
                <w:szCs w:val="24"/>
                <w:lang w:eastAsia="ru-RU"/>
              </w:rPr>
              <w:t>Перио</w:t>
            </w:r>
            <w:r>
              <w:rPr>
                <w:rFonts w:ascii="Times New Roman" w:eastAsia="Times New Roman" w:hAnsi="Times New Roman" w:cs="Times New Roman"/>
                <w:sz w:val="24"/>
                <w:szCs w:val="24"/>
                <w:lang w:eastAsia="ru-RU"/>
              </w:rPr>
              <w:t>-</w:t>
            </w:r>
            <w:r w:rsidRPr="00C335A2">
              <w:rPr>
                <w:rFonts w:ascii="Times New Roman" w:eastAsia="Times New Roman" w:hAnsi="Times New Roman" w:cs="Times New Roman"/>
                <w:sz w:val="24"/>
                <w:szCs w:val="24"/>
                <w:lang w:eastAsia="ru-RU"/>
              </w:rPr>
              <w:t>дич</w:t>
            </w:r>
            <w:proofErr w:type="spellEnd"/>
            <w:r>
              <w:rPr>
                <w:rFonts w:ascii="Times New Roman" w:eastAsia="Times New Roman" w:hAnsi="Times New Roman" w:cs="Times New Roman"/>
                <w:sz w:val="24"/>
                <w:szCs w:val="24"/>
                <w:lang w:eastAsia="ru-RU"/>
              </w:rPr>
              <w:t>-</w:t>
            </w:r>
          </w:p>
          <w:p w:rsidR="00706E04" w:rsidRDefault="00706E04" w:rsidP="00816563">
            <w:pPr>
              <w:spacing w:after="0" w:line="240" w:lineRule="auto"/>
              <w:rPr>
                <w:rFonts w:ascii="Times New Roman" w:eastAsia="Times New Roman" w:hAnsi="Times New Roman" w:cs="Times New Roman"/>
                <w:sz w:val="24"/>
                <w:szCs w:val="24"/>
                <w:lang w:eastAsia="ru-RU"/>
              </w:rPr>
            </w:pPr>
            <w:proofErr w:type="spellStart"/>
            <w:r w:rsidRPr="00C335A2">
              <w:rPr>
                <w:rFonts w:ascii="Times New Roman" w:eastAsia="Times New Roman" w:hAnsi="Times New Roman" w:cs="Times New Roman"/>
                <w:sz w:val="24"/>
                <w:szCs w:val="24"/>
                <w:lang w:eastAsia="ru-RU"/>
              </w:rPr>
              <w:t>ность</w:t>
            </w:r>
            <w:proofErr w:type="spellEnd"/>
            <w:r w:rsidRPr="00C335A2">
              <w:rPr>
                <w:rFonts w:ascii="Times New Roman" w:eastAsia="Times New Roman" w:hAnsi="Times New Roman" w:cs="Times New Roman"/>
                <w:sz w:val="24"/>
                <w:szCs w:val="24"/>
                <w:lang w:eastAsia="ru-RU"/>
              </w:rPr>
              <w:t xml:space="preserve"> </w:t>
            </w:r>
            <w:proofErr w:type="spellStart"/>
            <w:r w:rsidRPr="00C335A2">
              <w:rPr>
                <w:rFonts w:ascii="Times New Roman" w:eastAsia="Times New Roman" w:hAnsi="Times New Roman" w:cs="Times New Roman"/>
                <w:sz w:val="24"/>
                <w:szCs w:val="24"/>
                <w:lang w:eastAsia="ru-RU"/>
              </w:rPr>
              <w:t>выпол</w:t>
            </w:r>
            <w:proofErr w:type="spellEnd"/>
            <w:r>
              <w:rPr>
                <w:rFonts w:ascii="Times New Roman" w:eastAsia="Times New Roman" w:hAnsi="Times New Roman" w:cs="Times New Roman"/>
                <w:sz w:val="24"/>
                <w:szCs w:val="24"/>
                <w:lang w:eastAsia="ru-RU"/>
              </w:rPr>
              <w:t>-</w:t>
            </w:r>
          </w:p>
          <w:p w:rsidR="00706E04" w:rsidRPr="00C335A2" w:rsidRDefault="00706E04" w:rsidP="00816563">
            <w:pPr>
              <w:spacing w:after="0" w:line="240" w:lineRule="auto"/>
              <w:rPr>
                <w:rFonts w:ascii="Times New Roman" w:eastAsia="Times New Roman" w:hAnsi="Times New Roman" w:cs="Times New Roman"/>
                <w:sz w:val="24"/>
                <w:szCs w:val="24"/>
                <w:lang w:eastAsia="ru-RU"/>
              </w:rPr>
            </w:pPr>
            <w:r w:rsidRPr="00C335A2">
              <w:rPr>
                <w:rFonts w:ascii="Times New Roman" w:eastAsia="Times New Roman" w:hAnsi="Times New Roman" w:cs="Times New Roman"/>
                <w:sz w:val="24"/>
                <w:szCs w:val="24"/>
                <w:lang w:eastAsia="ru-RU"/>
              </w:rPr>
              <w:t>нения</w:t>
            </w:r>
          </w:p>
        </w:tc>
        <w:tc>
          <w:tcPr>
            <w:tcW w:w="1080" w:type="dxa"/>
          </w:tcPr>
          <w:p w:rsidR="00706E04" w:rsidRPr="00C335A2" w:rsidRDefault="00706E04" w:rsidP="00816563">
            <w:pPr>
              <w:spacing w:after="0" w:line="240" w:lineRule="auto"/>
              <w:rPr>
                <w:rFonts w:ascii="Times New Roman" w:eastAsia="Times New Roman" w:hAnsi="Times New Roman" w:cs="Times New Roman"/>
                <w:sz w:val="24"/>
                <w:szCs w:val="24"/>
                <w:lang w:eastAsia="ru-RU"/>
              </w:rPr>
            </w:pPr>
            <w:r w:rsidRPr="00C335A2">
              <w:rPr>
                <w:rFonts w:ascii="Times New Roman" w:eastAsia="Times New Roman" w:hAnsi="Times New Roman" w:cs="Times New Roman"/>
                <w:sz w:val="24"/>
                <w:szCs w:val="24"/>
                <w:lang w:eastAsia="ru-RU"/>
              </w:rPr>
              <w:t xml:space="preserve">Срок </w:t>
            </w:r>
            <w:proofErr w:type="spellStart"/>
            <w:proofErr w:type="gramStart"/>
            <w:r w:rsidRPr="00C335A2">
              <w:rPr>
                <w:rFonts w:ascii="Times New Roman" w:eastAsia="Times New Roman" w:hAnsi="Times New Roman" w:cs="Times New Roman"/>
                <w:sz w:val="24"/>
                <w:szCs w:val="24"/>
                <w:lang w:eastAsia="ru-RU"/>
              </w:rPr>
              <w:t>выпол</w:t>
            </w:r>
            <w:proofErr w:type="spellEnd"/>
            <w:r>
              <w:rPr>
                <w:rFonts w:ascii="Times New Roman" w:eastAsia="Times New Roman" w:hAnsi="Times New Roman" w:cs="Times New Roman"/>
                <w:sz w:val="24"/>
                <w:szCs w:val="24"/>
                <w:lang w:eastAsia="ru-RU"/>
              </w:rPr>
              <w:t>-</w:t>
            </w:r>
            <w:r w:rsidRPr="00C335A2">
              <w:rPr>
                <w:rFonts w:ascii="Times New Roman" w:eastAsia="Times New Roman" w:hAnsi="Times New Roman" w:cs="Times New Roman"/>
                <w:sz w:val="24"/>
                <w:szCs w:val="24"/>
                <w:lang w:eastAsia="ru-RU"/>
              </w:rPr>
              <w:t>нения</w:t>
            </w:r>
            <w:proofErr w:type="gramEnd"/>
          </w:p>
        </w:tc>
        <w:tc>
          <w:tcPr>
            <w:tcW w:w="900" w:type="dxa"/>
          </w:tcPr>
          <w:p w:rsidR="00706E04" w:rsidRPr="00C335A2" w:rsidRDefault="00706E04" w:rsidP="00816563">
            <w:pPr>
              <w:spacing w:after="0" w:line="240" w:lineRule="auto"/>
              <w:rPr>
                <w:rFonts w:ascii="Times New Roman" w:eastAsia="Times New Roman" w:hAnsi="Times New Roman" w:cs="Times New Roman"/>
                <w:sz w:val="24"/>
                <w:szCs w:val="24"/>
                <w:lang w:eastAsia="ru-RU"/>
              </w:rPr>
            </w:pPr>
            <w:r w:rsidRPr="00C335A2">
              <w:rPr>
                <w:rFonts w:ascii="Times New Roman" w:eastAsia="Times New Roman" w:hAnsi="Times New Roman" w:cs="Times New Roman"/>
                <w:sz w:val="24"/>
                <w:szCs w:val="24"/>
                <w:lang w:eastAsia="ru-RU"/>
              </w:rPr>
              <w:t>Срок сдачи-приемки</w:t>
            </w:r>
          </w:p>
        </w:tc>
        <w:tc>
          <w:tcPr>
            <w:tcW w:w="1363" w:type="dxa"/>
          </w:tcPr>
          <w:p w:rsidR="00706E04" w:rsidRPr="00C335A2" w:rsidRDefault="00706E04" w:rsidP="00816563">
            <w:pPr>
              <w:spacing w:after="0" w:line="240" w:lineRule="auto"/>
              <w:rPr>
                <w:rFonts w:ascii="Times New Roman" w:eastAsia="Times New Roman" w:hAnsi="Times New Roman" w:cs="Times New Roman"/>
                <w:sz w:val="24"/>
                <w:szCs w:val="24"/>
                <w:lang w:eastAsia="ru-RU"/>
              </w:rPr>
            </w:pPr>
            <w:proofErr w:type="gramStart"/>
            <w:r w:rsidRPr="00C335A2">
              <w:rPr>
                <w:rFonts w:ascii="Times New Roman" w:eastAsia="Times New Roman" w:hAnsi="Times New Roman" w:cs="Times New Roman"/>
                <w:sz w:val="24"/>
                <w:szCs w:val="24"/>
                <w:lang w:eastAsia="ru-RU"/>
              </w:rPr>
              <w:t>Гарантий</w:t>
            </w:r>
            <w:r>
              <w:rPr>
                <w:rFonts w:ascii="Times New Roman" w:eastAsia="Times New Roman" w:hAnsi="Times New Roman" w:cs="Times New Roman"/>
                <w:sz w:val="24"/>
                <w:szCs w:val="24"/>
                <w:lang w:eastAsia="ru-RU"/>
              </w:rPr>
              <w:t>-</w:t>
            </w:r>
            <w:proofErr w:type="spellStart"/>
            <w:r w:rsidRPr="00C335A2">
              <w:rPr>
                <w:rFonts w:ascii="Times New Roman" w:eastAsia="Times New Roman" w:hAnsi="Times New Roman" w:cs="Times New Roman"/>
                <w:sz w:val="24"/>
                <w:szCs w:val="24"/>
                <w:lang w:eastAsia="ru-RU"/>
              </w:rPr>
              <w:t>ный</w:t>
            </w:r>
            <w:proofErr w:type="spellEnd"/>
            <w:proofErr w:type="gramEnd"/>
            <w:r w:rsidRPr="00C335A2">
              <w:rPr>
                <w:rFonts w:ascii="Times New Roman" w:eastAsia="Times New Roman" w:hAnsi="Times New Roman" w:cs="Times New Roman"/>
                <w:sz w:val="24"/>
                <w:szCs w:val="24"/>
                <w:lang w:eastAsia="ru-RU"/>
              </w:rPr>
              <w:t xml:space="preserve"> срок на результат работы</w:t>
            </w:r>
          </w:p>
        </w:tc>
        <w:tc>
          <w:tcPr>
            <w:tcW w:w="1157" w:type="dxa"/>
          </w:tcPr>
          <w:p w:rsidR="00706E04" w:rsidRPr="00C335A2" w:rsidRDefault="00706E04" w:rsidP="00816563">
            <w:pPr>
              <w:spacing w:after="0" w:line="240" w:lineRule="auto"/>
              <w:rPr>
                <w:rFonts w:ascii="Times New Roman" w:eastAsia="Times New Roman" w:hAnsi="Times New Roman" w:cs="Times New Roman"/>
                <w:sz w:val="24"/>
                <w:szCs w:val="24"/>
                <w:lang w:eastAsia="ru-RU"/>
              </w:rPr>
            </w:pPr>
            <w:proofErr w:type="spellStart"/>
            <w:proofErr w:type="gramStart"/>
            <w:r w:rsidRPr="00C335A2">
              <w:rPr>
                <w:rFonts w:ascii="Times New Roman" w:eastAsia="Times New Roman" w:hAnsi="Times New Roman" w:cs="Times New Roman"/>
                <w:sz w:val="24"/>
                <w:szCs w:val="24"/>
                <w:lang w:eastAsia="ru-RU"/>
              </w:rPr>
              <w:t>Стои</w:t>
            </w:r>
            <w:r>
              <w:rPr>
                <w:rFonts w:ascii="Times New Roman" w:eastAsia="Times New Roman" w:hAnsi="Times New Roman" w:cs="Times New Roman"/>
                <w:sz w:val="24"/>
                <w:szCs w:val="24"/>
                <w:lang w:eastAsia="ru-RU"/>
              </w:rPr>
              <w:t>-</w:t>
            </w:r>
            <w:r w:rsidRPr="00C335A2">
              <w:rPr>
                <w:rFonts w:ascii="Times New Roman" w:eastAsia="Times New Roman" w:hAnsi="Times New Roman" w:cs="Times New Roman"/>
                <w:sz w:val="24"/>
                <w:szCs w:val="24"/>
                <w:lang w:eastAsia="ru-RU"/>
              </w:rPr>
              <w:t>мость</w:t>
            </w:r>
            <w:proofErr w:type="spellEnd"/>
            <w:proofErr w:type="gramEnd"/>
          </w:p>
        </w:tc>
      </w:tr>
      <w:tr w:rsidR="00706E04" w:rsidRPr="00C335A2" w:rsidTr="00816563">
        <w:tc>
          <w:tcPr>
            <w:tcW w:w="648" w:type="dxa"/>
          </w:tcPr>
          <w:p w:rsidR="00706E04" w:rsidRPr="00C335A2" w:rsidRDefault="00706E04" w:rsidP="00816563">
            <w:pPr>
              <w:spacing w:after="0" w:line="240" w:lineRule="auto"/>
              <w:rPr>
                <w:rFonts w:ascii="Times New Roman" w:eastAsia="Times New Roman" w:hAnsi="Times New Roman" w:cs="Times New Roman"/>
                <w:sz w:val="28"/>
                <w:szCs w:val="28"/>
                <w:lang w:eastAsia="ru-RU"/>
              </w:rPr>
            </w:pPr>
          </w:p>
        </w:tc>
        <w:tc>
          <w:tcPr>
            <w:tcW w:w="2880" w:type="dxa"/>
          </w:tcPr>
          <w:p w:rsidR="00706E04" w:rsidRPr="00C335A2" w:rsidRDefault="00706E04" w:rsidP="00816563">
            <w:pPr>
              <w:spacing w:after="0" w:line="240" w:lineRule="auto"/>
              <w:rPr>
                <w:rFonts w:ascii="Times New Roman" w:eastAsia="Times New Roman" w:hAnsi="Times New Roman" w:cs="Times New Roman"/>
                <w:sz w:val="28"/>
                <w:szCs w:val="28"/>
                <w:lang w:eastAsia="ru-RU"/>
              </w:rPr>
            </w:pPr>
          </w:p>
        </w:tc>
        <w:tc>
          <w:tcPr>
            <w:tcW w:w="900" w:type="dxa"/>
          </w:tcPr>
          <w:p w:rsidR="00706E04" w:rsidRPr="00C335A2" w:rsidRDefault="00706E04" w:rsidP="00816563">
            <w:pPr>
              <w:spacing w:after="0" w:line="240" w:lineRule="auto"/>
              <w:rPr>
                <w:rFonts w:ascii="Times New Roman" w:eastAsia="Times New Roman" w:hAnsi="Times New Roman" w:cs="Times New Roman"/>
                <w:sz w:val="28"/>
                <w:szCs w:val="28"/>
                <w:lang w:eastAsia="ru-RU"/>
              </w:rPr>
            </w:pPr>
          </w:p>
        </w:tc>
        <w:tc>
          <w:tcPr>
            <w:tcW w:w="1080" w:type="dxa"/>
          </w:tcPr>
          <w:p w:rsidR="00706E04" w:rsidRPr="00C335A2" w:rsidRDefault="00706E04" w:rsidP="00816563">
            <w:pPr>
              <w:spacing w:after="0" w:line="240" w:lineRule="auto"/>
              <w:rPr>
                <w:rFonts w:ascii="Times New Roman" w:eastAsia="Times New Roman" w:hAnsi="Times New Roman" w:cs="Times New Roman"/>
                <w:sz w:val="28"/>
                <w:szCs w:val="28"/>
                <w:lang w:eastAsia="ru-RU"/>
              </w:rPr>
            </w:pPr>
          </w:p>
        </w:tc>
        <w:tc>
          <w:tcPr>
            <w:tcW w:w="1080" w:type="dxa"/>
          </w:tcPr>
          <w:p w:rsidR="00706E04" w:rsidRPr="00C335A2" w:rsidRDefault="00706E04" w:rsidP="00816563">
            <w:pPr>
              <w:spacing w:after="0" w:line="240" w:lineRule="auto"/>
              <w:rPr>
                <w:rFonts w:ascii="Times New Roman" w:eastAsia="Times New Roman" w:hAnsi="Times New Roman" w:cs="Times New Roman"/>
                <w:sz w:val="28"/>
                <w:szCs w:val="28"/>
                <w:lang w:eastAsia="ru-RU"/>
              </w:rPr>
            </w:pPr>
          </w:p>
        </w:tc>
        <w:tc>
          <w:tcPr>
            <w:tcW w:w="900" w:type="dxa"/>
          </w:tcPr>
          <w:p w:rsidR="00706E04" w:rsidRPr="00C335A2" w:rsidRDefault="00706E04" w:rsidP="00816563">
            <w:pPr>
              <w:spacing w:after="0" w:line="240" w:lineRule="auto"/>
              <w:rPr>
                <w:rFonts w:ascii="Times New Roman" w:eastAsia="Times New Roman" w:hAnsi="Times New Roman" w:cs="Times New Roman"/>
                <w:sz w:val="28"/>
                <w:szCs w:val="28"/>
                <w:lang w:eastAsia="ru-RU"/>
              </w:rPr>
            </w:pPr>
          </w:p>
        </w:tc>
        <w:tc>
          <w:tcPr>
            <w:tcW w:w="1363" w:type="dxa"/>
          </w:tcPr>
          <w:p w:rsidR="00706E04" w:rsidRPr="00C335A2" w:rsidRDefault="00706E04" w:rsidP="00816563">
            <w:pPr>
              <w:spacing w:after="0" w:line="240" w:lineRule="auto"/>
              <w:rPr>
                <w:rFonts w:ascii="Times New Roman" w:eastAsia="Times New Roman" w:hAnsi="Times New Roman" w:cs="Times New Roman"/>
                <w:sz w:val="28"/>
                <w:szCs w:val="28"/>
                <w:lang w:eastAsia="ru-RU"/>
              </w:rPr>
            </w:pPr>
          </w:p>
        </w:tc>
        <w:tc>
          <w:tcPr>
            <w:tcW w:w="1157" w:type="dxa"/>
          </w:tcPr>
          <w:p w:rsidR="00706E04" w:rsidRPr="00C335A2" w:rsidRDefault="00706E04" w:rsidP="00816563">
            <w:pPr>
              <w:spacing w:after="0" w:line="240" w:lineRule="auto"/>
              <w:rPr>
                <w:rFonts w:ascii="Times New Roman" w:eastAsia="Times New Roman" w:hAnsi="Times New Roman" w:cs="Times New Roman"/>
                <w:sz w:val="28"/>
                <w:szCs w:val="28"/>
                <w:lang w:eastAsia="ru-RU"/>
              </w:rPr>
            </w:pPr>
          </w:p>
        </w:tc>
      </w:tr>
      <w:tr w:rsidR="00706E04" w:rsidRPr="00C335A2" w:rsidTr="00816563">
        <w:tc>
          <w:tcPr>
            <w:tcW w:w="648" w:type="dxa"/>
          </w:tcPr>
          <w:p w:rsidR="00706E04" w:rsidRPr="00C335A2" w:rsidRDefault="00706E04" w:rsidP="00816563">
            <w:pPr>
              <w:spacing w:after="0" w:line="240" w:lineRule="auto"/>
              <w:rPr>
                <w:rFonts w:ascii="Times New Roman" w:eastAsia="Times New Roman" w:hAnsi="Times New Roman" w:cs="Times New Roman"/>
                <w:sz w:val="28"/>
                <w:szCs w:val="28"/>
                <w:lang w:eastAsia="ru-RU"/>
              </w:rPr>
            </w:pPr>
          </w:p>
        </w:tc>
        <w:tc>
          <w:tcPr>
            <w:tcW w:w="2880" w:type="dxa"/>
          </w:tcPr>
          <w:p w:rsidR="00706E04" w:rsidRPr="00C335A2" w:rsidRDefault="00706E04" w:rsidP="00816563">
            <w:pPr>
              <w:spacing w:after="0" w:line="240" w:lineRule="auto"/>
              <w:rPr>
                <w:rFonts w:ascii="Times New Roman" w:eastAsia="Times New Roman" w:hAnsi="Times New Roman" w:cs="Times New Roman"/>
                <w:sz w:val="28"/>
                <w:szCs w:val="28"/>
                <w:lang w:eastAsia="ru-RU"/>
              </w:rPr>
            </w:pPr>
          </w:p>
        </w:tc>
        <w:tc>
          <w:tcPr>
            <w:tcW w:w="900" w:type="dxa"/>
          </w:tcPr>
          <w:p w:rsidR="00706E04" w:rsidRPr="00C335A2" w:rsidRDefault="00706E04" w:rsidP="00816563">
            <w:pPr>
              <w:spacing w:after="0" w:line="240" w:lineRule="auto"/>
              <w:rPr>
                <w:rFonts w:ascii="Times New Roman" w:eastAsia="Times New Roman" w:hAnsi="Times New Roman" w:cs="Times New Roman"/>
                <w:sz w:val="28"/>
                <w:szCs w:val="28"/>
                <w:lang w:eastAsia="ru-RU"/>
              </w:rPr>
            </w:pPr>
          </w:p>
        </w:tc>
        <w:tc>
          <w:tcPr>
            <w:tcW w:w="1080" w:type="dxa"/>
          </w:tcPr>
          <w:p w:rsidR="00706E04" w:rsidRPr="00C335A2" w:rsidRDefault="00706E04" w:rsidP="00816563">
            <w:pPr>
              <w:spacing w:after="0" w:line="240" w:lineRule="auto"/>
              <w:rPr>
                <w:rFonts w:ascii="Times New Roman" w:eastAsia="Times New Roman" w:hAnsi="Times New Roman" w:cs="Times New Roman"/>
                <w:sz w:val="28"/>
                <w:szCs w:val="28"/>
                <w:lang w:eastAsia="ru-RU"/>
              </w:rPr>
            </w:pPr>
          </w:p>
        </w:tc>
        <w:tc>
          <w:tcPr>
            <w:tcW w:w="1080" w:type="dxa"/>
          </w:tcPr>
          <w:p w:rsidR="00706E04" w:rsidRPr="00C335A2" w:rsidRDefault="00706E04" w:rsidP="00816563">
            <w:pPr>
              <w:spacing w:after="0" w:line="240" w:lineRule="auto"/>
              <w:rPr>
                <w:rFonts w:ascii="Times New Roman" w:eastAsia="Times New Roman" w:hAnsi="Times New Roman" w:cs="Times New Roman"/>
                <w:sz w:val="28"/>
                <w:szCs w:val="28"/>
                <w:lang w:eastAsia="ru-RU"/>
              </w:rPr>
            </w:pPr>
          </w:p>
        </w:tc>
        <w:tc>
          <w:tcPr>
            <w:tcW w:w="900" w:type="dxa"/>
          </w:tcPr>
          <w:p w:rsidR="00706E04" w:rsidRPr="00C335A2" w:rsidRDefault="00706E04" w:rsidP="00816563">
            <w:pPr>
              <w:spacing w:after="0" w:line="240" w:lineRule="auto"/>
              <w:rPr>
                <w:rFonts w:ascii="Times New Roman" w:eastAsia="Times New Roman" w:hAnsi="Times New Roman" w:cs="Times New Roman"/>
                <w:sz w:val="28"/>
                <w:szCs w:val="28"/>
                <w:lang w:eastAsia="ru-RU"/>
              </w:rPr>
            </w:pPr>
          </w:p>
        </w:tc>
        <w:tc>
          <w:tcPr>
            <w:tcW w:w="1363" w:type="dxa"/>
          </w:tcPr>
          <w:p w:rsidR="00706E04" w:rsidRPr="00C335A2" w:rsidRDefault="00706E04" w:rsidP="00816563">
            <w:pPr>
              <w:spacing w:after="0" w:line="240" w:lineRule="auto"/>
              <w:rPr>
                <w:rFonts w:ascii="Times New Roman" w:eastAsia="Times New Roman" w:hAnsi="Times New Roman" w:cs="Times New Roman"/>
                <w:sz w:val="28"/>
                <w:szCs w:val="28"/>
                <w:lang w:eastAsia="ru-RU"/>
              </w:rPr>
            </w:pPr>
          </w:p>
        </w:tc>
        <w:tc>
          <w:tcPr>
            <w:tcW w:w="1157" w:type="dxa"/>
          </w:tcPr>
          <w:p w:rsidR="00706E04" w:rsidRPr="00C335A2" w:rsidRDefault="00706E04" w:rsidP="00816563">
            <w:pPr>
              <w:spacing w:after="0" w:line="240" w:lineRule="auto"/>
              <w:rPr>
                <w:rFonts w:ascii="Times New Roman" w:eastAsia="Times New Roman" w:hAnsi="Times New Roman" w:cs="Times New Roman"/>
                <w:sz w:val="28"/>
                <w:szCs w:val="28"/>
                <w:lang w:eastAsia="ru-RU"/>
              </w:rPr>
            </w:pPr>
          </w:p>
        </w:tc>
      </w:tr>
      <w:tr w:rsidR="00706E04" w:rsidRPr="00C335A2" w:rsidTr="00816563">
        <w:tc>
          <w:tcPr>
            <w:tcW w:w="648" w:type="dxa"/>
          </w:tcPr>
          <w:p w:rsidR="00706E04" w:rsidRPr="00C335A2" w:rsidRDefault="00706E04" w:rsidP="00816563">
            <w:pPr>
              <w:spacing w:after="0" w:line="240" w:lineRule="auto"/>
              <w:rPr>
                <w:rFonts w:ascii="Times New Roman" w:eastAsia="Times New Roman" w:hAnsi="Times New Roman" w:cs="Times New Roman"/>
                <w:sz w:val="28"/>
                <w:szCs w:val="28"/>
                <w:lang w:eastAsia="ru-RU"/>
              </w:rPr>
            </w:pPr>
          </w:p>
        </w:tc>
        <w:tc>
          <w:tcPr>
            <w:tcW w:w="2880" w:type="dxa"/>
          </w:tcPr>
          <w:p w:rsidR="00706E04" w:rsidRPr="00C335A2" w:rsidRDefault="00706E04" w:rsidP="00816563">
            <w:pPr>
              <w:spacing w:after="0" w:line="240" w:lineRule="auto"/>
              <w:rPr>
                <w:rFonts w:ascii="Times New Roman" w:eastAsia="Times New Roman" w:hAnsi="Times New Roman" w:cs="Times New Roman"/>
                <w:sz w:val="28"/>
                <w:szCs w:val="28"/>
                <w:lang w:eastAsia="ru-RU"/>
              </w:rPr>
            </w:pPr>
          </w:p>
        </w:tc>
        <w:tc>
          <w:tcPr>
            <w:tcW w:w="900" w:type="dxa"/>
          </w:tcPr>
          <w:p w:rsidR="00706E04" w:rsidRPr="00C335A2" w:rsidRDefault="00706E04" w:rsidP="00816563">
            <w:pPr>
              <w:spacing w:after="0" w:line="240" w:lineRule="auto"/>
              <w:rPr>
                <w:rFonts w:ascii="Times New Roman" w:eastAsia="Times New Roman" w:hAnsi="Times New Roman" w:cs="Times New Roman"/>
                <w:sz w:val="28"/>
                <w:szCs w:val="28"/>
                <w:lang w:eastAsia="ru-RU"/>
              </w:rPr>
            </w:pPr>
          </w:p>
        </w:tc>
        <w:tc>
          <w:tcPr>
            <w:tcW w:w="1080" w:type="dxa"/>
          </w:tcPr>
          <w:p w:rsidR="00706E04" w:rsidRPr="00C335A2" w:rsidRDefault="00706E04" w:rsidP="00816563">
            <w:pPr>
              <w:spacing w:after="0" w:line="240" w:lineRule="auto"/>
              <w:rPr>
                <w:rFonts w:ascii="Times New Roman" w:eastAsia="Times New Roman" w:hAnsi="Times New Roman" w:cs="Times New Roman"/>
                <w:sz w:val="28"/>
                <w:szCs w:val="28"/>
                <w:lang w:eastAsia="ru-RU"/>
              </w:rPr>
            </w:pPr>
          </w:p>
        </w:tc>
        <w:tc>
          <w:tcPr>
            <w:tcW w:w="1080" w:type="dxa"/>
          </w:tcPr>
          <w:p w:rsidR="00706E04" w:rsidRPr="00C335A2" w:rsidRDefault="00706E04" w:rsidP="00816563">
            <w:pPr>
              <w:spacing w:after="0" w:line="240" w:lineRule="auto"/>
              <w:rPr>
                <w:rFonts w:ascii="Times New Roman" w:eastAsia="Times New Roman" w:hAnsi="Times New Roman" w:cs="Times New Roman"/>
                <w:sz w:val="28"/>
                <w:szCs w:val="28"/>
                <w:lang w:eastAsia="ru-RU"/>
              </w:rPr>
            </w:pPr>
          </w:p>
        </w:tc>
        <w:tc>
          <w:tcPr>
            <w:tcW w:w="900" w:type="dxa"/>
          </w:tcPr>
          <w:p w:rsidR="00706E04" w:rsidRPr="00C335A2" w:rsidRDefault="00706E04" w:rsidP="00816563">
            <w:pPr>
              <w:spacing w:after="0" w:line="240" w:lineRule="auto"/>
              <w:rPr>
                <w:rFonts w:ascii="Times New Roman" w:eastAsia="Times New Roman" w:hAnsi="Times New Roman" w:cs="Times New Roman"/>
                <w:sz w:val="28"/>
                <w:szCs w:val="28"/>
                <w:lang w:eastAsia="ru-RU"/>
              </w:rPr>
            </w:pPr>
          </w:p>
        </w:tc>
        <w:tc>
          <w:tcPr>
            <w:tcW w:w="1363" w:type="dxa"/>
          </w:tcPr>
          <w:p w:rsidR="00706E04" w:rsidRPr="00C335A2" w:rsidRDefault="00706E04" w:rsidP="00816563">
            <w:pPr>
              <w:spacing w:after="0" w:line="240" w:lineRule="auto"/>
              <w:rPr>
                <w:rFonts w:ascii="Times New Roman" w:eastAsia="Times New Roman" w:hAnsi="Times New Roman" w:cs="Times New Roman"/>
                <w:sz w:val="28"/>
                <w:szCs w:val="28"/>
                <w:lang w:eastAsia="ru-RU"/>
              </w:rPr>
            </w:pPr>
          </w:p>
        </w:tc>
        <w:tc>
          <w:tcPr>
            <w:tcW w:w="1157" w:type="dxa"/>
          </w:tcPr>
          <w:p w:rsidR="00706E04" w:rsidRPr="00C335A2" w:rsidRDefault="00706E04" w:rsidP="00816563">
            <w:pPr>
              <w:spacing w:after="0" w:line="240" w:lineRule="auto"/>
              <w:rPr>
                <w:rFonts w:ascii="Times New Roman" w:eastAsia="Times New Roman" w:hAnsi="Times New Roman" w:cs="Times New Roman"/>
                <w:sz w:val="28"/>
                <w:szCs w:val="28"/>
                <w:lang w:eastAsia="ru-RU"/>
              </w:rPr>
            </w:pPr>
          </w:p>
        </w:tc>
      </w:tr>
    </w:tbl>
    <w:p w:rsidR="00706E04" w:rsidRDefault="00706E04" w:rsidP="00706E04">
      <w:pPr>
        <w:widowControl w:val="0"/>
        <w:tabs>
          <w:tab w:val="center" w:pos="4677"/>
          <w:tab w:val="left" w:pos="8085"/>
        </w:tabs>
        <w:autoSpaceDE w:val="0"/>
        <w:autoSpaceDN w:val="0"/>
        <w:adjustRightInd w:val="0"/>
        <w:spacing w:after="0" w:line="240" w:lineRule="auto"/>
        <w:jc w:val="center"/>
        <w:rPr>
          <w:rFonts w:ascii="Times New Roman" w:eastAsia="Calibri" w:hAnsi="Times New Roman" w:cs="Times New Roman"/>
          <w:sz w:val="28"/>
          <w:szCs w:val="28"/>
          <w:lang w:eastAsia="ru-RU"/>
        </w:rPr>
      </w:pPr>
    </w:p>
    <w:p w:rsidR="00706E04" w:rsidRDefault="00706E04" w:rsidP="00706E04">
      <w:pPr>
        <w:widowControl w:val="0"/>
        <w:tabs>
          <w:tab w:val="center" w:pos="4677"/>
          <w:tab w:val="left" w:pos="8085"/>
        </w:tabs>
        <w:autoSpaceDE w:val="0"/>
        <w:autoSpaceDN w:val="0"/>
        <w:adjustRightInd w:val="0"/>
        <w:spacing w:after="0" w:line="240" w:lineRule="auto"/>
        <w:jc w:val="center"/>
        <w:rPr>
          <w:rFonts w:ascii="Times New Roman" w:eastAsia="Calibri" w:hAnsi="Times New Roman" w:cs="Times New Roman"/>
          <w:sz w:val="28"/>
          <w:szCs w:val="28"/>
          <w:lang w:eastAsia="ru-RU"/>
        </w:rPr>
      </w:pPr>
    </w:p>
    <w:p w:rsidR="00706E04" w:rsidRPr="00A362AB" w:rsidRDefault="00706E04" w:rsidP="00706E04">
      <w:pPr>
        <w:suppressAutoHyphens/>
        <w:spacing w:after="0" w:line="240" w:lineRule="auto"/>
        <w:jc w:val="both"/>
        <w:rPr>
          <w:rFonts w:ascii="Times New Roman" w:eastAsia="Times New Roman" w:hAnsi="Times New Roman" w:cs="Times New Roman"/>
          <w:sz w:val="28"/>
          <w:szCs w:val="28"/>
          <w:lang w:eastAsia="ar-SA"/>
        </w:rPr>
      </w:pPr>
    </w:p>
    <w:p w:rsidR="00706E04" w:rsidRPr="00A362AB" w:rsidRDefault="00706E04" w:rsidP="00706E04">
      <w:pPr>
        <w:suppressAutoHyphens/>
        <w:spacing w:after="0" w:line="240" w:lineRule="auto"/>
        <w:rPr>
          <w:rFonts w:ascii="Times New Roman" w:eastAsia="Times New Roman" w:hAnsi="Times New Roman" w:cs="Times New Roman"/>
          <w:sz w:val="28"/>
          <w:szCs w:val="28"/>
          <w:lang w:eastAsia="ar-SA"/>
        </w:rPr>
      </w:pPr>
      <w:bookmarkStart w:id="16" w:name="_GoBack"/>
      <w:bookmarkEnd w:id="16"/>
    </w:p>
    <w:p w:rsidR="00706E04" w:rsidRPr="00A362AB" w:rsidRDefault="00706E04" w:rsidP="00706E04">
      <w:pPr>
        <w:suppressAutoHyphens/>
        <w:spacing w:after="0" w:line="240" w:lineRule="auto"/>
        <w:rPr>
          <w:rFonts w:ascii="Times New Roman" w:eastAsia="Times New Roman" w:hAnsi="Times New Roman" w:cs="Times New Roman"/>
          <w:sz w:val="28"/>
          <w:szCs w:val="28"/>
          <w:lang w:eastAsia="ar-SA"/>
        </w:rPr>
      </w:pPr>
    </w:p>
    <w:p w:rsidR="00927F79" w:rsidRPr="00A362AB" w:rsidRDefault="00927F79">
      <w:pPr>
        <w:suppressAutoHyphens/>
        <w:spacing w:after="0" w:line="240" w:lineRule="auto"/>
        <w:rPr>
          <w:rFonts w:ascii="Times New Roman" w:eastAsia="Times New Roman" w:hAnsi="Times New Roman" w:cs="Times New Roman"/>
          <w:sz w:val="28"/>
          <w:szCs w:val="28"/>
          <w:lang w:eastAsia="ar-SA"/>
        </w:rPr>
      </w:pPr>
    </w:p>
    <w:sectPr w:rsidR="00927F79" w:rsidRPr="00A362AB" w:rsidSect="00417C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7"/>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6"/>
    <w:multiLevelType w:val="multilevel"/>
    <w:tmpl w:val="515CBD12"/>
    <w:name w:val="WW8Num6"/>
    <w:lvl w:ilvl="0">
      <w:start w:val="1"/>
      <w:numFmt w:val="decimal"/>
      <w:lvlText w:val="%1."/>
      <w:lvlJc w:val="left"/>
      <w:pPr>
        <w:tabs>
          <w:tab w:val="num" w:pos="1049"/>
        </w:tabs>
        <w:ind w:left="1049" w:hanging="340"/>
      </w:pPr>
      <w:rPr>
        <w:rFonts w:ascii="Times New Roman" w:eastAsia="Times New Roman" w:hAnsi="Times New Roman" w:cs="Times New Roman"/>
      </w:rPr>
    </w:lvl>
    <w:lvl w:ilvl="1">
      <w:start w:val="1"/>
      <w:numFmt w:val="decimal"/>
      <w:lvlText w:val="%1.%2."/>
      <w:lvlJc w:val="left"/>
      <w:pPr>
        <w:tabs>
          <w:tab w:val="num" w:pos="2109"/>
        </w:tabs>
        <w:ind w:left="2109" w:hanging="720"/>
      </w:pPr>
    </w:lvl>
    <w:lvl w:ilvl="2">
      <w:start w:val="1"/>
      <w:numFmt w:val="decimal"/>
      <w:lvlText w:val="%1.%2.%3."/>
      <w:lvlJc w:val="left"/>
      <w:pPr>
        <w:tabs>
          <w:tab w:val="num" w:pos="2109"/>
        </w:tabs>
        <w:ind w:left="2109" w:hanging="720"/>
      </w:pPr>
    </w:lvl>
    <w:lvl w:ilvl="3">
      <w:start w:val="1"/>
      <w:numFmt w:val="decimal"/>
      <w:lvlText w:val="%1.%2.%3.%4."/>
      <w:lvlJc w:val="left"/>
      <w:pPr>
        <w:tabs>
          <w:tab w:val="num" w:pos="2469"/>
        </w:tabs>
        <w:ind w:left="2469" w:hanging="1080"/>
      </w:pPr>
    </w:lvl>
    <w:lvl w:ilvl="4">
      <w:start w:val="1"/>
      <w:numFmt w:val="decimal"/>
      <w:lvlText w:val="%1.%2.%3.%4.%5."/>
      <w:lvlJc w:val="left"/>
      <w:pPr>
        <w:tabs>
          <w:tab w:val="num" w:pos="2469"/>
        </w:tabs>
        <w:ind w:left="2469" w:hanging="1080"/>
      </w:pPr>
    </w:lvl>
    <w:lvl w:ilvl="5">
      <w:start w:val="1"/>
      <w:numFmt w:val="decimal"/>
      <w:lvlText w:val="%1.%2.%3.%4.%5.%6."/>
      <w:lvlJc w:val="left"/>
      <w:pPr>
        <w:tabs>
          <w:tab w:val="num" w:pos="2829"/>
        </w:tabs>
        <w:ind w:left="2829" w:hanging="1440"/>
      </w:pPr>
    </w:lvl>
    <w:lvl w:ilvl="6">
      <w:start w:val="1"/>
      <w:numFmt w:val="decimal"/>
      <w:lvlText w:val="%1.%2.%3.%4.%5.%6.%7."/>
      <w:lvlJc w:val="left"/>
      <w:pPr>
        <w:tabs>
          <w:tab w:val="num" w:pos="3189"/>
        </w:tabs>
        <w:ind w:left="3189" w:hanging="1800"/>
      </w:pPr>
    </w:lvl>
    <w:lvl w:ilvl="7">
      <w:start w:val="1"/>
      <w:numFmt w:val="decimal"/>
      <w:lvlText w:val="%1.%2.%3.%4.%5.%6.%7.%8."/>
      <w:lvlJc w:val="left"/>
      <w:pPr>
        <w:tabs>
          <w:tab w:val="num" w:pos="3189"/>
        </w:tabs>
        <w:ind w:left="3189" w:hanging="1800"/>
      </w:pPr>
    </w:lvl>
    <w:lvl w:ilvl="8">
      <w:start w:val="1"/>
      <w:numFmt w:val="decimal"/>
      <w:lvlText w:val="%1.%2.%3.%4.%5.%6.%7.%8.%9."/>
      <w:lvlJc w:val="left"/>
      <w:pPr>
        <w:tabs>
          <w:tab w:val="num" w:pos="3549"/>
        </w:tabs>
        <w:ind w:left="3549" w:hanging="2160"/>
      </w:pPr>
    </w:lvl>
  </w:abstractNum>
  <w:abstractNum w:abstractNumId="2">
    <w:nsid w:val="0000000B"/>
    <w:multiLevelType w:val="singleLevel"/>
    <w:tmpl w:val="0000000B"/>
    <w:name w:val="WW8Num11"/>
    <w:lvl w:ilvl="0">
      <w:start w:val="1"/>
      <w:numFmt w:val="decimal"/>
      <w:lvlText w:val="3.2.%1."/>
      <w:lvlJc w:val="left"/>
      <w:pPr>
        <w:tabs>
          <w:tab w:val="num" w:pos="708"/>
        </w:tabs>
        <w:ind w:left="0" w:firstLine="0"/>
      </w:pPr>
      <w:rPr>
        <w:rFonts w:ascii="Symbol" w:hAnsi="Symbol" w:cs="Times New Roman" w:hint="default"/>
      </w:rPr>
    </w:lvl>
  </w:abstractNum>
  <w:abstractNum w:abstractNumId="3">
    <w:nsid w:val="0000000D"/>
    <w:multiLevelType w:val="singleLevel"/>
    <w:tmpl w:val="0000000D"/>
    <w:name w:val="WW8Num13"/>
    <w:lvl w:ilvl="0">
      <w:start w:val="1"/>
      <w:numFmt w:val="decimal"/>
      <w:lvlText w:val="3.4.%1."/>
      <w:lvlJc w:val="left"/>
      <w:pPr>
        <w:tabs>
          <w:tab w:val="num" w:pos="708"/>
        </w:tabs>
        <w:ind w:left="0" w:firstLine="0"/>
      </w:pPr>
      <w:rPr>
        <w:rFonts w:ascii="Times New Roman" w:hAnsi="Times New Roman" w:cs="Times New Roman" w:hint="default"/>
        <w:b/>
        <w:spacing w:val="-10"/>
      </w:rPr>
    </w:lvl>
  </w:abstractNum>
  <w:abstractNum w:abstractNumId="4">
    <w:nsid w:val="0000000E"/>
    <w:multiLevelType w:val="singleLevel"/>
    <w:tmpl w:val="0000000E"/>
    <w:name w:val="WW8Num14"/>
    <w:lvl w:ilvl="0">
      <w:start w:val="10"/>
      <w:numFmt w:val="decimal"/>
      <w:lvlText w:val="3.3.%1."/>
      <w:lvlJc w:val="left"/>
      <w:pPr>
        <w:tabs>
          <w:tab w:val="num" w:pos="708"/>
        </w:tabs>
        <w:ind w:left="0" w:firstLine="0"/>
      </w:pPr>
    </w:lvl>
  </w:abstractNum>
  <w:abstractNum w:abstractNumId="5">
    <w:nsid w:val="00000011"/>
    <w:multiLevelType w:val="singleLevel"/>
    <w:tmpl w:val="00000011"/>
    <w:name w:val="WW8Num17"/>
    <w:lvl w:ilvl="0">
      <w:start w:val="1"/>
      <w:numFmt w:val="decimal"/>
      <w:lvlText w:val="5.%1."/>
      <w:lvlJc w:val="left"/>
      <w:pPr>
        <w:tabs>
          <w:tab w:val="num" w:pos="708"/>
        </w:tabs>
        <w:ind w:left="0" w:firstLine="0"/>
      </w:pPr>
      <w:rPr>
        <w:rFonts w:hint="default"/>
        <w:spacing w:val="-10"/>
      </w:rPr>
    </w:lvl>
  </w:abstractNum>
  <w:abstractNum w:abstractNumId="6">
    <w:nsid w:val="00000012"/>
    <w:multiLevelType w:val="multilevel"/>
    <w:tmpl w:val="00000012"/>
    <w:name w:val="WW8Num18"/>
    <w:lvl w:ilvl="0">
      <w:start w:val="5"/>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00000013"/>
    <w:multiLevelType w:val="singleLevel"/>
    <w:tmpl w:val="00000013"/>
    <w:name w:val="WW8Num19"/>
    <w:lvl w:ilvl="0">
      <w:start w:val="7"/>
      <w:numFmt w:val="decimal"/>
      <w:lvlText w:val="%1."/>
      <w:lvlJc w:val="left"/>
      <w:pPr>
        <w:tabs>
          <w:tab w:val="num" w:pos="0"/>
        </w:tabs>
        <w:ind w:left="870" w:hanging="360"/>
      </w:pPr>
      <w:rPr>
        <w:rFonts w:ascii="Times New Roman" w:hAnsi="Times New Roman" w:cs="Times New Roman" w:hint="default"/>
        <w:b/>
        <w:spacing w:val="-8"/>
      </w:rPr>
    </w:lvl>
  </w:abstractNum>
  <w:abstractNum w:abstractNumId="8">
    <w:nsid w:val="00000014"/>
    <w:multiLevelType w:val="singleLevel"/>
    <w:tmpl w:val="00000014"/>
    <w:name w:val="WW8Num20"/>
    <w:lvl w:ilvl="0">
      <w:start w:val="2"/>
      <w:numFmt w:val="decimal"/>
      <w:lvlText w:val="3.3.%1."/>
      <w:lvlJc w:val="left"/>
      <w:pPr>
        <w:tabs>
          <w:tab w:val="num" w:pos="708"/>
        </w:tabs>
        <w:ind w:left="0" w:firstLine="0"/>
      </w:pPr>
      <w:rPr>
        <w:rFonts w:hint="default"/>
        <w:spacing w:val="-11"/>
      </w:rPr>
    </w:lvl>
  </w:abstractNum>
  <w:abstractNum w:abstractNumId="9">
    <w:nsid w:val="00000016"/>
    <w:multiLevelType w:val="multilevel"/>
    <w:tmpl w:val="00000016"/>
    <w:name w:val="WW8Num22"/>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b/>
        <w:spacing w:val="-8"/>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0000019"/>
    <w:multiLevelType w:val="singleLevel"/>
    <w:tmpl w:val="00000019"/>
    <w:name w:val="WW8Num25"/>
    <w:lvl w:ilvl="0">
      <w:start w:val="8"/>
      <w:numFmt w:val="decimal"/>
      <w:lvlText w:val="3.3.%1."/>
      <w:lvlJc w:val="left"/>
      <w:pPr>
        <w:tabs>
          <w:tab w:val="num" w:pos="708"/>
        </w:tabs>
        <w:ind w:left="0" w:firstLine="0"/>
      </w:pPr>
      <w:rPr>
        <w:rFonts w:hint="default"/>
      </w:rPr>
    </w:lvl>
  </w:abstractNum>
  <w:abstractNum w:abstractNumId="11">
    <w:nsid w:val="0000001C"/>
    <w:multiLevelType w:val="singleLevel"/>
    <w:tmpl w:val="0000001C"/>
    <w:name w:val="WW8Num28"/>
    <w:lvl w:ilvl="0">
      <w:start w:val="1"/>
      <w:numFmt w:val="decimal"/>
      <w:lvlText w:val="6.%1."/>
      <w:lvlJc w:val="left"/>
      <w:pPr>
        <w:tabs>
          <w:tab w:val="num" w:pos="708"/>
        </w:tabs>
        <w:ind w:left="0" w:firstLine="0"/>
      </w:pPr>
      <w:rPr>
        <w:rFonts w:ascii="Times New Roman" w:hAnsi="Times New Roman" w:cs="Times New Roman" w:hint="default"/>
        <w:b/>
        <w:spacing w:val="-9"/>
      </w:rPr>
    </w:lvl>
  </w:abstractNum>
  <w:abstractNum w:abstractNumId="12">
    <w:nsid w:val="0000001D"/>
    <w:multiLevelType w:val="multilevel"/>
    <w:tmpl w:val="0000001D"/>
    <w:name w:val="WW8Num29"/>
    <w:lvl w:ilvl="0">
      <w:start w:val="3"/>
      <w:numFmt w:val="decimal"/>
      <w:lvlText w:val="%1."/>
      <w:lvlJc w:val="left"/>
      <w:pPr>
        <w:tabs>
          <w:tab w:val="num" w:pos="0"/>
        </w:tabs>
        <w:ind w:left="555" w:hanging="555"/>
      </w:pPr>
      <w:rPr>
        <w:rFonts w:hint="default"/>
      </w:rPr>
    </w:lvl>
    <w:lvl w:ilvl="1">
      <w:start w:val="1"/>
      <w:numFmt w:val="decimal"/>
      <w:lvlText w:val="%1.%2."/>
      <w:lvlJc w:val="left"/>
      <w:pPr>
        <w:tabs>
          <w:tab w:val="num" w:pos="0"/>
        </w:tabs>
        <w:ind w:left="555" w:hanging="555"/>
      </w:pPr>
      <w:rPr>
        <w:rFonts w:hint="default"/>
      </w:rPr>
    </w:lvl>
    <w:lvl w:ilvl="2">
      <w:start w:val="10"/>
      <w:numFmt w:val="decimal"/>
      <w:lvlText w:val="%1.%2.%3."/>
      <w:lvlJc w:val="left"/>
      <w:pPr>
        <w:tabs>
          <w:tab w:val="num" w:pos="0"/>
        </w:tabs>
        <w:ind w:left="720" w:hanging="720"/>
      </w:pPr>
      <w:rPr>
        <w:rFonts w:hint="default"/>
        <w:b/>
        <w:spacing w:val="-9"/>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3">
    <w:nsid w:val="014A2375"/>
    <w:multiLevelType w:val="multilevel"/>
    <w:tmpl w:val="BE8815B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09D675F4"/>
    <w:multiLevelType w:val="multilevel"/>
    <w:tmpl w:val="C13E0488"/>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0B933241"/>
    <w:multiLevelType w:val="hybridMultilevel"/>
    <w:tmpl w:val="93CA5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B67CCB"/>
    <w:multiLevelType w:val="hybridMultilevel"/>
    <w:tmpl w:val="CAD01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A55441"/>
    <w:multiLevelType w:val="hybridMultilevel"/>
    <w:tmpl w:val="54E2B5FE"/>
    <w:lvl w:ilvl="0" w:tplc="F4EED964">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8C6DD3"/>
    <w:multiLevelType w:val="hybridMultilevel"/>
    <w:tmpl w:val="09C8A5E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69C53F4"/>
    <w:multiLevelType w:val="hybridMultilevel"/>
    <w:tmpl w:val="BA70E4A2"/>
    <w:lvl w:ilvl="0" w:tplc="4658110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6B2A76CD"/>
    <w:multiLevelType w:val="hybridMultilevel"/>
    <w:tmpl w:val="D7765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EF2F7C"/>
    <w:multiLevelType w:val="hybridMultilevel"/>
    <w:tmpl w:val="688AF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1760DA"/>
    <w:multiLevelType w:val="hybridMultilevel"/>
    <w:tmpl w:val="C6401E7C"/>
    <w:lvl w:ilvl="0" w:tplc="487C46BA">
      <w:start w:val="2"/>
      <w:numFmt w:val="upperRoman"/>
      <w:lvlText w:val="%1."/>
      <w:lvlJc w:val="left"/>
      <w:pPr>
        <w:tabs>
          <w:tab w:val="num" w:pos="1800"/>
        </w:tabs>
        <w:ind w:left="1800" w:hanging="12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75FD38C6"/>
    <w:multiLevelType w:val="hybridMultilevel"/>
    <w:tmpl w:val="B0AEA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694DE3"/>
    <w:multiLevelType w:val="multilevel"/>
    <w:tmpl w:val="4B66208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21"/>
  </w:num>
  <w:num w:numId="2">
    <w:abstractNumId w:val="24"/>
  </w:num>
  <w:num w:numId="3">
    <w:abstractNumId w:val="14"/>
  </w:num>
  <w:num w:numId="4">
    <w:abstractNumId w:val="18"/>
  </w:num>
  <w:num w:numId="5">
    <w:abstractNumId w:val="13"/>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6"/>
  </w:num>
  <w:num w:numId="18">
    <w:abstractNumId w:val="22"/>
  </w:num>
  <w:num w:numId="19">
    <w:abstractNumId w:val="15"/>
  </w:num>
  <w:num w:numId="20">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3"/>
  </w:num>
  <w:num w:numId="23">
    <w:abstractNumId w:val="20"/>
  </w:num>
  <w:num w:numId="24">
    <w:abstractNumId w:val="1"/>
  </w:num>
  <w:num w:numId="25">
    <w:abstractNumId w:val="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F5347C"/>
    <w:rsid w:val="002452A1"/>
    <w:rsid w:val="00344C02"/>
    <w:rsid w:val="00417C6C"/>
    <w:rsid w:val="00706E04"/>
    <w:rsid w:val="00927F79"/>
    <w:rsid w:val="00D20C3F"/>
    <w:rsid w:val="00F53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ind w:left="71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47C"/>
    <w:pPr>
      <w:ind w:left="0"/>
      <w:jc w:val="left"/>
    </w:pPr>
  </w:style>
  <w:style w:type="paragraph" w:styleId="1">
    <w:name w:val="heading 1"/>
    <w:basedOn w:val="a"/>
    <w:next w:val="a"/>
    <w:link w:val="10"/>
    <w:qFormat/>
    <w:rsid w:val="00706E04"/>
    <w:pPr>
      <w:keepNext/>
      <w:spacing w:after="0" w:line="240" w:lineRule="auto"/>
      <w:outlineLvl w:val="0"/>
    </w:pPr>
    <w:rPr>
      <w:rFonts w:ascii="Times New Roman" w:eastAsia="Times New Roman" w:hAnsi="Times New Roman" w:cs="Times New Roman"/>
      <w:sz w:val="24"/>
      <w:szCs w:val="20"/>
      <w:lang w:eastAsia="ru-RU"/>
    </w:rPr>
  </w:style>
  <w:style w:type="paragraph" w:styleId="4">
    <w:name w:val="heading 4"/>
    <w:basedOn w:val="a"/>
    <w:next w:val="a"/>
    <w:link w:val="40"/>
    <w:uiPriority w:val="9"/>
    <w:semiHidden/>
    <w:unhideWhenUsed/>
    <w:qFormat/>
    <w:rsid w:val="00706E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347C"/>
    <w:pPr>
      <w:widowControl w:val="0"/>
      <w:autoSpaceDE w:val="0"/>
      <w:autoSpaceDN w:val="0"/>
      <w:spacing w:after="0" w:line="240" w:lineRule="auto"/>
      <w:ind w:left="0"/>
      <w:jc w:val="left"/>
    </w:pPr>
    <w:rPr>
      <w:rFonts w:ascii="Calibri" w:eastAsia="Times New Roman" w:hAnsi="Calibri" w:cs="Calibri"/>
      <w:szCs w:val="20"/>
      <w:lang w:eastAsia="ru-RU"/>
    </w:rPr>
  </w:style>
  <w:style w:type="paragraph" w:customStyle="1" w:styleId="ConsPlusNonformat">
    <w:name w:val="ConsPlusNonformat"/>
    <w:rsid w:val="00F5347C"/>
    <w:pPr>
      <w:widowControl w:val="0"/>
      <w:autoSpaceDE w:val="0"/>
      <w:autoSpaceDN w:val="0"/>
      <w:spacing w:after="0" w:line="240" w:lineRule="auto"/>
      <w:ind w:left="0"/>
      <w:jc w:val="left"/>
    </w:pPr>
    <w:rPr>
      <w:rFonts w:ascii="Courier New" w:eastAsia="Times New Roman" w:hAnsi="Courier New" w:cs="Courier New"/>
      <w:sz w:val="20"/>
      <w:szCs w:val="20"/>
      <w:lang w:eastAsia="ru-RU"/>
    </w:rPr>
  </w:style>
  <w:style w:type="paragraph" w:customStyle="1" w:styleId="ConsPlusTitle">
    <w:name w:val="ConsPlusTitle"/>
    <w:rsid w:val="00F5347C"/>
    <w:pPr>
      <w:widowControl w:val="0"/>
      <w:autoSpaceDE w:val="0"/>
      <w:autoSpaceDN w:val="0"/>
      <w:spacing w:after="0" w:line="240" w:lineRule="auto"/>
      <w:ind w:left="0"/>
      <w:jc w:val="left"/>
    </w:pPr>
    <w:rPr>
      <w:rFonts w:ascii="Calibri" w:eastAsia="Times New Roman" w:hAnsi="Calibri" w:cs="Calibri"/>
      <w:b/>
      <w:szCs w:val="20"/>
      <w:lang w:eastAsia="ru-RU"/>
    </w:rPr>
  </w:style>
  <w:style w:type="table" w:styleId="a3">
    <w:name w:val="Table Grid"/>
    <w:basedOn w:val="a1"/>
    <w:uiPriority w:val="59"/>
    <w:rsid w:val="00F5347C"/>
    <w:pPr>
      <w:spacing w:after="0" w:line="240" w:lineRule="auto"/>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nhideWhenUsed/>
    <w:rsid w:val="00F5347C"/>
    <w:rPr>
      <w:color w:val="0000FF" w:themeColor="hyperlink"/>
      <w:u w:val="single"/>
    </w:rPr>
  </w:style>
  <w:style w:type="character" w:customStyle="1" w:styleId="10">
    <w:name w:val="Заголовок 1 Знак"/>
    <w:basedOn w:val="a0"/>
    <w:link w:val="1"/>
    <w:rsid w:val="00706E04"/>
    <w:rPr>
      <w:rFonts w:ascii="Times New Roman" w:eastAsia="Times New Roman" w:hAnsi="Times New Roman" w:cs="Times New Roman"/>
      <w:sz w:val="24"/>
      <w:szCs w:val="20"/>
      <w:lang w:eastAsia="ru-RU"/>
    </w:rPr>
  </w:style>
  <w:style w:type="character" w:customStyle="1" w:styleId="40">
    <w:name w:val="Заголовок 4 Знак"/>
    <w:basedOn w:val="a0"/>
    <w:link w:val="4"/>
    <w:uiPriority w:val="9"/>
    <w:semiHidden/>
    <w:rsid w:val="00706E04"/>
    <w:rPr>
      <w:rFonts w:asciiTheme="majorHAnsi" w:eastAsiaTheme="majorEastAsia" w:hAnsiTheme="majorHAnsi" w:cstheme="majorBidi"/>
      <w:b/>
      <w:bCs/>
      <w:i/>
      <w:iCs/>
      <w:color w:val="4F81BD" w:themeColor="accent1"/>
    </w:rPr>
  </w:style>
  <w:style w:type="paragraph" w:customStyle="1" w:styleId="ConsPlusCell">
    <w:name w:val="ConsPlusCell"/>
    <w:rsid w:val="00706E04"/>
    <w:pPr>
      <w:widowControl w:val="0"/>
      <w:autoSpaceDE w:val="0"/>
      <w:autoSpaceDN w:val="0"/>
      <w:spacing w:after="0" w:line="240" w:lineRule="auto"/>
      <w:ind w:left="0"/>
      <w:jc w:val="left"/>
    </w:pPr>
    <w:rPr>
      <w:rFonts w:ascii="Courier New" w:eastAsia="Times New Roman" w:hAnsi="Courier New" w:cs="Courier New"/>
      <w:sz w:val="20"/>
      <w:szCs w:val="20"/>
      <w:lang w:eastAsia="ru-RU"/>
    </w:rPr>
  </w:style>
  <w:style w:type="paragraph" w:customStyle="1" w:styleId="ConsPlusDocList">
    <w:name w:val="ConsPlusDocList"/>
    <w:rsid w:val="00706E04"/>
    <w:pPr>
      <w:widowControl w:val="0"/>
      <w:autoSpaceDE w:val="0"/>
      <w:autoSpaceDN w:val="0"/>
      <w:spacing w:after="0" w:line="240" w:lineRule="auto"/>
      <w:ind w:left="0"/>
      <w:jc w:val="left"/>
    </w:pPr>
    <w:rPr>
      <w:rFonts w:ascii="Calibri" w:eastAsia="Times New Roman" w:hAnsi="Calibri" w:cs="Calibri"/>
      <w:szCs w:val="20"/>
      <w:lang w:eastAsia="ru-RU"/>
    </w:rPr>
  </w:style>
  <w:style w:type="paragraph" w:customStyle="1" w:styleId="ConsPlusTitlePage">
    <w:name w:val="ConsPlusTitlePage"/>
    <w:rsid w:val="00706E04"/>
    <w:pPr>
      <w:widowControl w:val="0"/>
      <w:autoSpaceDE w:val="0"/>
      <w:autoSpaceDN w:val="0"/>
      <w:spacing w:after="0" w:line="240" w:lineRule="auto"/>
      <w:ind w:left="0"/>
      <w:jc w:val="left"/>
    </w:pPr>
    <w:rPr>
      <w:rFonts w:ascii="Tahoma" w:eastAsia="Times New Roman" w:hAnsi="Tahoma" w:cs="Tahoma"/>
      <w:sz w:val="20"/>
      <w:szCs w:val="20"/>
      <w:lang w:eastAsia="ru-RU"/>
    </w:rPr>
  </w:style>
  <w:style w:type="paragraph" w:customStyle="1" w:styleId="ConsPlusJurTerm">
    <w:name w:val="ConsPlusJurTerm"/>
    <w:rsid w:val="00706E04"/>
    <w:pPr>
      <w:widowControl w:val="0"/>
      <w:autoSpaceDE w:val="0"/>
      <w:autoSpaceDN w:val="0"/>
      <w:spacing w:after="0" w:line="240" w:lineRule="auto"/>
      <w:ind w:left="0"/>
      <w:jc w:val="left"/>
    </w:pPr>
    <w:rPr>
      <w:rFonts w:ascii="Tahoma" w:eastAsia="Times New Roman" w:hAnsi="Tahoma" w:cs="Tahoma"/>
      <w:sz w:val="26"/>
      <w:szCs w:val="20"/>
      <w:lang w:eastAsia="ru-RU"/>
    </w:rPr>
  </w:style>
  <w:style w:type="paragraph" w:customStyle="1" w:styleId="ConsPlusTextList">
    <w:name w:val="ConsPlusTextList"/>
    <w:rsid w:val="00706E04"/>
    <w:pPr>
      <w:widowControl w:val="0"/>
      <w:autoSpaceDE w:val="0"/>
      <w:autoSpaceDN w:val="0"/>
      <w:spacing w:after="0" w:line="240" w:lineRule="auto"/>
      <w:ind w:left="0"/>
      <w:jc w:val="left"/>
    </w:pPr>
    <w:rPr>
      <w:rFonts w:ascii="Arial" w:eastAsia="Times New Roman" w:hAnsi="Arial" w:cs="Arial"/>
      <w:sz w:val="20"/>
      <w:szCs w:val="20"/>
      <w:lang w:eastAsia="ru-RU"/>
    </w:rPr>
  </w:style>
  <w:style w:type="paragraph" w:styleId="a5">
    <w:name w:val="Balloon Text"/>
    <w:basedOn w:val="a"/>
    <w:link w:val="a6"/>
    <w:semiHidden/>
    <w:unhideWhenUsed/>
    <w:rsid w:val="00706E04"/>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706E04"/>
    <w:rPr>
      <w:rFonts w:ascii="Tahoma" w:hAnsi="Tahoma" w:cs="Tahoma"/>
      <w:sz w:val="16"/>
      <w:szCs w:val="16"/>
    </w:rPr>
  </w:style>
  <w:style w:type="paragraph" w:customStyle="1" w:styleId="aj">
    <w:name w:val="_aj"/>
    <w:basedOn w:val="a"/>
    <w:rsid w:val="00706E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706E04"/>
    <w:pPr>
      <w:ind w:left="720"/>
      <w:contextualSpacing/>
    </w:pPr>
  </w:style>
  <w:style w:type="paragraph" w:customStyle="1" w:styleId="03osnovnoytexttabl">
    <w:name w:val="03osnovnoytexttabl"/>
    <w:basedOn w:val="a"/>
    <w:uiPriority w:val="99"/>
    <w:rsid w:val="00706E04"/>
    <w:pPr>
      <w:spacing w:before="120" w:after="0" w:line="320" w:lineRule="atLeast"/>
    </w:pPr>
    <w:rPr>
      <w:rFonts w:ascii="GaramondC" w:eastAsia="Times New Roman" w:hAnsi="GaramondC" w:cs="GaramondC"/>
      <w:color w:val="000000"/>
      <w:sz w:val="20"/>
      <w:szCs w:val="20"/>
      <w:lang w:eastAsia="ru-RU"/>
    </w:rPr>
  </w:style>
  <w:style w:type="numbering" w:customStyle="1" w:styleId="11">
    <w:name w:val="Нет списка1"/>
    <w:next w:val="a2"/>
    <w:semiHidden/>
    <w:rsid w:val="00706E04"/>
  </w:style>
  <w:style w:type="character" w:customStyle="1" w:styleId="apple-converted-space">
    <w:name w:val="apple-converted-space"/>
    <w:basedOn w:val="a0"/>
    <w:rsid w:val="00706E04"/>
  </w:style>
  <w:style w:type="paragraph" w:styleId="a8">
    <w:name w:val="header"/>
    <w:basedOn w:val="a"/>
    <w:link w:val="a9"/>
    <w:uiPriority w:val="99"/>
    <w:rsid w:val="00706E04"/>
    <w:pPr>
      <w:tabs>
        <w:tab w:val="center" w:pos="4677"/>
        <w:tab w:val="right" w:pos="9355"/>
      </w:tabs>
      <w:spacing w:after="0" w:line="240" w:lineRule="auto"/>
    </w:pPr>
    <w:rPr>
      <w:rFonts w:ascii="Calibri" w:eastAsia="Times New Roman" w:hAnsi="Calibri" w:cs="Times New Roman"/>
    </w:rPr>
  </w:style>
  <w:style w:type="character" w:customStyle="1" w:styleId="a9">
    <w:name w:val="Верхний колонтитул Знак"/>
    <w:basedOn w:val="a0"/>
    <w:link w:val="a8"/>
    <w:uiPriority w:val="99"/>
    <w:rsid w:val="00706E04"/>
    <w:rPr>
      <w:rFonts w:ascii="Calibri" w:eastAsia="Times New Roman" w:hAnsi="Calibri" w:cs="Times New Roman"/>
    </w:rPr>
  </w:style>
  <w:style w:type="table" w:customStyle="1" w:styleId="12">
    <w:name w:val="Сетка таблицы1"/>
    <w:basedOn w:val="a1"/>
    <w:next w:val="a3"/>
    <w:rsid w:val="00706E04"/>
    <w:pPr>
      <w:spacing w:after="0" w:line="240" w:lineRule="auto"/>
      <w:ind w:left="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semiHidden/>
    <w:rsid w:val="00706E04"/>
    <w:rPr>
      <w:sz w:val="16"/>
      <w:szCs w:val="16"/>
    </w:rPr>
  </w:style>
  <w:style w:type="paragraph" w:styleId="ab">
    <w:name w:val="annotation text"/>
    <w:basedOn w:val="a"/>
    <w:link w:val="ac"/>
    <w:semiHidden/>
    <w:rsid w:val="00706E04"/>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semiHidden/>
    <w:rsid w:val="00706E04"/>
    <w:rPr>
      <w:rFonts w:ascii="Times New Roman" w:eastAsia="Times New Roman" w:hAnsi="Times New Roman" w:cs="Times New Roman"/>
      <w:sz w:val="20"/>
      <w:szCs w:val="20"/>
      <w:lang w:eastAsia="ru-RU"/>
    </w:rPr>
  </w:style>
  <w:style w:type="paragraph" w:styleId="ad">
    <w:name w:val="annotation subject"/>
    <w:basedOn w:val="ab"/>
    <w:next w:val="ab"/>
    <w:link w:val="ae"/>
    <w:semiHidden/>
    <w:rsid w:val="00706E04"/>
    <w:rPr>
      <w:b/>
      <w:bCs/>
    </w:rPr>
  </w:style>
  <w:style w:type="character" w:customStyle="1" w:styleId="ae">
    <w:name w:val="Тема примечания Знак"/>
    <w:basedOn w:val="ac"/>
    <w:link w:val="ad"/>
    <w:semiHidden/>
    <w:rsid w:val="00706E04"/>
    <w:rPr>
      <w:rFonts w:ascii="Times New Roman" w:eastAsia="Times New Roman" w:hAnsi="Times New Roman" w:cs="Times New Roman"/>
      <w:b/>
      <w:bCs/>
      <w:sz w:val="20"/>
      <w:szCs w:val="20"/>
      <w:lang w:eastAsia="ru-RU"/>
    </w:rPr>
  </w:style>
  <w:style w:type="paragraph" w:styleId="af">
    <w:name w:val="footnote text"/>
    <w:basedOn w:val="a"/>
    <w:link w:val="af0"/>
    <w:semiHidden/>
    <w:rsid w:val="00706E04"/>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706E04"/>
    <w:rPr>
      <w:rFonts w:ascii="Times New Roman" w:eastAsia="Times New Roman" w:hAnsi="Times New Roman" w:cs="Times New Roman"/>
      <w:sz w:val="20"/>
      <w:szCs w:val="20"/>
      <w:lang w:eastAsia="ru-RU"/>
    </w:rPr>
  </w:style>
  <w:style w:type="character" w:styleId="af1">
    <w:name w:val="footnote reference"/>
    <w:basedOn w:val="a0"/>
    <w:semiHidden/>
    <w:rsid w:val="00706E04"/>
    <w:rPr>
      <w:vertAlign w:val="superscript"/>
    </w:rPr>
  </w:style>
  <w:style w:type="paragraph" w:styleId="af2">
    <w:name w:val="endnote text"/>
    <w:basedOn w:val="a"/>
    <w:link w:val="af3"/>
    <w:semiHidden/>
    <w:rsid w:val="00706E04"/>
    <w:pPr>
      <w:spacing w:after="0" w:line="240" w:lineRule="auto"/>
    </w:pPr>
    <w:rPr>
      <w:rFonts w:ascii="Times New Roman" w:eastAsia="Times New Roman" w:hAnsi="Times New Roman" w:cs="Times New Roman"/>
      <w:sz w:val="20"/>
      <w:szCs w:val="20"/>
      <w:lang w:eastAsia="ru-RU"/>
    </w:rPr>
  </w:style>
  <w:style w:type="character" w:customStyle="1" w:styleId="af3">
    <w:name w:val="Текст концевой сноски Знак"/>
    <w:basedOn w:val="a0"/>
    <w:link w:val="af2"/>
    <w:semiHidden/>
    <w:rsid w:val="00706E04"/>
    <w:rPr>
      <w:rFonts w:ascii="Times New Roman" w:eastAsia="Times New Roman" w:hAnsi="Times New Roman" w:cs="Times New Roman"/>
      <w:sz w:val="20"/>
      <w:szCs w:val="20"/>
      <w:lang w:eastAsia="ru-RU"/>
    </w:rPr>
  </w:style>
  <w:style w:type="character" w:styleId="af4">
    <w:name w:val="endnote reference"/>
    <w:basedOn w:val="a0"/>
    <w:semiHidden/>
    <w:rsid w:val="00706E04"/>
    <w:rPr>
      <w:vertAlign w:val="superscript"/>
    </w:rPr>
  </w:style>
  <w:style w:type="paragraph" w:styleId="af5">
    <w:name w:val="footer"/>
    <w:basedOn w:val="a"/>
    <w:link w:val="af6"/>
    <w:uiPriority w:val="99"/>
    <w:unhideWhenUsed/>
    <w:rsid w:val="00706E04"/>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706E04"/>
  </w:style>
  <w:style w:type="paragraph" w:customStyle="1" w:styleId="s1">
    <w:name w:val="s_1"/>
    <w:basedOn w:val="a"/>
    <w:rsid w:val="00706E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rmal (Web)"/>
    <w:basedOn w:val="a"/>
    <w:uiPriority w:val="99"/>
    <w:unhideWhenUsed/>
    <w:rsid w:val="00706E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trunovskiy26raion@yandex.ru" TargetMode="External"/><Relationship Id="rId18" Type="http://schemas.openxmlformats.org/officeDocument/2006/relationships/hyperlink" Target="mailto:trunovskiy26raion@yandex.ru" TargetMode="External"/><Relationship Id="rId26" Type="http://schemas.openxmlformats.org/officeDocument/2006/relationships/hyperlink" Target="mailto:trunovskiy26raion@yandex.ru" TargetMode="External"/><Relationship Id="rId39" Type="http://schemas.openxmlformats.org/officeDocument/2006/relationships/hyperlink" Target="https://docs.cntd.ru/document/901919946" TargetMode="External"/><Relationship Id="rId3" Type="http://schemas.microsoft.com/office/2007/relationships/stylesWithEffects" Target="stylesWithEffects.xml"/><Relationship Id="rId21" Type="http://schemas.openxmlformats.org/officeDocument/2006/relationships/hyperlink" Target="mailto:trunovskiy26raion@yandex.ru" TargetMode="External"/><Relationship Id="rId34" Type="http://schemas.openxmlformats.org/officeDocument/2006/relationships/hyperlink" Target="https://docs.cntd.ru/document/9027690" TargetMode="External"/><Relationship Id="rId7" Type="http://schemas.openxmlformats.org/officeDocument/2006/relationships/hyperlink" Target="consultantplus://offline/ref=94998A93E479AA980B43B1200AACE454FA9FEC8B413B7C682AB12B3A00A1E8BFDC726EB0355494C0CE51B193ABFA3888710D051433341373QEDBG" TargetMode="External"/><Relationship Id="rId12" Type="http://schemas.openxmlformats.org/officeDocument/2006/relationships/hyperlink" Target="mailto:trunovskiy26raion@yandex.ru" TargetMode="External"/><Relationship Id="rId17" Type="http://schemas.openxmlformats.org/officeDocument/2006/relationships/hyperlink" Target="mailto:trunovskiy26raion@yandex.ru" TargetMode="External"/><Relationship Id="rId25" Type="http://schemas.openxmlformats.org/officeDocument/2006/relationships/hyperlink" Target="mailto:trunovskiy26raion@yandex.ru" TargetMode="External"/><Relationship Id="rId33" Type="http://schemas.openxmlformats.org/officeDocument/2006/relationships/hyperlink" Target="https://docs.cntd.ru/document/901919946" TargetMode="External"/><Relationship Id="rId38" Type="http://schemas.openxmlformats.org/officeDocument/2006/relationships/hyperlink" Target="https://docs.cntd.ru/document/9027690" TargetMode="External"/><Relationship Id="rId2" Type="http://schemas.openxmlformats.org/officeDocument/2006/relationships/styles" Target="styles.xml"/><Relationship Id="rId16" Type="http://schemas.openxmlformats.org/officeDocument/2006/relationships/hyperlink" Target="mailto:trunovskiy26raion@yandex.ru" TargetMode="External"/><Relationship Id="rId20" Type="http://schemas.openxmlformats.org/officeDocument/2006/relationships/hyperlink" Target="mailto:trunovskiy26raion@yandex.ru" TargetMode="External"/><Relationship Id="rId29" Type="http://schemas.openxmlformats.org/officeDocument/2006/relationships/hyperlink" Target="https://docs.cntd.ru/document/499012340"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94998A93E479AA980B43B1200AACE454FA9FE88C423A7C682AB12B3A00A1E8BFDC726EB434579D92991EB0CFEEA72B897A0D07172FQ3D6G" TargetMode="External"/><Relationship Id="rId11" Type="http://schemas.openxmlformats.org/officeDocument/2006/relationships/hyperlink" Target="file:///C:\Users\ADMIN3~1\AppData\Local\Temp\Rar$DIa0.364\&#1050;&#1086;&#1085;&#1082;&#1091;&#1088;&#1089;&#1082;&#1072;&#1103;%20&#1076;&#1086;&#1082;&#1091;&#1084;&#1077;&#1085;&#1090;&#1072;&#1094;&#1080;&#1103;%20&#1086;&#1090;&#1082;&#1088;&#1099;&#1090;&#1099;&#1081;%20&#1082;&#1086;&#1085;&#1082;&#1091;&#1088;&#1089;%20&#1085;&#1072;%20&#1087;&#1088;&#1072;&#1074;&#1086;%20&#1079;&#1072;&#1082;&#1083;&#1102;&#1095;&#1077;&#1085;&#1080;&#1103;%20&#1076;&#1086;&#1075;&#1086;&#1074;&#1086;&#1088;&#1072;%20&#1091;&#1087;&#1088;&#1072;&#1074;&#1083;&#1077;&#1085;&#1080;&#1103;%20&#1084;&#1085;&#1086;&#1075;&#1086;&#1082;&#1074;&#1072;&#1088;&#1090;&#1080;&#1088;&#1085;&#1099;&#1084;&#1080;%20&#1076;&#1086;&#1084;&#1072;&#1084;&#1080;.docx" TargetMode="External"/><Relationship Id="rId24" Type="http://schemas.openxmlformats.org/officeDocument/2006/relationships/hyperlink" Target="mailto:trunovskiy26raion@yandex.ru" TargetMode="External"/><Relationship Id="rId32" Type="http://schemas.openxmlformats.org/officeDocument/2006/relationships/hyperlink" Target="https://docs.cntd.ru/document/901919946" TargetMode="External"/><Relationship Id="rId37" Type="http://schemas.openxmlformats.org/officeDocument/2006/relationships/hyperlink" Target="https://docs.cntd.ru/document/901919946"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runovskiy26raion@yandex.ru" TargetMode="External"/><Relationship Id="rId23" Type="http://schemas.openxmlformats.org/officeDocument/2006/relationships/hyperlink" Target="mailto:trunovskiy26raion@yandex.ru" TargetMode="External"/><Relationship Id="rId28" Type="http://schemas.openxmlformats.org/officeDocument/2006/relationships/hyperlink" Target="consultantplus://offline/ref=94998A93E479AA980B43B1200AACE454FA9AEC8A403E7C682AB12B3A00A1E8BFDC726EB0355596C7C951B193ABFA3888710D051433341373QEDBG" TargetMode="External"/><Relationship Id="rId36" Type="http://schemas.openxmlformats.org/officeDocument/2006/relationships/hyperlink" Target="https://docs.cntd.ru/document/901919946" TargetMode="External"/><Relationship Id="rId10" Type="http://schemas.openxmlformats.org/officeDocument/2006/relationships/hyperlink" Target="consultantplus://offline/ref=94998A93E479AA980B43B1200AACE454FA9FE888443A7C682AB12B3A00A1E8BFDC726EB0355796CFC951B193ABFA3888710D051433341373QEDBG" TargetMode="External"/><Relationship Id="rId19" Type="http://schemas.openxmlformats.org/officeDocument/2006/relationships/hyperlink" Target="mailto:trunovskiy26raion@yandex.ru" TargetMode="External"/><Relationship Id="rId31" Type="http://schemas.openxmlformats.org/officeDocument/2006/relationships/hyperlink" Target="https://docs.cntd.ru/document/901919946" TargetMode="External"/><Relationship Id="rId4" Type="http://schemas.openxmlformats.org/officeDocument/2006/relationships/settings" Target="settings.xml"/><Relationship Id="rId9" Type="http://schemas.openxmlformats.org/officeDocument/2006/relationships/hyperlink" Target="http://www.trun&#1086;vskiy26raion.ru" TargetMode="External"/><Relationship Id="rId14" Type="http://schemas.openxmlformats.org/officeDocument/2006/relationships/hyperlink" Target="mailto:trunovskiy26raion@yandex.ru" TargetMode="External"/><Relationship Id="rId22" Type="http://schemas.openxmlformats.org/officeDocument/2006/relationships/hyperlink" Target="mailto:trunovskiy26raion@yandex.ru" TargetMode="External"/><Relationship Id="rId27" Type="http://schemas.openxmlformats.org/officeDocument/2006/relationships/hyperlink" Target="mailto:trunovskiy26raion@yandex.ru" TargetMode="External"/><Relationship Id="rId30" Type="http://schemas.openxmlformats.org/officeDocument/2006/relationships/hyperlink" Target="https://docs.cntd.ru/document/553247609" TargetMode="External"/><Relationship Id="rId35" Type="http://schemas.openxmlformats.org/officeDocument/2006/relationships/hyperlink" Target="https://docs.cntd.ru/document/90276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98</Pages>
  <Words>29076</Words>
  <Characters>165735</Characters>
  <Application>Microsoft Office Word</Application>
  <DocSecurity>0</DocSecurity>
  <Lines>1381</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 3</cp:lastModifiedBy>
  <cp:revision>5</cp:revision>
  <dcterms:created xsi:type="dcterms:W3CDTF">2022-02-22T07:06:00Z</dcterms:created>
  <dcterms:modified xsi:type="dcterms:W3CDTF">2022-03-31T12:57:00Z</dcterms:modified>
</cp:coreProperties>
</file>