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67B" w:rsidRDefault="0031567B" w:rsidP="0031567B">
      <w:pPr>
        <w:widowControl w:val="0"/>
        <w:tabs>
          <w:tab w:val="left" w:pos="0"/>
          <w:tab w:val="left" w:pos="8400"/>
        </w:tabs>
        <w:suppressAutoHyphens/>
        <w:spacing w:after="0" w:line="240" w:lineRule="auto"/>
        <w:jc w:val="center"/>
        <w:rPr>
          <w:rFonts w:ascii="Times New Roman" w:eastAsia="Lucida Sans Unicode" w:hAnsi="Times New Roman" w:cs="Times New Roman"/>
          <w:b/>
          <w:kern w:val="1"/>
          <w:sz w:val="24"/>
          <w:szCs w:val="24"/>
          <w:lang w:eastAsia="hi-IN" w:bidi="hi-IN"/>
        </w:rPr>
      </w:pPr>
      <w:r w:rsidRPr="00A50659">
        <w:rPr>
          <w:rFonts w:ascii="Times New Roman" w:eastAsia="Lucida Sans Unicode" w:hAnsi="Times New Roman" w:cs="Times New Roman"/>
          <w:b/>
          <w:kern w:val="1"/>
          <w:sz w:val="24"/>
          <w:szCs w:val="24"/>
          <w:lang w:eastAsia="hi-IN" w:bidi="hi-IN"/>
        </w:rPr>
        <w:t>АДМИНИСТРАЦИЯ ТРУНОВСКОГО МУНИЦИПАЛЬНОГО ОКРУГА СТАВРОПОЛЬСКОГО КРАЯ</w:t>
      </w:r>
    </w:p>
    <w:p w:rsidR="0031567B" w:rsidRPr="001F7918" w:rsidRDefault="0031567B" w:rsidP="0031567B">
      <w:pPr>
        <w:widowControl w:val="0"/>
        <w:tabs>
          <w:tab w:val="left" w:pos="0"/>
          <w:tab w:val="left" w:pos="8400"/>
        </w:tabs>
        <w:suppressAutoHyphens/>
        <w:spacing w:after="0" w:line="240" w:lineRule="auto"/>
        <w:jc w:val="center"/>
        <w:rPr>
          <w:rFonts w:ascii="Times New Roman" w:eastAsia="Lucida Sans Unicode" w:hAnsi="Times New Roman" w:cs="Times New Roman"/>
          <w:kern w:val="1"/>
          <w:sz w:val="24"/>
          <w:szCs w:val="24"/>
          <w:lang w:eastAsia="hi-IN" w:bidi="hi-IN"/>
        </w:rPr>
      </w:pPr>
    </w:p>
    <w:p w:rsidR="0031567B" w:rsidRDefault="0031567B" w:rsidP="0031567B">
      <w:pPr>
        <w:widowControl w:val="0"/>
        <w:tabs>
          <w:tab w:val="left" w:pos="0"/>
          <w:tab w:val="left" w:pos="8400"/>
        </w:tabs>
        <w:suppressAutoHyphens/>
        <w:spacing w:after="0" w:line="240" w:lineRule="auto"/>
        <w:jc w:val="center"/>
        <w:rPr>
          <w:rFonts w:ascii="Times New Roman" w:eastAsia="Lucida Sans Unicode" w:hAnsi="Times New Roman" w:cs="Times New Roman"/>
          <w:b/>
          <w:kern w:val="1"/>
          <w:sz w:val="36"/>
          <w:szCs w:val="36"/>
          <w:lang w:eastAsia="hi-IN" w:bidi="hi-IN"/>
        </w:rPr>
      </w:pPr>
      <w:proofErr w:type="gramStart"/>
      <w:r w:rsidRPr="00A50659">
        <w:rPr>
          <w:rFonts w:ascii="Times New Roman" w:eastAsia="Lucida Sans Unicode" w:hAnsi="Times New Roman" w:cs="Times New Roman"/>
          <w:b/>
          <w:kern w:val="1"/>
          <w:sz w:val="36"/>
          <w:szCs w:val="36"/>
          <w:lang w:eastAsia="hi-IN" w:bidi="hi-IN"/>
        </w:rPr>
        <w:t>П</w:t>
      </w:r>
      <w:proofErr w:type="gramEnd"/>
      <w:r w:rsidRPr="00A50659">
        <w:rPr>
          <w:rFonts w:ascii="Times New Roman" w:eastAsia="Lucida Sans Unicode" w:hAnsi="Times New Roman" w:cs="Times New Roman"/>
          <w:b/>
          <w:kern w:val="1"/>
          <w:sz w:val="36"/>
          <w:szCs w:val="36"/>
          <w:lang w:eastAsia="hi-IN" w:bidi="hi-IN"/>
        </w:rPr>
        <w:t xml:space="preserve"> О С Т А Н О В Л Е Н И Е</w:t>
      </w:r>
    </w:p>
    <w:p w:rsidR="0031567B" w:rsidRDefault="0031567B" w:rsidP="001F7918">
      <w:pPr>
        <w:widowControl w:val="0"/>
        <w:tabs>
          <w:tab w:val="left" w:pos="0"/>
          <w:tab w:val="left" w:pos="8400"/>
        </w:tabs>
        <w:suppressAutoHyphens/>
        <w:spacing w:after="0" w:line="240" w:lineRule="auto"/>
        <w:jc w:val="center"/>
        <w:rPr>
          <w:rFonts w:ascii="Times New Roman" w:eastAsia="Lucida Sans Unicode" w:hAnsi="Times New Roman" w:cs="Times New Roman"/>
          <w:kern w:val="1"/>
          <w:sz w:val="28"/>
          <w:szCs w:val="28"/>
          <w:lang w:eastAsia="hi-IN" w:bidi="hi-IN"/>
        </w:rPr>
      </w:pPr>
    </w:p>
    <w:p w:rsidR="0031567B" w:rsidRPr="00A50659" w:rsidRDefault="001F7918" w:rsidP="0031567B">
      <w:pPr>
        <w:widowControl w:val="0"/>
        <w:tabs>
          <w:tab w:val="left" w:pos="0"/>
          <w:tab w:val="left" w:pos="8400"/>
        </w:tabs>
        <w:suppressAutoHyphens/>
        <w:spacing w:after="0" w:line="240" w:lineRule="auto"/>
        <w:rPr>
          <w:rFonts w:ascii="Times New Roman" w:eastAsia="Lucida Sans Unicode" w:hAnsi="Times New Roman" w:cs="Times New Roman"/>
          <w:b/>
          <w:kern w:val="1"/>
          <w:sz w:val="36"/>
          <w:szCs w:val="36"/>
          <w:lang w:eastAsia="hi-IN" w:bidi="hi-IN"/>
        </w:rPr>
      </w:pPr>
      <w:r>
        <w:rPr>
          <w:rFonts w:ascii="Times New Roman" w:eastAsia="Lucida Sans Unicode" w:hAnsi="Times New Roman" w:cs="Times New Roman"/>
          <w:kern w:val="1"/>
          <w:sz w:val="28"/>
          <w:szCs w:val="28"/>
          <w:lang w:eastAsia="hi-IN" w:bidi="hi-IN"/>
        </w:rPr>
        <w:t>26.07.2022</w:t>
      </w:r>
      <w:r w:rsidR="0031567B">
        <w:rPr>
          <w:rFonts w:ascii="Times New Roman" w:eastAsia="Lucida Sans Unicode" w:hAnsi="Times New Roman" w:cs="Times New Roman"/>
          <w:kern w:val="1"/>
          <w:sz w:val="28"/>
          <w:szCs w:val="28"/>
          <w:lang w:eastAsia="hi-IN" w:bidi="hi-IN"/>
        </w:rPr>
        <w:t xml:space="preserve">         </w:t>
      </w:r>
      <w:r w:rsidR="0031567B" w:rsidRPr="00A50659">
        <w:rPr>
          <w:rFonts w:ascii="Times New Roman" w:eastAsia="Lucida Sans Unicode" w:hAnsi="Times New Roman" w:cs="Times New Roman"/>
          <w:kern w:val="1"/>
          <w:sz w:val="28"/>
          <w:szCs w:val="28"/>
          <w:lang w:eastAsia="hi-IN" w:bidi="hi-IN"/>
        </w:rPr>
        <w:t xml:space="preserve">                            с. </w:t>
      </w:r>
      <w:proofErr w:type="gramStart"/>
      <w:r w:rsidR="0031567B" w:rsidRPr="00A50659">
        <w:rPr>
          <w:rFonts w:ascii="Times New Roman" w:eastAsia="Lucida Sans Unicode" w:hAnsi="Times New Roman" w:cs="Times New Roman"/>
          <w:kern w:val="1"/>
          <w:sz w:val="28"/>
          <w:szCs w:val="28"/>
          <w:lang w:eastAsia="hi-IN" w:bidi="hi-IN"/>
        </w:rPr>
        <w:t>Донское</w:t>
      </w:r>
      <w:proofErr w:type="gramEnd"/>
      <w:r w:rsidR="0031567B" w:rsidRPr="00A50659">
        <w:rPr>
          <w:rFonts w:ascii="Times New Roman" w:eastAsia="Lucida Sans Unicode" w:hAnsi="Times New Roman" w:cs="Times New Roman"/>
          <w:kern w:val="1"/>
          <w:sz w:val="28"/>
          <w:szCs w:val="28"/>
          <w:lang w:eastAsia="hi-IN" w:bidi="hi-IN"/>
        </w:rPr>
        <w:t xml:space="preserve">                               </w:t>
      </w:r>
      <w:r>
        <w:rPr>
          <w:rFonts w:ascii="Times New Roman" w:eastAsia="Lucida Sans Unicode" w:hAnsi="Times New Roman" w:cs="Times New Roman"/>
          <w:kern w:val="1"/>
          <w:sz w:val="28"/>
          <w:szCs w:val="28"/>
          <w:lang w:eastAsia="hi-IN" w:bidi="hi-IN"/>
        </w:rPr>
        <w:t xml:space="preserve">  </w:t>
      </w:r>
      <w:r w:rsidR="0031567B" w:rsidRPr="00A50659">
        <w:rPr>
          <w:rFonts w:ascii="Times New Roman" w:eastAsia="Lucida Sans Unicode" w:hAnsi="Times New Roman" w:cs="Times New Roman"/>
          <w:kern w:val="1"/>
          <w:sz w:val="28"/>
          <w:szCs w:val="28"/>
          <w:lang w:eastAsia="hi-IN" w:bidi="hi-IN"/>
        </w:rPr>
        <w:t xml:space="preserve">             №</w:t>
      </w:r>
      <w:r>
        <w:rPr>
          <w:rFonts w:ascii="Times New Roman" w:eastAsia="Lucida Sans Unicode" w:hAnsi="Times New Roman" w:cs="Times New Roman"/>
          <w:kern w:val="1"/>
          <w:sz w:val="28"/>
          <w:szCs w:val="28"/>
          <w:lang w:eastAsia="hi-IN" w:bidi="hi-IN"/>
        </w:rPr>
        <w:t xml:space="preserve"> 508-п</w:t>
      </w:r>
    </w:p>
    <w:p w:rsidR="0031567B" w:rsidRPr="001B1EE7" w:rsidRDefault="0031567B" w:rsidP="001F7918">
      <w:pPr>
        <w:spacing w:after="0" w:line="240" w:lineRule="auto"/>
        <w:jc w:val="both"/>
        <w:rPr>
          <w:rFonts w:ascii="Times New Roman" w:eastAsia="Times New Roman" w:hAnsi="Times New Roman" w:cs="Times New Roman"/>
          <w:bCs/>
          <w:color w:val="000000"/>
          <w:sz w:val="28"/>
          <w:szCs w:val="28"/>
          <w:lang w:eastAsia="ru-RU"/>
        </w:rPr>
      </w:pPr>
    </w:p>
    <w:p w:rsidR="0031567B" w:rsidRPr="001B1EE7" w:rsidRDefault="0031567B" w:rsidP="001F7918">
      <w:pPr>
        <w:spacing w:after="0" w:line="240" w:lineRule="auto"/>
        <w:jc w:val="both"/>
        <w:rPr>
          <w:rFonts w:ascii="Times New Roman" w:eastAsia="Times New Roman" w:hAnsi="Times New Roman" w:cs="Times New Roman"/>
          <w:bCs/>
          <w:color w:val="000000"/>
          <w:sz w:val="28"/>
          <w:szCs w:val="28"/>
          <w:lang w:eastAsia="ru-RU"/>
        </w:rPr>
      </w:pPr>
    </w:p>
    <w:p w:rsidR="0031567B" w:rsidRPr="00531096" w:rsidRDefault="0031567B" w:rsidP="0031567B">
      <w:pPr>
        <w:spacing w:after="0" w:line="240" w:lineRule="exact"/>
        <w:jc w:val="both"/>
        <w:rPr>
          <w:rFonts w:ascii="Times New Roman" w:eastAsia="Times New Roman" w:hAnsi="Times New Roman" w:cs="Times New Roman"/>
          <w:color w:val="000000"/>
          <w:sz w:val="27"/>
          <w:szCs w:val="27"/>
          <w:lang w:eastAsia="ru-RU"/>
        </w:rPr>
      </w:pPr>
      <w:r w:rsidRPr="00531096">
        <w:rPr>
          <w:rFonts w:ascii="Times New Roman" w:eastAsia="Times New Roman" w:hAnsi="Times New Roman" w:cs="Times New Roman"/>
          <w:bCs/>
          <w:color w:val="000000"/>
          <w:sz w:val="27"/>
          <w:szCs w:val="27"/>
          <w:lang w:eastAsia="ru-RU"/>
        </w:rPr>
        <w:t>Об утверждении конкурсной документации</w:t>
      </w:r>
      <w:r w:rsidR="00833A1C">
        <w:rPr>
          <w:rFonts w:ascii="Times New Roman" w:eastAsia="Times New Roman" w:hAnsi="Times New Roman" w:cs="Times New Roman"/>
          <w:bCs/>
          <w:color w:val="000000"/>
          <w:sz w:val="27"/>
          <w:szCs w:val="27"/>
          <w:lang w:eastAsia="ru-RU"/>
        </w:rPr>
        <w:t xml:space="preserve"> о проведении</w:t>
      </w:r>
      <w:r w:rsidRPr="00531096">
        <w:rPr>
          <w:rFonts w:ascii="Times New Roman" w:eastAsia="Times New Roman" w:hAnsi="Times New Roman" w:cs="Times New Roman"/>
          <w:bCs/>
          <w:color w:val="000000"/>
          <w:sz w:val="27"/>
          <w:szCs w:val="27"/>
          <w:lang w:eastAsia="ru-RU"/>
        </w:rPr>
        <w:t xml:space="preserve"> открытого конкурса по отбору управляющей организации</w:t>
      </w:r>
      <w:r w:rsidR="00953A70" w:rsidRPr="00531096">
        <w:rPr>
          <w:rFonts w:ascii="Times New Roman" w:eastAsia="Times New Roman" w:hAnsi="Times New Roman" w:cs="Times New Roman"/>
          <w:bCs/>
          <w:color w:val="000000"/>
          <w:sz w:val="27"/>
          <w:szCs w:val="27"/>
          <w:lang w:eastAsia="ru-RU"/>
        </w:rPr>
        <w:t xml:space="preserve"> для управления многоквартирным домом, расположенным</w:t>
      </w:r>
      <w:r w:rsidRPr="00531096">
        <w:rPr>
          <w:rFonts w:ascii="Times New Roman" w:eastAsia="Times New Roman" w:hAnsi="Times New Roman" w:cs="Times New Roman"/>
          <w:bCs/>
          <w:color w:val="000000"/>
          <w:sz w:val="27"/>
          <w:szCs w:val="27"/>
          <w:lang w:eastAsia="ru-RU"/>
        </w:rPr>
        <w:t xml:space="preserve"> на территории Труновского муниципального округа Ставропольского края</w:t>
      </w:r>
    </w:p>
    <w:p w:rsidR="0031567B" w:rsidRPr="00531096" w:rsidRDefault="0031567B" w:rsidP="0031567B">
      <w:pPr>
        <w:spacing w:after="0" w:line="240" w:lineRule="atLeast"/>
        <w:ind w:firstLine="567"/>
        <w:jc w:val="both"/>
        <w:rPr>
          <w:rFonts w:ascii="Times New Roman" w:eastAsia="Times New Roman" w:hAnsi="Times New Roman" w:cs="Times New Roman"/>
          <w:color w:val="000000"/>
          <w:sz w:val="27"/>
          <w:szCs w:val="27"/>
          <w:lang w:eastAsia="ru-RU"/>
        </w:rPr>
      </w:pPr>
    </w:p>
    <w:p w:rsidR="0031567B" w:rsidRPr="00531096" w:rsidRDefault="0031567B" w:rsidP="0031567B">
      <w:pPr>
        <w:spacing w:after="0" w:line="240" w:lineRule="atLeast"/>
        <w:ind w:firstLine="567"/>
        <w:jc w:val="both"/>
        <w:rPr>
          <w:rFonts w:ascii="Times New Roman" w:eastAsia="Times New Roman" w:hAnsi="Times New Roman" w:cs="Times New Roman"/>
          <w:color w:val="000000"/>
          <w:sz w:val="27"/>
          <w:szCs w:val="27"/>
          <w:lang w:eastAsia="ru-RU"/>
        </w:rPr>
      </w:pPr>
    </w:p>
    <w:p w:rsidR="0031567B" w:rsidRPr="00531096" w:rsidRDefault="0031567B" w:rsidP="0031567B">
      <w:pPr>
        <w:spacing w:after="0" w:line="240" w:lineRule="atLeast"/>
        <w:ind w:firstLine="567"/>
        <w:jc w:val="both"/>
        <w:rPr>
          <w:rFonts w:ascii="Times New Roman" w:eastAsia="Times New Roman" w:hAnsi="Times New Roman" w:cs="Times New Roman"/>
          <w:color w:val="000000"/>
          <w:sz w:val="27"/>
          <w:szCs w:val="27"/>
          <w:lang w:eastAsia="ru-RU"/>
        </w:rPr>
      </w:pPr>
    </w:p>
    <w:p w:rsidR="0031567B" w:rsidRPr="00531096" w:rsidRDefault="0031567B" w:rsidP="001F7918">
      <w:pPr>
        <w:pStyle w:val="aj"/>
        <w:shd w:val="clear" w:color="auto" w:fill="FFFFFF"/>
        <w:tabs>
          <w:tab w:val="left" w:pos="709"/>
        </w:tabs>
        <w:spacing w:before="0" w:beforeAutospacing="0" w:after="0" w:afterAutospacing="0"/>
        <w:ind w:firstLine="709"/>
        <w:jc w:val="both"/>
        <w:rPr>
          <w:sz w:val="27"/>
          <w:szCs w:val="27"/>
        </w:rPr>
      </w:pPr>
      <w:proofErr w:type="gramStart"/>
      <w:r w:rsidRPr="00531096">
        <w:rPr>
          <w:sz w:val="27"/>
          <w:szCs w:val="27"/>
        </w:rPr>
        <w:t>В соответствии</w:t>
      </w:r>
      <w:r w:rsidR="00543DDF" w:rsidRPr="00531096">
        <w:rPr>
          <w:sz w:val="27"/>
          <w:szCs w:val="27"/>
        </w:rPr>
        <w:t xml:space="preserve"> </w:t>
      </w:r>
      <w:r w:rsidR="00543DDF" w:rsidRPr="00531096">
        <w:rPr>
          <w:sz w:val="27"/>
          <w:szCs w:val="27"/>
          <w:lang w:val="en-US"/>
        </w:rPr>
        <w:t>c</w:t>
      </w:r>
      <w:r w:rsidRPr="00531096">
        <w:rPr>
          <w:sz w:val="27"/>
          <w:szCs w:val="27"/>
        </w:rPr>
        <w:t xml:space="preserve"> </w:t>
      </w:r>
      <w:r w:rsidR="00543DDF" w:rsidRPr="00531096">
        <w:rPr>
          <w:color w:val="000000" w:themeColor="text1"/>
          <w:sz w:val="27"/>
          <w:szCs w:val="27"/>
        </w:rPr>
        <w:t xml:space="preserve">Федеральным законом от 06 октября 2003 года                          № 131-ФЗ «Об общих принципах организации местного самоуправления </w:t>
      </w:r>
      <w:r w:rsidR="001F7918">
        <w:rPr>
          <w:color w:val="000000" w:themeColor="text1"/>
          <w:sz w:val="27"/>
          <w:szCs w:val="27"/>
        </w:rPr>
        <w:t xml:space="preserve">             </w:t>
      </w:r>
      <w:r w:rsidR="00543DDF" w:rsidRPr="00531096">
        <w:rPr>
          <w:color w:val="000000" w:themeColor="text1"/>
          <w:sz w:val="27"/>
          <w:szCs w:val="27"/>
        </w:rPr>
        <w:t xml:space="preserve">в Российской Федерации», </w:t>
      </w:r>
      <w:r w:rsidRPr="00531096">
        <w:rPr>
          <w:sz w:val="27"/>
          <w:szCs w:val="27"/>
        </w:rPr>
        <w:t xml:space="preserve">со статьей 161 </w:t>
      </w:r>
      <w:r w:rsidRPr="00531096">
        <w:rPr>
          <w:color w:val="000000"/>
          <w:sz w:val="27"/>
          <w:szCs w:val="27"/>
        </w:rPr>
        <w:t xml:space="preserve">Жилищным кодексом Российской Федерации, постановлением Правительства Российской Федерации              </w:t>
      </w:r>
      <w:r w:rsidR="00EE0D85" w:rsidRPr="00531096">
        <w:rPr>
          <w:color w:val="000000"/>
          <w:sz w:val="27"/>
          <w:szCs w:val="27"/>
        </w:rPr>
        <w:t xml:space="preserve">                 от 06 февраля </w:t>
      </w:r>
      <w:r w:rsidRPr="00531096">
        <w:rPr>
          <w:color w:val="000000"/>
          <w:sz w:val="27"/>
          <w:szCs w:val="27"/>
        </w:rPr>
        <w:t xml:space="preserve">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Pr="00531096">
        <w:rPr>
          <w:sz w:val="27"/>
          <w:szCs w:val="27"/>
        </w:rPr>
        <w:t>администрация Труновского муниципального округа Ставропольского края</w:t>
      </w:r>
      <w:proofErr w:type="gramEnd"/>
    </w:p>
    <w:p w:rsidR="0031567B" w:rsidRPr="00531096" w:rsidRDefault="0031567B" w:rsidP="0031567B">
      <w:pPr>
        <w:spacing w:after="0" w:line="240" w:lineRule="atLeast"/>
        <w:ind w:firstLine="567"/>
        <w:jc w:val="both"/>
        <w:rPr>
          <w:rFonts w:ascii="Times New Roman" w:eastAsia="Times New Roman" w:hAnsi="Times New Roman" w:cs="Times New Roman"/>
          <w:color w:val="000000"/>
          <w:sz w:val="27"/>
          <w:szCs w:val="27"/>
          <w:lang w:eastAsia="ru-RU"/>
        </w:rPr>
      </w:pPr>
      <w:r w:rsidRPr="00531096">
        <w:rPr>
          <w:rFonts w:ascii="Times New Roman" w:eastAsia="Times New Roman" w:hAnsi="Times New Roman" w:cs="Times New Roman"/>
          <w:color w:val="000000"/>
          <w:sz w:val="27"/>
          <w:szCs w:val="27"/>
          <w:lang w:eastAsia="ru-RU"/>
        </w:rPr>
        <w:t> </w:t>
      </w:r>
    </w:p>
    <w:p w:rsidR="0031567B" w:rsidRPr="00531096" w:rsidRDefault="0031567B" w:rsidP="001F7918">
      <w:pPr>
        <w:tabs>
          <w:tab w:val="left" w:pos="709"/>
        </w:tabs>
        <w:spacing w:after="0" w:line="240" w:lineRule="atLeast"/>
        <w:jc w:val="both"/>
        <w:rPr>
          <w:rFonts w:ascii="Times New Roman" w:eastAsia="Times New Roman" w:hAnsi="Times New Roman" w:cs="Times New Roman"/>
          <w:color w:val="000000"/>
          <w:sz w:val="27"/>
          <w:szCs w:val="27"/>
          <w:lang w:eastAsia="ru-RU"/>
        </w:rPr>
      </w:pPr>
      <w:r w:rsidRPr="00531096">
        <w:rPr>
          <w:rFonts w:ascii="Times New Roman" w:eastAsia="Times New Roman" w:hAnsi="Times New Roman" w:cs="Times New Roman"/>
          <w:color w:val="000000"/>
          <w:sz w:val="27"/>
          <w:szCs w:val="27"/>
          <w:lang w:eastAsia="ru-RU"/>
        </w:rPr>
        <w:t>ПОСТАНОВЛЯЕТ:</w:t>
      </w:r>
    </w:p>
    <w:p w:rsidR="0031567B" w:rsidRPr="00531096" w:rsidRDefault="0031567B" w:rsidP="0031567B">
      <w:pPr>
        <w:spacing w:after="0" w:line="240" w:lineRule="auto"/>
        <w:ind w:firstLine="567"/>
        <w:jc w:val="both"/>
        <w:rPr>
          <w:rFonts w:ascii="Times New Roman" w:eastAsia="Times New Roman" w:hAnsi="Times New Roman" w:cs="Times New Roman"/>
          <w:color w:val="000000"/>
          <w:sz w:val="27"/>
          <w:szCs w:val="27"/>
          <w:lang w:eastAsia="ru-RU"/>
        </w:rPr>
      </w:pPr>
      <w:r w:rsidRPr="00531096">
        <w:rPr>
          <w:rFonts w:ascii="Times New Roman" w:eastAsia="Times New Roman" w:hAnsi="Times New Roman" w:cs="Times New Roman"/>
          <w:color w:val="000000"/>
          <w:sz w:val="27"/>
          <w:szCs w:val="27"/>
          <w:lang w:eastAsia="ru-RU"/>
        </w:rPr>
        <w:t> </w:t>
      </w:r>
    </w:p>
    <w:p w:rsidR="00562B41" w:rsidRPr="00531096" w:rsidRDefault="008A0EE7" w:rsidP="001F7918">
      <w:pPr>
        <w:spacing w:after="0" w:line="240" w:lineRule="auto"/>
        <w:ind w:firstLine="709"/>
        <w:jc w:val="both"/>
        <w:rPr>
          <w:rFonts w:ascii="Times New Roman" w:eastAsia="Times New Roman" w:hAnsi="Times New Roman" w:cs="Times New Roman"/>
          <w:color w:val="000000"/>
          <w:sz w:val="27"/>
          <w:szCs w:val="27"/>
          <w:lang w:eastAsia="ru-RU"/>
        </w:rPr>
      </w:pPr>
      <w:r w:rsidRPr="00531096">
        <w:rPr>
          <w:rFonts w:ascii="Times New Roman" w:eastAsia="Times New Roman" w:hAnsi="Times New Roman" w:cs="Times New Roman"/>
          <w:color w:val="000000"/>
          <w:sz w:val="27"/>
          <w:szCs w:val="27"/>
          <w:lang w:eastAsia="ru-RU"/>
        </w:rPr>
        <w:t xml:space="preserve">1. </w:t>
      </w:r>
      <w:r w:rsidR="0031567B" w:rsidRPr="00531096">
        <w:rPr>
          <w:rFonts w:ascii="Times New Roman" w:eastAsia="Times New Roman" w:hAnsi="Times New Roman" w:cs="Times New Roman"/>
          <w:color w:val="000000"/>
          <w:sz w:val="27"/>
          <w:szCs w:val="27"/>
          <w:lang w:eastAsia="ru-RU"/>
        </w:rPr>
        <w:t xml:space="preserve">Утвердить </w:t>
      </w:r>
      <w:r w:rsidR="00562B41" w:rsidRPr="00531096">
        <w:rPr>
          <w:rFonts w:ascii="Times New Roman" w:eastAsia="Times New Roman" w:hAnsi="Times New Roman" w:cs="Times New Roman"/>
          <w:color w:val="000000"/>
          <w:sz w:val="27"/>
          <w:szCs w:val="27"/>
          <w:lang w:eastAsia="ru-RU"/>
        </w:rPr>
        <w:t>прилагаемые:</w:t>
      </w:r>
    </w:p>
    <w:p w:rsidR="0031567B" w:rsidRPr="00531096" w:rsidRDefault="00562B41" w:rsidP="001F7918">
      <w:pPr>
        <w:spacing w:after="0" w:line="240" w:lineRule="auto"/>
        <w:ind w:firstLine="709"/>
        <w:jc w:val="both"/>
        <w:rPr>
          <w:rFonts w:ascii="Times New Roman" w:eastAsia="Times New Roman" w:hAnsi="Times New Roman" w:cs="Times New Roman"/>
          <w:bCs/>
          <w:color w:val="000000"/>
          <w:sz w:val="27"/>
          <w:szCs w:val="27"/>
          <w:lang w:eastAsia="ru-RU"/>
        </w:rPr>
      </w:pPr>
      <w:r w:rsidRPr="00531096">
        <w:rPr>
          <w:rFonts w:ascii="Times New Roman" w:eastAsia="Times New Roman" w:hAnsi="Times New Roman" w:cs="Times New Roman"/>
          <w:color w:val="000000"/>
          <w:sz w:val="27"/>
          <w:szCs w:val="27"/>
          <w:lang w:eastAsia="ru-RU"/>
        </w:rPr>
        <w:t xml:space="preserve">1.1. Извещение о проведении открытого конкурса </w:t>
      </w:r>
      <w:r w:rsidR="0031567B" w:rsidRPr="00531096">
        <w:rPr>
          <w:rFonts w:ascii="Times New Roman" w:eastAsia="Times New Roman" w:hAnsi="Times New Roman" w:cs="Times New Roman"/>
          <w:bCs/>
          <w:color w:val="000000"/>
          <w:sz w:val="27"/>
          <w:szCs w:val="27"/>
          <w:lang w:eastAsia="ru-RU"/>
        </w:rPr>
        <w:t>по отбору управляющей организации</w:t>
      </w:r>
      <w:r w:rsidRPr="00531096">
        <w:rPr>
          <w:rFonts w:ascii="Times New Roman" w:eastAsia="Times New Roman" w:hAnsi="Times New Roman" w:cs="Times New Roman"/>
          <w:bCs/>
          <w:color w:val="000000"/>
          <w:sz w:val="27"/>
          <w:szCs w:val="27"/>
          <w:lang w:eastAsia="ru-RU"/>
        </w:rPr>
        <w:t xml:space="preserve"> для управления многоквартирным домом, расположенным </w:t>
      </w:r>
      <w:r w:rsidR="001F7918">
        <w:rPr>
          <w:rFonts w:ascii="Times New Roman" w:eastAsia="Times New Roman" w:hAnsi="Times New Roman" w:cs="Times New Roman"/>
          <w:bCs/>
          <w:color w:val="000000"/>
          <w:sz w:val="27"/>
          <w:szCs w:val="27"/>
          <w:lang w:eastAsia="ru-RU"/>
        </w:rPr>
        <w:t xml:space="preserve">         </w:t>
      </w:r>
      <w:r w:rsidR="0031567B" w:rsidRPr="00531096">
        <w:rPr>
          <w:rFonts w:ascii="Times New Roman" w:eastAsia="Times New Roman" w:hAnsi="Times New Roman" w:cs="Times New Roman"/>
          <w:bCs/>
          <w:color w:val="000000"/>
          <w:sz w:val="27"/>
          <w:szCs w:val="27"/>
          <w:lang w:eastAsia="ru-RU"/>
        </w:rPr>
        <w:t xml:space="preserve"> территории Труновского муниципального округа Ставропольского края</w:t>
      </w:r>
      <w:r w:rsidRPr="00531096">
        <w:rPr>
          <w:rFonts w:ascii="Times New Roman" w:eastAsia="Times New Roman" w:hAnsi="Times New Roman" w:cs="Times New Roman"/>
          <w:bCs/>
          <w:color w:val="000000"/>
          <w:sz w:val="27"/>
          <w:szCs w:val="27"/>
          <w:lang w:eastAsia="ru-RU"/>
        </w:rPr>
        <w:t>.</w:t>
      </w:r>
    </w:p>
    <w:p w:rsidR="00562B41" w:rsidRPr="00531096" w:rsidRDefault="00953A70" w:rsidP="001F7918">
      <w:pPr>
        <w:spacing w:after="0" w:line="240" w:lineRule="auto"/>
        <w:ind w:firstLine="709"/>
        <w:jc w:val="both"/>
        <w:rPr>
          <w:rFonts w:ascii="Times New Roman" w:eastAsia="Times New Roman" w:hAnsi="Times New Roman" w:cs="Times New Roman"/>
          <w:bCs/>
          <w:color w:val="000000"/>
          <w:sz w:val="27"/>
          <w:szCs w:val="27"/>
          <w:lang w:eastAsia="ru-RU"/>
        </w:rPr>
      </w:pPr>
      <w:r w:rsidRPr="00531096">
        <w:rPr>
          <w:rFonts w:ascii="Times New Roman" w:eastAsia="Times New Roman" w:hAnsi="Times New Roman" w:cs="Times New Roman"/>
          <w:color w:val="000000"/>
          <w:sz w:val="27"/>
          <w:szCs w:val="27"/>
          <w:lang w:eastAsia="ru-RU"/>
        </w:rPr>
        <w:t>1.2. К</w:t>
      </w:r>
      <w:r w:rsidR="00562B41" w:rsidRPr="00531096">
        <w:rPr>
          <w:rFonts w:ascii="Times New Roman" w:eastAsia="Times New Roman" w:hAnsi="Times New Roman" w:cs="Times New Roman"/>
          <w:color w:val="000000"/>
          <w:sz w:val="27"/>
          <w:szCs w:val="27"/>
          <w:lang w:eastAsia="ru-RU"/>
        </w:rPr>
        <w:t xml:space="preserve">онкурсную документацию о проведении открытого конкурса                 </w:t>
      </w:r>
      <w:r w:rsidR="00562B41" w:rsidRPr="00531096">
        <w:rPr>
          <w:rFonts w:ascii="Times New Roman" w:eastAsia="Times New Roman" w:hAnsi="Times New Roman" w:cs="Times New Roman"/>
          <w:bCs/>
          <w:color w:val="000000"/>
          <w:sz w:val="27"/>
          <w:szCs w:val="27"/>
          <w:lang w:eastAsia="ru-RU"/>
        </w:rPr>
        <w:t>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31567B" w:rsidRPr="00531096" w:rsidRDefault="0031567B" w:rsidP="0031567B">
      <w:pPr>
        <w:spacing w:after="0" w:line="240" w:lineRule="auto"/>
        <w:jc w:val="both"/>
        <w:rPr>
          <w:rFonts w:ascii="Times New Roman" w:eastAsia="Times New Roman" w:hAnsi="Times New Roman" w:cs="Times New Roman"/>
          <w:color w:val="000000"/>
          <w:sz w:val="27"/>
          <w:szCs w:val="27"/>
          <w:lang w:eastAsia="ru-RU"/>
        </w:rPr>
      </w:pPr>
    </w:p>
    <w:p w:rsidR="0031567B" w:rsidRPr="00531096" w:rsidRDefault="0031567B" w:rsidP="001F7918">
      <w:pPr>
        <w:spacing w:after="0" w:line="240" w:lineRule="auto"/>
        <w:ind w:firstLine="709"/>
        <w:jc w:val="both"/>
        <w:rPr>
          <w:rFonts w:ascii="Times New Roman" w:eastAsia="Times New Roman" w:hAnsi="Times New Roman" w:cs="Times New Roman"/>
          <w:color w:val="000000"/>
          <w:sz w:val="27"/>
          <w:szCs w:val="27"/>
          <w:lang w:eastAsia="ru-RU"/>
        </w:rPr>
      </w:pPr>
      <w:r w:rsidRPr="00531096">
        <w:rPr>
          <w:rFonts w:ascii="Times New Roman" w:eastAsia="Times New Roman" w:hAnsi="Times New Roman" w:cs="Times New Roman"/>
          <w:color w:val="000000"/>
          <w:sz w:val="27"/>
          <w:szCs w:val="27"/>
          <w:lang w:eastAsia="ru-RU"/>
        </w:rPr>
        <w:t xml:space="preserve">2. </w:t>
      </w:r>
      <w:proofErr w:type="gramStart"/>
      <w:r w:rsidRPr="00531096">
        <w:rPr>
          <w:rFonts w:ascii="Times New Roman" w:eastAsia="Times New Roman" w:hAnsi="Times New Roman" w:cs="Times New Roman"/>
          <w:color w:val="000000"/>
          <w:sz w:val="27"/>
          <w:szCs w:val="27"/>
          <w:lang w:eastAsia="ru-RU"/>
        </w:rPr>
        <w:t>Контроль за</w:t>
      </w:r>
      <w:proofErr w:type="gramEnd"/>
      <w:r w:rsidRPr="00531096">
        <w:rPr>
          <w:rFonts w:ascii="Times New Roman" w:eastAsia="Times New Roman" w:hAnsi="Times New Roman" w:cs="Times New Roman"/>
          <w:color w:val="000000"/>
          <w:sz w:val="27"/>
          <w:szCs w:val="27"/>
          <w:lang w:eastAsia="ru-RU"/>
        </w:rPr>
        <w:t xml:space="preserve"> выполнением настоящего постановления возложить                 на первого заместителя главы администрации Труновского муниципального округа Ставропольского края </w:t>
      </w:r>
      <w:proofErr w:type="spellStart"/>
      <w:r w:rsidRPr="00531096">
        <w:rPr>
          <w:rFonts w:ascii="Times New Roman" w:eastAsia="Times New Roman" w:hAnsi="Times New Roman" w:cs="Times New Roman"/>
          <w:color w:val="000000"/>
          <w:sz w:val="27"/>
          <w:szCs w:val="27"/>
          <w:lang w:eastAsia="ru-RU"/>
        </w:rPr>
        <w:t>Чернышова</w:t>
      </w:r>
      <w:proofErr w:type="spellEnd"/>
      <w:r w:rsidRPr="00531096">
        <w:rPr>
          <w:rFonts w:ascii="Times New Roman" w:eastAsia="Times New Roman" w:hAnsi="Times New Roman" w:cs="Times New Roman"/>
          <w:color w:val="000000"/>
          <w:sz w:val="27"/>
          <w:szCs w:val="27"/>
          <w:lang w:eastAsia="ru-RU"/>
        </w:rPr>
        <w:t xml:space="preserve"> А.В.</w:t>
      </w:r>
    </w:p>
    <w:p w:rsidR="0031567B" w:rsidRPr="00531096" w:rsidRDefault="0031567B" w:rsidP="0031567B">
      <w:pPr>
        <w:spacing w:after="0" w:line="240" w:lineRule="auto"/>
        <w:ind w:firstLine="567"/>
        <w:jc w:val="both"/>
        <w:rPr>
          <w:rFonts w:ascii="Times New Roman" w:eastAsia="Times New Roman" w:hAnsi="Times New Roman" w:cs="Times New Roman"/>
          <w:color w:val="000000"/>
          <w:sz w:val="27"/>
          <w:szCs w:val="27"/>
          <w:lang w:eastAsia="ru-RU"/>
        </w:rPr>
      </w:pPr>
    </w:p>
    <w:p w:rsidR="0031567B" w:rsidRPr="00531096" w:rsidRDefault="0031567B" w:rsidP="001F7918">
      <w:pPr>
        <w:spacing w:after="0" w:line="240" w:lineRule="auto"/>
        <w:ind w:firstLine="709"/>
        <w:jc w:val="both"/>
        <w:rPr>
          <w:rFonts w:ascii="Times New Roman" w:eastAsia="Times New Roman" w:hAnsi="Times New Roman" w:cs="Times New Roman"/>
          <w:color w:val="000000"/>
          <w:sz w:val="27"/>
          <w:szCs w:val="27"/>
          <w:lang w:eastAsia="ru-RU"/>
        </w:rPr>
      </w:pPr>
      <w:r w:rsidRPr="00531096">
        <w:rPr>
          <w:rFonts w:ascii="Times New Roman" w:eastAsia="Times New Roman" w:hAnsi="Times New Roman" w:cs="Times New Roman"/>
          <w:color w:val="000000"/>
          <w:sz w:val="27"/>
          <w:szCs w:val="27"/>
          <w:lang w:eastAsia="ru-RU"/>
        </w:rPr>
        <w:t xml:space="preserve">3. Настоящее постановление вступает в силу с момента его подписания. </w:t>
      </w:r>
    </w:p>
    <w:p w:rsidR="0031567B" w:rsidRPr="00531096" w:rsidRDefault="0031567B" w:rsidP="001F7918">
      <w:pPr>
        <w:widowControl w:val="0"/>
        <w:suppressAutoHyphens/>
        <w:spacing w:after="0" w:line="240" w:lineRule="auto"/>
        <w:jc w:val="both"/>
        <w:rPr>
          <w:rFonts w:ascii="Times New Roman" w:eastAsia="Times New Roman" w:hAnsi="Times New Roman" w:cs="Times New Roman"/>
          <w:color w:val="000000"/>
          <w:sz w:val="27"/>
          <w:szCs w:val="27"/>
          <w:lang w:eastAsia="ru-RU"/>
        </w:rPr>
      </w:pPr>
    </w:p>
    <w:p w:rsidR="0031567B" w:rsidRPr="00531096" w:rsidRDefault="0031567B" w:rsidP="001F7918">
      <w:pPr>
        <w:widowControl w:val="0"/>
        <w:suppressAutoHyphens/>
        <w:spacing w:after="0" w:line="240" w:lineRule="auto"/>
        <w:jc w:val="both"/>
        <w:rPr>
          <w:rFonts w:ascii="Times New Roman" w:eastAsia="Times New Roman" w:hAnsi="Times New Roman" w:cs="Times New Roman"/>
          <w:color w:val="000000"/>
          <w:sz w:val="27"/>
          <w:szCs w:val="27"/>
          <w:lang w:eastAsia="ru-RU"/>
        </w:rPr>
      </w:pPr>
    </w:p>
    <w:p w:rsidR="0031567B" w:rsidRPr="00531096" w:rsidRDefault="0031567B" w:rsidP="001F7918">
      <w:pPr>
        <w:widowControl w:val="0"/>
        <w:suppressAutoHyphens/>
        <w:spacing w:after="0" w:line="240" w:lineRule="auto"/>
        <w:jc w:val="both"/>
        <w:rPr>
          <w:rFonts w:ascii="Times New Roman" w:eastAsia="Times New Roman" w:hAnsi="Times New Roman" w:cs="Times New Roman"/>
          <w:color w:val="000000"/>
          <w:sz w:val="27"/>
          <w:szCs w:val="27"/>
          <w:lang w:eastAsia="ru-RU"/>
        </w:rPr>
      </w:pPr>
    </w:p>
    <w:p w:rsidR="00FA5FB1" w:rsidRPr="00531096" w:rsidRDefault="00FA5FB1" w:rsidP="0031567B">
      <w:pPr>
        <w:widowControl w:val="0"/>
        <w:suppressAutoHyphens/>
        <w:spacing w:after="0" w:line="240" w:lineRule="exact"/>
        <w:jc w:val="both"/>
        <w:rPr>
          <w:rFonts w:ascii="Times New Roman" w:eastAsia="Lucida Sans Unicode" w:hAnsi="Times New Roman" w:cs="Mangal"/>
          <w:kern w:val="1"/>
          <w:sz w:val="27"/>
          <w:szCs w:val="27"/>
          <w:lang w:eastAsia="hi-IN" w:bidi="hi-IN"/>
        </w:rPr>
      </w:pPr>
      <w:proofErr w:type="gramStart"/>
      <w:r w:rsidRPr="00531096">
        <w:rPr>
          <w:rFonts w:ascii="Times New Roman" w:eastAsia="Lucida Sans Unicode" w:hAnsi="Times New Roman" w:cs="Mangal"/>
          <w:kern w:val="1"/>
          <w:sz w:val="27"/>
          <w:szCs w:val="27"/>
          <w:lang w:eastAsia="hi-IN" w:bidi="hi-IN"/>
        </w:rPr>
        <w:t>Исполняющий</w:t>
      </w:r>
      <w:proofErr w:type="gramEnd"/>
      <w:r w:rsidRPr="00531096">
        <w:rPr>
          <w:rFonts w:ascii="Times New Roman" w:eastAsia="Lucida Sans Unicode" w:hAnsi="Times New Roman" w:cs="Mangal"/>
          <w:kern w:val="1"/>
          <w:sz w:val="27"/>
          <w:szCs w:val="27"/>
          <w:lang w:eastAsia="hi-IN" w:bidi="hi-IN"/>
        </w:rPr>
        <w:t xml:space="preserve"> полномочия </w:t>
      </w:r>
      <w:r w:rsidR="0031567B" w:rsidRPr="00531096">
        <w:rPr>
          <w:rFonts w:ascii="Times New Roman" w:eastAsia="Lucida Sans Unicode" w:hAnsi="Times New Roman" w:cs="Mangal"/>
          <w:kern w:val="1"/>
          <w:sz w:val="27"/>
          <w:szCs w:val="27"/>
          <w:lang w:eastAsia="hi-IN" w:bidi="hi-IN"/>
        </w:rPr>
        <w:t>Глав</w:t>
      </w:r>
      <w:r w:rsidRPr="00531096">
        <w:rPr>
          <w:rFonts w:ascii="Times New Roman" w:eastAsia="Lucida Sans Unicode" w:hAnsi="Times New Roman" w:cs="Mangal"/>
          <w:kern w:val="1"/>
          <w:sz w:val="27"/>
          <w:szCs w:val="27"/>
          <w:lang w:eastAsia="hi-IN" w:bidi="hi-IN"/>
        </w:rPr>
        <w:t>ы</w:t>
      </w:r>
    </w:p>
    <w:p w:rsidR="0031567B" w:rsidRPr="00531096" w:rsidRDefault="0031567B" w:rsidP="0031567B">
      <w:pPr>
        <w:widowControl w:val="0"/>
        <w:suppressAutoHyphens/>
        <w:spacing w:after="0" w:line="240" w:lineRule="exact"/>
        <w:jc w:val="both"/>
        <w:rPr>
          <w:rFonts w:ascii="Times New Roman" w:eastAsia="Lucida Sans Unicode" w:hAnsi="Times New Roman" w:cs="Mangal"/>
          <w:kern w:val="1"/>
          <w:sz w:val="27"/>
          <w:szCs w:val="27"/>
          <w:lang w:eastAsia="hi-IN" w:bidi="hi-IN"/>
        </w:rPr>
      </w:pPr>
      <w:r w:rsidRPr="00531096">
        <w:rPr>
          <w:rFonts w:ascii="Times New Roman" w:eastAsia="Lucida Sans Unicode" w:hAnsi="Times New Roman" w:cs="Mangal"/>
          <w:kern w:val="1"/>
          <w:sz w:val="27"/>
          <w:szCs w:val="27"/>
          <w:lang w:eastAsia="hi-IN" w:bidi="hi-IN"/>
        </w:rPr>
        <w:t>Труновского муниципального округа</w:t>
      </w:r>
    </w:p>
    <w:p w:rsidR="00FA5FB1" w:rsidRPr="00531096" w:rsidRDefault="0031567B" w:rsidP="0031567B">
      <w:pPr>
        <w:widowControl w:val="0"/>
        <w:suppressAutoHyphens/>
        <w:spacing w:after="0" w:line="240" w:lineRule="exact"/>
        <w:rPr>
          <w:rFonts w:ascii="Times New Roman" w:eastAsia="Lucida Sans Unicode" w:hAnsi="Times New Roman" w:cs="Mangal"/>
          <w:kern w:val="1"/>
          <w:sz w:val="27"/>
          <w:szCs w:val="27"/>
          <w:lang w:eastAsia="hi-IN" w:bidi="hi-IN"/>
        </w:rPr>
      </w:pPr>
      <w:r w:rsidRPr="00531096">
        <w:rPr>
          <w:rFonts w:ascii="Times New Roman" w:eastAsia="Lucida Sans Unicode" w:hAnsi="Times New Roman" w:cs="Mangal"/>
          <w:kern w:val="1"/>
          <w:sz w:val="27"/>
          <w:szCs w:val="27"/>
          <w:lang w:eastAsia="hi-IN" w:bidi="hi-IN"/>
        </w:rPr>
        <w:t xml:space="preserve">Ставропольского края </w:t>
      </w:r>
    </w:p>
    <w:p w:rsidR="00FA5FB1" w:rsidRPr="00531096" w:rsidRDefault="000C708E" w:rsidP="0031567B">
      <w:pPr>
        <w:widowControl w:val="0"/>
        <w:suppressAutoHyphens/>
        <w:spacing w:after="0" w:line="240" w:lineRule="exact"/>
        <w:rPr>
          <w:rFonts w:ascii="Times New Roman" w:eastAsia="Lucida Sans Unicode" w:hAnsi="Times New Roman" w:cs="Mangal"/>
          <w:kern w:val="1"/>
          <w:sz w:val="27"/>
          <w:szCs w:val="27"/>
          <w:lang w:eastAsia="hi-IN" w:bidi="hi-IN"/>
        </w:rPr>
      </w:pPr>
      <w:r>
        <w:rPr>
          <w:rFonts w:ascii="Times New Roman" w:eastAsia="Lucida Sans Unicode" w:hAnsi="Times New Roman" w:cs="Mangal"/>
          <w:kern w:val="1"/>
          <w:sz w:val="27"/>
          <w:szCs w:val="27"/>
          <w:lang w:eastAsia="hi-IN" w:bidi="hi-IN"/>
        </w:rPr>
        <w:t>п</w:t>
      </w:r>
      <w:r w:rsidR="00FA5FB1" w:rsidRPr="00531096">
        <w:rPr>
          <w:rFonts w:ascii="Times New Roman" w:eastAsia="Lucida Sans Unicode" w:hAnsi="Times New Roman" w:cs="Mangal"/>
          <w:kern w:val="1"/>
          <w:sz w:val="27"/>
          <w:szCs w:val="27"/>
          <w:lang w:eastAsia="hi-IN" w:bidi="hi-IN"/>
        </w:rPr>
        <w:t>ервый заместитель главы администрации</w:t>
      </w:r>
    </w:p>
    <w:p w:rsidR="00FA5FB1" w:rsidRPr="00531096" w:rsidRDefault="00FA5FB1" w:rsidP="0031567B">
      <w:pPr>
        <w:widowControl w:val="0"/>
        <w:suppressAutoHyphens/>
        <w:spacing w:after="0" w:line="240" w:lineRule="exact"/>
        <w:rPr>
          <w:rFonts w:ascii="Times New Roman" w:eastAsia="Lucida Sans Unicode" w:hAnsi="Times New Roman" w:cs="Mangal"/>
          <w:kern w:val="1"/>
          <w:sz w:val="27"/>
          <w:szCs w:val="27"/>
          <w:lang w:eastAsia="hi-IN" w:bidi="hi-IN"/>
        </w:rPr>
      </w:pPr>
      <w:r w:rsidRPr="00531096">
        <w:rPr>
          <w:rFonts w:ascii="Times New Roman" w:eastAsia="Lucida Sans Unicode" w:hAnsi="Times New Roman" w:cs="Mangal"/>
          <w:kern w:val="1"/>
          <w:sz w:val="27"/>
          <w:szCs w:val="27"/>
          <w:lang w:eastAsia="hi-IN" w:bidi="hi-IN"/>
        </w:rPr>
        <w:t>Труновского муниципального округа</w:t>
      </w:r>
    </w:p>
    <w:p w:rsidR="004D4217" w:rsidRPr="00531096" w:rsidRDefault="00FA5FB1" w:rsidP="0031567B">
      <w:pPr>
        <w:widowControl w:val="0"/>
        <w:suppressAutoHyphens/>
        <w:spacing w:after="0" w:line="240" w:lineRule="exact"/>
        <w:rPr>
          <w:rFonts w:ascii="Times New Roman" w:eastAsia="Lucida Sans Unicode" w:hAnsi="Times New Roman" w:cs="Mangal"/>
          <w:kern w:val="1"/>
          <w:sz w:val="27"/>
          <w:szCs w:val="27"/>
          <w:lang w:eastAsia="hi-IN" w:bidi="hi-IN"/>
        </w:rPr>
      </w:pPr>
      <w:r w:rsidRPr="00531096">
        <w:rPr>
          <w:rFonts w:ascii="Times New Roman" w:eastAsia="Lucida Sans Unicode" w:hAnsi="Times New Roman" w:cs="Mangal"/>
          <w:kern w:val="1"/>
          <w:sz w:val="27"/>
          <w:szCs w:val="27"/>
          <w:lang w:eastAsia="hi-IN" w:bidi="hi-IN"/>
        </w:rPr>
        <w:t>Ставропольского края</w:t>
      </w:r>
      <w:r w:rsidR="0031567B" w:rsidRPr="00531096">
        <w:rPr>
          <w:rFonts w:ascii="Times New Roman" w:eastAsia="Lucida Sans Unicode" w:hAnsi="Times New Roman" w:cs="Mangal"/>
          <w:kern w:val="1"/>
          <w:sz w:val="27"/>
          <w:szCs w:val="27"/>
          <w:lang w:eastAsia="hi-IN" w:bidi="hi-IN"/>
        </w:rPr>
        <w:t xml:space="preserve">                                                       </w:t>
      </w:r>
      <w:r w:rsidR="001F7918">
        <w:rPr>
          <w:rFonts w:ascii="Times New Roman" w:eastAsia="Lucida Sans Unicode" w:hAnsi="Times New Roman" w:cs="Mangal"/>
          <w:kern w:val="1"/>
          <w:sz w:val="27"/>
          <w:szCs w:val="27"/>
          <w:lang w:eastAsia="hi-IN" w:bidi="hi-IN"/>
        </w:rPr>
        <w:t xml:space="preserve">        </w:t>
      </w:r>
      <w:r w:rsidR="0031567B" w:rsidRPr="00531096">
        <w:rPr>
          <w:rFonts w:ascii="Times New Roman" w:eastAsia="Lucida Sans Unicode" w:hAnsi="Times New Roman" w:cs="Mangal"/>
          <w:kern w:val="1"/>
          <w:sz w:val="27"/>
          <w:szCs w:val="27"/>
          <w:lang w:eastAsia="hi-IN" w:bidi="hi-IN"/>
        </w:rPr>
        <w:t xml:space="preserve">           </w:t>
      </w:r>
      <w:r w:rsidRPr="00531096">
        <w:rPr>
          <w:rFonts w:ascii="Times New Roman" w:eastAsia="Lucida Sans Unicode" w:hAnsi="Times New Roman" w:cs="Mangal"/>
          <w:kern w:val="1"/>
          <w:sz w:val="27"/>
          <w:szCs w:val="27"/>
          <w:lang w:eastAsia="hi-IN" w:bidi="hi-IN"/>
        </w:rPr>
        <w:t>А</w:t>
      </w:r>
      <w:r w:rsidR="0031567B" w:rsidRPr="00531096">
        <w:rPr>
          <w:rFonts w:ascii="Times New Roman" w:eastAsia="Lucida Sans Unicode" w:hAnsi="Times New Roman" w:cs="Mangal"/>
          <w:kern w:val="1"/>
          <w:sz w:val="27"/>
          <w:szCs w:val="27"/>
          <w:lang w:eastAsia="hi-IN" w:bidi="hi-IN"/>
        </w:rPr>
        <w:t xml:space="preserve">.В. </w:t>
      </w:r>
      <w:proofErr w:type="spellStart"/>
      <w:r w:rsidRPr="00531096">
        <w:rPr>
          <w:rFonts w:ascii="Times New Roman" w:eastAsia="Lucida Sans Unicode" w:hAnsi="Times New Roman" w:cs="Mangal"/>
          <w:kern w:val="1"/>
          <w:sz w:val="27"/>
          <w:szCs w:val="27"/>
          <w:lang w:eastAsia="hi-IN" w:bidi="hi-IN"/>
        </w:rPr>
        <w:t>Чернышов</w:t>
      </w:r>
      <w:proofErr w:type="spellEnd"/>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4D4217" w:rsidTr="001F7918">
        <w:tc>
          <w:tcPr>
            <w:tcW w:w="4784" w:type="dxa"/>
          </w:tcPr>
          <w:p w:rsidR="004D4217" w:rsidRDefault="004D4217" w:rsidP="001C2138">
            <w:pPr>
              <w:spacing w:line="240" w:lineRule="exact"/>
              <w:jc w:val="center"/>
              <w:rPr>
                <w:rFonts w:ascii="Times New Roman" w:hAnsi="Times New Roman" w:cs="Times New Roman"/>
                <w:sz w:val="28"/>
                <w:szCs w:val="28"/>
              </w:rPr>
            </w:pPr>
          </w:p>
        </w:tc>
        <w:tc>
          <w:tcPr>
            <w:tcW w:w="4785" w:type="dxa"/>
          </w:tcPr>
          <w:p w:rsidR="004D4217" w:rsidRDefault="004D4217" w:rsidP="001F7918">
            <w:pPr>
              <w:jc w:val="center"/>
              <w:rPr>
                <w:rFonts w:ascii="Times New Roman" w:hAnsi="Times New Roman" w:cs="Times New Roman"/>
                <w:sz w:val="28"/>
                <w:szCs w:val="28"/>
              </w:rPr>
            </w:pPr>
            <w:r>
              <w:rPr>
                <w:rFonts w:ascii="Times New Roman" w:hAnsi="Times New Roman" w:cs="Times New Roman"/>
                <w:sz w:val="28"/>
                <w:szCs w:val="28"/>
              </w:rPr>
              <w:t>УТВЕРЖДЕНО</w:t>
            </w:r>
          </w:p>
          <w:p w:rsidR="004D4217" w:rsidRDefault="004D4217" w:rsidP="001F7918">
            <w:pPr>
              <w:jc w:val="center"/>
              <w:rPr>
                <w:rFonts w:ascii="Times New Roman" w:hAnsi="Times New Roman" w:cs="Times New Roman"/>
                <w:sz w:val="28"/>
                <w:szCs w:val="28"/>
              </w:rPr>
            </w:pPr>
          </w:p>
          <w:p w:rsidR="004D4217" w:rsidRDefault="004D4217" w:rsidP="001C2138">
            <w:pPr>
              <w:spacing w:line="240" w:lineRule="exact"/>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001F7918">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Труновского муниципального округа Ставропольского </w:t>
            </w:r>
            <w:r w:rsidR="001F7918">
              <w:rPr>
                <w:rFonts w:ascii="Times New Roman" w:hAnsi="Times New Roman" w:cs="Times New Roman"/>
                <w:sz w:val="28"/>
                <w:szCs w:val="28"/>
              </w:rPr>
              <w:t xml:space="preserve"> </w:t>
            </w:r>
            <w:r>
              <w:rPr>
                <w:rFonts w:ascii="Times New Roman" w:hAnsi="Times New Roman" w:cs="Times New Roman"/>
                <w:sz w:val="28"/>
                <w:szCs w:val="28"/>
              </w:rPr>
              <w:t xml:space="preserve">края </w:t>
            </w:r>
          </w:p>
          <w:p w:rsidR="004D4217" w:rsidRDefault="004D4217" w:rsidP="001F7918">
            <w:pPr>
              <w:rPr>
                <w:rFonts w:ascii="Times New Roman" w:hAnsi="Times New Roman" w:cs="Times New Roman"/>
                <w:sz w:val="28"/>
                <w:szCs w:val="28"/>
              </w:rPr>
            </w:pPr>
          </w:p>
          <w:p w:rsidR="004D4217" w:rsidRDefault="004D4217" w:rsidP="001F7918">
            <w:pPr>
              <w:spacing w:line="240" w:lineRule="exact"/>
              <w:rPr>
                <w:rFonts w:ascii="Times New Roman" w:hAnsi="Times New Roman" w:cs="Times New Roman"/>
                <w:sz w:val="28"/>
                <w:szCs w:val="28"/>
              </w:rPr>
            </w:pPr>
            <w:r>
              <w:rPr>
                <w:rFonts w:ascii="Times New Roman" w:hAnsi="Times New Roman" w:cs="Times New Roman"/>
                <w:sz w:val="28"/>
                <w:szCs w:val="28"/>
              </w:rPr>
              <w:t xml:space="preserve">от </w:t>
            </w:r>
            <w:r w:rsidR="001F7918">
              <w:rPr>
                <w:rFonts w:ascii="Times New Roman" w:hAnsi="Times New Roman" w:cs="Times New Roman"/>
                <w:sz w:val="28"/>
                <w:szCs w:val="28"/>
              </w:rPr>
              <w:t xml:space="preserve">26.07.2022 </w:t>
            </w:r>
            <w:r>
              <w:rPr>
                <w:rFonts w:ascii="Times New Roman" w:hAnsi="Times New Roman" w:cs="Times New Roman"/>
                <w:sz w:val="28"/>
                <w:szCs w:val="28"/>
              </w:rPr>
              <w:t xml:space="preserve">      № </w:t>
            </w:r>
            <w:r w:rsidR="001F7918">
              <w:rPr>
                <w:rFonts w:ascii="Times New Roman" w:hAnsi="Times New Roman" w:cs="Times New Roman"/>
                <w:sz w:val="28"/>
                <w:szCs w:val="28"/>
              </w:rPr>
              <w:t>508-п</w:t>
            </w:r>
          </w:p>
        </w:tc>
      </w:tr>
    </w:tbl>
    <w:p w:rsidR="004D4217" w:rsidRDefault="004D4217" w:rsidP="001F7918">
      <w:pPr>
        <w:widowControl w:val="0"/>
        <w:suppressAutoHyphens/>
        <w:spacing w:after="0" w:line="240" w:lineRule="auto"/>
        <w:rPr>
          <w:rFonts w:ascii="Times New Roman" w:eastAsia="Lucida Sans Unicode" w:hAnsi="Times New Roman" w:cs="Mangal"/>
          <w:kern w:val="1"/>
          <w:sz w:val="28"/>
          <w:szCs w:val="28"/>
          <w:lang w:eastAsia="hi-IN" w:bidi="hi-IN"/>
        </w:rPr>
      </w:pPr>
    </w:p>
    <w:p w:rsidR="004D4217" w:rsidRDefault="004D4217" w:rsidP="001F7918">
      <w:pPr>
        <w:widowControl w:val="0"/>
        <w:suppressAutoHyphens/>
        <w:spacing w:after="0" w:line="240" w:lineRule="auto"/>
        <w:rPr>
          <w:rFonts w:ascii="Times New Roman" w:eastAsia="Lucida Sans Unicode" w:hAnsi="Times New Roman" w:cs="Mangal"/>
          <w:kern w:val="1"/>
          <w:sz w:val="28"/>
          <w:szCs w:val="28"/>
          <w:lang w:eastAsia="hi-IN" w:bidi="hi-IN"/>
        </w:rPr>
      </w:pPr>
    </w:p>
    <w:p w:rsidR="004D4217" w:rsidRPr="004D4217" w:rsidRDefault="004D4217" w:rsidP="004D4217">
      <w:pPr>
        <w:suppressAutoHyphens/>
        <w:spacing w:after="0" w:line="240" w:lineRule="exact"/>
        <w:ind w:right="357" w:firstLine="567"/>
        <w:jc w:val="center"/>
        <w:rPr>
          <w:rFonts w:ascii="Times New Roman" w:eastAsia="Times New Roman" w:hAnsi="Times New Roman" w:cs="Times New Roman"/>
          <w:color w:val="000000"/>
          <w:sz w:val="28"/>
          <w:szCs w:val="28"/>
          <w:lang w:eastAsia="ar-SA"/>
        </w:rPr>
      </w:pPr>
      <w:r w:rsidRPr="004D4217">
        <w:rPr>
          <w:rFonts w:ascii="Times New Roman" w:eastAsia="Times New Roman" w:hAnsi="Times New Roman" w:cs="Times New Roman"/>
          <w:color w:val="000000"/>
          <w:sz w:val="28"/>
          <w:szCs w:val="28"/>
          <w:lang w:eastAsia="ar-SA"/>
        </w:rPr>
        <w:t>ИЗВЕЩЕНИЕ</w:t>
      </w:r>
    </w:p>
    <w:p w:rsidR="004D4217" w:rsidRPr="004D4217" w:rsidRDefault="004D4217" w:rsidP="004D4217">
      <w:pPr>
        <w:suppressAutoHyphens/>
        <w:spacing w:after="0" w:line="240" w:lineRule="exact"/>
        <w:ind w:right="357" w:firstLine="567"/>
        <w:jc w:val="center"/>
        <w:rPr>
          <w:rFonts w:ascii="Times New Roman" w:eastAsia="Times New Roman" w:hAnsi="Times New Roman" w:cs="Times New Roman"/>
          <w:color w:val="000000"/>
          <w:sz w:val="28"/>
          <w:szCs w:val="28"/>
          <w:lang w:eastAsia="ar-SA"/>
        </w:rPr>
      </w:pPr>
    </w:p>
    <w:p w:rsidR="004D4217" w:rsidRPr="004D4217" w:rsidRDefault="004D4217" w:rsidP="00C10D8B">
      <w:pPr>
        <w:suppressAutoHyphens/>
        <w:spacing w:after="0" w:line="240" w:lineRule="exact"/>
        <w:ind w:right="-3"/>
        <w:jc w:val="both"/>
        <w:rPr>
          <w:rFonts w:ascii="Times New Roman" w:eastAsia="Times New Roman" w:hAnsi="Times New Roman" w:cs="Times New Roman"/>
          <w:color w:val="000000"/>
          <w:sz w:val="28"/>
          <w:szCs w:val="28"/>
          <w:lang w:eastAsia="ar-SA"/>
        </w:rPr>
      </w:pPr>
      <w:r w:rsidRPr="004D4217">
        <w:rPr>
          <w:rFonts w:ascii="Times New Roman" w:eastAsia="Times New Roman" w:hAnsi="Times New Roman" w:cs="Times New Roman"/>
          <w:color w:val="000000"/>
          <w:sz w:val="28"/>
          <w:szCs w:val="28"/>
          <w:lang w:eastAsia="ar-SA"/>
        </w:rPr>
        <w:t xml:space="preserve">о проведении открытого конкурса по отбору управляющей организации для </w:t>
      </w:r>
      <w:r>
        <w:rPr>
          <w:rFonts w:ascii="Times New Roman" w:eastAsia="Times New Roman" w:hAnsi="Times New Roman" w:cs="Times New Roman"/>
          <w:color w:val="000000"/>
          <w:sz w:val="28"/>
          <w:szCs w:val="28"/>
          <w:lang w:eastAsia="ar-SA"/>
        </w:rPr>
        <w:t>управления многоквартирным домом, расположенным</w:t>
      </w:r>
      <w:r w:rsidRPr="004D4217">
        <w:rPr>
          <w:rFonts w:ascii="Times New Roman" w:eastAsia="Times New Roman" w:hAnsi="Times New Roman" w:cs="Times New Roman"/>
          <w:color w:val="000000"/>
          <w:sz w:val="28"/>
          <w:szCs w:val="28"/>
          <w:lang w:eastAsia="ar-SA"/>
        </w:rPr>
        <w:t xml:space="preserve"> на территории Труновского муниципального округа Ставропольского края </w:t>
      </w:r>
    </w:p>
    <w:p w:rsidR="004D4217" w:rsidRPr="004D4217" w:rsidRDefault="004D4217" w:rsidP="004D4217">
      <w:pPr>
        <w:suppressAutoHyphens/>
        <w:spacing w:after="0" w:line="240" w:lineRule="auto"/>
        <w:ind w:right="360"/>
        <w:jc w:val="center"/>
        <w:rPr>
          <w:rFonts w:ascii="Times New Roman" w:eastAsia="Times New Roman" w:hAnsi="Times New Roman" w:cs="Times New Roman"/>
          <w:color w:val="000000"/>
          <w:sz w:val="28"/>
          <w:szCs w:val="28"/>
          <w:lang w:eastAsia="ar-SA"/>
        </w:rPr>
      </w:pPr>
    </w:p>
    <w:p w:rsidR="004D4217" w:rsidRPr="004D4217" w:rsidRDefault="004D4217" w:rsidP="004D4217">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4D4217">
        <w:rPr>
          <w:rFonts w:ascii="Times New Roman" w:eastAsia="Times New Roman" w:hAnsi="Times New Roman" w:cs="Times New Roman"/>
          <w:color w:val="000000"/>
          <w:sz w:val="28"/>
          <w:szCs w:val="28"/>
          <w:lang w:eastAsia="ar-SA"/>
        </w:rPr>
        <w:t xml:space="preserve">1. Основание проведения конкурса: </w:t>
      </w:r>
      <w:proofErr w:type="gramStart"/>
      <w:r w:rsidR="00543DDF" w:rsidRPr="001431C5">
        <w:rPr>
          <w:rFonts w:ascii="Times New Roman" w:hAnsi="Times New Roman" w:cs="Times New Roman"/>
          <w:color w:val="000000" w:themeColor="text1"/>
          <w:sz w:val="28"/>
          <w:szCs w:val="28"/>
        </w:rPr>
        <w:t>Ф</w:t>
      </w:r>
      <w:r w:rsidR="00543DDF">
        <w:rPr>
          <w:rFonts w:ascii="Times New Roman" w:hAnsi="Times New Roman" w:cs="Times New Roman"/>
          <w:color w:val="000000" w:themeColor="text1"/>
          <w:sz w:val="28"/>
          <w:szCs w:val="28"/>
        </w:rPr>
        <w:t xml:space="preserve">едеральный закон                             </w:t>
      </w:r>
      <w:r w:rsidR="00543DDF" w:rsidRPr="00543DDF">
        <w:rPr>
          <w:color w:val="000000" w:themeColor="text1"/>
          <w:sz w:val="28"/>
          <w:szCs w:val="28"/>
        </w:rPr>
        <w:t xml:space="preserve"> </w:t>
      </w:r>
      <w:r w:rsidR="00543DDF">
        <w:rPr>
          <w:rFonts w:ascii="Times New Roman" w:hAnsi="Times New Roman" w:cs="Times New Roman"/>
          <w:color w:val="000000" w:themeColor="text1"/>
          <w:sz w:val="28"/>
          <w:szCs w:val="28"/>
        </w:rPr>
        <w:t>от 06 октября 2003 года №</w:t>
      </w:r>
      <w:r w:rsidR="00543DDF">
        <w:rPr>
          <w:color w:val="000000" w:themeColor="text1"/>
          <w:sz w:val="28"/>
          <w:szCs w:val="28"/>
        </w:rPr>
        <w:t xml:space="preserve"> </w:t>
      </w:r>
      <w:r w:rsidR="00543DDF" w:rsidRPr="00064316">
        <w:rPr>
          <w:rFonts w:ascii="Times New Roman" w:hAnsi="Times New Roman" w:cs="Times New Roman"/>
          <w:color w:val="000000" w:themeColor="text1"/>
          <w:sz w:val="28"/>
          <w:szCs w:val="28"/>
        </w:rPr>
        <w:t>131-ФЗ</w:t>
      </w:r>
      <w:r w:rsidR="00543DDF">
        <w:rPr>
          <w:color w:val="000000" w:themeColor="text1"/>
          <w:sz w:val="28"/>
          <w:szCs w:val="28"/>
        </w:rPr>
        <w:t xml:space="preserve"> </w:t>
      </w:r>
      <w:r w:rsidR="00543DDF" w:rsidRPr="00543DDF">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543DDF">
        <w:rPr>
          <w:rFonts w:ascii="Times New Roman" w:hAnsi="Times New Roman" w:cs="Times New Roman"/>
          <w:color w:val="000000" w:themeColor="text1"/>
          <w:sz w:val="28"/>
          <w:szCs w:val="28"/>
        </w:rPr>
        <w:t xml:space="preserve">, </w:t>
      </w:r>
      <w:r w:rsidRPr="004D4217">
        <w:rPr>
          <w:rFonts w:ascii="Times New Roman" w:eastAsia="Times New Roman" w:hAnsi="Times New Roman" w:cs="Times New Roman"/>
          <w:color w:val="000000"/>
          <w:sz w:val="28"/>
          <w:szCs w:val="28"/>
          <w:lang w:eastAsia="ar-SA"/>
        </w:rPr>
        <w:t xml:space="preserve">исполнение </w:t>
      </w:r>
      <w:r w:rsidR="00064316">
        <w:rPr>
          <w:rFonts w:ascii="Times New Roman" w:eastAsia="Times New Roman" w:hAnsi="Times New Roman" w:cs="Times New Roman"/>
          <w:color w:val="000000"/>
          <w:sz w:val="28"/>
          <w:szCs w:val="28"/>
          <w:lang w:eastAsia="ar-SA"/>
        </w:rPr>
        <w:t xml:space="preserve">                      </w:t>
      </w:r>
      <w:r w:rsidRPr="004D4217">
        <w:rPr>
          <w:rFonts w:ascii="Times New Roman" w:eastAsia="Times New Roman" w:hAnsi="Times New Roman" w:cs="Times New Roman"/>
          <w:color w:val="000000"/>
          <w:sz w:val="28"/>
          <w:szCs w:val="28"/>
          <w:lang w:eastAsia="ar-SA"/>
        </w:rPr>
        <w:t xml:space="preserve">части 4 статьи 161 Жилищного кодекса Российской Федерации, постановление Правительства Российской Федерации </w:t>
      </w:r>
      <w:r w:rsidR="00064316">
        <w:rPr>
          <w:rFonts w:ascii="Times New Roman" w:eastAsia="Times New Roman" w:hAnsi="Times New Roman" w:cs="Times New Roman"/>
          <w:color w:val="000000"/>
          <w:sz w:val="28"/>
          <w:szCs w:val="28"/>
          <w:lang w:eastAsia="ar-SA"/>
        </w:rPr>
        <w:t xml:space="preserve">                                               </w:t>
      </w:r>
      <w:r w:rsidRPr="004D4217">
        <w:rPr>
          <w:rFonts w:ascii="Times New Roman" w:eastAsia="Times New Roman" w:hAnsi="Times New Roman" w:cs="Times New Roman"/>
          <w:color w:val="000000"/>
          <w:sz w:val="28"/>
          <w:szCs w:val="28"/>
          <w:lang w:eastAsia="ar-SA"/>
        </w:rPr>
        <w:t>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roofErr w:type="gramEnd"/>
    </w:p>
    <w:p w:rsidR="004D4217" w:rsidRPr="004D4217" w:rsidRDefault="004D4217" w:rsidP="004D4217">
      <w:pPr>
        <w:suppressAutoHyphens/>
        <w:spacing w:after="0" w:line="240" w:lineRule="auto"/>
        <w:ind w:firstLine="708"/>
        <w:jc w:val="both"/>
        <w:rPr>
          <w:rFonts w:ascii="Times New Roman" w:eastAsia="Times New Roman" w:hAnsi="Times New Roman" w:cs="Times New Roman"/>
          <w:bCs/>
          <w:color w:val="000000"/>
          <w:sz w:val="28"/>
          <w:szCs w:val="28"/>
          <w:lang w:eastAsia="ar-SA"/>
        </w:rPr>
      </w:pPr>
      <w:r w:rsidRPr="004D4217">
        <w:rPr>
          <w:rFonts w:ascii="Times New Roman" w:eastAsia="Times New Roman" w:hAnsi="Times New Roman" w:cs="Times New Roman"/>
          <w:bCs/>
          <w:color w:val="000000"/>
          <w:sz w:val="28"/>
          <w:szCs w:val="28"/>
          <w:lang w:eastAsia="ar-SA"/>
        </w:rPr>
        <w:t>2. Организатор конкурса: администрация Труновского муниципального округа Ставропольского края.</w:t>
      </w:r>
    </w:p>
    <w:p w:rsidR="004D4217" w:rsidRPr="00953A70" w:rsidRDefault="00A3749B" w:rsidP="004D4217">
      <w:pPr>
        <w:suppressAutoHyphens/>
        <w:spacing w:after="0" w:line="240" w:lineRule="auto"/>
        <w:ind w:firstLine="70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bCs/>
          <w:color w:val="000000"/>
          <w:sz w:val="28"/>
          <w:szCs w:val="28"/>
          <w:lang w:eastAsia="ar-SA"/>
        </w:rPr>
        <w:t>3</w:t>
      </w:r>
      <w:r w:rsidR="004D4217" w:rsidRPr="004D4217">
        <w:rPr>
          <w:rFonts w:ascii="Times New Roman" w:eastAsia="Times New Roman" w:hAnsi="Times New Roman" w:cs="Times New Roman"/>
          <w:bCs/>
          <w:color w:val="000000"/>
          <w:sz w:val="28"/>
          <w:szCs w:val="28"/>
          <w:lang w:eastAsia="ar-SA"/>
        </w:rPr>
        <w:t xml:space="preserve">. </w:t>
      </w:r>
      <w:proofErr w:type="gramStart"/>
      <w:r w:rsidR="004D4217" w:rsidRPr="004D4217">
        <w:rPr>
          <w:rFonts w:ascii="Times New Roman" w:eastAsia="Times New Roman" w:hAnsi="Times New Roman" w:cs="Times New Roman"/>
          <w:bCs/>
          <w:color w:val="000000"/>
          <w:sz w:val="28"/>
          <w:szCs w:val="28"/>
          <w:lang w:eastAsia="ar-SA"/>
        </w:rPr>
        <w:t>Наименование, место нахождения, почтовый адрес и адрес электронной почты, номер контактного телефона организатора конкурса:</w:t>
      </w:r>
      <w:r w:rsidR="004D4217" w:rsidRPr="004D4217">
        <w:rPr>
          <w:rFonts w:ascii="Times New Roman" w:eastAsia="Times New Roman" w:hAnsi="Times New Roman" w:cs="Times New Roman"/>
          <w:sz w:val="28"/>
          <w:szCs w:val="28"/>
          <w:lang w:eastAsia="ar-SA"/>
        </w:rPr>
        <w:t xml:space="preserve"> 356170, Ставропольский край, Труновский район, с. Донское,                                 </w:t>
      </w:r>
      <w:r w:rsidR="00953A70">
        <w:rPr>
          <w:rFonts w:ascii="Times New Roman" w:eastAsia="Times New Roman" w:hAnsi="Times New Roman" w:cs="Times New Roman"/>
          <w:sz w:val="28"/>
          <w:szCs w:val="28"/>
          <w:lang w:eastAsia="ar-SA"/>
        </w:rPr>
        <w:t xml:space="preserve">  ул. Ленина, д. 5, </w:t>
      </w:r>
      <w:proofErr w:type="spellStart"/>
      <w:r w:rsidR="00953A70">
        <w:rPr>
          <w:rFonts w:ascii="Times New Roman" w:eastAsia="Times New Roman" w:hAnsi="Times New Roman" w:cs="Times New Roman"/>
          <w:sz w:val="28"/>
          <w:szCs w:val="28"/>
          <w:lang w:eastAsia="ar-SA"/>
        </w:rPr>
        <w:t>каб</w:t>
      </w:r>
      <w:proofErr w:type="spellEnd"/>
      <w:r w:rsidR="00953A70">
        <w:rPr>
          <w:rFonts w:ascii="Times New Roman" w:eastAsia="Times New Roman" w:hAnsi="Times New Roman" w:cs="Times New Roman"/>
          <w:sz w:val="28"/>
          <w:szCs w:val="28"/>
          <w:lang w:eastAsia="ar-SA"/>
        </w:rPr>
        <w:t xml:space="preserve">. 63; </w:t>
      </w:r>
      <w:r w:rsidR="004D4217" w:rsidRPr="004D4217">
        <w:rPr>
          <w:rFonts w:ascii="Times New Roman" w:eastAsia="Times New Roman" w:hAnsi="Times New Roman" w:cs="Times New Roman"/>
          <w:sz w:val="28"/>
          <w:szCs w:val="28"/>
          <w:lang w:eastAsia="ar-SA"/>
        </w:rPr>
        <w:t>тел. (886546) 34-4-04</w:t>
      </w:r>
      <w:r w:rsidR="00953A70">
        <w:rPr>
          <w:rFonts w:ascii="Times New Roman" w:eastAsia="Times New Roman" w:hAnsi="Times New Roman" w:cs="Times New Roman"/>
          <w:sz w:val="28"/>
          <w:szCs w:val="28"/>
          <w:lang w:eastAsia="ar-SA"/>
        </w:rPr>
        <w:t xml:space="preserve">,                                                     </w:t>
      </w:r>
      <w:r w:rsidR="004D4217" w:rsidRPr="004D4217">
        <w:rPr>
          <w:rFonts w:ascii="Times New Roman" w:eastAsia="Times New Roman" w:hAnsi="Times New Roman" w:cs="Times New Roman"/>
          <w:sz w:val="28"/>
          <w:szCs w:val="28"/>
          <w:lang w:eastAsia="ar-SA"/>
        </w:rPr>
        <w:t xml:space="preserve"> </w:t>
      </w:r>
      <w:r w:rsidR="004D4217" w:rsidRPr="004D4217">
        <w:rPr>
          <w:rFonts w:ascii="Times New Roman" w:eastAsia="Times New Roman" w:hAnsi="Times New Roman" w:cs="Times New Roman"/>
          <w:sz w:val="28"/>
          <w:szCs w:val="28"/>
          <w:lang w:val="en-US" w:eastAsia="ar-SA"/>
        </w:rPr>
        <w:t>e</w:t>
      </w:r>
      <w:r w:rsidR="004D4217" w:rsidRPr="004D4217">
        <w:rPr>
          <w:rFonts w:ascii="Times New Roman" w:eastAsia="Times New Roman" w:hAnsi="Times New Roman" w:cs="Times New Roman"/>
          <w:sz w:val="28"/>
          <w:szCs w:val="28"/>
          <w:lang w:eastAsia="ar-SA"/>
        </w:rPr>
        <w:t>-</w:t>
      </w:r>
      <w:r w:rsidR="004D4217" w:rsidRPr="004D4217">
        <w:rPr>
          <w:rFonts w:ascii="Times New Roman" w:eastAsia="Times New Roman" w:hAnsi="Times New Roman" w:cs="Times New Roman"/>
          <w:sz w:val="28"/>
          <w:szCs w:val="28"/>
          <w:lang w:val="en-US" w:eastAsia="ar-SA"/>
        </w:rPr>
        <w:t>mail</w:t>
      </w:r>
      <w:r w:rsidR="004D4217" w:rsidRPr="004D4217">
        <w:rPr>
          <w:rFonts w:ascii="Times New Roman" w:eastAsia="Times New Roman" w:hAnsi="Times New Roman" w:cs="Times New Roman"/>
          <w:sz w:val="28"/>
          <w:szCs w:val="28"/>
          <w:lang w:eastAsia="ar-SA"/>
        </w:rPr>
        <w:t xml:space="preserve">: </w:t>
      </w:r>
      <w:hyperlink r:id="rId9" w:history="1">
        <w:r w:rsidR="00953A70" w:rsidRPr="00543DDF">
          <w:rPr>
            <w:rStyle w:val="a7"/>
            <w:rFonts w:ascii="Times New Roman" w:hAnsi="Times New Roman" w:cs="Times New Roman"/>
            <w:color w:val="000000" w:themeColor="text1"/>
            <w:sz w:val="28"/>
            <w:szCs w:val="28"/>
            <w:u w:val="none"/>
          </w:rPr>
          <w:t>trunovskiy26raion@yandex.ru</w:t>
        </w:r>
      </w:hyperlink>
      <w:r w:rsidR="00953A70" w:rsidRPr="00543DDF">
        <w:rPr>
          <w:rFonts w:ascii="Times New Roman" w:hAnsi="Times New Roman" w:cs="Times New Roman"/>
          <w:color w:val="000000" w:themeColor="text1"/>
          <w:sz w:val="28"/>
          <w:szCs w:val="28"/>
        </w:rPr>
        <w:t>.</w:t>
      </w:r>
      <w:proofErr w:type="gramEnd"/>
    </w:p>
    <w:p w:rsidR="004D4217" w:rsidRDefault="00A3749B" w:rsidP="004F442C">
      <w:pPr>
        <w:tabs>
          <w:tab w:val="left" w:pos="540"/>
        </w:tabs>
        <w:suppressAutoHyphen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4</w:t>
      </w:r>
      <w:r w:rsidR="004D4217" w:rsidRPr="004D4217">
        <w:rPr>
          <w:rFonts w:ascii="Times New Roman" w:eastAsia="Times New Roman" w:hAnsi="Times New Roman" w:cs="Times New Roman"/>
          <w:color w:val="000000"/>
          <w:sz w:val="28"/>
          <w:szCs w:val="28"/>
          <w:lang w:eastAsia="ar-SA"/>
        </w:rPr>
        <w:t xml:space="preserve">. Размер платы за содержание и ремонт жилого помещения: </w:t>
      </w:r>
    </w:p>
    <w:tbl>
      <w:tblPr>
        <w:tblStyle w:val="a3"/>
        <w:tblW w:w="9570" w:type="dxa"/>
        <w:tblLayout w:type="fixed"/>
        <w:tblLook w:val="04A0" w:firstRow="1" w:lastRow="0" w:firstColumn="1" w:lastColumn="0" w:noHBand="0" w:noVBand="1"/>
      </w:tblPr>
      <w:tblGrid>
        <w:gridCol w:w="675"/>
        <w:gridCol w:w="4962"/>
        <w:gridCol w:w="1984"/>
        <w:gridCol w:w="1949"/>
      </w:tblGrid>
      <w:tr w:rsidR="004D4217" w:rsidTr="00422DC1">
        <w:tc>
          <w:tcPr>
            <w:tcW w:w="675" w:type="dxa"/>
          </w:tcPr>
          <w:p w:rsidR="004D4217" w:rsidRPr="004D4217" w:rsidRDefault="004D4217" w:rsidP="004D4217">
            <w:pPr>
              <w:tabs>
                <w:tab w:val="left" w:pos="540"/>
              </w:tabs>
              <w:suppressAutoHyphens/>
              <w:ind w:right="-6"/>
              <w:jc w:val="center"/>
              <w:rPr>
                <w:rFonts w:ascii="Times New Roman" w:eastAsia="Times New Roman" w:hAnsi="Times New Roman" w:cs="Times New Roman"/>
                <w:color w:val="000000"/>
                <w:sz w:val="24"/>
                <w:szCs w:val="24"/>
                <w:lang w:eastAsia="ar-SA"/>
              </w:rPr>
            </w:pPr>
            <w:r w:rsidRPr="004D4217">
              <w:rPr>
                <w:rFonts w:ascii="Times New Roman" w:eastAsia="Times New Roman" w:hAnsi="Times New Roman" w:cs="Times New Roman"/>
                <w:color w:val="000000"/>
                <w:sz w:val="24"/>
                <w:szCs w:val="24"/>
                <w:lang w:eastAsia="ar-SA"/>
              </w:rPr>
              <w:t>№ лота</w:t>
            </w:r>
          </w:p>
        </w:tc>
        <w:tc>
          <w:tcPr>
            <w:tcW w:w="4962" w:type="dxa"/>
          </w:tcPr>
          <w:p w:rsidR="004D4217" w:rsidRPr="004D4217" w:rsidRDefault="004D4217" w:rsidP="004D4217">
            <w:pPr>
              <w:tabs>
                <w:tab w:val="left" w:pos="540"/>
              </w:tabs>
              <w:suppressAutoHyphens/>
              <w:ind w:right="-6"/>
              <w:jc w:val="center"/>
              <w:rPr>
                <w:rFonts w:ascii="Times New Roman" w:eastAsia="Times New Roman" w:hAnsi="Times New Roman" w:cs="Times New Roman"/>
                <w:color w:val="000000"/>
                <w:sz w:val="24"/>
                <w:szCs w:val="24"/>
                <w:lang w:eastAsia="ar-SA"/>
              </w:rPr>
            </w:pPr>
            <w:r w:rsidRPr="004D4217">
              <w:rPr>
                <w:rFonts w:ascii="Times New Roman" w:eastAsia="Times New Roman" w:hAnsi="Times New Roman" w:cs="Times New Roman"/>
                <w:color w:val="000000"/>
                <w:sz w:val="24"/>
                <w:szCs w:val="24"/>
                <w:lang w:eastAsia="ar-SA"/>
              </w:rPr>
              <w:t>Место нахождения объе</w:t>
            </w:r>
            <w:r>
              <w:rPr>
                <w:rFonts w:ascii="Times New Roman" w:eastAsia="Times New Roman" w:hAnsi="Times New Roman" w:cs="Times New Roman"/>
                <w:color w:val="000000"/>
                <w:sz w:val="24"/>
                <w:szCs w:val="24"/>
                <w:lang w:eastAsia="ar-SA"/>
              </w:rPr>
              <w:t>к</w:t>
            </w:r>
            <w:r w:rsidRPr="004D4217">
              <w:rPr>
                <w:rFonts w:ascii="Times New Roman" w:eastAsia="Times New Roman" w:hAnsi="Times New Roman" w:cs="Times New Roman"/>
                <w:color w:val="000000"/>
                <w:sz w:val="24"/>
                <w:szCs w:val="24"/>
                <w:lang w:eastAsia="ar-SA"/>
              </w:rPr>
              <w:t>тов</w:t>
            </w:r>
          </w:p>
        </w:tc>
        <w:tc>
          <w:tcPr>
            <w:tcW w:w="1984" w:type="dxa"/>
          </w:tcPr>
          <w:p w:rsidR="004D4217" w:rsidRPr="004D4217" w:rsidRDefault="004D4217" w:rsidP="004D4217">
            <w:pPr>
              <w:tabs>
                <w:tab w:val="left" w:pos="540"/>
              </w:tabs>
              <w:suppressAutoHyphens/>
              <w:ind w:right="-6"/>
              <w:jc w:val="center"/>
              <w:rPr>
                <w:rFonts w:ascii="Times New Roman" w:eastAsia="Times New Roman" w:hAnsi="Times New Roman" w:cs="Times New Roman"/>
                <w:color w:val="000000"/>
                <w:sz w:val="24"/>
                <w:szCs w:val="24"/>
                <w:lang w:eastAsia="ar-SA"/>
              </w:rPr>
            </w:pPr>
            <w:r w:rsidRPr="004D4217">
              <w:rPr>
                <w:rFonts w:ascii="Times New Roman" w:hAnsi="Times New Roman" w:cs="Times New Roman"/>
                <w:sz w:val="24"/>
                <w:szCs w:val="24"/>
              </w:rPr>
              <w:t>Площадь жилых и нежилых помещений (</w:t>
            </w:r>
            <w:proofErr w:type="spellStart"/>
            <w:r w:rsidRPr="004D4217">
              <w:rPr>
                <w:rFonts w:ascii="Times New Roman" w:hAnsi="Times New Roman" w:cs="Times New Roman"/>
                <w:sz w:val="24"/>
                <w:szCs w:val="24"/>
              </w:rPr>
              <w:t>кв.м</w:t>
            </w:r>
            <w:proofErr w:type="spellEnd"/>
            <w:r w:rsidRPr="004D4217">
              <w:rPr>
                <w:rFonts w:ascii="Times New Roman" w:hAnsi="Times New Roman" w:cs="Times New Roman"/>
                <w:sz w:val="24"/>
                <w:szCs w:val="24"/>
              </w:rPr>
              <w:t>.)</w:t>
            </w:r>
          </w:p>
        </w:tc>
        <w:tc>
          <w:tcPr>
            <w:tcW w:w="1949" w:type="dxa"/>
          </w:tcPr>
          <w:p w:rsidR="00C10D8B" w:rsidRDefault="004D4217" w:rsidP="004D4217">
            <w:pPr>
              <w:tabs>
                <w:tab w:val="left" w:pos="6439"/>
              </w:tabs>
              <w:jc w:val="center"/>
              <w:rPr>
                <w:rFonts w:ascii="Times New Roman" w:hAnsi="Times New Roman" w:cs="Times New Roman"/>
                <w:sz w:val="24"/>
                <w:szCs w:val="24"/>
              </w:rPr>
            </w:pPr>
            <w:r w:rsidRPr="004D4217">
              <w:rPr>
                <w:rFonts w:ascii="Times New Roman" w:hAnsi="Times New Roman" w:cs="Times New Roman"/>
                <w:sz w:val="24"/>
                <w:szCs w:val="24"/>
              </w:rPr>
              <w:t xml:space="preserve">Размер платы за содержание </w:t>
            </w:r>
          </w:p>
          <w:p w:rsidR="004D4217" w:rsidRPr="004D4217" w:rsidRDefault="004D4217" w:rsidP="004D4217">
            <w:pPr>
              <w:tabs>
                <w:tab w:val="left" w:pos="6439"/>
              </w:tabs>
              <w:jc w:val="center"/>
              <w:rPr>
                <w:rFonts w:ascii="Times New Roman" w:eastAsia="Times New Roman" w:hAnsi="Times New Roman" w:cs="Times New Roman"/>
                <w:sz w:val="24"/>
                <w:szCs w:val="24"/>
              </w:rPr>
            </w:pPr>
            <w:r w:rsidRPr="004D4217">
              <w:rPr>
                <w:rFonts w:ascii="Times New Roman" w:hAnsi="Times New Roman" w:cs="Times New Roman"/>
                <w:sz w:val="24"/>
                <w:szCs w:val="24"/>
              </w:rPr>
              <w:t xml:space="preserve">1 </w:t>
            </w:r>
            <w:proofErr w:type="spellStart"/>
            <w:r w:rsidRPr="004D4217">
              <w:rPr>
                <w:rFonts w:ascii="Times New Roman" w:hAnsi="Times New Roman" w:cs="Times New Roman"/>
                <w:sz w:val="24"/>
                <w:szCs w:val="24"/>
              </w:rPr>
              <w:t>кв.м</w:t>
            </w:r>
            <w:proofErr w:type="spellEnd"/>
            <w:r w:rsidRPr="004D4217">
              <w:rPr>
                <w:rFonts w:ascii="Times New Roman" w:hAnsi="Times New Roman" w:cs="Times New Roman"/>
                <w:sz w:val="24"/>
                <w:szCs w:val="24"/>
              </w:rPr>
              <w:t>.</w:t>
            </w:r>
          </w:p>
          <w:p w:rsidR="004D4217" w:rsidRPr="004D4217" w:rsidRDefault="004D4217" w:rsidP="004D4217">
            <w:pPr>
              <w:tabs>
                <w:tab w:val="left" w:pos="540"/>
              </w:tabs>
              <w:suppressAutoHyphens/>
              <w:ind w:right="-6"/>
              <w:jc w:val="center"/>
              <w:rPr>
                <w:rFonts w:ascii="Times New Roman" w:eastAsia="Times New Roman" w:hAnsi="Times New Roman" w:cs="Times New Roman"/>
                <w:color w:val="000000"/>
                <w:sz w:val="24"/>
                <w:szCs w:val="24"/>
                <w:lang w:eastAsia="ar-SA"/>
              </w:rPr>
            </w:pPr>
            <w:r w:rsidRPr="004D4217">
              <w:rPr>
                <w:rFonts w:ascii="Times New Roman" w:hAnsi="Times New Roman" w:cs="Times New Roman"/>
                <w:sz w:val="24"/>
                <w:szCs w:val="24"/>
              </w:rPr>
              <w:t>(руб.)</w:t>
            </w:r>
          </w:p>
        </w:tc>
      </w:tr>
      <w:tr w:rsidR="004D4217" w:rsidTr="00422DC1">
        <w:tc>
          <w:tcPr>
            <w:tcW w:w="675" w:type="dxa"/>
          </w:tcPr>
          <w:p w:rsidR="004D4217" w:rsidRPr="004D4217" w:rsidRDefault="004D4217" w:rsidP="004D4217">
            <w:pPr>
              <w:tabs>
                <w:tab w:val="left" w:pos="540"/>
              </w:tabs>
              <w:suppressAutoHyphens/>
              <w:ind w:right="-6"/>
              <w:jc w:val="both"/>
              <w:rPr>
                <w:rFonts w:ascii="Times New Roman" w:eastAsia="Times New Roman" w:hAnsi="Times New Roman" w:cs="Times New Roman"/>
                <w:color w:val="000000"/>
                <w:sz w:val="24"/>
                <w:szCs w:val="24"/>
                <w:lang w:eastAsia="ar-SA"/>
              </w:rPr>
            </w:pPr>
            <w:r w:rsidRPr="004D4217">
              <w:rPr>
                <w:rFonts w:ascii="Times New Roman" w:eastAsia="Times New Roman" w:hAnsi="Times New Roman" w:cs="Times New Roman"/>
                <w:color w:val="000000"/>
                <w:sz w:val="24"/>
                <w:szCs w:val="24"/>
                <w:lang w:eastAsia="ar-SA"/>
              </w:rPr>
              <w:t>1.</w:t>
            </w:r>
          </w:p>
        </w:tc>
        <w:tc>
          <w:tcPr>
            <w:tcW w:w="4962" w:type="dxa"/>
          </w:tcPr>
          <w:p w:rsidR="004D4217" w:rsidRPr="004D4217" w:rsidRDefault="004D4217" w:rsidP="004D4217">
            <w:pPr>
              <w:tabs>
                <w:tab w:val="left" w:pos="540"/>
              </w:tabs>
              <w:suppressAutoHyphens/>
              <w:ind w:right="-6"/>
              <w:jc w:val="both"/>
              <w:rPr>
                <w:rFonts w:ascii="Times New Roman" w:eastAsia="Times New Roman" w:hAnsi="Times New Roman" w:cs="Times New Roman"/>
                <w:color w:val="000000"/>
                <w:sz w:val="24"/>
                <w:szCs w:val="24"/>
                <w:lang w:eastAsia="ar-SA"/>
              </w:rPr>
            </w:pPr>
            <w:r w:rsidRPr="004D4217">
              <w:rPr>
                <w:rFonts w:ascii="Times New Roman" w:eastAsia="Times New Roman" w:hAnsi="Times New Roman" w:cs="Times New Roman"/>
                <w:color w:val="000000"/>
                <w:sz w:val="24"/>
                <w:szCs w:val="24"/>
                <w:lang w:eastAsia="ar-SA"/>
              </w:rPr>
              <w:t>с. Безопасное, ул. Строительная, д. 25</w:t>
            </w:r>
          </w:p>
        </w:tc>
        <w:tc>
          <w:tcPr>
            <w:tcW w:w="1984" w:type="dxa"/>
          </w:tcPr>
          <w:p w:rsidR="004D4217" w:rsidRPr="004D4217" w:rsidRDefault="00572E95" w:rsidP="00021E6A">
            <w:pPr>
              <w:tabs>
                <w:tab w:val="left" w:pos="540"/>
              </w:tabs>
              <w:suppressAutoHyphens/>
              <w:ind w:right="-6"/>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400,9</w:t>
            </w:r>
          </w:p>
        </w:tc>
        <w:tc>
          <w:tcPr>
            <w:tcW w:w="1949" w:type="dxa"/>
          </w:tcPr>
          <w:p w:rsidR="004D4217" w:rsidRPr="004D4217" w:rsidRDefault="00FA5FB1" w:rsidP="00021E6A">
            <w:pPr>
              <w:tabs>
                <w:tab w:val="left" w:pos="540"/>
              </w:tabs>
              <w:suppressAutoHyphens/>
              <w:ind w:right="-6"/>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20,54</w:t>
            </w:r>
          </w:p>
        </w:tc>
      </w:tr>
      <w:tr w:rsidR="00FA5FB1" w:rsidTr="00422DC1">
        <w:tc>
          <w:tcPr>
            <w:tcW w:w="675" w:type="dxa"/>
          </w:tcPr>
          <w:p w:rsidR="00FA5FB1" w:rsidRPr="004D4217" w:rsidRDefault="00FA5FB1" w:rsidP="004D4217">
            <w:pPr>
              <w:tabs>
                <w:tab w:val="left" w:pos="540"/>
              </w:tabs>
              <w:suppressAutoHyphens/>
              <w:ind w:right="-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c>
          <w:tcPr>
            <w:tcW w:w="4962" w:type="dxa"/>
          </w:tcPr>
          <w:p w:rsidR="00FA5FB1" w:rsidRPr="004D4217" w:rsidRDefault="00FA5FB1" w:rsidP="001C2138">
            <w:pPr>
              <w:tabs>
                <w:tab w:val="left" w:pos="540"/>
              </w:tabs>
              <w:suppressAutoHyphens/>
              <w:ind w:right="-6"/>
              <w:jc w:val="both"/>
              <w:rPr>
                <w:rFonts w:ascii="Times New Roman" w:eastAsia="Times New Roman" w:hAnsi="Times New Roman" w:cs="Times New Roman"/>
                <w:color w:val="000000"/>
                <w:sz w:val="24"/>
                <w:szCs w:val="24"/>
                <w:lang w:eastAsia="ar-SA"/>
              </w:rPr>
            </w:pPr>
            <w:r w:rsidRPr="004D4217">
              <w:rPr>
                <w:rFonts w:ascii="Times New Roman" w:eastAsia="Times New Roman" w:hAnsi="Times New Roman" w:cs="Times New Roman"/>
                <w:color w:val="000000"/>
                <w:sz w:val="24"/>
                <w:szCs w:val="24"/>
                <w:lang w:eastAsia="ar-SA"/>
              </w:rPr>
              <w:t>с. Безопасное, ул. С</w:t>
            </w:r>
            <w:r>
              <w:rPr>
                <w:rFonts w:ascii="Times New Roman" w:eastAsia="Times New Roman" w:hAnsi="Times New Roman" w:cs="Times New Roman"/>
                <w:color w:val="000000"/>
                <w:sz w:val="24"/>
                <w:szCs w:val="24"/>
                <w:lang w:eastAsia="ar-SA"/>
              </w:rPr>
              <w:t>троительная, д. 27</w:t>
            </w:r>
          </w:p>
        </w:tc>
        <w:tc>
          <w:tcPr>
            <w:tcW w:w="1984" w:type="dxa"/>
          </w:tcPr>
          <w:p w:rsidR="00FA5FB1" w:rsidRPr="004D4217" w:rsidRDefault="00FA5FB1" w:rsidP="00021E6A">
            <w:pPr>
              <w:tabs>
                <w:tab w:val="left" w:pos="540"/>
              </w:tabs>
              <w:suppressAutoHyphens/>
              <w:ind w:right="-6"/>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407,3</w:t>
            </w:r>
          </w:p>
        </w:tc>
        <w:tc>
          <w:tcPr>
            <w:tcW w:w="1949" w:type="dxa"/>
          </w:tcPr>
          <w:p w:rsidR="00FA5FB1" w:rsidRDefault="00FA5FB1" w:rsidP="00FA5FB1">
            <w:pPr>
              <w:jc w:val="center"/>
            </w:pPr>
            <w:r w:rsidRPr="00154DEA">
              <w:rPr>
                <w:rFonts w:ascii="Times New Roman" w:eastAsia="Times New Roman" w:hAnsi="Times New Roman" w:cs="Times New Roman"/>
                <w:color w:val="000000"/>
                <w:sz w:val="24"/>
                <w:szCs w:val="24"/>
                <w:lang w:eastAsia="ar-SA"/>
              </w:rPr>
              <w:t>20,54</w:t>
            </w:r>
          </w:p>
        </w:tc>
      </w:tr>
      <w:tr w:rsidR="00FA5FB1" w:rsidTr="00422DC1">
        <w:tc>
          <w:tcPr>
            <w:tcW w:w="675" w:type="dxa"/>
          </w:tcPr>
          <w:p w:rsidR="00FA5FB1" w:rsidRPr="004D4217" w:rsidRDefault="00FA5FB1" w:rsidP="004D4217">
            <w:pPr>
              <w:tabs>
                <w:tab w:val="left" w:pos="540"/>
              </w:tabs>
              <w:suppressAutoHyphens/>
              <w:ind w:right="-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p>
        </w:tc>
        <w:tc>
          <w:tcPr>
            <w:tcW w:w="4962" w:type="dxa"/>
          </w:tcPr>
          <w:p w:rsidR="00FA5FB1" w:rsidRPr="004D4217" w:rsidRDefault="00FA5FB1" w:rsidP="001C2138">
            <w:pPr>
              <w:tabs>
                <w:tab w:val="left" w:pos="540"/>
              </w:tabs>
              <w:suppressAutoHyphens/>
              <w:ind w:right="-6"/>
              <w:jc w:val="both"/>
              <w:rPr>
                <w:rFonts w:ascii="Times New Roman" w:eastAsia="Times New Roman" w:hAnsi="Times New Roman" w:cs="Times New Roman"/>
                <w:color w:val="000000"/>
                <w:sz w:val="24"/>
                <w:szCs w:val="24"/>
                <w:lang w:eastAsia="ar-SA"/>
              </w:rPr>
            </w:pPr>
            <w:r w:rsidRPr="004D4217">
              <w:rPr>
                <w:rFonts w:ascii="Times New Roman" w:eastAsia="Times New Roman" w:hAnsi="Times New Roman" w:cs="Times New Roman"/>
                <w:color w:val="000000"/>
                <w:sz w:val="24"/>
                <w:szCs w:val="24"/>
                <w:lang w:eastAsia="ar-SA"/>
              </w:rPr>
              <w:t>с. Безопасное, ул. С</w:t>
            </w:r>
            <w:r>
              <w:rPr>
                <w:rFonts w:ascii="Times New Roman" w:eastAsia="Times New Roman" w:hAnsi="Times New Roman" w:cs="Times New Roman"/>
                <w:color w:val="000000"/>
                <w:sz w:val="24"/>
                <w:szCs w:val="24"/>
                <w:lang w:eastAsia="ar-SA"/>
              </w:rPr>
              <w:t>троительная, д. 29</w:t>
            </w:r>
          </w:p>
        </w:tc>
        <w:tc>
          <w:tcPr>
            <w:tcW w:w="1984" w:type="dxa"/>
          </w:tcPr>
          <w:p w:rsidR="00FA5FB1" w:rsidRPr="004D4217" w:rsidRDefault="00FA5FB1" w:rsidP="00021E6A">
            <w:pPr>
              <w:tabs>
                <w:tab w:val="left" w:pos="540"/>
              </w:tabs>
              <w:suppressAutoHyphens/>
              <w:ind w:right="-6"/>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402,3</w:t>
            </w:r>
          </w:p>
        </w:tc>
        <w:tc>
          <w:tcPr>
            <w:tcW w:w="1949" w:type="dxa"/>
          </w:tcPr>
          <w:p w:rsidR="00FA5FB1" w:rsidRDefault="00FA5FB1" w:rsidP="00FA5FB1">
            <w:pPr>
              <w:jc w:val="center"/>
            </w:pPr>
            <w:r w:rsidRPr="00154DEA">
              <w:rPr>
                <w:rFonts w:ascii="Times New Roman" w:eastAsia="Times New Roman" w:hAnsi="Times New Roman" w:cs="Times New Roman"/>
                <w:color w:val="000000"/>
                <w:sz w:val="24"/>
                <w:szCs w:val="24"/>
                <w:lang w:eastAsia="ar-SA"/>
              </w:rPr>
              <w:t>20,54</w:t>
            </w:r>
          </w:p>
        </w:tc>
      </w:tr>
      <w:tr w:rsidR="00FA5FB1" w:rsidTr="00422DC1">
        <w:tc>
          <w:tcPr>
            <w:tcW w:w="675" w:type="dxa"/>
          </w:tcPr>
          <w:p w:rsidR="00FA5FB1" w:rsidRPr="004D4217" w:rsidRDefault="00FA5FB1" w:rsidP="004D4217">
            <w:pPr>
              <w:tabs>
                <w:tab w:val="left" w:pos="540"/>
              </w:tabs>
              <w:suppressAutoHyphens/>
              <w:ind w:right="-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p>
        </w:tc>
        <w:tc>
          <w:tcPr>
            <w:tcW w:w="4962" w:type="dxa"/>
          </w:tcPr>
          <w:p w:rsidR="00FA5FB1" w:rsidRPr="004D4217" w:rsidRDefault="00FA5FB1" w:rsidP="001C2138">
            <w:pPr>
              <w:tabs>
                <w:tab w:val="left" w:pos="540"/>
              </w:tabs>
              <w:suppressAutoHyphens/>
              <w:ind w:right="-6"/>
              <w:jc w:val="both"/>
              <w:rPr>
                <w:rFonts w:ascii="Times New Roman" w:eastAsia="Times New Roman" w:hAnsi="Times New Roman" w:cs="Times New Roman"/>
                <w:color w:val="000000"/>
                <w:sz w:val="24"/>
                <w:szCs w:val="24"/>
                <w:lang w:eastAsia="ar-SA"/>
              </w:rPr>
            </w:pPr>
            <w:r w:rsidRPr="004D4217">
              <w:rPr>
                <w:rFonts w:ascii="Times New Roman" w:eastAsia="Times New Roman" w:hAnsi="Times New Roman" w:cs="Times New Roman"/>
                <w:color w:val="000000"/>
                <w:sz w:val="24"/>
                <w:szCs w:val="24"/>
                <w:lang w:eastAsia="ar-SA"/>
              </w:rPr>
              <w:t>с. Безопасное, ул. С</w:t>
            </w:r>
            <w:r>
              <w:rPr>
                <w:rFonts w:ascii="Times New Roman" w:eastAsia="Times New Roman" w:hAnsi="Times New Roman" w:cs="Times New Roman"/>
                <w:color w:val="000000"/>
                <w:sz w:val="24"/>
                <w:szCs w:val="24"/>
                <w:lang w:eastAsia="ar-SA"/>
              </w:rPr>
              <w:t>троительная, д. 41</w:t>
            </w:r>
          </w:p>
        </w:tc>
        <w:tc>
          <w:tcPr>
            <w:tcW w:w="1984" w:type="dxa"/>
          </w:tcPr>
          <w:p w:rsidR="00FA5FB1" w:rsidRPr="004D4217" w:rsidRDefault="00FA5FB1" w:rsidP="00021E6A">
            <w:pPr>
              <w:tabs>
                <w:tab w:val="left" w:pos="540"/>
              </w:tabs>
              <w:suppressAutoHyphens/>
              <w:ind w:right="-6"/>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565,5</w:t>
            </w:r>
          </w:p>
        </w:tc>
        <w:tc>
          <w:tcPr>
            <w:tcW w:w="1949" w:type="dxa"/>
          </w:tcPr>
          <w:p w:rsidR="00FA5FB1" w:rsidRDefault="00FA5FB1" w:rsidP="00FA5FB1">
            <w:pPr>
              <w:jc w:val="center"/>
            </w:pPr>
            <w:r w:rsidRPr="00154DEA">
              <w:rPr>
                <w:rFonts w:ascii="Times New Roman" w:eastAsia="Times New Roman" w:hAnsi="Times New Roman" w:cs="Times New Roman"/>
                <w:color w:val="000000"/>
                <w:sz w:val="24"/>
                <w:szCs w:val="24"/>
                <w:lang w:eastAsia="ar-SA"/>
              </w:rPr>
              <w:t>20,54</w:t>
            </w:r>
          </w:p>
        </w:tc>
      </w:tr>
      <w:tr w:rsidR="00FA5FB1" w:rsidTr="00422DC1">
        <w:tc>
          <w:tcPr>
            <w:tcW w:w="675" w:type="dxa"/>
          </w:tcPr>
          <w:p w:rsidR="00FA5FB1" w:rsidRPr="004D4217" w:rsidRDefault="00FA5FB1" w:rsidP="004D4217">
            <w:pPr>
              <w:tabs>
                <w:tab w:val="left" w:pos="540"/>
              </w:tabs>
              <w:suppressAutoHyphens/>
              <w:ind w:right="-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w:t>
            </w:r>
          </w:p>
        </w:tc>
        <w:tc>
          <w:tcPr>
            <w:tcW w:w="4962" w:type="dxa"/>
          </w:tcPr>
          <w:p w:rsidR="00FA5FB1" w:rsidRPr="004D4217" w:rsidRDefault="00FA5FB1" w:rsidP="004D4217">
            <w:pPr>
              <w:tabs>
                <w:tab w:val="left" w:pos="540"/>
              </w:tabs>
              <w:suppressAutoHyphens/>
              <w:ind w:right="-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поселок им. Кирова, ул. Мира, д.5</w:t>
            </w:r>
          </w:p>
        </w:tc>
        <w:tc>
          <w:tcPr>
            <w:tcW w:w="1984" w:type="dxa"/>
          </w:tcPr>
          <w:p w:rsidR="00FA5FB1" w:rsidRPr="004D4217" w:rsidRDefault="00FA5FB1" w:rsidP="00021E6A">
            <w:pPr>
              <w:tabs>
                <w:tab w:val="left" w:pos="540"/>
              </w:tabs>
              <w:suppressAutoHyphens/>
              <w:ind w:right="-6"/>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367,7</w:t>
            </w:r>
          </w:p>
        </w:tc>
        <w:tc>
          <w:tcPr>
            <w:tcW w:w="1949" w:type="dxa"/>
          </w:tcPr>
          <w:p w:rsidR="00FA5FB1" w:rsidRDefault="00FA5FB1" w:rsidP="00FA5FB1">
            <w:pPr>
              <w:jc w:val="center"/>
            </w:pPr>
            <w:r w:rsidRPr="00154DEA">
              <w:rPr>
                <w:rFonts w:ascii="Times New Roman" w:eastAsia="Times New Roman" w:hAnsi="Times New Roman" w:cs="Times New Roman"/>
                <w:color w:val="000000"/>
                <w:sz w:val="24"/>
                <w:szCs w:val="24"/>
                <w:lang w:eastAsia="ar-SA"/>
              </w:rPr>
              <w:t>20,54</w:t>
            </w:r>
          </w:p>
        </w:tc>
      </w:tr>
      <w:tr w:rsidR="00FA5FB1" w:rsidTr="00422DC1">
        <w:tc>
          <w:tcPr>
            <w:tcW w:w="675" w:type="dxa"/>
          </w:tcPr>
          <w:p w:rsidR="00FA5FB1" w:rsidRPr="004D4217" w:rsidRDefault="00FA5FB1" w:rsidP="004D4217">
            <w:pPr>
              <w:tabs>
                <w:tab w:val="left" w:pos="540"/>
              </w:tabs>
              <w:suppressAutoHyphens/>
              <w:ind w:right="-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p>
        </w:tc>
        <w:tc>
          <w:tcPr>
            <w:tcW w:w="4962" w:type="dxa"/>
          </w:tcPr>
          <w:p w:rsidR="00FA5FB1" w:rsidRPr="004D4217" w:rsidRDefault="00FA5FB1" w:rsidP="004D4217">
            <w:pPr>
              <w:tabs>
                <w:tab w:val="left" w:pos="540"/>
              </w:tabs>
              <w:suppressAutoHyphens/>
              <w:ind w:right="-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поселок им. Кирова, ул. Мира, д.3</w:t>
            </w:r>
          </w:p>
        </w:tc>
        <w:tc>
          <w:tcPr>
            <w:tcW w:w="1984" w:type="dxa"/>
          </w:tcPr>
          <w:p w:rsidR="00FA5FB1" w:rsidRPr="004D4217" w:rsidRDefault="00FA5FB1" w:rsidP="00021E6A">
            <w:pPr>
              <w:tabs>
                <w:tab w:val="left" w:pos="540"/>
              </w:tabs>
              <w:suppressAutoHyphens/>
              <w:ind w:right="-6"/>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374,2</w:t>
            </w:r>
          </w:p>
        </w:tc>
        <w:tc>
          <w:tcPr>
            <w:tcW w:w="1949" w:type="dxa"/>
          </w:tcPr>
          <w:p w:rsidR="00FA5FB1" w:rsidRDefault="00FA5FB1" w:rsidP="00FA5FB1">
            <w:pPr>
              <w:jc w:val="center"/>
            </w:pPr>
            <w:r w:rsidRPr="00154DEA">
              <w:rPr>
                <w:rFonts w:ascii="Times New Roman" w:eastAsia="Times New Roman" w:hAnsi="Times New Roman" w:cs="Times New Roman"/>
                <w:color w:val="000000"/>
                <w:sz w:val="24"/>
                <w:szCs w:val="24"/>
                <w:lang w:eastAsia="ar-SA"/>
              </w:rPr>
              <w:t>20,54</w:t>
            </w:r>
          </w:p>
        </w:tc>
      </w:tr>
      <w:tr w:rsidR="00FA5FB1" w:rsidTr="00422DC1">
        <w:tc>
          <w:tcPr>
            <w:tcW w:w="675" w:type="dxa"/>
          </w:tcPr>
          <w:p w:rsidR="00FA5FB1" w:rsidRPr="004D4217" w:rsidRDefault="00FA5FB1" w:rsidP="004D4217">
            <w:pPr>
              <w:tabs>
                <w:tab w:val="left" w:pos="540"/>
              </w:tabs>
              <w:suppressAutoHyphens/>
              <w:ind w:right="-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w:t>
            </w:r>
          </w:p>
        </w:tc>
        <w:tc>
          <w:tcPr>
            <w:tcW w:w="4962" w:type="dxa"/>
          </w:tcPr>
          <w:p w:rsidR="00FA5FB1" w:rsidRPr="004D4217" w:rsidRDefault="00FA5FB1" w:rsidP="00422DC1">
            <w:pPr>
              <w:tabs>
                <w:tab w:val="left" w:pos="540"/>
              </w:tabs>
              <w:suppressAutoHyphens/>
              <w:ind w:right="-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поселок им. Кирова, ул. Школьная, д.12</w:t>
            </w:r>
          </w:p>
        </w:tc>
        <w:tc>
          <w:tcPr>
            <w:tcW w:w="1984" w:type="dxa"/>
          </w:tcPr>
          <w:p w:rsidR="00FA5FB1" w:rsidRPr="004D4217" w:rsidRDefault="00FA5FB1" w:rsidP="00021E6A">
            <w:pPr>
              <w:tabs>
                <w:tab w:val="left" w:pos="540"/>
              </w:tabs>
              <w:suppressAutoHyphens/>
              <w:ind w:right="-6"/>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611,2</w:t>
            </w:r>
          </w:p>
        </w:tc>
        <w:tc>
          <w:tcPr>
            <w:tcW w:w="1949" w:type="dxa"/>
          </w:tcPr>
          <w:p w:rsidR="00FA5FB1" w:rsidRDefault="00FA5FB1" w:rsidP="00FA5FB1">
            <w:pPr>
              <w:jc w:val="center"/>
            </w:pPr>
            <w:r w:rsidRPr="00154DEA">
              <w:rPr>
                <w:rFonts w:ascii="Times New Roman" w:eastAsia="Times New Roman" w:hAnsi="Times New Roman" w:cs="Times New Roman"/>
                <w:color w:val="000000"/>
                <w:sz w:val="24"/>
                <w:szCs w:val="24"/>
                <w:lang w:eastAsia="ar-SA"/>
              </w:rPr>
              <w:t>20,54</w:t>
            </w:r>
          </w:p>
        </w:tc>
      </w:tr>
    </w:tbl>
    <w:p w:rsidR="004D4217" w:rsidRPr="004D4217" w:rsidRDefault="00A3749B" w:rsidP="004F442C">
      <w:pPr>
        <w:tabs>
          <w:tab w:val="left" w:pos="540"/>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z w:val="28"/>
          <w:szCs w:val="28"/>
          <w:lang w:eastAsia="ar-SA"/>
        </w:rPr>
        <w:t>5</w:t>
      </w:r>
      <w:r w:rsidR="004D4217" w:rsidRPr="004D4217">
        <w:rPr>
          <w:rFonts w:ascii="Times New Roman" w:eastAsia="Times New Roman" w:hAnsi="Times New Roman" w:cs="Times New Roman"/>
          <w:color w:val="000000"/>
          <w:sz w:val="28"/>
          <w:szCs w:val="28"/>
          <w:lang w:eastAsia="ar-SA"/>
        </w:rPr>
        <w:t xml:space="preserve">. </w:t>
      </w:r>
      <w:r w:rsidR="004D4217" w:rsidRPr="004D4217">
        <w:rPr>
          <w:rFonts w:ascii="Times New Roman" w:eastAsia="Times New Roman" w:hAnsi="Times New Roman" w:cs="Times New Roman"/>
          <w:sz w:val="28"/>
          <w:szCs w:val="28"/>
          <w:lang w:eastAsia="ar-SA"/>
        </w:rPr>
        <w:t>Х</w:t>
      </w:r>
      <w:r w:rsidR="00C10D8B">
        <w:rPr>
          <w:rFonts w:ascii="Times New Roman" w:eastAsia="Times New Roman" w:hAnsi="Times New Roman" w:cs="Times New Roman"/>
          <w:sz w:val="28"/>
          <w:szCs w:val="28"/>
          <w:lang w:eastAsia="ar-SA"/>
        </w:rPr>
        <w:t>арактеристика объектов конкурса</w:t>
      </w:r>
      <w:r w:rsidR="004D4217" w:rsidRPr="004D4217">
        <w:rPr>
          <w:rFonts w:ascii="Times New Roman" w:eastAsia="Times New Roman" w:hAnsi="Times New Roman" w:cs="Times New Roman"/>
          <w:sz w:val="28"/>
          <w:szCs w:val="28"/>
          <w:lang w:eastAsia="ar-SA"/>
        </w:rPr>
        <w:t xml:space="preserve"> с указанием адреса, года постройки, этажности, количества квартир, площади жилых, нежилых помещений и помещений общего пользования, видов благоустройства, серии и типа постройки, площадей земельных участков, входящих в состав общего имущества собственников помещений в многоквартирных домах, согласно приложениям №</w:t>
      </w:r>
      <w:r w:rsidR="00CD1F83">
        <w:rPr>
          <w:rFonts w:ascii="Times New Roman" w:eastAsia="Times New Roman" w:hAnsi="Times New Roman" w:cs="Times New Roman"/>
          <w:sz w:val="28"/>
          <w:szCs w:val="28"/>
          <w:lang w:eastAsia="ar-SA"/>
        </w:rPr>
        <w:t xml:space="preserve"> 1-</w:t>
      </w:r>
      <w:r w:rsidR="00FA5FB1">
        <w:rPr>
          <w:rFonts w:ascii="Times New Roman" w:eastAsia="Times New Roman" w:hAnsi="Times New Roman" w:cs="Times New Roman"/>
          <w:sz w:val="28"/>
          <w:szCs w:val="28"/>
          <w:lang w:eastAsia="ar-SA"/>
        </w:rPr>
        <w:t>7</w:t>
      </w:r>
      <w:r w:rsidR="004D4217" w:rsidRPr="004D4217">
        <w:rPr>
          <w:rFonts w:ascii="Times New Roman" w:eastAsia="Times New Roman" w:hAnsi="Times New Roman" w:cs="Times New Roman"/>
          <w:sz w:val="28"/>
          <w:szCs w:val="28"/>
          <w:lang w:eastAsia="ar-SA"/>
        </w:rPr>
        <w:t xml:space="preserve"> к конкурсной документации.</w:t>
      </w:r>
    </w:p>
    <w:p w:rsidR="004D4217" w:rsidRPr="004D4217" w:rsidRDefault="00A3749B" w:rsidP="004D4217">
      <w:pPr>
        <w:tabs>
          <w:tab w:val="left" w:pos="72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6</w:t>
      </w:r>
      <w:r w:rsidR="004D4217" w:rsidRPr="004D4217">
        <w:rPr>
          <w:rFonts w:ascii="Times New Roman" w:eastAsia="Times New Roman" w:hAnsi="Times New Roman" w:cs="Times New Roman"/>
          <w:sz w:val="28"/>
          <w:szCs w:val="28"/>
          <w:lang w:eastAsia="ar-SA"/>
        </w:rPr>
        <w:t>. Перечень обязательных работ и услуг по содержанию общего имущества собственников помещений в многоквартирном доме с указанием периодичности их выполне</w:t>
      </w:r>
      <w:r w:rsidR="00CD1F83">
        <w:rPr>
          <w:rFonts w:ascii="Times New Roman" w:eastAsia="Times New Roman" w:hAnsi="Times New Roman" w:cs="Times New Roman"/>
          <w:sz w:val="28"/>
          <w:szCs w:val="28"/>
          <w:lang w:eastAsia="ar-SA"/>
        </w:rPr>
        <w:t xml:space="preserve">ния согласно приложениям № </w:t>
      </w:r>
      <w:r w:rsidR="00FA5FB1">
        <w:rPr>
          <w:rFonts w:ascii="Times New Roman" w:eastAsia="Times New Roman" w:hAnsi="Times New Roman" w:cs="Times New Roman"/>
          <w:sz w:val="28"/>
          <w:szCs w:val="28"/>
          <w:lang w:eastAsia="ar-SA"/>
        </w:rPr>
        <w:t>8</w:t>
      </w:r>
      <w:r w:rsidR="00CD1F83">
        <w:rPr>
          <w:rFonts w:ascii="Times New Roman" w:eastAsia="Times New Roman" w:hAnsi="Times New Roman" w:cs="Times New Roman"/>
          <w:sz w:val="28"/>
          <w:szCs w:val="28"/>
          <w:lang w:eastAsia="ar-SA"/>
        </w:rPr>
        <w:t>-1</w:t>
      </w:r>
      <w:r w:rsidR="00FA5FB1">
        <w:rPr>
          <w:rFonts w:ascii="Times New Roman" w:eastAsia="Times New Roman" w:hAnsi="Times New Roman" w:cs="Times New Roman"/>
          <w:sz w:val="28"/>
          <w:szCs w:val="28"/>
          <w:lang w:eastAsia="ar-SA"/>
        </w:rPr>
        <w:t>4</w:t>
      </w:r>
      <w:r w:rsidR="004D4217" w:rsidRPr="004D4217">
        <w:rPr>
          <w:rFonts w:ascii="Times New Roman" w:eastAsia="Times New Roman" w:hAnsi="Times New Roman" w:cs="Times New Roman"/>
          <w:sz w:val="28"/>
          <w:szCs w:val="28"/>
          <w:lang w:eastAsia="ar-SA"/>
        </w:rPr>
        <w:t xml:space="preserve"> к конкурсной документации.</w:t>
      </w:r>
    </w:p>
    <w:p w:rsidR="004D4217" w:rsidRPr="004D4217" w:rsidRDefault="004D4217" w:rsidP="004D4217">
      <w:pPr>
        <w:tabs>
          <w:tab w:val="left" w:pos="720"/>
        </w:tabs>
        <w:suppressAutoHyphens/>
        <w:spacing w:after="0" w:line="240" w:lineRule="auto"/>
        <w:jc w:val="both"/>
        <w:rPr>
          <w:rFonts w:ascii="Times New Roman" w:eastAsia="Times New Roman" w:hAnsi="Times New Roman" w:cs="Times New Roman"/>
          <w:sz w:val="28"/>
          <w:szCs w:val="28"/>
          <w:lang w:eastAsia="ar-SA"/>
        </w:rPr>
      </w:pPr>
      <w:r w:rsidRPr="004D4217">
        <w:rPr>
          <w:rFonts w:ascii="Times New Roman" w:eastAsia="Times New Roman" w:hAnsi="Times New Roman" w:cs="Times New Roman"/>
          <w:sz w:val="28"/>
          <w:szCs w:val="28"/>
          <w:lang w:eastAsia="ar-SA"/>
        </w:rPr>
        <w:tab/>
        <w:t>Коммунальные услуги (водоснабжение, водоотведение, электроснабжение, газоснабжение) предоставляются управляющей организацией в порядке, установленном законодательством Российской Федерации.</w:t>
      </w:r>
    </w:p>
    <w:p w:rsidR="004D4217" w:rsidRPr="004D4217" w:rsidRDefault="00A3749B" w:rsidP="001C2138">
      <w:pPr>
        <w:widowControl w:val="0"/>
        <w:suppressAutoHyphens/>
        <w:autoSpaceDE w:val="0"/>
        <w:spacing w:after="0" w:line="240" w:lineRule="auto"/>
        <w:ind w:firstLine="708"/>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ar-SA"/>
        </w:rPr>
        <w:t>7</w:t>
      </w:r>
      <w:r w:rsidR="004D4217" w:rsidRPr="004D4217">
        <w:rPr>
          <w:rFonts w:ascii="Times New Roman" w:eastAsia="Arial" w:hAnsi="Times New Roman" w:cs="Times New Roman"/>
          <w:sz w:val="28"/>
          <w:szCs w:val="28"/>
          <w:lang w:eastAsia="ar-SA"/>
        </w:rPr>
        <w:t>.</w:t>
      </w:r>
      <w:r w:rsidR="004D4217" w:rsidRPr="004D4217">
        <w:rPr>
          <w:rFonts w:ascii="Arial" w:eastAsia="Arial" w:hAnsi="Arial" w:cs="Arial"/>
          <w:sz w:val="28"/>
          <w:szCs w:val="28"/>
          <w:lang w:eastAsia="ar-SA"/>
        </w:rPr>
        <w:t xml:space="preserve"> </w:t>
      </w:r>
      <w:r w:rsidR="004D4217" w:rsidRPr="004D4217">
        <w:rPr>
          <w:rFonts w:ascii="Times New Roman" w:eastAsia="Arial" w:hAnsi="Times New Roman" w:cs="Times New Roman"/>
          <w:sz w:val="28"/>
          <w:szCs w:val="28"/>
          <w:lang w:eastAsia="ar-SA"/>
        </w:rPr>
        <w:t xml:space="preserve">Адрес официального сайта, на котором размещена конкурсная документация: конкурсная документация размещена </w:t>
      </w:r>
      <w:r w:rsidR="004D4217" w:rsidRPr="004D4217">
        <w:rPr>
          <w:rFonts w:ascii="Times New Roman" w:eastAsia="Arial" w:hAnsi="Times New Roman" w:cs="Times New Roman"/>
          <w:sz w:val="28"/>
          <w:szCs w:val="28"/>
          <w:lang w:eastAsia="ru-RU"/>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10" w:history="1">
        <w:r w:rsidR="004D4217" w:rsidRPr="004D4217">
          <w:rPr>
            <w:rFonts w:ascii="Times New Roman" w:eastAsia="Arial" w:hAnsi="Times New Roman" w:cs="Times New Roman"/>
            <w:sz w:val="28"/>
            <w:szCs w:val="28"/>
            <w:lang w:eastAsia="ru-RU"/>
          </w:rPr>
          <w:t>www.torgi.gov.ru</w:t>
        </w:r>
      </w:hyperlink>
      <w:r w:rsidR="004D4217" w:rsidRPr="004D4217">
        <w:rPr>
          <w:rFonts w:ascii="Times New Roman" w:eastAsia="Arial" w:hAnsi="Times New Roman" w:cs="Times New Roman"/>
          <w:sz w:val="28"/>
          <w:szCs w:val="28"/>
          <w:lang w:eastAsia="ru-RU"/>
        </w:rPr>
        <w:t xml:space="preserve">, а также на официальном сайте органов местного самоуправления Труновского муниципального округа Ставропольского края по адресу: </w:t>
      </w:r>
      <w:hyperlink r:id="rId11" w:history="1">
        <w:r w:rsidR="004D4217" w:rsidRPr="004D4217">
          <w:rPr>
            <w:rFonts w:ascii="Times New Roman" w:eastAsia="Arial" w:hAnsi="Times New Roman" w:cs="Times New Roman"/>
            <w:sz w:val="28"/>
            <w:szCs w:val="28"/>
            <w:lang w:val="en-US" w:eastAsia="zh-CN"/>
          </w:rPr>
          <w:t>www</w:t>
        </w:r>
        <w:r w:rsidR="004D4217" w:rsidRPr="004D4217">
          <w:rPr>
            <w:rFonts w:ascii="Times New Roman" w:eastAsia="Arial" w:hAnsi="Times New Roman" w:cs="Times New Roman"/>
            <w:sz w:val="28"/>
            <w:szCs w:val="28"/>
            <w:lang w:eastAsia="zh-CN"/>
          </w:rPr>
          <w:t>.</w:t>
        </w:r>
        <w:proofErr w:type="spellStart"/>
        <w:r w:rsidR="004D4217" w:rsidRPr="004D4217">
          <w:rPr>
            <w:rFonts w:ascii="Times New Roman" w:eastAsia="Arial" w:hAnsi="Times New Roman" w:cs="Times New Roman"/>
            <w:sz w:val="28"/>
            <w:szCs w:val="28"/>
            <w:lang w:val="en-US" w:eastAsia="zh-CN"/>
          </w:rPr>
          <w:t>trun</w:t>
        </w:r>
        <w:proofErr w:type="spellEnd"/>
        <w:r w:rsidR="004D4217" w:rsidRPr="004D4217">
          <w:rPr>
            <w:rFonts w:ascii="Times New Roman" w:eastAsia="Arial" w:hAnsi="Times New Roman" w:cs="Times New Roman"/>
            <w:sz w:val="28"/>
            <w:szCs w:val="28"/>
            <w:lang w:eastAsia="zh-CN"/>
          </w:rPr>
          <w:t>о</w:t>
        </w:r>
        <w:proofErr w:type="spellStart"/>
        <w:r w:rsidR="004D4217" w:rsidRPr="004D4217">
          <w:rPr>
            <w:rFonts w:ascii="Times New Roman" w:eastAsia="Arial" w:hAnsi="Times New Roman" w:cs="Times New Roman"/>
            <w:sz w:val="28"/>
            <w:szCs w:val="28"/>
            <w:lang w:val="en-US" w:eastAsia="zh-CN"/>
          </w:rPr>
          <w:t>vskiy</w:t>
        </w:r>
        <w:proofErr w:type="spellEnd"/>
        <w:r w:rsidR="004D4217" w:rsidRPr="004D4217">
          <w:rPr>
            <w:rFonts w:ascii="Times New Roman" w:eastAsia="Arial" w:hAnsi="Times New Roman" w:cs="Times New Roman"/>
            <w:sz w:val="28"/>
            <w:szCs w:val="28"/>
            <w:lang w:eastAsia="zh-CN"/>
          </w:rPr>
          <w:t>26</w:t>
        </w:r>
        <w:proofErr w:type="spellStart"/>
        <w:r w:rsidR="004D4217" w:rsidRPr="004D4217">
          <w:rPr>
            <w:rFonts w:ascii="Times New Roman" w:eastAsia="Arial" w:hAnsi="Times New Roman" w:cs="Times New Roman"/>
            <w:sz w:val="28"/>
            <w:szCs w:val="28"/>
            <w:lang w:val="en-US" w:eastAsia="zh-CN"/>
          </w:rPr>
          <w:t>raion</w:t>
        </w:r>
        <w:proofErr w:type="spellEnd"/>
        <w:r w:rsidR="004D4217" w:rsidRPr="004D4217">
          <w:rPr>
            <w:rFonts w:ascii="Times New Roman" w:eastAsia="Arial" w:hAnsi="Times New Roman" w:cs="Times New Roman"/>
            <w:sz w:val="28"/>
            <w:szCs w:val="28"/>
            <w:lang w:eastAsia="zh-CN"/>
          </w:rPr>
          <w:t>.</w:t>
        </w:r>
        <w:proofErr w:type="spellStart"/>
        <w:r w:rsidR="004D4217" w:rsidRPr="004D4217">
          <w:rPr>
            <w:rFonts w:ascii="Times New Roman" w:eastAsia="Arial" w:hAnsi="Times New Roman" w:cs="Times New Roman"/>
            <w:sz w:val="28"/>
            <w:szCs w:val="28"/>
            <w:lang w:val="en-US" w:eastAsia="zh-CN"/>
          </w:rPr>
          <w:t>ru</w:t>
        </w:r>
        <w:proofErr w:type="spellEnd"/>
      </w:hyperlink>
      <w:r w:rsidR="004D4217" w:rsidRPr="004D4217">
        <w:rPr>
          <w:rFonts w:ascii="Times New Roman" w:eastAsia="Arial" w:hAnsi="Times New Roman" w:cs="Times New Roman"/>
          <w:sz w:val="28"/>
          <w:szCs w:val="28"/>
          <w:lang w:eastAsia="zh-CN"/>
        </w:rPr>
        <w:t>.</w:t>
      </w:r>
    </w:p>
    <w:p w:rsidR="004D4217" w:rsidRPr="001C2138" w:rsidRDefault="004D4217"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sidRPr="004D4217">
        <w:rPr>
          <w:rFonts w:ascii="Times New Roman" w:eastAsia="Times New Roman" w:hAnsi="Times New Roman" w:cs="Times New Roman"/>
          <w:sz w:val="28"/>
          <w:szCs w:val="28"/>
          <w:lang w:eastAsia="ar-SA"/>
        </w:rPr>
        <w:tab/>
      </w:r>
      <w:r w:rsidR="00A3749B">
        <w:rPr>
          <w:rFonts w:ascii="Times New Roman" w:eastAsia="Times New Roman" w:hAnsi="Times New Roman" w:cs="Times New Roman"/>
          <w:sz w:val="28"/>
          <w:szCs w:val="28"/>
          <w:lang w:eastAsia="ar-SA"/>
        </w:rPr>
        <w:t>8</w:t>
      </w:r>
      <w:r w:rsidRPr="004D4217">
        <w:rPr>
          <w:rFonts w:ascii="Times New Roman" w:eastAsia="Times New Roman" w:hAnsi="Times New Roman" w:cs="Times New Roman"/>
          <w:sz w:val="28"/>
          <w:szCs w:val="28"/>
          <w:lang w:eastAsia="ar-SA"/>
        </w:rPr>
        <w:t xml:space="preserve">. Место и порядок предоставления конкурсной документации: </w:t>
      </w:r>
      <w:r w:rsidRPr="001C2138">
        <w:rPr>
          <w:rFonts w:ascii="Times New Roman" w:eastAsia="Times New Roman" w:hAnsi="Times New Roman" w:cs="Times New Roman"/>
          <w:sz w:val="28"/>
          <w:szCs w:val="28"/>
          <w:lang w:eastAsia="ar-SA"/>
        </w:rPr>
        <w:t xml:space="preserve">конкурсная документация предоставляется на основании заявления любого заинтересованного лица, поданного в письменной форме в </w:t>
      </w:r>
      <w:r w:rsidR="001C2138">
        <w:rPr>
          <w:rFonts w:ascii="Times New Roman" w:eastAsia="Times New Roman" w:hAnsi="Times New Roman" w:cs="Times New Roman"/>
          <w:sz w:val="28"/>
          <w:szCs w:val="28"/>
          <w:lang w:eastAsia="ar-SA"/>
        </w:rPr>
        <w:t>администрацию Труновского муниципального округа Ставропольского края</w:t>
      </w:r>
      <w:r w:rsidRPr="001C2138">
        <w:rPr>
          <w:rFonts w:ascii="Times New Roman" w:eastAsia="Times New Roman" w:hAnsi="Times New Roman" w:cs="Times New Roman"/>
          <w:sz w:val="28"/>
          <w:szCs w:val="28"/>
          <w:lang w:eastAsia="ar-SA"/>
        </w:rPr>
        <w:t xml:space="preserve"> по адресу: </w:t>
      </w:r>
      <w:proofErr w:type="gramStart"/>
      <w:r w:rsidRPr="001C2138">
        <w:rPr>
          <w:rFonts w:ascii="Times New Roman" w:eastAsia="Times New Roman" w:hAnsi="Times New Roman" w:cs="Times New Roman"/>
          <w:sz w:val="28"/>
          <w:szCs w:val="28"/>
          <w:lang w:eastAsia="ar-SA"/>
        </w:rPr>
        <w:t xml:space="preserve">Ставропольский край, Труновский район, с. Донское, ул. </w:t>
      </w:r>
      <w:r w:rsidR="001C2138">
        <w:rPr>
          <w:rFonts w:ascii="Times New Roman" w:eastAsia="Times New Roman" w:hAnsi="Times New Roman" w:cs="Times New Roman"/>
          <w:sz w:val="28"/>
          <w:szCs w:val="28"/>
          <w:lang w:eastAsia="ar-SA"/>
        </w:rPr>
        <w:t>Ленина д. 5</w:t>
      </w:r>
      <w:r w:rsidRPr="001C2138">
        <w:rPr>
          <w:rFonts w:ascii="Times New Roman" w:eastAsia="Times New Roman" w:hAnsi="Times New Roman" w:cs="Times New Roman"/>
          <w:sz w:val="28"/>
          <w:szCs w:val="28"/>
          <w:lang w:eastAsia="ar-SA"/>
        </w:rPr>
        <w:t xml:space="preserve">, </w:t>
      </w:r>
      <w:r w:rsidR="001C2138">
        <w:rPr>
          <w:rFonts w:ascii="Times New Roman" w:eastAsia="Times New Roman" w:hAnsi="Times New Roman" w:cs="Times New Roman"/>
          <w:sz w:val="28"/>
          <w:szCs w:val="28"/>
          <w:lang w:eastAsia="ar-SA"/>
        </w:rPr>
        <w:t xml:space="preserve">                     </w:t>
      </w:r>
      <w:r w:rsidRPr="001C2138">
        <w:rPr>
          <w:rFonts w:ascii="Times New Roman" w:eastAsia="Times New Roman" w:hAnsi="Times New Roman" w:cs="Times New Roman"/>
          <w:sz w:val="28"/>
          <w:szCs w:val="28"/>
          <w:lang w:eastAsia="ar-SA"/>
        </w:rPr>
        <w:t xml:space="preserve">в течение 2 рабочих дней с даты </w:t>
      </w:r>
      <w:r w:rsidR="00543DDF">
        <w:rPr>
          <w:rFonts w:ascii="Times New Roman" w:eastAsia="Times New Roman" w:hAnsi="Times New Roman" w:cs="Times New Roman"/>
          <w:sz w:val="28"/>
          <w:szCs w:val="28"/>
          <w:lang w:eastAsia="ar-SA"/>
        </w:rPr>
        <w:t>регистрации</w:t>
      </w:r>
      <w:r w:rsidRPr="001C2138">
        <w:rPr>
          <w:rFonts w:ascii="Times New Roman" w:eastAsia="Times New Roman" w:hAnsi="Times New Roman" w:cs="Times New Roman"/>
          <w:sz w:val="28"/>
          <w:szCs w:val="28"/>
          <w:lang w:eastAsia="ar-SA"/>
        </w:rPr>
        <w:t xml:space="preserve"> заявления: </w:t>
      </w:r>
      <w:proofErr w:type="gramEnd"/>
    </w:p>
    <w:p w:rsidR="004D4217" w:rsidRPr="001C2138" w:rsidRDefault="001C2138" w:rsidP="001C2138">
      <w:pPr>
        <w:tabs>
          <w:tab w:val="left" w:pos="540"/>
        </w:tabs>
        <w:suppressAutoHyphens/>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4D4217" w:rsidRPr="001C2138">
        <w:rPr>
          <w:rFonts w:ascii="Times New Roman" w:eastAsia="Times New Roman" w:hAnsi="Times New Roman" w:cs="Times New Roman"/>
          <w:sz w:val="28"/>
          <w:szCs w:val="28"/>
          <w:lang w:eastAsia="ru-RU"/>
        </w:rPr>
        <w:t xml:space="preserve">в электронном варианте на официальном сайте </w:t>
      </w:r>
      <w:r>
        <w:rPr>
          <w:rFonts w:ascii="Times New Roman" w:eastAsia="Times New Roman" w:hAnsi="Times New Roman" w:cs="Times New Roman"/>
          <w:sz w:val="28"/>
          <w:szCs w:val="28"/>
          <w:lang w:eastAsia="ru-RU"/>
        </w:rPr>
        <w:t>органов местного самоуправления Труновского муниципального округа Ставропольского края в информационно-телекоммуникационной сети «Интернет» по адресу:</w:t>
      </w:r>
      <w:r w:rsidRPr="001C2138">
        <w:t xml:space="preserve"> </w:t>
      </w:r>
      <w:hyperlink r:id="rId12" w:history="1">
        <w:r w:rsidRPr="004D4217">
          <w:rPr>
            <w:rFonts w:ascii="Times New Roman" w:eastAsia="Arial" w:hAnsi="Times New Roman" w:cs="Times New Roman"/>
            <w:sz w:val="28"/>
            <w:szCs w:val="28"/>
            <w:lang w:val="en-US" w:eastAsia="zh-CN"/>
          </w:rPr>
          <w:t>www</w:t>
        </w:r>
        <w:r w:rsidRPr="004D4217">
          <w:rPr>
            <w:rFonts w:ascii="Times New Roman" w:eastAsia="Arial" w:hAnsi="Times New Roman" w:cs="Times New Roman"/>
            <w:sz w:val="28"/>
            <w:szCs w:val="28"/>
            <w:lang w:eastAsia="zh-CN"/>
          </w:rPr>
          <w:t>.</w:t>
        </w:r>
        <w:proofErr w:type="spellStart"/>
        <w:r w:rsidRPr="004D4217">
          <w:rPr>
            <w:rFonts w:ascii="Times New Roman" w:eastAsia="Arial" w:hAnsi="Times New Roman" w:cs="Times New Roman"/>
            <w:sz w:val="28"/>
            <w:szCs w:val="28"/>
            <w:lang w:val="en-US" w:eastAsia="zh-CN"/>
          </w:rPr>
          <w:t>trun</w:t>
        </w:r>
        <w:proofErr w:type="spellEnd"/>
        <w:r w:rsidRPr="004D4217">
          <w:rPr>
            <w:rFonts w:ascii="Times New Roman" w:eastAsia="Arial" w:hAnsi="Times New Roman" w:cs="Times New Roman"/>
            <w:sz w:val="28"/>
            <w:szCs w:val="28"/>
            <w:lang w:eastAsia="zh-CN"/>
          </w:rPr>
          <w:t>о</w:t>
        </w:r>
        <w:proofErr w:type="spellStart"/>
        <w:r w:rsidRPr="004D4217">
          <w:rPr>
            <w:rFonts w:ascii="Times New Roman" w:eastAsia="Arial" w:hAnsi="Times New Roman" w:cs="Times New Roman"/>
            <w:sz w:val="28"/>
            <w:szCs w:val="28"/>
            <w:lang w:val="en-US" w:eastAsia="zh-CN"/>
          </w:rPr>
          <w:t>vskiy</w:t>
        </w:r>
        <w:proofErr w:type="spellEnd"/>
        <w:r w:rsidRPr="004D4217">
          <w:rPr>
            <w:rFonts w:ascii="Times New Roman" w:eastAsia="Arial" w:hAnsi="Times New Roman" w:cs="Times New Roman"/>
            <w:sz w:val="28"/>
            <w:szCs w:val="28"/>
            <w:lang w:eastAsia="zh-CN"/>
          </w:rPr>
          <w:t>26</w:t>
        </w:r>
        <w:proofErr w:type="spellStart"/>
        <w:r w:rsidRPr="004D4217">
          <w:rPr>
            <w:rFonts w:ascii="Times New Roman" w:eastAsia="Arial" w:hAnsi="Times New Roman" w:cs="Times New Roman"/>
            <w:sz w:val="28"/>
            <w:szCs w:val="28"/>
            <w:lang w:val="en-US" w:eastAsia="zh-CN"/>
          </w:rPr>
          <w:t>raion</w:t>
        </w:r>
        <w:proofErr w:type="spellEnd"/>
        <w:r w:rsidRPr="004D4217">
          <w:rPr>
            <w:rFonts w:ascii="Times New Roman" w:eastAsia="Arial" w:hAnsi="Times New Roman" w:cs="Times New Roman"/>
            <w:sz w:val="28"/>
            <w:szCs w:val="28"/>
            <w:lang w:eastAsia="zh-CN"/>
          </w:rPr>
          <w:t>.</w:t>
        </w:r>
        <w:proofErr w:type="spellStart"/>
        <w:r w:rsidRPr="004D4217">
          <w:rPr>
            <w:rFonts w:ascii="Times New Roman" w:eastAsia="Arial" w:hAnsi="Times New Roman" w:cs="Times New Roman"/>
            <w:sz w:val="28"/>
            <w:szCs w:val="28"/>
            <w:lang w:val="en-US" w:eastAsia="zh-CN"/>
          </w:rPr>
          <w:t>ru</w:t>
        </w:r>
        <w:proofErr w:type="spellEnd"/>
      </w:hyperlink>
      <w:r>
        <w:rPr>
          <w:rFonts w:ascii="Times New Roman" w:eastAsia="Times New Roman" w:hAnsi="Times New Roman" w:cs="Times New Roman"/>
          <w:sz w:val="28"/>
          <w:szCs w:val="28"/>
          <w:lang w:eastAsia="ru-RU"/>
        </w:rPr>
        <w:t xml:space="preserve"> </w:t>
      </w:r>
      <w:r w:rsidR="004D4217" w:rsidRPr="001C2138">
        <w:rPr>
          <w:rFonts w:ascii="Times New Roman" w:eastAsia="Times New Roman" w:hAnsi="Times New Roman" w:cs="Times New Roman"/>
          <w:sz w:val="28"/>
          <w:szCs w:val="28"/>
          <w:lang w:eastAsia="ru-RU"/>
        </w:rPr>
        <w:t xml:space="preserve">(без взимания платы); </w:t>
      </w:r>
    </w:p>
    <w:p w:rsidR="004D4217" w:rsidRPr="001C2138" w:rsidRDefault="001C2138" w:rsidP="001C2138">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 </w:t>
      </w:r>
      <w:r w:rsidR="004D4217" w:rsidRPr="001C2138">
        <w:rPr>
          <w:rFonts w:ascii="Times New Roman" w:eastAsia="Times New Roman" w:hAnsi="Times New Roman" w:cs="Times New Roman"/>
          <w:sz w:val="28"/>
          <w:szCs w:val="28"/>
          <w:lang w:eastAsia="ru-RU"/>
        </w:rPr>
        <w:t xml:space="preserve">на бумажном носителе - со дня следующего после опубликования извещения о проведении конкурса на официальном сайте </w:t>
      </w:r>
      <w:r>
        <w:rPr>
          <w:rFonts w:ascii="Times New Roman" w:eastAsia="Times New Roman" w:hAnsi="Times New Roman" w:cs="Times New Roman"/>
          <w:sz w:val="28"/>
          <w:szCs w:val="28"/>
          <w:lang w:eastAsia="ru-RU"/>
        </w:rPr>
        <w:t xml:space="preserve">органов местного самоуправления Труновского муниципального округа Ставропольского края в информационно-телекоммуникационной сети «Интернет» </w:t>
      </w:r>
      <w:r w:rsidR="004D4217" w:rsidRPr="001C2138">
        <w:rPr>
          <w:rFonts w:ascii="Times New Roman" w:eastAsia="Times New Roman" w:hAnsi="Times New Roman" w:cs="Times New Roman"/>
          <w:sz w:val="28"/>
          <w:szCs w:val="28"/>
          <w:lang w:eastAsia="ru-RU"/>
        </w:rPr>
        <w:t xml:space="preserve">по адресу: 356170, Ставропольский край, Труновский район, с. Донское, ул. </w:t>
      </w:r>
      <w:r>
        <w:rPr>
          <w:rFonts w:ascii="Times New Roman" w:eastAsia="Times New Roman" w:hAnsi="Times New Roman" w:cs="Times New Roman"/>
          <w:sz w:val="28"/>
          <w:szCs w:val="28"/>
          <w:lang w:eastAsia="ru-RU"/>
        </w:rPr>
        <w:t xml:space="preserve">Ленина д. 5, </w:t>
      </w:r>
      <w:proofErr w:type="spellStart"/>
      <w:r>
        <w:rPr>
          <w:rFonts w:ascii="Times New Roman" w:eastAsia="Times New Roman" w:hAnsi="Times New Roman" w:cs="Times New Roman"/>
          <w:sz w:val="28"/>
          <w:szCs w:val="28"/>
          <w:lang w:eastAsia="ru-RU"/>
        </w:rPr>
        <w:t>каб</w:t>
      </w:r>
      <w:proofErr w:type="spellEnd"/>
      <w:r>
        <w:rPr>
          <w:rFonts w:ascii="Times New Roman" w:eastAsia="Times New Roman" w:hAnsi="Times New Roman" w:cs="Times New Roman"/>
          <w:sz w:val="28"/>
          <w:szCs w:val="28"/>
          <w:lang w:eastAsia="ru-RU"/>
        </w:rPr>
        <w:t>.</w:t>
      </w:r>
      <w:r w:rsidR="00833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63</w:t>
      </w:r>
      <w:r w:rsidR="004D4217" w:rsidRPr="001C2138">
        <w:rPr>
          <w:rFonts w:ascii="Times New Roman" w:eastAsia="Times New Roman" w:hAnsi="Times New Roman" w:cs="Times New Roman"/>
          <w:sz w:val="28"/>
          <w:szCs w:val="28"/>
          <w:lang w:eastAsia="ru-RU"/>
        </w:rPr>
        <w:t xml:space="preserve"> по рабочим дням</w:t>
      </w:r>
      <w:r>
        <w:rPr>
          <w:rFonts w:ascii="Times New Roman" w:eastAsia="Times New Roman" w:hAnsi="Times New Roman" w:cs="Times New Roman"/>
          <w:sz w:val="28"/>
          <w:szCs w:val="28"/>
          <w:lang w:eastAsia="ru-RU"/>
        </w:rPr>
        <w:t xml:space="preserve"> с 8-00 до 16</w:t>
      </w:r>
      <w:r w:rsidR="004D4217" w:rsidRPr="001C2138">
        <w:rPr>
          <w:rFonts w:ascii="Times New Roman" w:eastAsia="Times New Roman" w:hAnsi="Times New Roman" w:cs="Times New Roman"/>
          <w:sz w:val="28"/>
          <w:szCs w:val="28"/>
          <w:lang w:eastAsia="ru-RU"/>
        </w:rPr>
        <w:t>-00  обеденный перерыв с 12-00 по 13-00  (время московское).</w:t>
      </w:r>
      <w:proofErr w:type="gramEnd"/>
    </w:p>
    <w:p w:rsidR="00147ACC" w:rsidRDefault="001C2138" w:rsidP="004D421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749B">
        <w:rPr>
          <w:rFonts w:ascii="Times New Roman" w:eastAsia="Times New Roman" w:hAnsi="Times New Roman" w:cs="Times New Roman"/>
          <w:sz w:val="28"/>
          <w:szCs w:val="28"/>
          <w:lang w:eastAsia="ru-RU"/>
        </w:rPr>
        <w:t>9</w:t>
      </w:r>
      <w:r w:rsidR="004D4217" w:rsidRPr="004D4217">
        <w:rPr>
          <w:rFonts w:ascii="Times New Roman" w:eastAsia="Times New Roman" w:hAnsi="Times New Roman" w:cs="Times New Roman"/>
          <w:sz w:val="28"/>
          <w:szCs w:val="28"/>
          <w:lang w:eastAsia="ru-RU"/>
        </w:rPr>
        <w:t xml:space="preserve">. </w:t>
      </w:r>
      <w:proofErr w:type="gramStart"/>
      <w:r w:rsidR="004D4217" w:rsidRPr="004D4217">
        <w:rPr>
          <w:rFonts w:ascii="Times New Roman" w:eastAsia="Times New Roman" w:hAnsi="Times New Roman" w:cs="Times New Roman"/>
          <w:sz w:val="28"/>
          <w:szCs w:val="28"/>
          <w:lang w:eastAsia="ru-RU"/>
        </w:rPr>
        <w:t>Место, порядок и срок подачи заявок на участие в конкурсе: заявки на участие в конкурсе подаются по адресу: 356170, Ставропольский край, Труновский район, с. До</w:t>
      </w:r>
      <w:r>
        <w:rPr>
          <w:rFonts w:ascii="Times New Roman" w:eastAsia="Times New Roman" w:hAnsi="Times New Roman" w:cs="Times New Roman"/>
          <w:sz w:val="28"/>
          <w:szCs w:val="28"/>
          <w:lang w:eastAsia="ru-RU"/>
        </w:rPr>
        <w:t xml:space="preserve">нское, ул. Ленина д. 5, </w:t>
      </w:r>
      <w:proofErr w:type="spellStart"/>
      <w:r w:rsidR="004D4217" w:rsidRPr="004D4217">
        <w:rPr>
          <w:rFonts w:ascii="Times New Roman" w:eastAsia="Times New Roman" w:hAnsi="Times New Roman" w:cs="Times New Roman"/>
          <w:sz w:val="28"/>
          <w:szCs w:val="28"/>
          <w:lang w:eastAsia="ru-RU"/>
        </w:rPr>
        <w:t>каб</w:t>
      </w:r>
      <w:proofErr w:type="spellEnd"/>
      <w:r w:rsidR="004D4217" w:rsidRPr="004D4217">
        <w:rPr>
          <w:rFonts w:ascii="Times New Roman" w:eastAsia="Times New Roman" w:hAnsi="Times New Roman" w:cs="Times New Roman"/>
          <w:sz w:val="28"/>
          <w:szCs w:val="28"/>
          <w:lang w:eastAsia="ru-RU"/>
        </w:rPr>
        <w:t>.</w:t>
      </w:r>
      <w:r w:rsidR="00B80E25" w:rsidRPr="00B80E25">
        <w:rPr>
          <w:rFonts w:ascii="Times New Roman" w:eastAsia="Times New Roman" w:hAnsi="Times New Roman" w:cs="Times New Roman"/>
          <w:sz w:val="28"/>
          <w:szCs w:val="28"/>
          <w:lang w:eastAsia="ru-RU"/>
        </w:rPr>
        <w:t xml:space="preserve"> </w:t>
      </w:r>
      <w:r w:rsidR="004D4217" w:rsidRPr="004D4217">
        <w:rPr>
          <w:rFonts w:ascii="Times New Roman" w:eastAsia="Times New Roman" w:hAnsi="Times New Roman" w:cs="Times New Roman"/>
          <w:sz w:val="28"/>
          <w:szCs w:val="28"/>
          <w:lang w:eastAsia="ru-RU"/>
        </w:rPr>
        <w:t xml:space="preserve">63 с </w:t>
      </w:r>
      <w:r w:rsidR="00C10D8B">
        <w:rPr>
          <w:rFonts w:ascii="Times New Roman" w:eastAsia="Times New Roman" w:hAnsi="Times New Roman" w:cs="Times New Roman"/>
          <w:sz w:val="28"/>
          <w:szCs w:val="28"/>
          <w:lang w:eastAsia="ru-RU"/>
        </w:rPr>
        <w:t>28</w:t>
      </w:r>
      <w:r w:rsidR="00064316" w:rsidRPr="00FA5FB1">
        <w:rPr>
          <w:rFonts w:ascii="Times New Roman" w:eastAsia="Times New Roman" w:hAnsi="Times New Roman" w:cs="Times New Roman"/>
          <w:b/>
          <w:sz w:val="28"/>
          <w:szCs w:val="28"/>
          <w:lang w:eastAsia="ru-RU"/>
        </w:rPr>
        <w:t xml:space="preserve"> </w:t>
      </w:r>
      <w:r w:rsidR="00FA5FB1" w:rsidRPr="00C10D8B">
        <w:rPr>
          <w:rFonts w:ascii="Times New Roman" w:eastAsia="Times New Roman" w:hAnsi="Times New Roman" w:cs="Times New Roman"/>
          <w:sz w:val="28"/>
          <w:szCs w:val="28"/>
          <w:lang w:eastAsia="ru-RU"/>
        </w:rPr>
        <w:t>ию</w:t>
      </w:r>
      <w:r w:rsidR="004D4217" w:rsidRPr="00C10D8B">
        <w:rPr>
          <w:rFonts w:ascii="Times New Roman" w:eastAsia="Times New Roman" w:hAnsi="Times New Roman" w:cs="Times New Roman"/>
          <w:color w:val="000000"/>
          <w:sz w:val="28"/>
          <w:szCs w:val="28"/>
          <w:lang w:eastAsia="ru-RU"/>
        </w:rPr>
        <w:t xml:space="preserve">ля </w:t>
      </w:r>
      <w:r w:rsidR="004D4217" w:rsidRPr="004D4217">
        <w:rPr>
          <w:rFonts w:ascii="Times New Roman" w:eastAsia="Times New Roman" w:hAnsi="Times New Roman" w:cs="Times New Roman"/>
          <w:color w:val="000000"/>
          <w:sz w:val="28"/>
          <w:szCs w:val="28"/>
          <w:lang w:eastAsia="ru-RU"/>
        </w:rPr>
        <w:t>2022 г.</w:t>
      </w:r>
      <w:r w:rsidR="004D4217" w:rsidRPr="004D4217">
        <w:rPr>
          <w:rFonts w:ascii="Times New Roman" w:eastAsia="Times New Roman" w:hAnsi="Times New Roman" w:cs="Times New Roman"/>
          <w:sz w:val="28"/>
          <w:szCs w:val="28"/>
          <w:lang w:eastAsia="ru-RU"/>
        </w:rPr>
        <w:t xml:space="preserve"> </w:t>
      </w:r>
      <w:r w:rsidR="00147ACC">
        <w:rPr>
          <w:rFonts w:ascii="Times New Roman" w:eastAsia="Times New Roman" w:hAnsi="Times New Roman" w:cs="Times New Roman"/>
          <w:sz w:val="28"/>
          <w:szCs w:val="28"/>
          <w:lang w:eastAsia="ru-RU"/>
        </w:rPr>
        <w:t xml:space="preserve">по </w:t>
      </w:r>
      <w:r w:rsidR="00805ADE">
        <w:rPr>
          <w:rFonts w:ascii="Times New Roman" w:eastAsia="Times New Roman" w:hAnsi="Times New Roman" w:cs="Times New Roman"/>
          <w:sz w:val="28"/>
          <w:szCs w:val="28"/>
          <w:lang w:eastAsia="ru-RU"/>
        </w:rPr>
        <w:t xml:space="preserve"> </w:t>
      </w:r>
      <w:r w:rsidR="00C10D8B">
        <w:rPr>
          <w:rFonts w:ascii="Times New Roman" w:eastAsia="Times New Roman" w:hAnsi="Times New Roman" w:cs="Times New Roman"/>
          <w:sz w:val="28"/>
          <w:szCs w:val="28"/>
          <w:lang w:eastAsia="ru-RU"/>
        </w:rPr>
        <w:t>29</w:t>
      </w:r>
      <w:r w:rsidR="00805ADE" w:rsidRPr="00C10D8B">
        <w:rPr>
          <w:rFonts w:ascii="Times New Roman" w:eastAsia="Times New Roman" w:hAnsi="Times New Roman" w:cs="Times New Roman"/>
          <w:sz w:val="28"/>
          <w:szCs w:val="28"/>
          <w:lang w:eastAsia="ru-RU"/>
        </w:rPr>
        <w:t xml:space="preserve"> августа</w:t>
      </w:r>
      <w:r w:rsidR="00805ADE">
        <w:rPr>
          <w:rFonts w:ascii="Times New Roman" w:eastAsia="Times New Roman" w:hAnsi="Times New Roman" w:cs="Times New Roman"/>
          <w:b/>
          <w:sz w:val="28"/>
          <w:szCs w:val="28"/>
          <w:lang w:eastAsia="ru-RU"/>
        </w:rPr>
        <w:t xml:space="preserve"> </w:t>
      </w:r>
      <w:r w:rsidR="00805ADE">
        <w:rPr>
          <w:rFonts w:ascii="Times New Roman" w:eastAsia="Times New Roman" w:hAnsi="Times New Roman" w:cs="Times New Roman"/>
          <w:sz w:val="28"/>
          <w:szCs w:val="28"/>
          <w:lang w:eastAsia="ru-RU"/>
        </w:rPr>
        <w:t xml:space="preserve">2022 г. </w:t>
      </w:r>
      <w:r w:rsidR="00147ACC">
        <w:rPr>
          <w:rFonts w:ascii="Times New Roman" w:eastAsia="Times New Roman" w:hAnsi="Times New Roman" w:cs="Times New Roman"/>
          <w:sz w:val="28"/>
          <w:szCs w:val="28"/>
          <w:lang w:eastAsia="ru-RU"/>
        </w:rPr>
        <w:t>рабочим дням, пн.-</w:t>
      </w:r>
      <w:proofErr w:type="spellStart"/>
      <w:r w:rsidR="00147ACC">
        <w:rPr>
          <w:rFonts w:ascii="Times New Roman" w:eastAsia="Times New Roman" w:hAnsi="Times New Roman" w:cs="Times New Roman"/>
          <w:sz w:val="28"/>
          <w:szCs w:val="28"/>
          <w:lang w:eastAsia="ru-RU"/>
        </w:rPr>
        <w:t>пт</w:t>
      </w:r>
      <w:proofErr w:type="spellEnd"/>
      <w:r w:rsidR="00147ACC">
        <w:rPr>
          <w:rFonts w:ascii="Times New Roman" w:eastAsia="Times New Roman" w:hAnsi="Times New Roman" w:cs="Times New Roman"/>
          <w:sz w:val="28"/>
          <w:szCs w:val="28"/>
          <w:lang w:eastAsia="ru-RU"/>
        </w:rPr>
        <w:t xml:space="preserve"> с 09.00-16.00 часов </w:t>
      </w:r>
      <w:r w:rsidR="00147ACC" w:rsidRPr="004D4217">
        <w:rPr>
          <w:rFonts w:ascii="Times New Roman" w:eastAsia="Times New Roman" w:hAnsi="Times New Roman" w:cs="Times New Roman"/>
          <w:sz w:val="28"/>
          <w:szCs w:val="28"/>
          <w:lang w:eastAsia="ru-RU"/>
        </w:rPr>
        <w:t>(время московское)</w:t>
      </w:r>
      <w:r w:rsidR="004D4217" w:rsidRPr="004D4217">
        <w:rPr>
          <w:rFonts w:ascii="Times New Roman" w:eastAsia="Times New Roman" w:hAnsi="Times New Roman" w:cs="Times New Roman"/>
          <w:sz w:val="28"/>
          <w:szCs w:val="28"/>
          <w:lang w:eastAsia="ru-RU"/>
        </w:rPr>
        <w:t xml:space="preserve">. </w:t>
      </w:r>
      <w:proofErr w:type="gramEnd"/>
    </w:p>
    <w:p w:rsidR="00147ACC" w:rsidRDefault="00147ACC" w:rsidP="004D421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последний день подачи заявок </w:t>
      </w:r>
      <w:r w:rsidR="00C10D8B" w:rsidRPr="00C10D8B">
        <w:rPr>
          <w:rFonts w:ascii="Times New Roman" w:eastAsia="Times New Roman" w:hAnsi="Times New Roman" w:cs="Times New Roman"/>
          <w:sz w:val="28"/>
          <w:szCs w:val="28"/>
          <w:lang w:eastAsia="ru-RU"/>
        </w:rPr>
        <w:t>29</w:t>
      </w:r>
      <w:r w:rsidRPr="00C10D8B">
        <w:rPr>
          <w:rFonts w:ascii="Times New Roman" w:eastAsia="Times New Roman" w:hAnsi="Times New Roman" w:cs="Times New Roman"/>
          <w:sz w:val="28"/>
          <w:szCs w:val="28"/>
          <w:lang w:eastAsia="ru-RU"/>
        </w:rPr>
        <w:t xml:space="preserve"> августа</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2022 года заявки принимаются с 09.00 до 10.00 часов </w:t>
      </w:r>
      <w:r w:rsidRPr="004D4217">
        <w:rPr>
          <w:rFonts w:ascii="Times New Roman" w:eastAsia="Times New Roman" w:hAnsi="Times New Roman" w:cs="Times New Roman"/>
          <w:sz w:val="28"/>
          <w:szCs w:val="28"/>
          <w:lang w:eastAsia="ru-RU"/>
        </w:rPr>
        <w:t>(время московское)</w:t>
      </w:r>
      <w:r>
        <w:rPr>
          <w:rFonts w:ascii="Times New Roman" w:eastAsia="Times New Roman" w:hAnsi="Times New Roman" w:cs="Times New Roman"/>
          <w:sz w:val="28"/>
          <w:szCs w:val="28"/>
          <w:lang w:eastAsia="ru-RU"/>
        </w:rPr>
        <w:t>.</w:t>
      </w:r>
    </w:p>
    <w:p w:rsidR="004D4217" w:rsidRPr="004D4217" w:rsidRDefault="00851736" w:rsidP="004D421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xml:space="preserve">          </w:t>
      </w:r>
      <w:r w:rsidR="004D4217" w:rsidRPr="004D4217">
        <w:rPr>
          <w:rFonts w:ascii="Times New Roman" w:eastAsia="Times New Roman" w:hAnsi="Times New Roman" w:cs="Times New Roman"/>
          <w:sz w:val="28"/>
          <w:szCs w:val="28"/>
          <w:lang w:eastAsia="ru-RU"/>
        </w:rPr>
        <w:t>Порядок подачи заявок определен в конкурсной документации.</w:t>
      </w:r>
    </w:p>
    <w:p w:rsidR="004D4217" w:rsidRPr="004D4217" w:rsidRDefault="004D4217" w:rsidP="004D4217">
      <w:pPr>
        <w:tabs>
          <w:tab w:val="left" w:pos="720"/>
        </w:tabs>
        <w:suppressAutoHyphens/>
        <w:spacing w:after="0" w:line="240" w:lineRule="auto"/>
        <w:jc w:val="both"/>
        <w:rPr>
          <w:rFonts w:ascii="Times New Roman" w:eastAsia="Times New Roman" w:hAnsi="Times New Roman" w:cs="Times New Roman"/>
          <w:sz w:val="28"/>
          <w:szCs w:val="28"/>
          <w:lang w:eastAsia="ar-SA"/>
        </w:rPr>
      </w:pPr>
      <w:r w:rsidRPr="004D4217">
        <w:rPr>
          <w:rFonts w:ascii="Times New Roman" w:eastAsia="Times New Roman" w:hAnsi="Times New Roman" w:cs="Times New Roman"/>
          <w:sz w:val="28"/>
          <w:szCs w:val="28"/>
          <w:lang w:eastAsia="ar-SA"/>
        </w:rPr>
        <w:tab/>
        <w:t>Место, дата и время вскрытия конвертов с заявками на участие                        в конкурсе: 356170, Ставропольский край, Труновский район, с. Донское,                  ул. Ленина д. 5</w:t>
      </w:r>
      <w:r w:rsidR="001C2138">
        <w:rPr>
          <w:rFonts w:ascii="Times New Roman" w:eastAsia="Times New Roman" w:hAnsi="Times New Roman" w:cs="Times New Roman"/>
          <w:sz w:val="28"/>
          <w:szCs w:val="28"/>
          <w:lang w:eastAsia="ar-SA"/>
        </w:rPr>
        <w:t>,</w:t>
      </w:r>
      <w:r w:rsidR="00064316">
        <w:rPr>
          <w:rFonts w:ascii="Times New Roman" w:eastAsia="Times New Roman" w:hAnsi="Times New Roman" w:cs="Times New Roman"/>
          <w:sz w:val="28"/>
          <w:szCs w:val="28"/>
          <w:lang w:eastAsia="ar-SA"/>
        </w:rPr>
        <w:t xml:space="preserve"> </w:t>
      </w:r>
      <w:proofErr w:type="spellStart"/>
      <w:r w:rsidR="00064316">
        <w:rPr>
          <w:rFonts w:ascii="Times New Roman" w:eastAsia="Times New Roman" w:hAnsi="Times New Roman" w:cs="Times New Roman"/>
          <w:sz w:val="28"/>
          <w:szCs w:val="28"/>
          <w:lang w:eastAsia="ar-SA"/>
        </w:rPr>
        <w:t>каб</w:t>
      </w:r>
      <w:proofErr w:type="spellEnd"/>
      <w:r w:rsidR="00064316">
        <w:rPr>
          <w:rFonts w:ascii="Times New Roman" w:eastAsia="Times New Roman" w:hAnsi="Times New Roman" w:cs="Times New Roman"/>
          <w:sz w:val="28"/>
          <w:szCs w:val="28"/>
          <w:lang w:eastAsia="ar-SA"/>
        </w:rPr>
        <w:t>. 63</w:t>
      </w:r>
      <w:r w:rsidRPr="004D4217">
        <w:rPr>
          <w:rFonts w:ascii="Times New Roman" w:eastAsia="Times New Roman" w:hAnsi="Times New Roman" w:cs="Times New Roman"/>
          <w:sz w:val="28"/>
          <w:szCs w:val="28"/>
          <w:lang w:eastAsia="ar-SA"/>
        </w:rPr>
        <w:t xml:space="preserve"> в 10 час 00 </w:t>
      </w:r>
      <w:r w:rsidR="00064316">
        <w:rPr>
          <w:rFonts w:ascii="Times New Roman" w:eastAsia="Times New Roman" w:hAnsi="Times New Roman" w:cs="Times New Roman"/>
          <w:color w:val="000000"/>
          <w:sz w:val="28"/>
          <w:szCs w:val="28"/>
          <w:lang w:eastAsia="ar-SA"/>
        </w:rPr>
        <w:t xml:space="preserve">мин </w:t>
      </w:r>
      <w:r w:rsidR="00C10D8B">
        <w:rPr>
          <w:rFonts w:ascii="Times New Roman" w:eastAsia="Times New Roman" w:hAnsi="Times New Roman" w:cs="Times New Roman"/>
          <w:color w:val="000000"/>
          <w:sz w:val="28"/>
          <w:szCs w:val="28"/>
          <w:lang w:eastAsia="ar-SA"/>
        </w:rPr>
        <w:t>29</w:t>
      </w:r>
      <w:r w:rsidR="00FA5FB1" w:rsidRPr="00C10D8B">
        <w:rPr>
          <w:rFonts w:ascii="Times New Roman" w:eastAsia="Times New Roman" w:hAnsi="Times New Roman" w:cs="Times New Roman"/>
          <w:color w:val="000000"/>
          <w:sz w:val="28"/>
          <w:szCs w:val="28"/>
          <w:lang w:eastAsia="ar-SA"/>
        </w:rPr>
        <w:t xml:space="preserve"> августа</w:t>
      </w:r>
      <w:r w:rsidRPr="004D4217">
        <w:rPr>
          <w:rFonts w:ascii="Times New Roman" w:eastAsia="Times New Roman" w:hAnsi="Times New Roman" w:cs="Times New Roman"/>
          <w:color w:val="000000"/>
          <w:sz w:val="28"/>
          <w:szCs w:val="28"/>
          <w:lang w:eastAsia="ar-SA"/>
        </w:rPr>
        <w:t xml:space="preserve"> 2022 г.</w:t>
      </w:r>
      <w:r w:rsidRPr="004D4217">
        <w:rPr>
          <w:rFonts w:ascii="Times New Roman" w:eastAsia="Times New Roman" w:hAnsi="Times New Roman" w:cs="Times New Roman"/>
          <w:sz w:val="28"/>
          <w:szCs w:val="28"/>
          <w:lang w:eastAsia="ar-SA"/>
        </w:rPr>
        <w:t xml:space="preserve"> </w:t>
      </w:r>
      <w:r w:rsidR="00064316">
        <w:rPr>
          <w:rFonts w:ascii="Times New Roman" w:eastAsia="Times New Roman" w:hAnsi="Times New Roman" w:cs="Times New Roman"/>
          <w:sz w:val="28"/>
          <w:szCs w:val="28"/>
          <w:lang w:eastAsia="ar-SA"/>
        </w:rPr>
        <w:t xml:space="preserve">                                  </w:t>
      </w:r>
      <w:r w:rsidRPr="004D4217">
        <w:rPr>
          <w:rFonts w:ascii="Times New Roman" w:eastAsia="Times New Roman" w:hAnsi="Times New Roman" w:cs="Times New Roman"/>
          <w:sz w:val="28"/>
          <w:szCs w:val="28"/>
          <w:lang w:eastAsia="ar-SA"/>
        </w:rPr>
        <w:t>(время московское).</w:t>
      </w:r>
    </w:p>
    <w:p w:rsidR="004D4217" w:rsidRPr="004D4217" w:rsidRDefault="004D4217" w:rsidP="004D4217">
      <w:pPr>
        <w:suppressAutoHyphens/>
        <w:spacing w:after="0" w:line="240" w:lineRule="auto"/>
        <w:jc w:val="both"/>
        <w:rPr>
          <w:rFonts w:ascii="Times New Roman" w:eastAsia="Times New Roman" w:hAnsi="Times New Roman" w:cs="Times New Roman"/>
          <w:sz w:val="28"/>
          <w:szCs w:val="28"/>
          <w:lang w:eastAsia="ar-SA"/>
        </w:rPr>
      </w:pPr>
      <w:r w:rsidRPr="004D4217">
        <w:rPr>
          <w:rFonts w:ascii="Times New Roman" w:eastAsia="Times New Roman" w:hAnsi="Times New Roman" w:cs="Times New Roman"/>
          <w:sz w:val="28"/>
          <w:szCs w:val="28"/>
          <w:lang w:eastAsia="ar-SA"/>
        </w:rPr>
        <w:tab/>
        <w:t>Место, дата и время рассмотрения конкурсной комиссией заявок                       на участие в конкурсе:</w:t>
      </w:r>
      <w:r w:rsidR="00064316">
        <w:rPr>
          <w:rFonts w:ascii="Times New Roman" w:eastAsia="Times New Roman" w:hAnsi="Times New Roman" w:cs="Times New Roman"/>
          <w:b/>
          <w:sz w:val="28"/>
          <w:szCs w:val="28"/>
          <w:lang w:eastAsia="ar-SA"/>
        </w:rPr>
        <w:t xml:space="preserve"> </w:t>
      </w:r>
      <w:r w:rsidRPr="004D4217">
        <w:rPr>
          <w:rFonts w:ascii="Times New Roman" w:eastAsia="Times New Roman" w:hAnsi="Times New Roman" w:cs="Times New Roman"/>
          <w:sz w:val="28"/>
          <w:szCs w:val="28"/>
          <w:lang w:eastAsia="ar-SA"/>
        </w:rPr>
        <w:t>356170, Ставропольский край, Труновский район,                с. Донское, ул. Ленина д. 5</w:t>
      </w:r>
      <w:r w:rsidR="001C2138">
        <w:rPr>
          <w:rFonts w:ascii="Times New Roman" w:eastAsia="Times New Roman" w:hAnsi="Times New Roman" w:cs="Times New Roman"/>
          <w:sz w:val="28"/>
          <w:szCs w:val="28"/>
          <w:lang w:eastAsia="ar-SA"/>
        </w:rPr>
        <w:t>,</w:t>
      </w:r>
      <w:r w:rsidR="00064316">
        <w:rPr>
          <w:rFonts w:ascii="Times New Roman" w:eastAsia="Times New Roman" w:hAnsi="Times New Roman" w:cs="Times New Roman"/>
          <w:sz w:val="28"/>
          <w:szCs w:val="28"/>
          <w:lang w:eastAsia="ar-SA"/>
        </w:rPr>
        <w:t xml:space="preserve"> </w:t>
      </w:r>
      <w:proofErr w:type="spellStart"/>
      <w:r w:rsidR="00064316">
        <w:rPr>
          <w:rFonts w:ascii="Times New Roman" w:eastAsia="Times New Roman" w:hAnsi="Times New Roman" w:cs="Times New Roman"/>
          <w:sz w:val="28"/>
          <w:szCs w:val="28"/>
          <w:lang w:eastAsia="ar-SA"/>
        </w:rPr>
        <w:t>каб</w:t>
      </w:r>
      <w:proofErr w:type="spellEnd"/>
      <w:r w:rsidR="00064316">
        <w:rPr>
          <w:rFonts w:ascii="Times New Roman" w:eastAsia="Times New Roman" w:hAnsi="Times New Roman" w:cs="Times New Roman"/>
          <w:sz w:val="28"/>
          <w:szCs w:val="28"/>
          <w:lang w:eastAsia="ar-SA"/>
        </w:rPr>
        <w:t xml:space="preserve">. 63 </w:t>
      </w:r>
      <w:r w:rsidR="00833A1C">
        <w:rPr>
          <w:rFonts w:ascii="Times New Roman" w:eastAsia="Times New Roman" w:hAnsi="Times New Roman" w:cs="Times New Roman"/>
          <w:sz w:val="28"/>
          <w:szCs w:val="28"/>
          <w:lang w:eastAsia="ar-SA"/>
        </w:rPr>
        <w:t xml:space="preserve">в </w:t>
      </w:r>
      <w:r w:rsidRPr="004D4217">
        <w:rPr>
          <w:rFonts w:ascii="Times New Roman" w:eastAsia="Times New Roman" w:hAnsi="Times New Roman" w:cs="Times New Roman"/>
          <w:color w:val="000000"/>
          <w:sz w:val="28"/>
          <w:szCs w:val="28"/>
          <w:lang w:eastAsia="ar-SA"/>
        </w:rPr>
        <w:t xml:space="preserve">11 час 00 мин </w:t>
      </w:r>
      <w:r w:rsidR="00651E5A">
        <w:rPr>
          <w:rFonts w:ascii="Times New Roman" w:eastAsia="Times New Roman" w:hAnsi="Times New Roman" w:cs="Times New Roman"/>
          <w:color w:val="000000"/>
          <w:sz w:val="28"/>
          <w:szCs w:val="28"/>
          <w:lang w:eastAsia="ar-SA"/>
        </w:rPr>
        <w:t>30</w:t>
      </w:r>
      <w:r w:rsidR="00064316" w:rsidRPr="00FA5FB1">
        <w:rPr>
          <w:rFonts w:ascii="Times New Roman" w:eastAsia="Times New Roman" w:hAnsi="Times New Roman" w:cs="Times New Roman"/>
          <w:b/>
          <w:color w:val="000000"/>
          <w:sz w:val="28"/>
          <w:szCs w:val="28"/>
          <w:lang w:eastAsia="ar-SA"/>
        </w:rPr>
        <w:t xml:space="preserve"> </w:t>
      </w:r>
      <w:r w:rsidR="00FA5FB1" w:rsidRPr="00651E5A">
        <w:rPr>
          <w:rFonts w:ascii="Times New Roman" w:eastAsia="Times New Roman" w:hAnsi="Times New Roman" w:cs="Times New Roman"/>
          <w:color w:val="000000"/>
          <w:sz w:val="28"/>
          <w:szCs w:val="28"/>
          <w:lang w:eastAsia="ar-SA"/>
        </w:rPr>
        <w:t>августа</w:t>
      </w:r>
      <w:r w:rsidRPr="004D4217">
        <w:rPr>
          <w:rFonts w:ascii="Times New Roman" w:eastAsia="Times New Roman" w:hAnsi="Times New Roman" w:cs="Times New Roman"/>
          <w:color w:val="000000"/>
          <w:sz w:val="28"/>
          <w:szCs w:val="28"/>
          <w:lang w:eastAsia="ar-SA"/>
        </w:rPr>
        <w:t xml:space="preserve"> 2022 г.</w:t>
      </w:r>
      <w:r w:rsidRPr="004D4217">
        <w:rPr>
          <w:rFonts w:ascii="Times New Roman" w:eastAsia="Times New Roman" w:hAnsi="Times New Roman" w:cs="Times New Roman"/>
          <w:sz w:val="28"/>
          <w:szCs w:val="28"/>
          <w:lang w:eastAsia="ar-SA"/>
        </w:rPr>
        <w:t xml:space="preserve"> </w:t>
      </w:r>
      <w:r w:rsidR="001C2138">
        <w:rPr>
          <w:rFonts w:ascii="Times New Roman" w:eastAsia="Times New Roman" w:hAnsi="Times New Roman" w:cs="Times New Roman"/>
          <w:sz w:val="28"/>
          <w:szCs w:val="28"/>
          <w:lang w:eastAsia="ar-SA"/>
        </w:rPr>
        <w:t xml:space="preserve">                    </w:t>
      </w:r>
      <w:r w:rsidRPr="004D4217">
        <w:rPr>
          <w:rFonts w:ascii="Times New Roman" w:eastAsia="Times New Roman" w:hAnsi="Times New Roman" w:cs="Times New Roman"/>
          <w:sz w:val="28"/>
          <w:szCs w:val="28"/>
          <w:lang w:eastAsia="ar-SA"/>
        </w:rPr>
        <w:t>(время московское).</w:t>
      </w:r>
    </w:p>
    <w:p w:rsidR="004D4217" w:rsidRPr="004D4217" w:rsidRDefault="004D4217" w:rsidP="004D4217">
      <w:pPr>
        <w:suppressAutoHyphens/>
        <w:spacing w:after="0" w:line="240" w:lineRule="auto"/>
        <w:jc w:val="both"/>
        <w:rPr>
          <w:rFonts w:ascii="Times New Roman" w:eastAsia="Times New Roman" w:hAnsi="Times New Roman" w:cs="Times New Roman"/>
          <w:sz w:val="28"/>
          <w:szCs w:val="28"/>
          <w:lang w:eastAsia="ar-SA"/>
        </w:rPr>
      </w:pPr>
      <w:r w:rsidRPr="004D4217">
        <w:rPr>
          <w:rFonts w:ascii="Times New Roman" w:eastAsia="Times New Roman" w:hAnsi="Times New Roman" w:cs="Times New Roman"/>
          <w:sz w:val="28"/>
          <w:szCs w:val="28"/>
          <w:lang w:eastAsia="ar-SA"/>
        </w:rPr>
        <w:tab/>
        <w:t xml:space="preserve">Место, дата и время проведения </w:t>
      </w:r>
      <w:proofErr w:type="gramStart"/>
      <w:r w:rsidRPr="004D4217">
        <w:rPr>
          <w:rFonts w:ascii="Times New Roman" w:eastAsia="Times New Roman" w:hAnsi="Times New Roman" w:cs="Times New Roman"/>
          <w:sz w:val="28"/>
          <w:szCs w:val="28"/>
          <w:lang w:eastAsia="ar-SA"/>
        </w:rPr>
        <w:t>конкурса</w:t>
      </w:r>
      <w:proofErr w:type="gramEnd"/>
      <w:r w:rsidRPr="004D4217">
        <w:rPr>
          <w:rFonts w:ascii="Times New Roman" w:eastAsia="Times New Roman" w:hAnsi="Times New Roman" w:cs="Times New Roman"/>
          <w:sz w:val="28"/>
          <w:szCs w:val="28"/>
          <w:lang w:eastAsia="ar-SA"/>
        </w:rPr>
        <w:t xml:space="preserve"> и подведение итогов конкурса: 356170, Ставропольский край, Труновский район, с. Донское, </w:t>
      </w:r>
      <w:r w:rsidR="001C2138">
        <w:rPr>
          <w:rFonts w:ascii="Times New Roman" w:eastAsia="Times New Roman" w:hAnsi="Times New Roman" w:cs="Times New Roman"/>
          <w:sz w:val="28"/>
          <w:szCs w:val="28"/>
          <w:lang w:eastAsia="ar-SA"/>
        </w:rPr>
        <w:t xml:space="preserve">               </w:t>
      </w:r>
      <w:r w:rsidRPr="004D4217">
        <w:rPr>
          <w:rFonts w:ascii="Times New Roman" w:eastAsia="Times New Roman" w:hAnsi="Times New Roman" w:cs="Times New Roman"/>
          <w:sz w:val="28"/>
          <w:szCs w:val="28"/>
          <w:lang w:eastAsia="ar-SA"/>
        </w:rPr>
        <w:t>ул. Ленина д. 5</w:t>
      </w:r>
      <w:r w:rsidR="001C2138">
        <w:rPr>
          <w:rFonts w:ascii="Times New Roman" w:eastAsia="Times New Roman" w:hAnsi="Times New Roman" w:cs="Times New Roman"/>
          <w:sz w:val="28"/>
          <w:szCs w:val="28"/>
          <w:lang w:eastAsia="ar-SA"/>
        </w:rPr>
        <w:t>,</w:t>
      </w:r>
      <w:r w:rsidRPr="004D4217">
        <w:rPr>
          <w:rFonts w:ascii="Times New Roman" w:eastAsia="Times New Roman" w:hAnsi="Times New Roman" w:cs="Times New Roman"/>
          <w:sz w:val="28"/>
          <w:szCs w:val="28"/>
          <w:lang w:eastAsia="ar-SA"/>
        </w:rPr>
        <w:t xml:space="preserve"> </w:t>
      </w:r>
      <w:proofErr w:type="spellStart"/>
      <w:r w:rsidRPr="004D4217">
        <w:rPr>
          <w:rFonts w:ascii="Times New Roman" w:eastAsia="Times New Roman" w:hAnsi="Times New Roman" w:cs="Times New Roman"/>
          <w:sz w:val="28"/>
          <w:szCs w:val="28"/>
          <w:lang w:eastAsia="ar-SA"/>
        </w:rPr>
        <w:t>каб</w:t>
      </w:r>
      <w:proofErr w:type="spellEnd"/>
      <w:r w:rsidRPr="004D4217">
        <w:rPr>
          <w:rFonts w:ascii="Times New Roman" w:eastAsia="Times New Roman" w:hAnsi="Times New Roman" w:cs="Times New Roman"/>
          <w:sz w:val="28"/>
          <w:szCs w:val="28"/>
          <w:lang w:eastAsia="ar-SA"/>
        </w:rPr>
        <w:t>. 63</w:t>
      </w:r>
      <w:r w:rsidRPr="004D4217">
        <w:rPr>
          <w:rFonts w:ascii="Times New Roman" w:eastAsia="Times New Roman" w:hAnsi="Times New Roman" w:cs="Times New Roman"/>
          <w:color w:val="000000"/>
          <w:sz w:val="28"/>
          <w:szCs w:val="28"/>
          <w:lang w:eastAsia="ar-SA"/>
        </w:rPr>
        <w:t xml:space="preserve"> в 10 час 00 мин. </w:t>
      </w:r>
      <w:r w:rsidR="00651E5A">
        <w:rPr>
          <w:rFonts w:ascii="Times New Roman" w:eastAsia="Times New Roman" w:hAnsi="Times New Roman" w:cs="Times New Roman"/>
          <w:color w:val="000000"/>
          <w:sz w:val="28"/>
          <w:szCs w:val="28"/>
          <w:lang w:eastAsia="ar-SA"/>
        </w:rPr>
        <w:t>31</w:t>
      </w:r>
      <w:r w:rsidR="00064316" w:rsidRPr="00651E5A">
        <w:rPr>
          <w:rFonts w:ascii="Times New Roman" w:eastAsia="Times New Roman" w:hAnsi="Times New Roman" w:cs="Times New Roman"/>
          <w:color w:val="000000"/>
          <w:sz w:val="28"/>
          <w:szCs w:val="28"/>
          <w:lang w:eastAsia="ar-SA"/>
        </w:rPr>
        <w:t xml:space="preserve"> </w:t>
      </w:r>
      <w:r w:rsidR="00FA5FB1" w:rsidRPr="00651E5A">
        <w:rPr>
          <w:rFonts w:ascii="Times New Roman" w:eastAsia="Times New Roman" w:hAnsi="Times New Roman" w:cs="Times New Roman"/>
          <w:color w:val="000000"/>
          <w:sz w:val="28"/>
          <w:szCs w:val="28"/>
          <w:lang w:eastAsia="ar-SA"/>
        </w:rPr>
        <w:t>августа</w:t>
      </w:r>
      <w:r w:rsidRPr="004D4217">
        <w:rPr>
          <w:rFonts w:ascii="Times New Roman" w:eastAsia="Times New Roman" w:hAnsi="Times New Roman" w:cs="Times New Roman"/>
          <w:color w:val="000000"/>
          <w:sz w:val="28"/>
          <w:szCs w:val="28"/>
          <w:lang w:eastAsia="ar-SA"/>
        </w:rPr>
        <w:t xml:space="preserve"> 2022 г.</w:t>
      </w:r>
      <w:r w:rsidRPr="004D4217">
        <w:rPr>
          <w:rFonts w:ascii="Times New Roman" w:eastAsia="Times New Roman" w:hAnsi="Times New Roman" w:cs="Times New Roman"/>
          <w:sz w:val="28"/>
          <w:szCs w:val="28"/>
          <w:lang w:eastAsia="ar-SA"/>
        </w:rPr>
        <w:t xml:space="preserve"> </w:t>
      </w:r>
      <w:r w:rsidR="001C2138">
        <w:rPr>
          <w:rFonts w:ascii="Times New Roman" w:eastAsia="Times New Roman" w:hAnsi="Times New Roman" w:cs="Times New Roman"/>
          <w:sz w:val="28"/>
          <w:szCs w:val="28"/>
          <w:lang w:eastAsia="ar-SA"/>
        </w:rPr>
        <w:t xml:space="preserve">                               </w:t>
      </w:r>
      <w:r w:rsidRPr="004D4217">
        <w:rPr>
          <w:rFonts w:ascii="Times New Roman" w:eastAsia="Times New Roman" w:hAnsi="Times New Roman" w:cs="Times New Roman"/>
          <w:sz w:val="28"/>
          <w:szCs w:val="28"/>
          <w:lang w:eastAsia="ar-SA"/>
        </w:rPr>
        <w:t>(время московское).</w:t>
      </w:r>
    </w:p>
    <w:p w:rsidR="004D4217" w:rsidRPr="004D4217" w:rsidRDefault="00A3749B" w:rsidP="00064316">
      <w:pPr>
        <w:suppressAutoHyphens/>
        <w:spacing w:after="0" w:line="240" w:lineRule="auto"/>
        <w:ind w:right="-6" w:firstLine="70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10</w:t>
      </w:r>
      <w:r w:rsidR="004D4217" w:rsidRPr="004D4217">
        <w:rPr>
          <w:rFonts w:ascii="Times New Roman" w:eastAsia="Times New Roman" w:hAnsi="Times New Roman" w:cs="Times New Roman"/>
          <w:color w:val="000000"/>
          <w:sz w:val="28"/>
          <w:szCs w:val="28"/>
          <w:lang w:eastAsia="ar-SA"/>
        </w:rPr>
        <w:t>. Размер обеспечения</w:t>
      </w:r>
      <w:r w:rsidR="00064316">
        <w:rPr>
          <w:rFonts w:ascii="Times New Roman" w:eastAsia="Times New Roman" w:hAnsi="Times New Roman" w:cs="Times New Roman"/>
          <w:color w:val="000000"/>
          <w:sz w:val="28"/>
          <w:szCs w:val="28"/>
          <w:lang w:eastAsia="ar-SA"/>
        </w:rPr>
        <w:t xml:space="preserve"> заявки на участие в конкурсе: </w:t>
      </w:r>
      <w:r w:rsidR="004D4217" w:rsidRPr="004D4217">
        <w:rPr>
          <w:rFonts w:ascii="Times New Roman" w:eastAsia="Times New Roman" w:hAnsi="Times New Roman" w:cs="Times New Roman"/>
          <w:color w:val="000000"/>
          <w:sz w:val="28"/>
          <w:szCs w:val="28"/>
          <w:lang w:eastAsia="ar-SA"/>
        </w:rPr>
        <w:t xml:space="preserve">установлен в размере: </w:t>
      </w:r>
    </w:p>
    <w:p w:rsidR="004D4217" w:rsidRPr="004D4217" w:rsidRDefault="004D4217" w:rsidP="001C2138">
      <w:pPr>
        <w:suppressAutoHyphens/>
        <w:spacing w:after="0" w:line="240" w:lineRule="auto"/>
        <w:ind w:right="-6" w:firstLine="708"/>
        <w:rPr>
          <w:rFonts w:ascii="Times New Roman" w:eastAsia="Times New Roman" w:hAnsi="Times New Roman" w:cs="Times New Roman"/>
          <w:sz w:val="28"/>
          <w:szCs w:val="28"/>
          <w:lang w:eastAsia="ar-SA"/>
        </w:rPr>
      </w:pPr>
      <w:r w:rsidRPr="004D4217">
        <w:rPr>
          <w:rFonts w:ascii="Times New Roman" w:eastAsia="Times New Roman" w:hAnsi="Times New Roman" w:cs="Times New Roman"/>
          <w:color w:val="000000"/>
          <w:sz w:val="28"/>
          <w:szCs w:val="28"/>
          <w:lang w:eastAsia="ar-SA"/>
        </w:rPr>
        <w:t xml:space="preserve">- </w:t>
      </w:r>
      <w:r w:rsidRPr="004D4217">
        <w:rPr>
          <w:rFonts w:ascii="Times New Roman" w:eastAsia="Times New Roman" w:hAnsi="Times New Roman" w:cs="Times New Roman"/>
          <w:sz w:val="28"/>
          <w:szCs w:val="28"/>
          <w:lang w:eastAsia="ar-SA"/>
        </w:rPr>
        <w:t xml:space="preserve">лот № 1 – </w:t>
      </w:r>
      <w:r w:rsidR="00C7368B">
        <w:rPr>
          <w:rFonts w:ascii="Times New Roman" w:eastAsia="Times New Roman" w:hAnsi="Times New Roman" w:cs="Times New Roman"/>
          <w:sz w:val="28"/>
          <w:szCs w:val="28"/>
          <w:lang w:eastAsia="ar-SA"/>
        </w:rPr>
        <w:t>411,72</w:t>
      </w:r>
      <w:r w:rsidRPr="004D4217">
        <w:rPr>
          <w:rFonts w:ascii="Times New Roman" w:eastAsia="Times New Roman" w:hAnsi="Times New Roman" w:cs="Times New Roman"/>
          <w:sz w:val="28"/>
          <w:szCs w:val="28"/>
          <w:lang w:eastAsia="ar-SA"/>
        </w:rPr>
        <w:t xml:space="preserve"> (</w:t>
      </w:r>
      <w:r w:rsidR="00C7368B">
        <w:rPr>
          <w:rFonts w:ascii="Times New Roman" w:eastAsia="Times New Roman" w:hAnsi="Times New Roman" w:cs="Times New Roman"/>
          <w:sz w:val="28"/>
          <w:szCs w:val="28"/>
          <w:lang w:eastAsia="ar-SA"/>
        </w:rPr>
        <w:t>четыреста одиннадцать</w:t>
      </w:r>
      <w:r w:rsidR="00310E06">
        <w:rPr>
          <w:rFonts w:ascii="Times New Roman" w:eastAsia="Times New Roman" w:hAnsi="Times New Roman" w:cs="Times New Roman"/>
          <w:sz w:val="28"/>
          <w:szCs w:val="28"/>
          <w:lang w:eastAsia="ar-SA"/>
        </w:rPr>
        <w:t xml:space="preserve">) рублей </w:t>
      </w:r>
      <w:r w:rsidR="00C7368B">
        <w:rPr>
          <w:rFonts w:ascii="Times New Roman" w:eastAsia="Times New Roman" w:hAnsi="Times New Roman" w:cs="Times New Roman"/>
          <w:sz w:val="28"/>
          <w:szCs w:val="28"/>
          <w:lang w:eastAsia="ar-SA"/>
        </w:rPr>
        <w:t>7</w:t>
      </w:r>
      <w:r w:rsidR="00310E06">
        <w:rPr>
          <w:rFonts w:ascii="Times New Roman" w:eastAsia="Times New Roman" w:hAnsi="Times New Roman" w:cs="Times New Roman"/>
          <w:sz w:val="28"/>
          <w:szCs w:val="28"/>
          <w:lang w:eastAsia="ar-SA"/>
        </w:rPr>
        <w:t>2</w:t>
      </w:r>
      <w:r w:rsidRPr="004D4217">
        <w:rPr>
          <w:rFonts w:ascii="Times New Roman" w:eastAsia="Times New Roman" w:hAnsi="Times New Roman" w:cs="Times New Roman"/>
          <w:sz w:val="28"/>
          <w:szCs w:val="28"/>
          <w:lang w:eastAsia="ar-SA"/>
        </w:rPr>
        <w:t xml:space="preserve"> копе</w:t>
      </w:r>
      <w:r w:rsidR="00C7368B">
        <w:rPr>
          <w:rFonts w:ascii="Times New Roman" w:eastAsia="Times New Roman" w:hAnsi="Times New Roman" w:cs="Times New Roman"/>
          <w:sz w:val="28"/>
          <w:szCs w:val="28"/>
          <w:lang w:eastAsia="ar-SA"/>
        </w:rPr>
        <w:t>й</w:t>
      </w:r>
      <w:r w:rsidRPr="004D4217">
        <w:rPr>
          <w:rFonts w:ascii="Times New Roman" w:eastAsia="Times New Roman" w:hAnsi="Times New Roman" w:cs="Times New Roman"/>
          <w:sz w:val="28"/>
          <w:szCs w:val="28"/>
          <w:lang w:eastAsia="ar-SA"/>
        </w:rPr>
        <w:t>к</w:t>
      </w:r>
      <w:r w:rsidR="00C7368B">
        <w:rPr>
          <w:rFonts w:ascii="Times New Roman" w:eastAsia="Times New Roman" w:hAnsi="Times New Roman" w:cs="Times New Roman"/>
          <w:sz w:val="28"/>
          <w:szCs w:val="28"/>
          <w:lang w:eastAsia="ar-SA"/>
        </w:rPr>
        <w:t>и</w:t>
      </w:r>
      <w:r w:rsidRPr="004D4217">
        <w:rPr>
          <w:rFonts w:ascii="Times New Roman" w:eastAsia="Times New Roman" w:hAnsi="Times New Roman" w:cs="Times New Roman"/>
          <w:sz w:val="28"/>
          <w:szCs w:val="28"/>
          <w:lang w:eastAsia="ar-SA"/>
        </w:rPr>
        <w:t>;</w:t>
      </w:r>
    </w:p>
    <w:p w:rsidR="004D4217" w:rsidRPr="004D4217" w:rsidRDefault="004D4217" w:rsidP="001C2138">
      <w:pPr>
        <w:suppressAutoHyphens/>
        <w:spacing w:after="0" w:line="240" w:lineRule="auto"/>
        <w:ind w:right="-6" w:firstLine="708"/>
        <w:rPr>
          <w:rFonts w:ascii="Times New Roman" w:eastAsia="Times New Roman" w:hAnsi="Times New Roman" w:cs="Times New Roman"/>
          <w:sz w:val="28"/>
          <w:szCs w:val="28"/>
          <w:lang w:eastAsia="ar-SA"/>
        </w:rPr>
      </w:pPr>
      <w:r w:rsidRPr="004D4217">
        <w:rPr>
          <w:rFonts w:ascii="Times New Roman" w:eastAsia="Times New Roman" w:hAnsi="Times New Roman" w:cs="Times New Roman"/>
          <w:sz w:val="28"/>
          <w:szCs w:val="28"/>
          <w:lang w:eastAsia="ar-SA"/>
        </w:rPr>
        <w:t xml:space="preserve">- лот № 2 – </w:t>
      </w:r>
      <w:r w:rsidR="00C7368B">
        <w:rPr>
          <w:rFonts w:ascii="Times New Roman" w:eastAsia="Times New Roman" w:hAnsi="Times New Roman" w:cs="Times New Roman"/>
          <w:sz w:val="28"/>
          <w:szCs w:val="28"/>
          <w:lang w:eastAsia="ar-SA"/>
        </w:rPr>
        <w:t>418,30</w:t>
      </w:r>
      <w:r w:rsidR="007A280D" w:rsidRPr="004D4217">
        <w:rPr>
          <w:rFonts w:ascii="Times New Roman" w:eastAsia="Times New Roman" w:hAnsi="Times New Roman" w:cs="Times New Roman"/>
          <w:sz w:val="28"/>
          <w:szCs w:val="28"/>
          <w:lang w:eastAsia="ar-SA"/>
        </w:rPr>
        <w:t xml:space="preserve"> (</w:t>
      </w:r>
      <w:r w:rsidR="00C7368B">
        <w:rPr>
          <w:rFonts w:ascii="Times New Roman" w:eastAsia="Times New Roman" w:hAnsi="Times New Roman" w:cs="Times New Roman"/>
          <w:sz w:val="28"/>
          <w:szCs w:val="28"/>
          <w:lang w:eastAsia="ar-SA"/>
        </w:rPr>
        <w:t>четыреста восемнадцать</w:t>
      </w:r>
      <w:r w:rsidR="00310E06">
        <w:rPr>
          <w:rFonts w:ascii="Times New Roman" w:eastAsia="Times New Roman" w:hAnsi="Times New Roman" w:cs="Times New Roman"/>
          <w:sz w:val="28"/>
          <w:szCs w:val="28"/>
          <w:lang w:eastAsia="ar-SA"/>
        </w:rPr>
        <w:t>) рубл</w:t>
      </w:r>
      <w:r w:rsidR="00C7368B">
        <w:rPr>
          <w:rFonts w:ascii="Times New Roman" w:eastAsia="Times New Roman" w:hAnsi="Times New Roman" w:cs="Times New Roman"/>
          <w:sz w:val="28"/>
          <w:szCs w:val="28"/>
          <w:lang w:eastAsia="ar-SA"/>
        </w:rPr>
        <w:t>ей</w:t>
      </w:r>
      <w:r w:rsidR="00310E06">
        <w:rPr>
          <w:rFonts w:ascii="Times New Roman" w:eastAsia="Times New Roman" w:hAnsi="Times New Roman" w:cs="Times New Roman"/>
          <w:sz w:val="28"/>
          <w:szCs w:val="28"/>
          <w:lang w:eastAsia="ar-SA"/>
        </w:rPr>
        <w:t xml:space="preserve"> </w:t>
      </w:r>
      <w:r w:rsidR="00C7368B">
        <w:rPr>
          <w:rFonts w:ascii="Times New Roman" w:eastAsia="Times New Roman" w:hAnsi="Times New Roman" w:cs="Times New Roman"/>
          <w:sz w:val="28"/>
          <w:szCs w:val="28"/>
          <w:lang w:eastAsia="ar-SA"/>
        </w:rPr>
        <w:t>3</w:t>
      </w:r>
      <w:r w:rsidR="00310E06">
        <w:rPr>
          <w:rFonts w:ascii="Times New Roman" w:eastAsia="Times New Roman" w:hAnsi="Times New Roman" w:cs="Times New Roman"/>
          <w:sz w:val="28"/>
          <w:szCs w:val="28"/>
          <w:lang w:eastAsia="ar-SA"/>
        </w:rPr>
        <w:t>0</w:t>
      </w:r>
      <w:r w:rsidR="007A280D" w:rsidRPr="004D4217">
        <w:rPr>
          <w:rFonts w:ascii="Times New Roman" w:eastAsia="Times New Roman" w:hAnsi="Times New Roman" w:cs="Times New Roman"/>
          <w:sz w:val="28"/>
          <w:szCs w:val="28"/>
          <w:lang w:eastAsia="ar-SA"/>
        </w:rPr>
        <w:t xml:space="preserve"> копеек;</w:t>
      </w:r>
    </w:p>
    <w:p w:rsidR="004D4217" w:rsidRPr="004D4217" w:rsidRDefault="004D4217" w:rsidP="001C2138">
      <w:pPr>
        <w:suppressAutoHyphens/>
        <w:spacing w:after="0" w:line="240" w:lineRule="auto"/>
        <w:ind w:right="-6" w:firstLine="708"/>
        <w:rPr>
          <w:rFonts w:ascii="Times New Roman" w:eastAsia="Times New Roman" w:hAnsi="Times New Roman" w:cs="Times New Roman"/>
          <w:sz w:val="28"/>
          <w:szCs w:val="28"/>
          <w:lang w:eastAsia="ar-SA"/>
        </w:rPr>
      </w:pPr>
      <w:r w:rsidRPr="004D4217">
        <w:rPr>
          <w:rFonts w:ascii="Times New Roman" w:eastAsia="Times New Roman" w:hAnsi="Times New Roman" w:cs="Times New Roman"/>
          <w:sz w:val="28"/>
          <w:szCs w:val="28"/>
          <w:lang w:eastAsia="ar-SA"/>
        </w:rPr>
        <w:t xml:space="preserve">- лот № 3 – </w:t>
      </w:r>
      <w:r w:rsidR="00C7368B">
        <w:rPr>
          <w:rFonts w:ascii="Times New Roman" w:eastAsia="Times New Roman" w:hAnsi="Times New Roman" w:cs="Times New Roman"/>
          <w:sz w:val="28"/>
          <w:szCs w:val="28"/>
          <w:lang w:eastAsia="ar-SA"/>
        </w:rPr>
        <w:t>413,16</w:t>
      </w:r>
      <w:r w:rsidR="007A280D" w:rsidRPr="004D4217">
        <w:rPr>
          <w:rFonts w:ascii="Times New Roman" w:eastAsia="Times New Roman" w:hAnsi="Times New Roman" w:cs="Times New Roman"/>
          <w:sz w:val="28"/>
          <w:szCs w:val="28"/>
          <w:lang w:eastAsia="ar-SA"/>
        </w:rPr>
        <w:t xml:space="preserve"> (</w:t>
      </w:r>
      <w:r w:rsidR="00C7368B">
        <w:rPr>
          <w:rFonts w:ascii="Times New Roman" w:eastAsia="Times New Roman" w:hAnsi="Times New Roman" w:cs="Times New Roman"/>
          <w:sz w:val="28"/>
          <w:szCs w:val="28"/>
          <w:lang w:eastAsia="ar-SA"/>
        </w:rPr>
        <w:t>четыреста</w:t>
      </w:r>
      <w:r w:rsidR="0085013D">
        <w:rPr>
          <w:rFonts w:ascii="Times New Roman" w:eastAsia="Times New Roman" w:hAnsi="Times New Roman" w:cs="Times New Roman"/>
          <w:sz w:val="28"/>
          <w:szCs w:val="28"/>
          <w:lang w:eastAsia="ar-SA"/>
        </w:rPr>
        <w:t xml:space="preserve"> </w:t>
      </w:r>
      <w:r w:rsidR="00CF733A">
        <w:rPr>
          <w:rFonts w:ascii="Times New Roman" w:eastAsia="Times New Roman" w:hAnsi="Times New Roman" w:cs="Times New Roman"/>
          <w:sz w:val="28"/>
          <w:szCs w:val="28"/>
          <w:lang w:eastAsia="ar-SA"/>
        </w:rPr>
        <w:t>трин</w:t>
      </w:r>
      <w:r w:rsidR="00C7368B">
        <w:rPr>
          <w:rFonts w:ascii="Times New Roman" w:eastAsia="Times New Roman" w:hAnsi="Times New Roman" w:cs="Times New Roman"/>
          <w:sz w:val="28"/>
          <w:szCs w:val="28"/>
          <w:lang w:eastAsia="ar-SA"/>
        </w:rPr>
        <w:t>адцать</w:t>
      </w:r>
      <w:r w:rsidR="0085013D">
        <w:rPr>
          <w:rFonts w:ascii="Times New Roman" w:eastAsia="Times New Roman" w:hAnsi="Times New Roman" w:cs="Times New Roman"/>
          <w:sz w:val="28"/>
          <w:szCs w:val="28"/>
          <w:lang w:eastAsia="ar-SA"/>
        </w:rPr>
        <w:t xml:space="preserve">) рублей </w:t>
      </w:r>
      <w:r w:rsidR="00CF733A">
        <w:rPr>
          <w:rFonts w:ascii="Times New Roman" w:eastAsia="Times New Roman" w:hAnsi="Times New Roman" w:cs="Times New Roman"/>
          <w:sz w:val="28"/>
          <w:szCs w:val="28"/>
          <w:lang w:eastAsia="ar-SA"/>
        </w:rPr>
        <w:t>16</w:t>
      </w:r>
      <w:r w:rsidR="007A280D" w:rsidRPr="004D4217">
        <w:rPr>
          <w:rFonts w:ascii="Times New Roman" w:eastAsia="Times New Roman" w:hAnsi="Times New Roman" w:cs="Times New Roman"/>
          <w:sz w:val="28"/>
          <w:szCs w:val="28"/>
          <w:lang w:eastAsia="ar-SA"/>
        </w:rPr>
        <w:t xml:space="preserve"> копеек;</w:t>
      </w:r>
    </w:p>
    <w:p w:rsidR="004D4217" w:rsidRDefault="001C2138" w:rsidP="004D4217">
      <w:pPr>
        <w:tabs>
          <w:tab w:val="left" w:pos="72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sidR="0085013D">
        <w:rPr>
          <w:rFonts w:ascii="Times New Roman" w:eastAsia="Times New Roman" w:hAnsi="Times New Roman" w:cs="Times New Roman"/>
          <w:sz w:val="28"/>
          <w:szCs w:val="28"/>
          <w:lang w:eastAsia="ar-SA"/>
        </w:rPr>
        <w:t xml:space="preserve">- лот № 4 – </w:t>
      </w:r>
      <w:r w:rsidR="00CF733A">
        <w:rPr>
          <w:rFonts w:ascii="Times New Roman" w:eastAsia="Times New Roman" w:hAnsi="Times New Roman" w:cs="Times New Roman"/>
          <w:sz w:val="28"/>
          <w:szCs w:val="28"/>
          <w:lang w:eastAsia="ar-SA"/>
        </w:rPr>
        <w:t>580,77</w:t>
      </w:r>
      <w:r w:rsidR="0085013D">
        <w:rPr>
          <w:rFonts w:ascii="Times New Roman" w:eastAsia="Times New Roman" w:hAnsi="Times New Roman" w:cs="Times New Roman"/>
          <w:sz w:val="28"/>
          <w:szCs w:val="28"/>
          <w:lang w:eastAsia="ar-SA"/>
        </w:rPr>
        <w:t xml:space="preserve"> </w:t>
      </w:r>
      <w:r w:rsidR="004D4217" w:rsidRPr="004D4217">
        <w:rPr>
          <w:rFonts w:ascii="Times New Roman" w:eastAsia="Times New Roman" w:hAnsi="Times New Roman" w:cs="Times New Roman"/>
          <w:sz w:val="28"/>
          <w:szCs w:val="28"/>
          <w:lang w:eastAsia="ar-SA"/>
        </w:rPr>
        <w:t>(</w:t>
      </w:r>
      <w:r w:rsidR="007A280D">
        <w:rPr>
          <w:rFonts w:ascii="Times New Roman" w:eastAsia="Times New Roman" w:hAnsi="Times New Roman" w:cs="Times New Roman"/>
          <w:sz w:val="28"/>
          <w:szCs w:val="28"/>
          <w:lang w:eastAsia="ar-SA"/>
        </w:rPr>
        <w:t>пятьсот</w:t>
      </w:r>
      <w:r w:rsidR="0085013D">
        <w:rPr>
          <w:rFonts w:ascii="Times New Roman" w:eastAsia="Times New Roman" w:hAnsi="Times New Roman" w:cs="Times New Roman"/>
          <w:sz w:val="28"/>
          <w:szCs w:val="28"/>
          <w:lang w:eastAsia="ar-SA"/>
        </w:rPr>
        <w:t xml:space="preserve"> </w:t>
      </w:r>
      <w:r w:rsidR="00CF733A">
        <w:rPr>
          <w:rFonts w:ascii="Times New Roman" w:eastAsia="Times New Roman" w:hAnsi="Times New Roman" w:cs="Times New Roman"/>
          <w:sz w:val="28"/>
          <w:szCs w:val="28"/>
          <w:lang w:eastAsia="ar-SA"/>
        </w:rPr>
        <w:t>восемьдесят</w:t>
      </w:r>
      <w:r w:rsidR="004D4217" w:rsidRPr="004D4217">
        <w:rPr>
          <w:rFonts w:ascii="Times New Roman" w:eastAsia="Times New Roman" w:hAnsi="Times New Roman" w:cs="Times New Roman"/>
          <w:sz w:val="28"/>
          <w:szCs w:val="28"/>
          <w:lang w:eastAsia="ar-SA"/>
        </w:rPr>
        <w:t>) рубл</w:t>
      </w:r>
      <w:r w:rsidR="00CF733A">
        <w:rPr>
          <w:rFonts w:ascii="Times New Roman" w:eastAsia="Times New Roman" w:hAnsi="Times New Roman" w:cs="Times New Roman"/>
          <w:sz w:val="28"/>
          <w:szCs w:val="28"/>
          <w:lang w:eastAsia="ar-SA"/>
        </w:rPr>
        <w:t>ей</w:t>
      </w:r>
      <w:r w:rsidR="004D4217" w:rsidRPr="004D4217">
        <w:rPr>
          <w:rFonts w:ascii="Times New Roman" w:eastAsia="Times New Roman" w:hAnsi="Times New Roman" w:cs="Times New Roman"/>
          <w:sz w:val="28"/>
          <w:szCs w:val="28"/>
          <w:lang w:eastAsia="ar-SA"/>
        </w:rPr>
        <w:t xml:space="preserve"> </w:t>
      </w:r>
      <w:r w:rsidR="00CF733A">
        <w:rPr>
          <w:rFonts w:ascii="Times New Roman" w:eastAsia="Times New Roman" w:hAnsi="Times New Roman" w:cs="Times New Roman"/>
          <w:sz w:val="28"/>
          <w:szCs w:val="28"/>
          <w:lang w:eastAsia="ar-SA"/>
        </w:rPr>
        <w:t>77</w:t>
      </w:r>
      <w:r w:rsidR="007A280D">
        <w:rPr>
          <w:rFonts w:ascii="Times New Roman" w:eastAsia="Times New Roman" w:hAnsi="Times New Roman" w:cs="Times New Roman"/>
          <w:sz w:val="28"/>
          <w:szCs w:val="28"/>
          <w:lang w:eastAsia="ar-SA"/>
        </w:rPr>
        <w:t xml:space="preserve"> копеек;</w:t>
      </w:r>
    </w:p>
    <w:p w:rsidR="001C2138" w:rsidRDefault="001C2138" w:rsidP="004D4217">
      <w:pPr>
        <w:tabs>
          <w:tab w:val="left" w:pos="72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 лот № 5</w:t>
      </w:r>
      <w:r w:rsidR="007A280D">
        <w:rPr>
          <w:rFonts w:ascii="Times New Roman" w:eastAsia="Times New Roman" w:hAnsi="Times New Roman" w:cs="Times New Roman"/>
          <w:sz w:val="28"/>
          <w:szCs w:val="28"/>
          <w:lang w:eastAsia="ar-SA"/>
        </w:rPr>
        <w:t xml:space="preserve"> – </w:t>
      </w:r>
      <w:r w:rsidR="00CF733A">
        <w:rPr>
          <w:rFonts w:ascii="Times New Roman" w:eastAsia="Times New Roman" w:hAnsi="Times New Roman" w:cs="Times New Roman"/>
          <w:sz w:val="28"/>
          <w:szCs w:val="28"/>
          <w:lang w:eastAsia="ar-SA"/>
        </w:rPr>
        <w:t>377,63</w:t>
      </w:r>
      <w:r w:rsidR="007A280D">
        <w:rPr>
          <w:rFonts w:ascii="Times New Roman" w:eastAsia="Times New Roman" w:hAnsi="Times New Roman" w:cs="Times New Roman"/>
          <w:sz w:val="28"/>
          <w:szCs w:val="28"/>
          <w:lang w:eastAsia="ar-SA"/>
        </w:rPr>
        <w:t xml:space="preserve"> (триста </w:t>
      </w:r>
      <w:r w:rsidR="00CF733A">
        <w:rPr>
          <w:rFonts w:ascii="Times New Roman" w:eastAsia="Times New Roman" w:hAnsi="Times New Roman" w:cs="Times New Roman"/>
          <w:sz w:val="28"/>
          <w:szCs w:val="28"/>
          <w:lang w:eastAsia="ar-SA"/>
        </w:rPr>
        <w:t>семьдесят семь</w:t>
      </w:r>
      <w:r w:rsidR="007A280D">
        <w:rPr>
          <w:rFonts w:ascii="Times New Roman" w:eastAsia="Times New Roman" w:hAnsi="Times New Roman" w:cs="Times New Roman"/>
          <w:sz w:val="28"/>
          <w:szCs w:val="28"/>
          <w:lang w:eastAsia="ar-SA"/>
        </w:rPr>
        <w:t xml:space="preserve">) рублей </w:t>
      </w:r>
      <w:r w:rsidR="00CF733A">
        <w:rPr>
          <w:rFonts w:ascii="Times New Roman" w:eastAsia="Times New Roman" w:hAnsi="Times New Roman" w:cs="Times New Roman"/>
          <w:sz w:val="28"/>
          <w:szCs w:val="28"/>
          <w:lang w:eastAsia="ar-SA"/>
        </w:rPr>
        <w:t>63</w:t>
      </w:r>
      <w:r w:rsidR="007A280D">
        <w:rPr>
          <w:rFonts w:ascii="Times New Roman" w:eastAsia="Times New Roman" w:hAnsi="Times New Roman" w:cs="Times New Roman"/>
          <w:sz w:val="28"/>
          <w:szCs w:val="28"/>
          <w:lang w:eastAsia="ar-SA"/>
        </w:rPr>
        <w:t xml:space="preserve"> копе</w:t>
      </w:r>
      <w:r w:rsidR="00CF733A">
        <w:rPr>
          <w:rFonts w:ascii="Times New Roman" w:eastAsia="Times New Roman" w:hAnsi="Times New Roman" w:cs="Times New Roman"/>
          <w:sz w:val="28"/>
          <w:szCs w:val="28"/>
          <w:lang w:eastAsia="ar-SA"/>
        </w:rPr>
        <w:t>й</w:t>
      </w:r>
      <w:r w:rsidR="007A280D">
        <w:rPr>
          <w:rFonts w:ascii="Times New Roman" w:eastAsia="Times New Roman" w:hAnsi="Times New Roman" w:cs="Times New Roman"/>
          <w:sz w:val="28"/>
          <w:szCs w:val="28"/>
          <w:lang w:eastAsia="ar-SA"/>
        </w:rPr>
        <w:t>к</w:t>
      </w:r>
      <w:r w:rsidR="00CF733A">
        <w:rPr>
          <w:rFonts w:ascii="Times New Roman" w:eastAsia="Times New Roman" w:hAnsi="Times New Roman" w:cs="Times New Roman"/>
          <w:sz w:val="28"/>
          <w:szCs w:val="28"/>
          <w:lang w:eastAsia="ar-SA"/>
        </w:rPr>
        <w:t>и</w:t>
      </w:r>
      <w:r w:rsidR="007A280D">
        <w:rPr>
          <w:rFonts w:ascii="Times New Roman" w:eastAsia="Times New Roman" w:hAnsi="Times New Roman" w:cs="Times New Roman"/>
          <w:sz w:val="28"/>
          <w:szCs w:val="28"/>
          <w:lang w:eastAsia="ar-SA"/>
        </w:rPr>
        <w:t>;</w:t>
      </w:r>
    </w:p>
    <w:p w:rsidR="001C2138" w:rsidRDefault="001C2138" w:rsidP="004D4217">
      <w:pPr>
        <w:tabs>
          <w:tab w:val="left" w:pos="72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 лот № 6</w:t>
      </w:r>
      <w:r w:rsidR="007A280D">
        <w:rPr>
          <w:rFonts w:ascii="Times New Roman" w:eastAsia="Times New Roman" w:hAnsi="Times New Roman" w:cs="Times New Roman"/>
          <w:sz w:val="28"/>
          <w:szCs w:val="28"/>
          <w:lang w:eastAsia="ar-SA"/>
        </w:rPr>
        <w:t xml:space="preserve"> – </w:t>
      </w:r>
      <w:r w:rsidR="00CF733A">
        <w:rPr>
          <w:rFonts w:ascii="Times New Roman" w:eastAsia="Times New Roman" w:hAnsi="Times New Roman" w:cs="Times New Roman"/>
          <w:sz w:val="28"/>
          <w:szCs w:val="28"/>
          <w:lang w:eastAsia="ar-SA"/>
        </w:rPr>
        <w:t>384,30</w:t>
      </w:r>
      <w:r w:rsidR="007A280D">
        <w:rPr>
          <w:rFonts w:ascii="Times New Roman" w:eastAsia="Times New Roman" w:hAnsi="Times New Roman" w:cs="Times New Roman"/>
          <w:sz w:val="28"/>
          <w:szCs w:val="28"/>
          <w:lang w:eastAsia="ar-SA"/>
        </w:rPr>
        <w:t xml:space="preserve"> (триста </w:t>
      </w:r>
      <w:r w:rsidR="00CF733A">
        <w:rPr>
          <w:rFonts w:ascii="Times New Roman" w:eastAsia="Times New Roman" w:hAnsi="Times New Roman" w:cs="Times New Roman"/>
          <w:sz w:val="28"/>
          <w:szCs w:val="28"/>
          <w:lang w:eastAsia="ar-SA"/>
        </w:rPr>
        <w:t>восемьдесят четыре</w:t>
      </w:r>
      <w:r w:rsidR="007A280D">
        <w:rPr>
          <w:rFonts w:ascii="Times New Roman" w:eastAsia="Times New Roman" w:hAnsi="Times New Roman" w:cs="Times New Roman"/>
          <w:sz w:val="28"/>
          <w:szCs w:val="28"/>
          <w:lang w:eastAsia="ar-SA"/>
        </w:rPr>
        <w:t>) рубл</w:t>
      </w:r>
      <w:r w:rsidR="00CF733A">
        <w:rPr>
          <w:rFonts w:ascii="Times New Roman" w:eastAsia="Times New Roman" w:hAnsi="Times New Roman" w:cs="Times New Roman"/>
          <w:sz w:val="28"/>
          <w:szCs w:val="28"/>
          <w:lang w:eastAsia="ar-SA"/>
        </w:rPr>
        <w:t>я 3</w:t>
      </w:r>
      <w:r w:rsidR="007A280D">
        <w:rPr>
          <w:rFonts w:ascii="Times New Roman" w:eastAsia="Times New Roman" w:hAnsi="Times New Roman" w:cs="Times New Roman"/>
          <w:sz w:val="28"/>
          <w:szCs w:val="28"/>
          <w:lang w:eastAsia="ar-SA"/>
        </w:rPr>
        <w:t>0 копеек;</w:t>
      </w:r>
    </w:p>
    <w:p w:rsidR="001C2138" w:rsidRDefault="001C2138" w:rsidP="004D4217">
      <w:pPr>
        <w:tabs>
          <w:tab w:val="left" w:pos="72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w:t>
      </w:r>
      <w:r w:rsidR="007A280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лот № 7</w:t>
      </w:r>
      <w:r w:rsidR="007A280D">
        <w:rPr>
          <w:rFonts w:ascii="Times New Roman" w:eastAsia="Times New Roman" w:hAnsi="Times New Roman" w:cs="Times New Roman"/>
          <w:sz w:val="28"/>
          <w:szCs w:val="28"/>
          <w:lang w:eastAsia="ar-SA"/>
        </w:rPr>
        <w:t xml:space="preserve"> – </w:t>
      </w:r>
      <w:r w:rsidR="00CF733A">
        <w:rPr>
          <w:rFonts w:ascii="Times New Roman" w:eastAsia="Times New Roman" w:hAnsi="Times New Roman" w:cs="Times New Roman"/>
          <w:sz w:val="28"/>
          <w:szCs w:val="28"/>
          <w:lang w:eastAsia="ar-SA"/>
        </w:rPr>
        <w:t>627,70</w:t>
      </w:r>
      <w:r w:rsidR="007A280D">
        <w:rPr>
          <w:rFonts w:ascii="Times New Roman" w:eastAsia="Times New Roman" w:hAnsi="Times New Roman" w:cs="Times New Roman"/>
          <w:sz w:val="28"/>
          <w:szCs w:val="28"/>
          <w:lang w:eastAsia="ar-SA"/>
        </w:rPr>
        <w:t xml:space="preserve"> (</w:t>
      </w:r>
      <w:r w:rsidR="00CF733A">
        <w:rPr>
          <w:rFonts w:ascii="Times New Roman" w:eastAsia="Times New Roman" w:hAnsi="Times New Roman" w:cs="Times New Roman"/>
          <w:sz w:val="28"/>
          <w:szCs w:val="28"/>
          <w:lang w:eastAsia="ar-SA"/>
        </w:rPr>
        <w:t>шесть</w:t>
      </w:r>
      <w:r w:rsidR="007A280D">
        <w:rPr>
          <w:rFonts w:ascii="Times New Roman" w:eastAsia="Times New Roman" w:hAnsi="Times New Roman" w:cs="Times New Roman"/>
          <w:sz w:val="28"/>
          <w:szCs w:val="28"/>
          <w:lang w:eastAsia="ar-SA"/>
        </w:rPr>
        <w:t xml:space="preserve">сот </w:t>
      </w:r>
      <w:r w:rsidR="00CF733A">
        <w:rPr>
          <w:rFonts w:ascii="Times New Roman" w:eastAsia="Times New Roman" w:hAnsi="Times New Roman" w:cs="Times New Roman"/>
          <w:sz w:val="28"/>
          <w:szCs w:val="28"/>
          <w:lang w:eastAsia="ar-SA"/>
        </w:rPr>
        <w:t>двад</w:t>
      </w:r>
      <w:r w:rsidR="007A280D">
        <w:rPr>
          <w:rFonts w:ascii="Times New Roman" w:eastAsia="Times New Roman" w:hAnsi="Times New Roman" w:cs="Times New Roman"/>
          <w:sz w:val="28"/>
          <w:szCs w:val="28"/>
          <w:lang w:eastAsia="ar-SA"/>
        </w:rPr>
        <w:t xml:space="preserve">цать </w:t>
      </w:r>
      <w:r w:rsidR="00CF733A">
        <w:rPr>
          <w:rFonts w:ascii="Times New Roman" w:eastAsia="Times New Roman" w:hAnsi="Times New Roman" w:cs="Times New Roman"/>
          <w:sz w:val="28"/>
          <w:szCs w:val="28"/>
          <w:lang w:eastAsia="ar-SA"/>
        </w:rPr>
        <w:t>сем</w:t>
      </w:r>
      <w:r w:rsidR="007A280D">
        <w:rPr>
          <w:rFonts w:ascii="Times New Roman" w:eastAsia="Times New Roman" w:hAnsi="Times New Roman" w:cs="Times New Roman"/>
          <w:sz w:val="28"/>
          <w:szCs w:val="28"/>
          <w:lang w:eastAsia="ar-SA"/>
        </w:rPr>
        <w:t xml:space="preserve">ь) рублей </w:t>
      </w:r>
      <w:r w:rsidR="00CF733A">
        <w:rPr>
          <w:rFonts w:ascii="Times New Roman" w:eastAsia="Times New Roman" w:hAnsi="Times New Roman" w:cs="Times New Roman"/>
          <w:sz w:val="28"/>
          <w:szCs w:val="28"/>
          <w:lang w:eastAsia="ar-SA"/>
        </w:rPr>
        <w:t>7</w:t>
      </w:r>
      <w:r w:rsidR="007A280D">
        <w:rPr>
          <w:rFonts w:ascii="Times New Roman" w:eastAsia="Times New Roman" w:hAnsi="Times New Roman" w:cs="Times New Roman"/>
          <w:sz w:val="28"/>
          <w:szCs w:val="28"/>
          <w:lang w:eastAsia="ar-SA"/>
        </w:rPr>
        <w:t>0 копеек</w:t>
      </w:r>
      <w:r w:rsidR="00CF733A">
        <w:rPr>
          <w:rFonts w:ascii="Times New Roman" w:eastAsia="Times New Roman" w:hAnsi="Times New Roman" w:cs="Times New Roman"/>
          <w:sz w:val="28"/>
          <w:szCs w:val="28"/>
          <w:lang w:eastAsia="ar-SA"/>
        </w:rPr>
        <w:t>.</w:t>
      </w:r>
    </w:p>
    <w:p w:rsidR="002E4C36" w:rsidRDefault="00CF733A" w:rsidP="00CF733A">
      <w:pPr>
        <w:tabs>
          <w:tab w:val="left" w:pos="72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sidR="00A3749B">
        <w:rPr>
          <w:rFonts w:ascii="Times New Roman" w:eastAsia="Times New Roman" w:hAnsi="Times New Roman" w:cs="Times New Roman"/>
          <w:sz w:val="28"/>
          <w:szCs w:val="28"/>
          <w:lang w:eastAsia="ar-SA"/>
        </w:rPr>
        <w:t>11</w:t>
      </w:r>
      <w:r w:rsidR="00717753">
        <w:rPr>
          <w:rFonts w:ascii="Times New Roman" w:eastAsia="Times New Roman" w:hAnsi="Times New Roman" w:cs="Times New Roman"/>
          <w:sz w:val="28"/>
          <w:szCs w:val="28"/>
          <w:lang w:eastAsia="ar-SA"/>
        </w:rPr>
        <w:t>. Реквизиты для оплаты</w:t>
      </w:r>
      <w:r w:rsidR="008A0EE7">
        <w:rPr>
          <w:rFonts w:ascii="Times New Roman" w:eastAsia="Times New Roman" w:hAnsi="Times New Roman" w:cs="Times New Roman"/>
          <w:sz w:val="28"/>
          <w:szCs w:val="28"/>
          <w:lang w:eastAsia="ar-SA"/>
        </w:rPr>
        <w:t xml:space="preserve"> обеспечения заявки на участие в конкурсе</w:t>
      </w:r>
      <w:r w:rsidR="002E4C36">
        <w:rPr>
          <w:rFonts w:ascii="Times New Roman" w:eastAsia="Times New Roman" w:hAnsi="Times New Roman" w:cs="Times New Roman"/>
          <w:sz w:val="28"/>
          <w:szCs w:val="28"/>
          <w:lang w:eastAsia="ar-SA"/>
        </w:rPr>
        <w:t>:</w:t>
      </w:r>
    </w:p>
    <w:p w:rsidR="002E4C36" w:rsidRDefault="002E4C36"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Наименование: Администрация Труновского муниципального округа Ставропольского к</w:t>
      </w:r>
      <w:r w:rsidR="00083D13">
        <w:rPr>
          <w:rFonts w:ascii="Times New Roman" w:eastAsia="Times New Roman" w:hAnsi="Times New Roman" w:cs="Times New Roman"/>
          <w:sz w:val="28"/>
          <w:szCs w:val="28"/>
          <w:lang w:eastAsia="ar-SA"/>
        </w:rPr>
        <w:t>рая.</w:t>
      </w:r>
    </w:p>
    <w:p w:rsidR="00AE050F" w:rsidRDefault="002E4C36"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proofErr w:type="gramStart"/>
      <w:r>
        <w:rPr>
          <w:rFonts w:ascii="Times New Roman" w:eastAsia="Times New Roman" w:hAnsi="Times New Roman" w:cs="Times New Roman"/>
          <w:sz w:val="28"/>
          <w:szCs w:val="28"/>
          <w:lang w:eastAsia="ar-SA"/>
        </w:rPr>
        <w:t>Юридический адрес</w:t>
      </w:r>
      <w:r w:rsidR="00AE050F">
        <w:rPr>
          <w:rFonts w:ascii="Times New Roman" w:eastAsia="Times New Roman" w:hAnsi="Times New Roman" w:cs="Times New Roman"/>
          <w:sz w:val="28"/>
          <w:szCs w:val="28"/>
          <w:lang w:eastAsia="ar-SA"/>
        </w:rPr>
        <w:t>: 356170, Ставропольский край, Труновский район,    с. Донское, ул. Ленина, д. 5;</w:t>
      </w:r>
      <w:proofErr w:type="gramEnd"/>
    </w:p>
    <w:p w:rsidR="004D4217" w:rsidRDefault="00AE050F"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proofErr w:type="gramStart"/>
      <w:r>
        <w:rPr>
          <w:rFonts w:ascii="Times New Roman" w:eastAsia="Times New Roman" w:hAnsi="Times New Roman" w:cs="Times New Roman"/>
          <w:sz w:val="28"/>
          <w:szCs w:val="28"/>
          <w:lang w:eastAsia="ar-SA"/>
        </w:rPr>
        <w:t>Почтовый адрес: 356170, Ставропольский край, Труновский район,                  с. Донское, ул. Ленина, д. 5;</w:t>
      </w:r>
      <w:proofErr w:type="gramEnd"/>
    </w:p>
    <w:p w:rsidR="00AE050F" w:rsidRDefault="00AE050F"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ИНН 2621017000;</w:t>
      </w:r>
    </w:p>
    <w:p w:rsidR="00AE050F" w:rsidRDefault="00AE050F"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КПП 262101001;</w:t>
      </w:r>
    </w:p>
    <w:p w:rsidR="00AE050F" w:rsidRDefault="00AE050F"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ОКТМО 07554000;</w:t>
      </w:r>
    </w:p>
    <w:p w:rsidR="00AE050F" w:rsidRDefault="00AE050F"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ОГРН 1202600014803;</w:t>
      </w:r>
    </w:p>
    <w:p w:rsidR="00AE050F" w:rsidRDefault="00AE050F"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ОКПО 46529898;</w:t>
      </w:r>
    </w:p>
    <w:p w:rsidR="00AE050F" w:rsidRDefault="00AE050F"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ОКГУ 3300100 местные администрации (исполнительно-распорядительные органы) муниципальных районов;</w:t>
      </w:r>
    </w:p>
    <w:p w:rsidR="00AE050F" w:rsidRDefault="00AE050F"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ОКВЭД 84.11.3</w:t>
      </w:r>
    </w:p>
    <w:p w:rsidR="00AE050F" w:rsidRDefault="00AE050F"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sidR="00D0357E">
        <w:rPr>
          <w:rFonts w:ascii="Times New Roman" w:eastAsia="Times New Roman" w:hAnsi="Times New Roman" w:cs="Times New Roman"/>
          <w:sz w:val="28"/>
          <w:szCs w:val="28"/>
          <w:lang w:eastAsia="ar-SA"/>
        </w:rPr>
        <w:t xml:space="preserve">Наименование получателя: ФУ АТМО СК (Администрация Труновского муниципального округа Ставропольского края </w:t>
      </w:r>
      <w:proofErr w:type="gramStart"/>
      <w:r w:rsidR="00D0357E">
        <w:rPr>
          <w:rFonts w:ascii="Times New Roman" w:eastAsia="Times New Roman" w:hAnsi="Times New Roman" w:cs="Times New Roman"/>
          <w:sz w:val="28"/>
          <w:szCs w:val="28"/>
          <w:lang w:eastAsia="ar-SA"/>
        </w:rPr>
        <w:t>л</w:t>
      </w:r>
      <w:proofErr w:type="gramEnd"/>
      <w:r w:rsidR="00D0357E">
        <w:rPr>
          <w:rFonts w:ascii="Times New Roman" w:eastAsia="Times New Roman" w:hAnsi="Times New Roman" w:cs="Times New Roman"/>
          <w:sz w:val="28"/>
          <w:szCs w:val="28"/>
          <w:lang w:eastAsia="ar-SA"/>
        </w:rPr>
        <w:t>/с 05213</w:t>
      </w:r>
      <w:r w:rsidR="00D0357E">
        <w:rPr>
          <w:rFonts w:ascii="Times New Roman" w:eastAsia="Times New Roman" w:hAnsi="Times New Roman" w:cs="Times New Roman"/>
          <w:sz w:val="28"/>
          <w:szCs w:val="28"/>
          <w:lang w:val="en-US" w:eastAsia="ar-SA"/>
        </w:rPr>
        <w:t>D</w:t>
      </w:r>
      <w:r w:rsidR="00F116F7">
        <w:rPr>
          <w:rFonts w:ascii="Times New Roman" w:eastAsia="Times New Roman" w:hAnsi="Times New Roman" w:cs="Times New Roman"/>
          <w:sz w:val="28"/>
          <w:szCs w:val="28"/>
          <w:lang w:eastAsia="ar-SA"/>
        </w:rPr>
        <w:t>1</w:t>
      </w:r>
      <w:r w:rsidR="006D3C02">
        <w:rPr>
          <w:rFonts w:ascii="Times New Roman" w:eastAsia="Times New Roman" w:hAnsi="Times New Roman" w:cs="Times New Roman"/>
          <w:sz w:val="28"/>
          <w:szCs w:val="28"/>
          <w:lang w:eastAsia="ar-SA"/>
        </w:rPr>
        <w:t>5300);</w:t>
      </w:r>
    </w:p>
    <w:p w:rsidR="006D3C02" w:rsidRDefault="006D3C02"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Наименование банка ОТДЕЛЕНИЕ СТАВРОПОЛЬ БАНКА РОССИИ//УФК по Ставропольскому краю г. Ставрополь;</w:t>
      </w:r>
    </w:p>
    <w:p w:rsidR="006D3C02" w:rsidRDefault="006D3C02"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БИК ТОФК 010702101;</w:t>
      </w:r>
    </w:p>
    <w:p w:rsidR="006D3C02" w:rsidRDefault="006D3C02"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Единый казначейский счет 40102810345370000013;</w:t>
      </w:r>
    </w:p>
    <w:p w:rsidR="006D3C02" w:rsidRPr="006D3C02" w:rsidRDefault="006D3C02"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Казначейский счет 03232643075540002100.</w:t>
      </w:r>
    </w:p>
    <w:p w:rsidR="004D4217" w:rsidRPr="004D4217" w:rsidRDefault="004D4217" w:rsidP="004D4217">
      <w:pPr>
        <w:tabs>
          <w:tab w:val="left" w:pos="-567"/>
        </w:tabs>
        <w:suppressAutoHyphens/>
        <w:spacing w:after="0" w:line="240" w:lineRule="auto"/>
        <w:ind w:right="-6"/>
        <w:jc w:val="both"/>
        <w:rPr>
          <w:rFonts w:ascii="Times New Roman" w:eastAsia="Times New Roman" w:hAnsi="Times New Roman" w:cs="Times New Roman"/>
          <w:color w:val="000000"/>
          <w:sz w:val="28"/>
          <w:szCs w:val="28"/>
          <w:lang w:eastAsia="ar-SA"/>
        </w:rPr>
      </w:pPr>
    </w:p>
    <w:p w:rsidR="004D4217" w:rsidRDefault="004D4217" w:rsidP="0031567B">
      <w:pPr>
        <w:widowControl w:val="0"/>
        <w:suppressAutoHyphens/>
        <w:spacing w:after="0" w:line="240" w:lineRule="exact"/>
        <w:rPr>
          <w:rFonts w:ascii="Times New Roman" w:eastAsia="Times New Roman" w:hAnsi="Times New Roman" w:cs="Times New Roman"/>
          <w:color w:val="000000"/>
          <w:sz w:val="28"/>
          <w:szCs w:val="28"/>
          <w:lang w:eastAsia="ar-SA"/>
        </w:rPr>
      </w:pPr>
    </w:p>
    <w:p w:rsidR="001C2138" w:rsidRDefault="001C2138" w:rsidP="0031567B">
      <w:pPr>
        <w:widowControl w:val="0"/>
        <w:suppressAutoHyphens/>
        <w:spacing w:after="0" w:line="240" w:lineRule="exact"/>
        <w:rPr>
          <w:rFonts w:ascii="Times New Roman" w:eastAsia="Times New Roman" w:hAnsi="Times New Roman" w:cs="Times New Roman"/>
          <w:color w:val="000000"/>
          <w:sz w:val="28"/>
          <w:szCs w:val="28"/>
          <w:lang w:eastAsia="ar-SA"/>
        </w:rPr>
      </w:pPr>
    </w:p>
    <w:p w:rsidR="001C2138" w:rsidRDefault="001C2138" w:rsidP="0031567B">
      <w:pPr>
        <w:widowControl w:val="0"/>
        <w:suppressAutoHyphens/>
        <w:spacing w:after="0" w:line="240" w:lineRule="exact"/>
        <w:rPr>
          <w:rFonts w:ascii="Times New Roman" w:eastAsia="Times New Roman" w:hAnsi="Times New Roman" w:cs="Times New Roman"/>
          <w:color w:val="000000"/>
          <w:sz w:val="28"/>
          <w:szCs w:val="28"/>
          <w:lang w:eastAsia="ar-SA"/>
        </w:rPr>
      </w:pPr>
    </w:p>
    <w:p w:rsidR="001C2138" w:rsidRDefault="001C2138" w:rsidP="0031567B">
      <w:pPr>
        <w:widowControl w:val="0"/>
        <w:suppressAutoHyphens/>
        <w:spacing w:after="0" w:line="240" w:lineRule="exact"/>
        <w:rPr>
          <w:rFonts w:ascii="Times New Roman" w:eastAsia="Times New Roman" w:hAnsi="Times New Roman" w:cs="Times New Roman"/>
          <w:color w:val="000000"/>
          <w:sz w:val="28"/>
          <w:szCs w:val="28"/>
          <w:lang w:eastAsia="ar-SA"/>
        </w:rPr>
      </w:pPr>
    </w:p>
    <w:p w:rsidR="00422DC1" w:rsidRDefault="00422DC1" w:rsidP="0031567B">
      <w:pPr>
        <w:widowControl w:val="0"/>
        <w:suppressAutoHyphens/>
        <w:spacing w:after="0" w:line="240" w:lineRule="exact"/>
        <w:rPr>
          <w:rFonts w:ascii="Times New Roman" w:eastAsia="Times New Roman" w:hAnsi="Times New Roman" w:cs="Times New Roman"/>
          <w:color w:val="000000"/>
          <w:sz w:val="28"/>
          <w:szCs w:val="28"/>
          <w:lang w:eastAsia="ar-SA"/>
        </w:rPr>
      </w:pPr>
    </w:p>
    <w:p w:rsidR="004D4217" w:rsidRDefault="004D4217" w:rsidP="0031567B">
      <w:pPr>
        <w:widowControl w:val="0"/>
        <w:suppressAutoHyphens/>
        <w:spacing w:after="0" w:line="240" w:lineRule="exact"/>
        <w:rPr>
          <w:rFonts w:ascii="Times New Roman" w:eastAsia="Lucida Sans Unicode" w:hAnsi="Times New Roman" w:cs="Mangal"/>
          <w:kern w:val="1"/>
          <w:sz w:val="28"/>
          <w:szCs w:val="28"/>
          <w:lang w:eastAsia="hi-IN" w:bidi="hi-I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31567B" w:rsidTr="0031567B">
        <w:tc>
          <w:tcPr>
            <w:tcW w:w="4785" w:type="dxa"/>
          </w:tcPr>
          <w:p w:rsidR="0031567B" w:rsidRDefault="0031567B" w:rsidP="0031567B">
            <w:pPr>
              <w:spacing w:line="240" w:lineRule="exact"/>
              <w:jc w:val="center"/>
              <w:rPr>
                <w:rFonts w:ascii="Times New Roman" w:hAnsi="Times New Roman" w:cs="Times New Roman"/>
                <w:sz w:val="28"/>
                <w:szCs w:val="28"/>
              </w:rPr>
            </w:pPr>
          </w:p>
        </w:tc>
        <w:tc>
          <w:tcPr>
            <w:tcW w:w="4785" w:type="dxa"/>
          </w:tcPr>
          <w:p w:rsidR="0031567B" w:rsidRPr="001D3F8E" w:rsidRDefault="001D3F8E" w:rsidP="004F442C">
            <w:pPr>
              <w:jc w:val="center"/>
              <w:rPr>
                <w:rFonts w:ascii="Times New Roman" w:hAnsi="Times New Roman" w:cs="Times New Roman"/>
                <w:sz w:val="28"/>
                <w:szCs w:val="28"/>
              </w:rPr>
            </w:pPr>
            <w:r>
              <w:rPr>
                <w:rFonts w:ascii="Times New Roman" w:hAnsi="Times New Roman" w:cs="Times New Roman"/>
                <w:sz w:val="28"/>
                <w:szCs w:val="28"/>
              </w:rPr>
              <w:t>УТВЕРЖДЕНА</w:t>
            </w:r>
          </w:p>
          <w:p w:rsidR="0031567B" w:rsidRDefault="0031567B" w:rsidP="004F442C">
            <w:pPr>
              <w:jc w:val="center"/>
              <w:rPr>
                <w:rFonts w:ascii="Times New Roman" w:hAnsi="Times New Roman" w:cs="Times New Roman"/>
                <w:sz w:val="28"/>
                <w:szCs w:val="28"/>
              </w:rPr>
            </w:pPr>
          </w:p>
          <w:p w:rsidR="0031567B" w:rsidRDefault="0031567B" w:rsidP="0031567B">
            <w:pPr>
              <w:spacing w:line="240" w:lineRule="exact"/>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Труновского муниципального округа Ставропольского края </w:t>
            </w:r>
          </w:p>
          <w:p w:rsidR="0031567B" w:rsidRDefault="0031567B" w:rsidP="004F442C">
            <w:pPr>
              <w:rPr>
                <w:rFonts w:ascii="Times New Roman" w:hAnsi="Times New Roman" w:cs="Times New Roman"/>
                <w:sz w:val="28"/>
                <w:szCs w:val="28"/>
              </w:rPr>
            </w:pPr>
          </w:p>
          <w:p w:rsidR="0031567B" w:rsidRDefault="0031567B" w:rsidP="004F442C">
            <w:pPr>
              <w:spacing w:line="240" w:lineRule="exact"/>
              <w:rPr>
                <w:rFonts w:ascii="Times New Roman" w:hAnsi="Times New Roman" w:cs="Times New Roman"/>
                <w:sz w:val="28"/>
                <w:szCs w:val="28"/>
              </w:rPr>
            </w:pPr>
            <w:r>
              <w:rPr>
                <w:rFonts w:ascii="Times New Roman" w:hAnsi="Times New Roman" w:cs="Times New Roman"/>
                <w:sz w:val="28"/>
                <w:szCs w:val="28"/>
              </w:rPr>
              <w:t xml:space="preserve">от </w:t>
            </w:r>
            <w:r w:rsidR="004F442C">
              <w:rPr>
                <w:rFonts w:ascii="Times New Roman" w:hAnsi="Times New Roman" w:cs="Times New Roman"/>
                <w:sz w:val="28"/>
                <w:szCs w:val="28"/>
              </w:rPr>
              <w:t>26.07.2022</w:t>
            </w:r>
            <w:r>
              <w:rPr>
                <w:rFonts w:ascii="Times New Roman" w:hAnsi="Times New Roman" w:cs="Times New Roman"/>
                <w:sz w:val="28"/>
                <w:szCs w:val="28"/>
              </w:rPr>
              <w:t xml:space="preserve">        № </w:t>
            </w:r>
            <w:r w:rsidR="004F442C">
              <w:rPr>
                <w:rFonts w:ascii="Times New Roman" w:hAnsi="Times New Roman" w:cs="Times New Roman"/>
                <w:sz w:val="28"/>
                <w:szCs w:val="28"/>
              </w:rPr>
              <w:t>508-п</w:t>
            </w:r>
          </w:p>
        </w:tc>
      </w:tr>
    </w:tbl>
    <w:p w:rsidR="0031567B" w:rsidRDefault="0031567B" w:rsidP="004F442C">
      <w:pPr>
        <w:tabs>
          <w:tab w:val="left" w:pos="567"/>
          <w:tab w:val="left" w:pos="709"/>
        </w:tabs>
        <w:spacing w:after="0" w:line="240" w:lineRule="auto"/>
        <w:jc w:val="center"/>
        <w:rPr>
          <w:rFonts w:ascii="Times New Roman" w:hAnsi="Times New Roman" w:cs="Times New Roman"/>
          <w:sz w:val="28"/>
          <w:szCs w:val="28"/>
        </w:rPr>
      </w:pPr>
    </w:p>
    <w:p w:rsidR="0031567B" w:rsidRDefault="0031567B" w:rsidP="004F442C">
      <w:pPr>
        <w:spacing w:after="0" w:line="240" w:lineRule="auto"/>
        <w:jc w:val="center"/>
        <w:rPr>
          <w:rFonts w:ascii="Times New Roman" w:hAnsi="Times New Roman" w:cs="Times New Roman"/>
          <w:sz w:val="28"/>
          <w:szCs w:val="28"/>
        </w:rPr>
      </w:pPr>
    </w:p>
    <w:p w:rsidR="0031567B" w:rsidRDefault="0031567B" w:rsidP="0031567B">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 xml:space="preserve">КОНКУРСНАЯ ДОКУМЕНТАЦИЯ </w:t>
      </w:r>
    </w:p>
    <w:p w:rsidR="0031567B" w:rsidRDefault="0031567B" w:rsidP="0031567B">
      <w:pPr>
        <w:spacing w:after="0" w:line="240" w:lineRule="exact"/>
        <w:rPr>
          <w:rFonts w:ascii="Times New Roman" w:hAnsi="Times New Roman" w:cs="Times New Roman"/>
          <w:sz w:val="28"/>
          <w:szCs w:val="28"/>
        </w:rPr>
      </w:pPr>
    </w:p>
    <w:p w:rsidR="0031567B" w:rsidRPr="00D87F56" w:rsidRDefault="000E3FEB" w:rsidP="0031567B">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о проведении</w:t>
      </w:r>
      <w:r w:rsidR="0031567B">
        <w:rPr>
          <w:rFonts w:ascii="Times New Roman" w:hAnsi="Times New Roman" w:cs="Times New Roman"/>
          <w:sz w:val="28"/>
          <w:szCs w:val="28"/>
        </w:rPr>
        <w:t xml:space="preserve">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31567B" w:rsidRPr="00D87F56" w:rsidRDefault="0031567B" w:rsidP="0031567B">
      <w:pPr>
        <w:pStyle w:val="ConsPlusNormal"/>
        <w:ind w:firstLine="540"/>
        <w:jc w:val="both"/>
        <w:rPr>
          <w:rFonts w:ascii="Times New Roman" w:hAnsi="Times New Roman" w:cs="Times New Roman"/>
          <w:sz w:val="28"/>
          <w:szCs w:val="28"/>
        </w:rPr>
      </w:pPr>
    </w:p>
    <w:p w:rsidR="0031567B" w:rsidRPr="00D87F56" w:rsidRDefault="0031567B" w:rsidP="0031567B">
      <w:pPr>
        <w:pStyle w:val="ConsPlusTitle"/>
        <w:jc w:val="center"/>
        <w:outlineLvl w:val="1"/>
        <w:rPr>
          <w:rFonts w:ascii="Times New Roman" w:hAnsi="Times New Roman" w:cs="Times New Roman"/>
          <w:b w:val="0"/>
          <w:sz w:val="28"/>
          <w:szCs w:val="28"/>
        </w:rPr>
      </w:pPr>
      <w:r w:rsidRPr="00D87F56">
        <w:rPr>
          <w:rFonts w:ascii="Times New Roman" w:hAnsi="Times New Roman" w:cs="Times New Roman"/>
          <w:b w:val="0"/>
          <w:sz w:val="28"/>
          <w:szCs w:val="28"/>
        </w:rPr>
        <w:t>1. Общие положения</w:t>
      </w:r>
    </w:p>
    <w:p w:rsidR="0031567B" w:rsidRPr="00D87F56" w:rsidRDefault="0031567B" w:rsidP="0031567B">
      <w:pPr>
        <w:pStyle w:val="ConsPlusNormal"/>
        <w:ind w:firstLine="540"/>
        <w:jc w:val="both"/>
        <w:rPr>
          <w:rFonts w:ascii="Times New Roman" w:hAnsi="Times New Roman" w:cs="Times New Roman"/>
          <w:sz w:val="28"/>
          <w:szCs w:val="28"/>
        </w:rPr>
      </w:pPr>
    </w:p>
    <w:p w:rsidR="0031567B" w:rsidRDefault="0031567B" w:rsidP="0031567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Конкурсная документация по проведению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 (далее – конкурсная документация) разработана                     в соотв</w:t>
      </w:r>
      <w:r w:rsidR="00064316">
        <w:rPr>
          <w:rFonts w:ascii="Times New Roman" w:hAnsi="Times New Roman" w:cs="Times New Roman"/>
          <w:sz w:val="28"/>
          <w:szCs w:val="28"/>
        </w:rPr>
        <w:t xml:space="preserve">етствии </w:t>
      </w:r>
      <w:r>
        <w:rPr>
          <w:rFonts w:ascii="Times New Roman" w:hAnsi="Times New Roman" w:cs="Times New Roman"/>
          <w:sz w:val="28"/>
          <w:szCs w:val="28"/>
        </w:rPr>
        <w:t>со статьей</w:t>
      </w:r>
      <w:r w:rsidRPr="009E04B0">
        <w:rPr>
          <w:rFonts w:ascii="Times New Roman" w:hAnsi="Times New Roman" w:cs="Times New Roman"/>
          <w:sz w:val="28"/>
          <w:szCs w:val="28"/>
        </w:rPr>
        <w:t xml:space="preserve"> 161 </w:t>
      </w:r>
      <w:r>
        <w:rPr>
          <w:rFonts w:ascii="Times New Roman" w:hAnsi="Times New Roman" w:cs="Times New Roman"/>
          <w:color w:val="000000"/>
          <w:sz w:val="27"/>
          <w:szCs w:val="27"/>
        </w:rPr>
        <w:t>Жилищного кодекса</w:t>
      </w:r>
      <w:r w:rsidRPr="009E04B0">
        <w:rPr>
          <w:rFonts w:ascii="Times New Roman" w:hAnsi="Times New Roman" w:cs="Times New Roman"/>
          <w:color w:val="000000"/>
          <w:sz w:val="27"/>
          <w:szCs w:val="27"/>
        </w:rPr>
        <w:t xml:space="preserve"> Росс</w:t>
      </w:r>
      <w:r w:rsidR="00AD58C0">
        <w:rPr>
          <w:rFonts w:ascii="Times New Roman" w:hAnsi="Times New Roman" w:cs="Times New Roman"/>
          <w:color w:val="000000"/>
          <w:sz w:val="27"/>
          <w:szCs w:val="27"/>
        </w:rPr>
        <w:t>ийской Федерации, постановлением</w:t>
      </w:r>
      <w:r w:rsidRPr="009E04B0">
        <w:rPr>
          <w:rFonts w:ascii="Times New Roman" w:hAnsi="Times New Roman" w:cs="Times New Roman"/>
          <w:color w:val="000000"/>
          <w:sz w:val="27"/>
          <w:szCs w:val="27"/>
        </w:rPr>
        <w:t xml:space="preserve"> Правительства Российской Федерации </w:t>
      </w:r>
      <w:r>
        <w:rPr>
          <w:rFonts w:ascii="Times New Roman" w:hAnsi="Times New Roman" w:cs="Times New Roman"/>
          <w:color w:val="000000"/>
          <w:sz w:val="27"/>
          <w:szCs w:val="27"/>
        </w:rPr>
        <w:t xml:space="preserve">                                                  </w:t>
      </w:r>
      <w:r w:rsidR="00543DDF">
        <w:rPr>
          <w:rFonts w:ascii="Times New Roman" w:hAnsi="Times New Roman" w:cs="Times New Roman"/>
          <w:color w:val="000000"/>
          <w:sz w:val="27"/>
          <w:szCs w:val="27"/>
        </w:rPr>
        <w:t xml:space="preserve">от 06 февраля </w:t>
      </w:r>
      <w:r w:rsidRPr="009E04B0">
        <w:rPr>
          <w:rFonts w:ascii="Times New Roman" w:hAnsi="Times New Roman" w:cs="Times New Roman"/>
          <w:color w:val="000000"/>
          <w:sz w:val="27"/>
          <w:szCs w:val="27"/>
        </w:rPr>
        <w:t>2006 года № 75 «О порядке проведения органом местного самоуправления открытого конкурса по отбору управляющей организации для управления многоквартирным</w:t>
      </w:r>
      <w:proofErr w:type="gramEnd"/>
      <w:r w:rsidRPr="009E04B0">
        <w:rPr>
          <w:rFonts w:ascii="Times New Roman" w:hAnsi="Times New Roman" w:cs="Times New Roman"/>
          <w:color w:val="000000"/>
          <w:sz w:val="27"/>
          <w:szCs w:val="27"/>
        </w:rPr>
        <w:t xml:space="preserve"> домом»</w:t>
      </w:r>
      <w:r>
        <w:rPr>
          <w:rFonts w:ascii="Times New Roman" w:hAnsi="Times New Roman" w:cs="Times New Roman"/>
          <w:sz w:val="28"/>
          <w:szCs w:val="28"/>
        </w:rPr>
        <w:t>, с целью проведения</w:t>
      </w:r>
      <w:r w:rsidRPr="00CB43C0">
        <w:rPr>
          <w:rFonts w:ascii="Times New Roman" w:hAnsi="Times New Roman" w:cs="Times New Roman"/>
          <w:sz w:val="28"/>
          <w:szCs w:val="28"/>
        </w:rPr>
        <w:t xml:space="preserve"> </w:t>
      </w:r>
      <w:r>
        <w:rPr>
          <w:rFonts w:ascii="Times New Roman" w:hAnsi="Times New Roman" w:cs="Times New Roman"/>
          <w:sz w:val="28"/>
          <w:szCs w:val="28"/>
        </w:rPr>
        <w:t>открытого конкурса</w:t>
      </w:r>
      <w:r w:rsidRPr="00D87F56">
        <w:rPr>
          <w:rFonts w:ascii="Times New Roman" w:hAnsi="Times New Roman" w:cs="Times New Roman"/>
          <w:sz w:val="28"/>
          <w:szCs w:val="28"/>
        </w:rPr>
        <w:t xml:space="preserve"> по отбору управляющей организации для управления многоквартирным</w:t>
      </w:r>
      <w:r>
        <w:rPr>
          <w:rFonts w:ascii="Times New Roman" w:hAnsi="Times New Roman" w:cs="Times New Roman"/>
          <w:sz w:val="28"/>
          <w:szCs w:val="28"/>
        </w:rPr>
        <w:t xml:space="preserve"> домом, расположенным на территории Труновского муниципального округа Ставропольского края (далее – конкурс)</w:t>
      </w:r>
      <w:r w:rsidR="00543DDF">
        <w:rPr>
          <w:rFonts w:ascii="Times New Roman" w:hAnsi="Times New Roman" w:cs="Times New Roman"/>
          <w:sz w:val="28"/>
          <w:szCs w:val="28"/>
        </w:rPr>
        <w:t>.</w:t>
      </w:r>
    </w:p>
    <w:p w:rsidR="0030155B" w:rsidRPr="00D87F56" w:rsidRDefault="00BF2E54" w:rsidP="00D87F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D87F56">
        <w:rPr>
          <w:rFonts w:ascii="Times New Roman" w:hAnsi="Times New Roman" w:cs="Times New Roman"/>
          <w:sz w:val="28"/>
          <w:szCs w:val="28"/>
        </w:rPr>
        <w:t xml:space="preserve">2. В </w:t>
      </w:r>
      <w:r w:rsidR="0031567B">
        <w:rPr>
          <w:rFonts w:ascii="Times New Roman" w:hAnsi="Times New Roman" w:cs="Times New Roman"/>
          <w:sz w:val="28"/>
          <w:szCs w:val="28"/>
        </w:rPr>
        <w:t>конкурсной документации</w:t>
      </w:r>
      <w:r>
        <w:rPr>
          <w:rFonts w:ascii="Times New Roman" w:hAnsi="Times New Roman" w:cs="Times New Roman"/>
          <w:sz w:val="28"/>
          <w:szCs w:val="28"/>
        </w:rPr>
        <w:t xml:space="preserve"> используются</w:t>
      </w:r>
      <w:r w:rsidR="0030155B" w:rsidRPr="00D87F56">
        <w:rPr>
          <w:rFonts w:ascii="Times New Roman" w:hAnsi="Times New Roman" w:cs="Times New Roman"/>
          <w:sz w:val="28"/>
          <w:szCs w:val="28"/>
        </w:rPr>
        <w:t xml:space="preserve"> </w:t>
      </w:r>
      <w:r>
        <w:rPr>
          <w:rFonts w:ascii="Times New Roman" w:hAnsi="Times New Roman" w:cs="Times New Roman"/>
          <w:sz w:val="28"/>
          <w:szCs w:val="28"/>
        </w:rPr>
        <w:t>следующие понятия</w:t>
      </w:r>
      <w:r w:rsidR="001D3F8E">
        <w:rPr>
          <w:rFonts w:ascii="Times New Roman" w:hAnsi="Times New Roman" w:cs="Times New Roman"/>
          <w:sz w:val="28"/>
          <w:szCs w:val="28"/>
        </w:rPr>
        <w:t xml:space="preserve"> </w:t>
      </w:r>
      <w:r w:rsidR="00634E02">
        <w:rPr>
          <w:rFonts w:ascii="Times New Roman" w:hAnsi="Times New Roman" w:cs="Times New Roman"/>
          <w:sz w:val="28"/>
          <w:szCs w:val="28"/>
        </w:rPr>
        <w:t xml:space="preserve">                 </w:t>
      </w:r>
      <w:r w:rsidR="001D3F8E">
        <w:rPr>
          <w:rFonts w:ascii="Times New Roman" w:hAnsi="Times New Roman" w:cs="Times New Roman"/>
          <w:sz w:val="28"/>
          <w:szCs w:val="28"/>
        </w:rPr>
        <w:t>и сокращения</w:t>
      </w:r>
      <w:r w:rsidR="0030155B" w:rsidRPr="00D87F56">
        <w:rPr>
          <w:rFonts w:ascii="Times New Roman" w:hAnsi="Times New Roman" w:cs="Times New Roman"/>
          <w:sz w:val="28"/>
          <w:szCs w:val="28"/>
        </w:rPr>
        <w:t>:</w:t>
      </w:r>
    </w:p>
    <w:p w:rsidR="0030155B" w:rsidRPr="00D87F56" w:rsidRDefault="00205E7E" w:rsidP="00D87F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конкурс</w:t>
      </w:r>
      <w:r w:rsidR="0030155B" w:rsidRPr="00D87F56">
        <w:rPr>
          <w:rFonts w:ascii="Times New Roman" w:hAnsi="Times New Roman" w:cs="Times New Roman"/>
          <w:sz w:val="28"/>
          <w:szCs w:val="28"/>
        </w:rPr>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proofErr w:type="gramStart"/>
      <w:r w:rsidR="0030155B" w:rsidRPr="00D87F56">
        <w:rPr>
          <w:rFonts w:ascii="Times New Roman" w:hAnsi="Times New Roman" w:cs="Times New Roman"/>
          <w:sz w:val="28"/>
          <w:szCs w:val="28"/>
        </w:rPr>
        <w:t>управления</w:t>
      </w:r>
      <w:proofErr w:type="gramEnd"/>
      <w:r w:rsidR="0030155B" w:rsidRPr="00D87F56">
        <w:rPr>
          <w:rFonts w:ascii="Times New Roman" w:hAnsi="Times New Roman" w:cs="Times New Roman"/>
          <w:sz w:val="28"/>
          <w:szCs w:val="28"/>
        </w:rPr>
        <w:t xml:space="preserve"> которым проводится конкурс, за наименьший размер платы за содержание </w:t>
      </w:r>
      <w:r w:rsidR="00E06934">
        <w:rPr>
          <w:rFonts w:ascii="Times New Roman" w:hAnsi="Times New Roman" w:cs="Times New Roman"/>
          <w:sz w:val="28"/>
          <w:szCs w:val="28"/>
        </w:rPr>
        <w:t xml:space="preserve">                </w:t>
      </w:r>
      <w:r w:rsidR="0030155B" w:rsidRPr="00D87F56">
        <w:rPr>
          <w:rFonts w:ascii="Times New Roman" w:hAnsi="Times New Roman" w:cs="Times New Roman"/>
          <w:sz w:val="28"/>
          <w:szCs w:val="28"/>
        </w:rPr>
        <w:t>и ремонт жилого помещения в течение установленного срока;</w:t>
      </w:r>
    </w:p>
    <w:p w:rsidR="0030155B" w:rsidRPr="00D87F56" w:rsidRDefault="0030155B" w:rsidP="00D87F56">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предмет ко</w:t>
      </w:r>
      <w:r w:rsidR="00205E7E">
        <w:rPr>
          <w:rFonts w:ascii="Times New Roman" w:hAnsi="Times New Roman" w:cs="Times New Roman"/>
          <w:sz w:val="28"/>
          <w:szCs w:val="28"/>
        </w:rPr>
        <w:t>нкурса</w:t>
      </w:r>
      <w:r w:rsidRPr="00D87F56">
        <w:rPr>
          <w:rFonts w:ascii="Times New Roman" w:hAnsi="Times New Roman" w:cs="Times New Roman"/>
          <w:sz w:val="28"/>
          <w:szCs w:val="28"/>
        </w:rPr>
        <w:t xml:space="preserve"> - право заключения договоров управления многоквартирным домом в отношении объекта конкурса;</w:t>
      </w:r>
    </w:p>
    <w:p w:rsidR="0030155B" w:rsidRPr="00D87F56" w:rsidRDefault="00205E7E" w:rsidP="00D87F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объект конкурса</w:t>
      </w:r>
      <w:r w:rsidR="0030155B" w:rsidRPr="00D87F56">
        <w:rPr>
          <w:rFonts w:ascii="Times New Roman" w:hAnsi="Times New Roman" w:cs="Times New Roman"/>
          <w:sz w:val="28"/>
          <w:szCs w:val="28"/>
        </w:rPr>
        <w:t xml:space="preserve"> - общее имущество собственников помещений </w:t>
      </w:r>
      <w:r w:rsidR="00E06934">
        <w:rPr>
          <w:rFonts w:ascii="Times New Roman" w:hAnsi="Times New Roman" w:cs="Times New Roman"/>
          <w:sz w:val="28"/>
          <w:szCs w:val="28"/>
        </w:rPr>
        <w:t xml:space="preserve">                    </w:t>
      </w:r>
      <w:r w:rsidR="0030155B" w:rsidRPr="00D87F56">
        <w:rPr>
          <w:rFonts w:ascii="Times New Roman" w:hAnsi="Times New Roman" w:cs="Times New Roman"/>
          <w:sz w:val="28"/>
          <w:szCs w:val="28"/>
        </w:rPr>
        <w:t>в многоквартирном доме, на право управления</w:t>
      </w:r>
      <w:r w:rsidR="000B4091">
        <w:rPr>
          <w:rFonts w:ascii="Times New Roman" w:hAnsi="Times New Roman" w:cs="Times New Roman"/>
          <w:sz w:val="28"/>
          <w:szCs w:val="28"/>
        </w:rPr>
        <w:t>,</w:t>
      </w:r>
      <w:r w:rsidR="0030155B" w:rsidRPr="00D87F56">
        <w:rPr>
          <w:rFonts w:ascii="Times New Roman" w:hAnsi="Times New Roman" w:cs="Times New Roman"/>
          <w:sz w:val="28"/>
          <w:szCs w:val="28"/>
        </w:rPr>
        <w:t xml:space="preserve"> которым проводится конкурс;</w:t>
      </w:r>
    </w:p>
    <w:p w:rsidR="0030155B" w:rsidRPr="00D87F56" w:rsidRDefault="0030155B" w:rsidP="00D87F56">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размер платы за содержа</w:t>
      </w:r>
      <w:r w:rsidR="00205E7E">
        <w:rPr>
          <w:rFonts w:ascii="Times New Roman" w:hAnsi="Times New Roman" w:cs="Times New Roman"/>
          <w:sz w:val="28"/>
          <w:szCs w:val="28"/>
        </w:rPr>
        <w:t>ние и ремонт жилого помещения</w:t>
      </w:r>
      <w:r w:rsidRPr="00D87F56">
        <w:rPr>
          <w:rFonts w:ascii="Times New Roman" w:hAnsi="Times New Roman" w:cs="Times New Roman"/>
          <w:sz w:val="28"/>
          <w:szCs w:val="28"/>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30155B" w:rsidRPr="00D87F56" w:rsidRDefault="00205E7E" w:rsidP="00D87F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организатор конкурса</w:t>
      </w:r>
      <w:r w:rsidR="0030155B" w:rsidRPr="00D87F56">
        <w:rPr>
          <w:rFonts w:ascii="Times New Roman" w:hAnsi="Times New Roman" w:cs="Times New Roman"/>
          <w:sz w:val="28"/>
          <w:szCs w:val="28"/>
        </w:rPr>
        <w:t xml:space="preserve"> - </w:t>
      </w:r>
      <w:r w:rsidR="00E06934">
        <w:rPr>
          <w:rFonts w:ascii="Times New Roman" w:hAnsi="Times New Roman" w:cs="Times New Roman"/>
          <w:sz w:val="28"/>
          <w:szCs w:val="28"/>
        </w:rPr>
        <w:t>администрация Труновского муниципального округа Ставропольск</w:t>
      </w:r>
      <w:r w:rsidR="00BF2E54">
        <w:rPr>
          <w:rFonts w:ascii="Times New Roman" w:hAnsi="Times New Roman" w:cs="Times New Roman"/>
          <w:sz w:val="28"/>
          <w:szCs w:val="28"/>
        </w:rPr>
        <w:t>ого края</w:t>
      </w:r>
      <w:r w:rsidR="0030155B" w:rsidRPr="00D87F56">
        <w:rPr>
          <w:rFonts w:ascii="Times New Roman" w:hAnsi="Times New Roman" w:cs="Times New Roman"/>
          <w:sz w:val="28"/>
          <w:szCs w:val="28"/>
        </w:rPr>
        <w:t>;</w:t>
      </w:r>
    </w:p>
    <w:p w:rsidR="0030155B" w:rsidRPr="00D87F56" w:rsidRDefault="00205E7E" w:rsidP="00D87F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управляющая организация</w:t>
      </w:r>
      <w:r w:rsidR="0030155B" w:rsidRPr="00D87F56">
        <w:rPr>
          <w:rFonts w:ascii="Times New Roman" w:hAnsi="Times New Roman" w:cs="Times New Roman"/>
          <w:sz w:val="28"/>
          <w:szCs w:val="28"/>
        </w:rPr>
        <w:t xml:space="preserve"> - юридическое лицо независимо </w:t>
      </w:r>
      <w:r w:rsidR="00E06934">
        <w:rPr>
          <w:rFonts w:ascii="Times New Roman" w:hAnsi="Times New Roman" w:cs="Times New Roman"/>
          <w:sz w:val="28"/>
          <w:szCs w:val="28"/>
        </w:rPr>
        <w:t xml:space="preserve">                              </w:t>
      </w:r>
      <w:r w:rsidR="0030155B" w:rsidRPr="00D87F56">
        <w:rPr>
          <w:rFonts w:ascii="Times New Roman" w:hAnsi="Times New Roman" w:cs="Times New Roman"/>
          <w:sz w:val="28"/>
          <w:szCs w:val="28"/>
        </w:rPr>
        <w:t>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30155B" w:rsidRPr="00D87F56" w:rsidRDefault="00205E7E" w:rsidP="00D87F56">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претендент</w:t>
      </w:r>
      <w:r w:rsidR="0030155B" w:rsidRPr="00D87F56">
        <w:rPr>
          <w:rFonts w:ascii="Times New Roman" w:hAnsi="Times New Roman" w:cs="Times New Roman"/>
          <w:sz w:val="28"/>
          <w:szCs w:val="28"/>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roofErr w:type="gramEnd"/>
    </w:p>
    <w:p w:rsidR="0030155B" w:rsidRPr="00D87F56" w:rsidRDefault="0030155B" w:rsidP="00D87F56">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 xml:space="preserve">участник конкурса - претендент, допущенный конкурсной комиссией </w:t>
      </w:r>
      <w:r w:rsidR="00205E7E">
        <w:rPr>
          <w:rFonts w:ascii="Times New Roman" w:hAnsi="Times New Roman" w:cs="Times New Roman"/>
          <w:sz w:val="28"/>
          <w:szCs w:val="28"/>
        </w:rPr>
        <w:t xml:space="preserve">               </w:t>
      </w:r>
      <w:r w:rsidRPr="00D87F56">
        <w:rPr>
          <w:rFonts w:ascii="Times New Roman" w:hAnsi="Times New Roman" w:cs="Times New Roman"/>
          <w:sz w:val="28"/>
          <w:szCs w:val="28"/>
        </w:rPr>
        <w:t>к участию в конкурсе.</w:t>
      </w:r>
    </w:p>
    <w:p w:rsidR="0030155B" w:rsidRPr="00D87F56" w:rsidRDefault="00BF2E54" w:rsidP="00D87F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30155B" w:rsidRPr="00D87F56">
        <w:rPr>
          <w:rFonts w:ascii="Times New Roman" w:hAnsi="Times New Roman" w:cs="Times New Roman"/>
          <w:sz w:val="28"/>
          <w:szCs w:val="28"/>
        </w:rPr>
        <w:t>3. Конкурс проводится</w:t>
      </w:r>
      <w:r w:rsidR="00D87F56">
        <w:rPr>
          <w:rFonts w:ascii="Times New Roman" w:hAnsi="Times New Roman" w:cs="Times New Roman"/>
          <w:sz w:val="28"/>
          <w:szCs w:val="28"/>
        </w:rPr>
        <w:t xml:space="preserve"> в </w:t>
      </w:r>
      <w:r w:rsidR="00064316">
        <w:rPr>
          <w:rFonts w:ascii="Times New Roman" w:hAnsi="Times New Roman" w:cs="Times New Roman"/>
          <w:sz w:val="28"/>
          <w:szCs w:val="28"/>
        </w:rPr>
        <w:t xml:space="preserve">следующих </w:t>
      </w:r>
      <w:r w:rsidR="00D87F56">
        <w:rPr>
          <w:rFonts w:ascii="Times New Roman" w:hAnsi="Times New Roman" w:cs="Times New Roman"/>
          <w:sz w:val="28"/>
          <w:szCs w:val="28"/>
        </w:rPr>
        <w:t>случаях</w:t>
      </w:r>
      <w:r w:rsidR="0030155B" w:rsidRPr="00D87F56">
        <w:rPr>
          <w:rFonts w:ascii="Times New Roman" w:hAnsi="Times New Roman" w:cs="Times New Roman"/>
          <w:sz w:val="28"/>
          <w:szCs w:val="28"/>
        </w:rPr>
        <w:t>:</w:t>
      </w:r>
    </w:p>
    <w:p w:rsidR="00543DDF" w:rsidRDefault="00543DDF" w:rsidP="00D87F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0030155B" w:rsidRPr="00D87F56">
        <w:rPr>
          <w:rFonts w:ascii="Times New Roman" w:hAnsi="Times New Roman" w:cs="Times New Roman"/>
          <w:sz w:val="28"/>
          <w:szCs w:val="28"/>
        </w:rPr>
        <w:t>обственниками помещений в многоквартирном доме не выбран способ управления этим домом</w:t>
      </w:r>
      <w:r>
        <w:rPr>
          <w:rFonts w:ascii="Times New Roman" w:hAnsi="Times New Roman" w:cs="Times New Roman"/>
          <w:sz w:val="28"/>
          <w:szCs w:val="28"/>
        </w:rPr>
        <w:t>;</w:t>
      </w:r>
    </w:p>
    <w:p w:rsidR="0030155B" w:rsidRPr="00D87F56" w:rsidRDefault="00543DDF" w:rsidP="00B83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30155B" w:rsidRPr="00D87F56">
        <w:rPr>
          <w:rFonts w:ascii="Times New Roman" w:hAnsi="Times New Roman" w:cs="Times New Roman"/>
          <w:sz w:val="28"/>
          <w:szCs w:val="28"/>
        </w:rPr>
        <w:t>ринятое собственниками помещений в многоквартирном доме решение о выборе способа управления домом не реализовано</w:t>
      </w:r>
      <w:r w:rsidR="00B832AA">
        <w:rPr>
          <w:rFonts w:ascii="Times New Roman" w:hAnsi="Times New Roman" w:cs="Times New Roman"/>
          <w:sz w:val="28"/>
          <w:szCs w:val="28"/>
        </w:rPr>
        <w:t>.</w:t>
      </w:r>
    </w:p>
    <w:p w:rsidR="0030155B" w:rsidRPr="00D87F56" w:rsidRDefault="00BF2E54" w:rsidP="00E069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30155B" w:rsidRPr="00D87F56">
        <w:rPr>
          <w:rFonts w:ascii="Times New Roman" w:hAnsi="Times New Roman" w:cs="Times New Roman"/>
          <w:sz w:val="28"/>
          <w:szCs w:val="28"/>
        </w:rPr>
        <w:t>4. Конкурс проводится на основе следующих принципов:</w:t>
      </w:r>
    </w:p>
    <w:p w:rsidR="0030155B" w:rsidRPr="00D87F56" w:rsidRDefault="00BF2E54" w:rsidP="00E069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E06934">
        <w:rPr>
          <w:rFonts w:ascii="Times New Roman" w:hAnsi="Times New Roman" w:cs="Times New Roman"/>
          <w:sz w:val="28"/>
          <w:szCs w:val="28"/>
        </w:rPr>
        <w:t>4.1.</w:t>
      </w:r>
      <w:r w:rsidR="0030155B" w:rsidRPr="00D87F56">
        <w:rPr>
          <w:rFonts w:ascii="Times New Roman" w:hAnsi="Times New Roman" w:cs="Times New Roman"/>
          <w:sz w:val="28"/>
          <w:szCs w:val="28"/>
        </w:rPr>
        <w:t xml:space="preserve"> </w:t>
      </w:r>
      <w:r w:rsidR="00E06934">
        <w:rPr>
          <w:rFonts w:ascii="Times New Roman" w:hAnsi="Times New Roman" w:cs="Times New Roman"/>
          <w:sz w:val="28"/>
          <w:szCs w:val="28"/>
        </w:rPr>
        <w:t>С</w:t>
      </w:r>
      <w:r w:rsidR="0030155B" w:rsidRPr="00D87F56">
        <w:rPr>
          <w:rFonts w:ascii="Times New Roman" w:hAnsi="Times New Roman" w:cs="Times New Roman"/>
          <w:sz w:val="28"/>
          <w:szCs w:val="28"/>
        </w:rPr>
        <w:t xml:space="preserve">оздание равных условий участия в конкурсе для юридических лиц независимо от организационно-правовой формы и </w:t>
      </w:r>
      <w:r w:rsidR="00E06934">
        <w:rPr>
          <w:rFonts w:ascii="Times New Roman" w:hAnsi="Times New Roman" w:cs="Times New Roman"/>
          <w:sz w:val="28"/>
          <w:szCs w:val="28"/>
        </w:rPr>
        <w:t>индивидуальных предпринимателей.</w:t>
      </w:r>
    </w:p>
    <w:p w:rsidR="0030155B" w:rsidRPr="00D87F56" w:rsidRDefault="00BF2E54" w:rsidP="00E069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E06934">
        <w:rPr>
          <w:rFonts w:ascii="Times New Roman" w:hAnsi="Times New Roman" w:cs="Times New Roman"/>
          <w:sz w:val="28"/>
          <w:szCs w:val="28"/>
        </w:rPr>
        <w:t>4.2.</w:t>
      </w:r>
      <w:r w:rsidR="0030155B" w:rsidRPr="00D87F56">
        <w:rPr>
          <w:rFonts w:ascii="Times New Roman" w:hAnsi="Times New Roman" w:cs="Times New Roman"/>
          <w:sz w:val="28"/>
          <w:szCs w:val="28"/>
        </w:rPr>
        <w:t xml:space="preserve"> </w:t>
      </w:r>
      <w:r w:rsidR="00E06934">
        <w:rPr>
          <w:rFonts w:ascii="Times New Roman" w:hAnsi="Times New Roman" w:cs="Times New Roman"/>
          <w:sz w:val="28"/>
          <w:szCs w:val="28"/>
        </w:rPr>
        <w:t>Д</w:t>
      </w:r>
      <w:r w:rsidR="0030155B" w:rsidRPr="00D87F56">
        <w:rPr>
          <w:rFonts w:ascii="Times New Roman" w:hAnsi="Times New Roman" w:cs="Times New Roman"/>
          <w:sz w:val="28"/>
          <w:szCs w:val="28"/>
        </w:rPr>
        <w:t>обросовестная к</w:t>
      </w:r>
      <w:r w:rsidR="00E06934">
        <w:rPr>
          <w:rFonts w:ascii="Times New Roman" w:hAnsi="Times New Roman" w:cs="Times New Roman"/>
          <w:sz w:val="28"/>
          <w:szCs w:val="28"/>
        </w:rPr>
        <w:t>онкуренция.</w:t>
      </w:r>
    </w:p>
    <w:p w:rsidR="0030155B" w:rsidRPr="00D87F56" w:rsidRDefault="00BF2E54" w:rsidP="00E069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E06934">
        <w:rPr>
          <w:rFonts w:ascii="Times New Roman" w:hAnsi="Times New Roman" w:cs="Times New Roman"/>
          <w:sz w:val="28"/>
          <w:szCs w:val="28"/>
        </w:rPr>
        <w:t>4.3. Э</w:t>
      </w:r>
      <w:r w:rsidR="0030155B" w:rsidRPr="00D87F56">
        <w:rPr>
          <w:rFonts w:ascii="Times New Roman" w:hAnsi="Times New Roman" w:cs="Times New Roman"/>
          <w:sz w:val="28"/>
          <w:szCs w:val="28"/>
        </w:rPr>
        <w:t xml:space="preserve">ффективное использование средств собственников помещений </w:t>
      </w:r>
      <w:r>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w:t>
      </w:r>
      <w:r w:rsidR="00E06934">
        <w:rPr>
          <w:rFonts w:ascii="Times New Roman" w:hAnsi="Times New Roman" w:cs="Times New Roman"/>
          <w:sz w:val="28"/>
          <w:szCs w:val="28"/>
        </w:rPr>
        <w:t xml:space="preserve">пользующимся помещениями </w:t>
      </w:r>
      <w:r>
        <w:rPr>
          <w:rFonts w:ascii="Times New Roman" w:hAnsi="Times New Roman" w:cs="Times New Roman"/>
          <w:sz w:val="28"/>
          <w:szCs w:val="28"/>
        </w:rPr>
        <w:t xml:space="preserve">             </w:t>
      </w:r>
      <w:r w:rsidR="00E06934">
        <w:rPr>
          <w:rFonts w:ascii="Times New Roman" w:hAnsi="Times New Roman" w:cs="Times New Roman"/>
          <w:sz w:val="28"/>
          <w:szCs w:val="28"/>
        </w:rPr>
        <w:t>в доме.</w:t>
      </w:r>
    </w:p>
    <w:p w:rsidR="0030155B" w:rsidRPr="00D87F56" w:rsidRDefault="00BF2E54" w:rsidP="00E069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E06934">
        <w:rPr>
          <w:rFonts w:ascii="Times New Roman" w:hAnsi="Times New Roman" w:cs="Times New Roman"/>
          <w:sz w:val="28"/>
          <w:szCs w:val="28"/>
        </w:rPr>
        <w:t>4. До</w:t>
      </w:r>
      <w:r w:rsidR="0030155B" w:rsidRPr="00D87F56">
        <w:rPr>
          <w:rFonts w:ascii="Times New Roman" w:hAnsi="Times New Roman" w:cs="Times New Roman"/>
          <w:sz w:val="28"/>
          <w:szCs w:val="28"/>
        </w:rPr>
        <w:t>ступность информации о проведении конкурса и обеспечение открытости его проведения.</w:t>
      </w:r>
    </w:p>
    <w:p w:rsidR="0030155B" w:rsidRDefault="0030155B" w:rsidP="00E06934">
      <w:pPr>
        <w:pStyle w:val="ConsPlusNormal"/>
        <w:ind w:firstLine="540"/>
        <w:jc w:val="both"/>
        <w:rPr>
          <w:rFonts w:ascii="Times New Roman" w:hAnsi="Times New Roman" w:cs="Times New Roman"/>
          <w:sz w:val="28"/>
          <w:szCs w:val="28"/>
        </w:rPr>
      </w:pPr>
    </w:p>
    <w:p w:rsidR="002A5170" w:rsidRDefault="001D3F8E" w:rsidP="002A5170">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 Требования к претендентам</w:t>
      </w:r>
    </w:p>
    <w:p w:rsidR="002A5170" w:rsidRPr="00CD1F83" w:rsidRDefault="002A5170" w:rsidP="002A5170">
      <w:pPr>
        <w:pStyle w:val="ConsPlusNormal"/>
        <w:ind w:firstLine="540"/>
        <w:jc w:val="center"/>
        <w:rPr>
          <w:rFonts w:ascii="Times New Roman" w:hAnsi="Times New Roman" w:cs="Times New Roman"/>
          <w:sz w:val="28"/>
          <w:szCs w:val="28"/>
        </w:rPr>
      </w:pPr>
    </w:p>
    <w:p w:rsidR="0030155B" w:rsidRPr="00D87F56" w:rsidRDefault="006A6750" w:rsidP="00E069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30155B" w:rsidRPr="00D87F56">
        <w:rPr>
          <w:rFonts w:ascii="Times New Roman" w:hAnsi="Times New Roman" w:cs="Times New Roman"/>
          <w:sz w:val="28"/>
          <w:szCs w:val="28"/>
        </w:rPr>
        <w:t>.</w:t>
      </w:r>
      <w:r>
        <w:rPr>
          <w:rFonts w:ascii="Times New Roman" w:hAnsi="Times New Roman" w:cs="Times New Roman"/>
          <w:sz w:val="28"/>
          <w:szCs w:val="28"/>
        </w:rPr>
        <w:t>1.</w:t>
      </w:r>
      <w:r w:rsidR="0030155B" w:rsidRPr="00D87F56">
        <w:rPr>
          <w:rFonts w:ascii="Times New Roman" w:hAnsi="Times New Roman" w:cs="Times New Roman"/>
          <w:sz w:val="28"/>
          <w:szCs w:val="28"/>
        </w:rPr>
        <w:t xml:space="preserve"> Конкурс является открытым по составу участников и по форме подачи заявок.</w:t>
      </w:r>
    </w:p>
    <w:p w:rsidR="0030155B" w:rsidRPr="00D87F56" w:rsidRDefault="006A6750" w:rsidP="00E06934">
      <w:pPr>
        <w:pStyle w:val="ConsPlusNormal"/>
        <w:ind w:firstLine="540"/>
        <w:jc w:val="both"/>
        <w:rPr>
          <w:rFonts w:ascii="Times New Roman" w:hAnsi="Times New Roman" w:cs="Times New Roman"/>
          <w:sz w:val="28"/>
          <w:szCs w:val="28"/>
        </w:rPr>
      </w:pPr>
      <w:bookmarkStart w:id="0" w:name="P96"/>
      <w:bookmarkEnd w:id="0"/>
      <w:r>
        <w:rPr>
          <w:rFonts w:ascii="Times New Roman" w:hAnsi="Times New Roman" w:cs="Times New Roman"/>
          <w:sz w:val="28"/>
          <w:szCs w:val="28"/>
        </w:rPr>
        <w:t>2.</w:t>
      </w:r>
      <w:r w:rsidR="00B832AA">
        <w:rPr>
          <w:rFonts w:ascii="Times New Roman" w:hAnsi="Times New Roman" w:cs="Times New Roman"/>
          <w:sz w:val="28"/>
          <w:szCs w:val="28"/>
        </w:rPr>
        <w:t>2</w:t>
      </w:r>
      <w:r w:rsidR="0030155B" w:rsidRPr="00D87F56">
        <w:rPr>
          <w:rFonts w:ascii="Times New Roman" w:hAnsi="Times New Roman" w:cs="Times New Roman"/>
          <w:sz w:val="28"/>
          <w:szCs w:val="28"/>
        </w:rPr>
        <w:t xml:space="preserve">. При проведении конкурса устанавливаются следующие требования </w:t>
      </w:r>
      <w:r w:rsidR="002A5170">
        <w:rPr>
          <w:rFonts w:ascii="Times New Roman" w:hAnsi="Times New Roman" w:cs="Times New Roman"/>
          <w:sz w:val="28"/>
          <w:szCs w:val="28"/>
        </w:rPr>
        <w:t xml:space="preserve">              </w:t>
      </w:r>
      <w:r w:rsidR="0030155B" w:rsidRPr="00D87F56">
        <w:rPr>
          <w:rFonts w:ascii="Times New Roman" w:hAnsi="Times New Roman" w:cs="Times New Roman"/>
          <w:sz w:val="28"/>
          <w:szCs w:val="28"/>
        </w:rPr>
        <w:t>к претендентам:</w:t>
      </w:r>
    </w:p>
    <w:p w:rsidR="0030155B" w:rsidRPr="00D87F56" w:rsidRDefault="006A6750" w:rsidP="00E06934">
      <w:pPr>
        <w:pStyle w:val="ConsPlusNormal"/>
        <w:ind w:firstLine="540"/>
        <w:jc w:val="both"/>
        <w:rPr>
          <w:rFonts w:ascii="Times New Roman" w:hAnsi="Times New Roman" w:cs="Times New Roman"/>
          <w:sz w:val="28"/>
          <w:szCs w:val="28"/>
        </w:rPr>
      </w:pPr>
      <w:bookmarkStart w:id="1" w:name="P97"/>
      <w:bookmarkEnd w:id="1"/>
      <w:r>
        <w:rPr>
          <w:rFonts w:ascii="Times New Roman" w:hAnsi="Times New Roman" w:cs="Times New Roman"/>
          <w:sz w:val="28"/>
          <w:szCs w:val="28"/>
        </w:rPr>
        <w:t>2.</w:t>
      </w:r>
      <w:r w:rsidR="00B832AA">
        <w:rPr>
          <w:rFonts w:ascii="Times New Roman" w:hAnsi="Times New Roman" w:cs="Times New Roman"/>
          <w:sz w:val="28"/>
          <w:szCs w:val="28"/>
        </w:rPr>
        <w:t>2</w:t>
      </w:r>
      <w:r w:rsidR="002A5170">
        <w:rPr>
          <w:rFonts w:ascii="Times New Roman" w:hAnsi="Times New Roman" w:cs="Times New Roman"/>
          <w:sz w:val="28"/>
          <w:szCs w:val="28"/>
        </w:rPr>
        <w:t>.1. С</w:t>
      </w:r>
      <w:r w:rsidR="0030155B" w:rsidRPr="00D87F56">
        <w:rPr>
          <w:rFonts w:ascii="Times New Roman" w:hAnsi="Times New Roman" w:cs="Times New Roman"/>
          <w:sz w:val="28"/>
          <w:szCs w:val="28"/>
        </w:rPr>
        <w:t>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w:t>
      </w:r>
      <w:r w:rsidR="002A5170">
        <w:rPr>
          <w:rFonts w:ascii="Times New Roman" w:hAnsi="Times New Roman" w:cs="Times New Roman"/>
          <w:sz w:val="28"/>
          <w:szCs w:val="28"/>
        </w:rPr>
        <w:t>правления многоквартирным домом.</w:t>
      </w:r>
    </w:p>
    <w:p w:rsidR="0030155B" w:rsidRPr="00D87F56" w:rsidRDefault="006A6750" w:rsidP="00E06934">
      <w:pPr>
        <w:pStyle w:val="ConsPlusNormal"/>
        <w:ind w:firstLine="540"/>
        <w:jc w:val="both"/>
        <w:rPr>
          <w:rFonts w:ascii="Times New Roman" w:hAnsi="Times New Roman" w:cs="Times New Roman"/>
          <w:sz w:val="28"/>
          <w:szCs w:val="28"/>
        </w:rPr>
      </w:pPr>
      <w:bookmarkStart w:id="2" w:name="P98"/>
      <w:bookmarkEnd w:id="2"/>
      <w:r>
        <w:rPr>
          <w:rFonts w:ascii="Times New Roman" w:hAnsi="Times New Roman" w:cs="Times New Roman"/>
          <w:sz w:val="28"/>
          <w:szCs w:val="28"/>
        </w:rPr>
        <w:t>2.</w:t>
      </w:r>
      <w:r w:rsidR="00B832AA">
        <w:rPr>
          <w:rFonts w:ascii="Times New Roman" w:hAnsi="Times New Roman" w:cs="Times New Roman"/>
          <w:sz w:val="28"/>
          <w:szCs w:val="28"/>
        </w:rPr>
        <w:t>2</w:t>
      </w:r>
      <w:r w:rsidR="002A5170">
        <w:rPr>
          <w:rFonts w:ascii="Times New Roman" w:hAnsi="Times New Roman" w:cs="Times New Roman"/>
          <w:sz w:val="28"/>
          <w:szCs w:val="28"/>
        </w:rPr>
        <w:t>.2. В</w:t>
      </w:r>
      <w:r w:rsidR="0030155B" w:rsidRPr="00D87F56">
        <w:rPr>
          <w:rFonts w:ascii="Times New Roman" w:hAnsi="Times New Roman" w:cs="Times New Roman"/>
          <w:sz w:val="28"/>
          <w:szCs w:val="28"/>
        </w:rPr>
        <w:t xml:space="preserve"> отношении претендента не проводится процедура банкротства либо в отношении претендента - юридического лица не проводится процедура ликвидации</w:t>
      </w:r>
      <w:r w:rsidR="002A5170">
        <w:rPr>
          <w:rFonts w:ascii="Times New Roman" w:hAnsi="Times New Roman" w:cs="Times New Roman"/>
          <w:sz w:val="28"/>
          <w:szCs w:val="28"/>
        </w:rPr>
        <w:t>.</w:t>
      </w:r>
    </w:p>
    <w:p w:rsidR="0030155B" w:rsidRPr="00D87F56" w:rsidRDefault="006A6750" w:rsidP="00E069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832AA">
        <w:rPr>
          <w:rFonts w:ascii="Times New Roman" w:hAnsi="Times New Roman" w:cs="Times New Roman"/>
          <w:sz w:val="28"/>
          <w:szCs w:val="28"/>
        </w:rPr>
        <w:t>2</w:t>
      </w:r>
      <w:r w:rsidR="002A5170">
        <w:rPr>
          <w:rFonts w:ascii="Times New Roman" w:hAnsi="Times New Roman" w:cs="Times New Roman"/>
          <w:sz w:val="28"/>
          <w:szCs w:val="28"/>
        </w:rPr>
        <w:t>.3. Д</w:t>
      </w:r>
      <w:r w:rsidR="0030155B" w:rsidRPr="00D87F56">
        <w:rPr>
          <w:rFonts w:ascii="Times New Roman" w:hAnsi="Times New Roman" w:cs="Times New Roman"/>
          <w:sz w:val="28"/>
          <w:szCs w:val="28"/>
        </w:rPr>
        <w:t xml:space="preserve">еятельность претендента не приостановлена в порядке, предусмотренном </w:t>
      </w:r>
      <w:hyperlink r:id="rId13" w:history="1">
        <w:r w:rsidR="0030155B" w:rsidRPr="002A5170">
          <w:rPr>
            <w:rFonts w:ascii="Times New Roman" w:hAnsi="Times New Roman" w:cs="Times New Roman"/>
            <w:sz w:val="28"/>
            <w:szCs w:val="28"/>
          </w:rPr>
          <w:t>Кодексом</w:t>
        </w:r>
      </w:hyperlink>
      <w:r w:rsidR="0030155B" w:rsidRPr="00D87F56">
        <w:rPr>
          <w:rFonts w:ascii="Times New Roman" w:hAnsi="Times New Roman" w:cs="Times New Roman"/>
          <w:sz w:val="28"/>
          <w:szCs w:val="28"/>
        </w:rPr>
        <w:t xml:space="preserve"> Российской Федерации об а</w:t>
      </w:r>
      <w:r w:rsidR="002A5170">
        <w:rPr>
          <w:rFonts w:ascii="Times New Roman" w:hAnsi="Times New Roman" w:cs="Times New Roman"/>
          <w:sz w:val="28"/>
          <w:szCs w:val="28"/>
        </w:rPr>
        <w:t>дминистративных правонарушениях.</w:t>
      </w:r>
    </w:p>
    <w:p w:rsidR="0030155B" w:rsidRPr="00D87F56" w:rsidRDefault="006A6750" w:rsidP="00E069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832AA">
        <w:rPr>
          <w:rFonts w:ascii="Times New Roman" w:hAnsi="Times New Roman" w:cs="Times New Roman"/>
          <w:sz w:val="28"/>
          <w:szCs w:val="28"/>
        </w:rPr>
        <w:t>2</w:t>
      </w:r>
      <w:r w:rsidR="002A5170">
        <w:rPr>
          <w:rFonts w:ascii="Times New Roman" w:hAnsi="Times New Roman" w:cs="Times New Roman"/>
          <w:sz w:val="28"/>
          <w:szCs w:val="28"/>
        </w:rPr>
        <w:t>.4. О</w:t>
      </w:r>
      <w:r w:rsidR="0030155B" w:rsidRPr="00D87F56">
        <w:rPr>
          <w:rFonts w:ascii="Times New Roman" w:hAnsi="Times New Roman" w:cs="Times New Roman"/>
          <w:sz w:val="28"/>
          <w:szCs w:val="28"/>
        </w:rPr>
        <w:t xml:space="preserve">тсутствие у претендента задолженности по налогам, сборам </w:t>
      </w:r>
      <w:r w:rsidR="002A5170">
        <w:rPr>
          <w:rFonts w:ascii="Times New Roman" w:hAnsi="Times New Roman" w:cs="Times New Roman"/>
          <w:sz w:val="28"/>
          <w:szCs w:val="28"/>
        </w:rPr>
        <w:t xml:space="preserve">                     </w:t>
      </w:r>
      <w:r w:rsidR="0030155B" w:rsidRPr="00D87F56">
        <w:rPr>
          <w:rFonts w:ascii="Times New Roman" w:hAnsi="Times New Roman" w:cs="Times New Roman"/>
          <w:sz w:val="28"/>
          <w:szCs w:val="28"/>
        </w:rPr>
        <w:t>и</w:t>
      </w:r>
      <w:r w:rsidR="002A5170">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0030155B" w:rsidRPr="00D87F56">
        <w:rPr>
          <w:rFonts w:ascii="Times New Roman" w:hAnsi="Times New Roman" w:cs="Times New Roman"/>
          <w:sz w:val="28"/>
          <w:szCs w:val="28"/>
        </w:rPr>
        <w:t xml:space="preserve">обжаловал наличие указанной задолженности в соответствии </w:t>
      </w:r>
      <w:r w:rsidR="0030155B" w:rsidRPr="002A5170">
        <w:rPr>
          <w:rFonts w:ascii="Times New Roman" w:hAnsi="Times New Roman" w:cs="Times New Roman"/>
          <w:sz w:val="28"/>
          <w:szCs w:val="28"/>
        </w:rPr>
        <w:t xml:space="preserve">с </w:t>
      </w:r>
      <w:hyperlink r:id="rId14" w:history="1">
        <w:r w:rsidR="0030155B" w:rsidRPr="002A5170">
          <w:rPr>
            <w:rFonts w:ascii="Times New Roman" w:hAnsi="Times New Roman" w:cs="Times New Roman"/>
            <w:sz w:val="28"/>
            <w:szCs w:val="28"/>
          </w:rPr>
          <w:t>законодательством</w:t>
        </w:r>
      </w:hyperlink>
      <w:r w:rsidR="0030155B" w:rsidRPr="00D87F56">
        <w:rPr>
          <w:rFonts w:ascii="Times New Roman" w:hAnsi="Times New Roman" w:cs="Times New Roman"/>
          <w:sz w:val="28"/>
          <w:szCs w:val="28"/>
        </w:rPr>
        <w:t xml:space="preserve"> Российской Федерации </w:t>
      </w:r>
      <w:r w:rsidR="000B4091">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и решение по </w:t>
      </w:r>
      <w:r w:rsidR="002A5170">
        <w:rPr>
          <w:rFonts w:ascii="Times New Roman" w:hAnsi="Times New Roman" w:cs="Times New Roman"/>
          <w:sz w:val="28"/>
          <w:szCs w:val="28"/>
        </w:rPr>
        <w:t>такой жалобе не вступило</w:t>
      </w:r>
      <w:proofErr w:type="gramEnd"/>
      <w:r w:rsidR="002A5170">
        <w:rPr>
          <w:rFonts w:ascii="Times New Roman" w:hAnsi="Times New Roman" w:cs="Times New Roman"/>
          <w:sz w:val="28"/>
          <w:szCs w:val="28"/>
        </w:rPr>
        <w:t xml:space="preserve"> в силу.</w:t>
      </w:r>
    </w:p>
    <w:p w:rsidR="002A5170" w:rsidRDefault="006A6750" w:rsidP="002A51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832AA">
        <w:rPr>
          <w:rFonts w:ascii="Times New Roman" w:hAnsi="Times New Roman" w:cs="Times New Roman"/>
          <w:sz w:val="28"/>
          <w:szCs w:val="28"/>
        </w:rPr>
        <w:t>2</w:t>
      </w:r>
      <w:r w:rsidR="002A5170">
        <w:rPr>
          <w:rFonts w:ascii="Times New Roman" w:hAnsi="Times New Roman" w:cs="Times New Roman"/>
          <w:sz w:val="28"/>
          <w:szCs w:val="28"/>
        </w:rPr>
        <w:t>.5. О</w:t>
      </w:r>
      <w:r w:rsidR="0030155B" w:rsidRPr="00D87F56">
        <w:rPr>
          <w:rFonts w:ascii="Times New Roman" w:hAnsi="Times New Roman" w:cs="Times New Roman"/>
          <w:sz w:val="28"/>
          <w:szCs w:val="28"/>
        </w:rPr>
        <w:t xml:space="preserve">тсутствие у претендента кредиторской задолженности </w:t>
      </w:r>
      <w:r w:rsidR="002A5170">
        <w:rPr>
          <w:rFonts w:ascii="Times New Roman" w:hAnsi="Times New Roman" w:cs="Times New Roman"/>
          <w:sz w:val="28"/>
          <w:szCs w:val="28"/>
        </w:rPr>
        <w:t xml:space="preserve">                                 </w:t>
      </w:r>
      <w:r w:rsidR="0030155B" w:rsidRPr="00D87F56">
        <w:rPr>
          <w:rFonts w:ascii="Times New Roman" w:hAnsi="Times New Roman" w:cs="Times New Roman"/>
          <w:sz w:val="28"/>
          <w:szCs w:val="28"/>
        </w:rPr>
        <w:t>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0030155B" w:rsidRPr="00D87F56">
        <w:rPr>
          <w:rFonts w:ascii="Times New Roman" w:hAnsi="Times New Roman" w:cs="Times New Roman"/>
          <w:sz w:val="28"/>
          <w:szCs w:val="28"/>
        </w:rPr>
        <w:t>ств пр</w:t>
      </w:r>
      <w:proofErr w:type="gramEnd"/>
      <w:r w:rsidR="0030155B" w:rsidRPr="00D87F56">
        <w:rPr>
          <w:rFonts w:ascii="Times New Roman" w:hAnsi="Times New Roman" w:cs="Times New Roman"/>
          <w:sz w:val="28"/>
          <w:szCs w:val="28"/>
        </w:rPr>
        <w:t xml:space="preserve">етендента (краткосрочных </w:t>
      </w:r>
      <w:r w:rsidR="002A5170">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w:t>
      </w:r>
      <w:r w:rsidR="002A5170">
        <w:rPr>
          <w:rFonts w:ascii="Times New Roman" w:hAnsi="Times New Roman" w:cs="Times New Roman"/>
          <w:sz w:val="28"/>
          <w:szCs w:val="28"/>
        </w:rPr>
        <w:t xml:space="preserve">                             </w:t>
      </w:r>
      <w:r w:rsidR="0030155B" w:rsidRPr="00D87F56">
        <w:rPr>
          <w:rFonts w:ascii="Times New Roman" w:hAnsi="Times New Roman" w:cs="Times New Roman"/>
          <w:sz w:val="28"/>
          <w:szCs w:val="28"/>
        </w:rPr>
        <w:t>к уменьшению балансовой</w:t>
      </w:r>
      <w:r w:rsidR="002A5170">
        <w:rPr>
          <w:rFonts w:ascii="Times New Roman" w:hAnsi="Times New Roman" w:cs="Times New Roman"/>
          <w:sz w:val="28"/>
          <w:szCs w:val="28"/>
        </w:rPr>
        <w:t xml:space="preserve"> стоимости активов претендента.</w:t>
      </w:r>
    </w:p>
    <w:p w:rsidR="0030155B" w:rsidRPr="00D87F56" w:rsidRDefault="006A6750" w:rsidP="002A51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832AA">
        <w:rPr>
          <w:rFonts w:ascii="Times New Roman" w:hAnsi="Times New Roman" w:cs="Times New Roman"/>
          <w:sz w:val="28"/>
          <w:szCs w:val="28"/>
        </w:rPr>
        <w:t>2</w:t>
      </w:r>
      <w:r w:rsidR="002A5170">
        <w:rPr>
          <w:rFonts w:ascii="Times New Roman" w:hAnsi="Times New Roman" w:cs="Times New Roman"/>
          <w:sz w:val="28"/>
          <w:szCs w:val="28"/>
        </w:rPr>
        <w:t>.6. В</w:t>
      </w:r>
      <w:r w:rsidR="0030155B" w:rsidRPr="00D87F56">
        <w:rPr>
          <w:rFonts w:ascii="Times New Roman" w:hAnsi="Times New Roman" w:cs="Times New Roman"/>
          <w:sz w:val="28"/>
          <w:szCs w:val="28"/>
        </w:rPr>
        <w:t xml:space="preserve">несение претендентом на счет, указанный в </w:t>
      </w:r>
      <w:r w:rsidR="0031567B">
        <w:rPr>
          <w:rFonts w:ascii="Times New Roman" w:hAnsi="Times New Roman" w:cs="Times New Roman"/>
          <w:sz w:val="28"/>
          <w:szCs w:val="28"/>
        </w:rPr>
        <w:t>извещении конкурса</w:t>
      </w:r>
      <w:r w:rsidR="0030155B" w:rsidRPr="00D87F56">
        <w:rPr>
          <w:rFonts w:ascii="Times New Roman" w:hAnsi="Times New Roman" w:cs="Times New Roman"/>
          <w:sz w:val="28"/>
          <w:szCs w:val="28"/>
        </w:rPr>
        <w:t>, сре</w:t>
      </w:r>
      <w:proofErr w:type="gramStart"/>
      <w:r w:rsidR="0030155B" w:rsidRPr="00D87F56">
        <w:rPr>
          <w:rFonts w:ascii="Times New Roman" w:hAnsi="Times New Roman" w:cs="Times New Roman"/>
          <w:sz w:val="28"/>
          <w:szCs w:val="28"/>
        </w:rPr>
        <w:t>дств в к</w:t>
      </w:r>
      <w:proofErr w:type="gramEnd"/>
      <w:r w:rsidR="0030155B" w:rsidRPr="00D87F56">
        <w:rPr>
          <w:rFonts w:ascii="Times New Roman" w:hAnsi="Times New Roman" w:cs="Times New Roman"/>
          <w:sz w:val="28"/>
          <w:szCs w:val="28"/>
        </w:rPr>
        <w:t xml:space="preserve">ачестве обеспечения заявки на участие в конкурсе. </w:t>
      </w:r>
    </w:p>
    <w:p w:rsidR="0030155B" w:rsidRPr="00D87F56" w:rsidRDefault="006A6750" w:rsidP="002A51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832AA">
        <w:rPr>
          <w:rFonts w:ascii="Times New Roman" w:hAnsi="Times New Roman" w:cs="Times New Roman"/>
          <w:sz w:val="28"/>
          <w:szCs w:val="28"/>
        </w:rPr>
        <w:t>2</w:t>
      </w:r>
      <w:r w:rsidR="002A5170">
        <w:rPr>
          <w:rFonts w:ascii="Times New Roman" w:hAnsi="Times New Roman" w:cs="Times New Roman"/>
          <w:sz w:val="28"/>
          <w:szCs w:val="28"/>
        </w:rPr>
        <w:t>.7. О</w:t>
      </w:r>
      <w:r w:rsidR="0030155B" w:rsidRPr="00D87F56">
        <w:rPr>
          <w:rFonts w:ascii="Times New Roman" w:hAnsi="Times New Roman" w:cs="Times New Roman"/>
          <w:sz w:val="28"/>
          <w:szCs w:val="28"/>
        </w:rPr>
        <w:t xml:space="preserve">тсутствие у претендента задолженности перед </w:t>
      </w:r>
      <w:proofErr w:type="spellStart"/>
      <w:r w:rsidR="0030155B" w:rsidRPr="00D87F56">
        <w:rPr>
          <w:rFonts w:ascii="Times New Roman" w:hAnsi="Times New Roman" w:cs="Times New Roman"/>
          <w:sz w:val="28"/>
          <w:szCs w:val="28"/>
        </w:rPr>
        <w:t>ресурсоснабжающей</w:t>
      </w:r>
      <w:proofErr w:type="spellEnd"/>
      <w:r w:rsidR="0030155B" w:rsidRPr="00D87F56">
        <w:rPr>
          <w:rFonts w:ascii="Times New Roman" w:hAnsi="Times New Roman" w:cs="Times New Roman"/>
          <w:sz w:val="28"/>
          <w:szCs w:val="28"/>
        </w:rPr>
        <w:t xml:space="preserve"> организацией за 2 и более </w:t>
      </w:r>
      <w:proofErr w:type="gramStart"/>
      <w:r w:rsidR="0030155B" w:rsidRPr="00D87F56">
        <w:rPr>
          <w:rFonts w:ascii="Times New Roman" w:hAnsi="Times New Roman" w:cs="Times New Roman"/>
          <w:sz w:val="28"/>
          <w:szCs w:val="28"/>
        </w:rPr>
        <w:t>расчетных</w:t>
      </w:r>
      <w:proofErr w:type="gramEnd"/>
      <w:r w:rsidR="0030155B" w:rsidRPr="00D87F56">
        <w:rPr>
          <w:rFonts w:ascii="Times New Roman" w:hAnsi="Times New Roman" w:cs="Times New Roman"/>
          <w:sz w:val="28"/>
          <w:szCs w:val="28"/>
        </w:rPr>
        <w:t xml:space="preserve"> периода, подтвержденное актами сверки либо решением с</w:t>
      </w:r>
      <w:r w:rsidR="002A5170">
        <w:rPr>
          <w:rFonts w:ascii="Times New Roman" w:hAnsi="Times New Roman" w:cs="Times New Roman"/>
          <w:sz w:val="28"/>
          <w:szCs w:val="28"/>
        </w:rPr>
        <w:t>уда, вступившим в законную силу.</w:t>
      </w:r>
    </w:p>
    <w:p w:rsidR="0030155B" w:rsidRDefault="006A6750" w:rsidP="002A5170">
      <w:pPr>
        <w:pStyle w:val="ConsPlusNormal"/>
        <w:ind w:firstLine="540"/>
        <w:jc w:val="both"/>
        <w:rPr>
          <w:rFonts w:ascii="Times New Roman" w:hAnsi="Times New Roman" w:cs="Times New Roman"/>
          <w:sz w:val="28"/>
          <w:szCs w:val="28"/>
        </w:rPr>
      </w:pPr>
      <w:bookmarkStart w:id="3" w:name="P106"/>
      <w:bookmarkEnd w:id="3"/>
      <w:r>
        <w:rPr>
          <w:rFonts w:ascii="Times New Roman" w:hAnsi="Times New Roman" w:cs="Times New Roman"/>
          <w:sz w:val="28"/>
          <w:szCs w:val="28"/>
        </w:rPr>
        <w:t>2.</w:t>
      </w:r>
      <w:r w:rsidR="00B832AA">
        <w:rPr>
          <w:rFonts w:ascii="Times New Roman" w:hAnsi="Times New Roman" w:cs="Times New Roman"/>
          <w:sz w:val="28"/>
          <w:szCs w:val="28"/>
        </w:rPr>
        <w:t>2</w:t>
      </w:r>
      <w:r w:rsidR="002A5170">
        <w:rPr>
          <w:rFonts w:ascii="Times New Roman" w:hAnsi="Times New Roman" w:cs="Times New Roman"/>
          <w:sz w:val="28"/>
          <w:szCs w:val="28"/>
        </w:rPr>
        <w:t>.8. О</w:t>
      </w:r>
      <w:r w:rsidR="0030155B" w:rsidRPr="00D87F56">
        <w:rPr>
          <w:rFonts w:ascii="Times New Roman" w:hAnsi="Times New Roman" w:cs="Times New Roman"/>
          <w:sz w:val="28"/>
          <w:szCs w:val="28"/>
        </w:rPr>
        <w:t xml:space="preserve">тсутствие </w:t>
      </w:r>
      <w:proofErr w:type="gramStart"/>
      <w:r w:rsidR="0030155B" w:rsidRPr="00D87F56">
        <w:rPr>
          <w:rFonts w:ascii="Times New Roman" w:hAnsi="Times New Roman" w:cs="Times New Roman"/>
          <w:sz w:val="28"/>
          <w:szCs w:val="28"/>
        </w:rPr>
        <w:t>у претендента задолженности по уплате административных штрафов за совершение правонарушений в сфере предпринимательской деятельности по управлению</w:t>
      </w:r>
      <w:proofErr w:type="gramEnd"/>
      <w:r w:rsidR="0030155B" w:rsidRPr="00D87F56">
        <w:rPr>
          <w:rFonts w:ascii="Times New Roman" w:hAnsi="Times New Roman" w:cs="Times New Roman"/>
          <w:sz w:val="28"/>
          <w:szCs w:val="28"/>
        </w:rPr>
        <w:t xml:space="preserve"> многоквартирными домами.</w:t>
      </w:r>
    </w:p>
    <w:p w:rsidR="00260805" w:rsidRPr="00D87F56" w:rsidRDefault="00260805" w:rsidP="002A51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3D13">
        <w:rPr>
          <w:rFonts w:ascii="Times New Roman" w:hAnsi="Times New Roman" w:cs="Times New Roman"/>
          <w:sz w:val="28"/>
          <w:szCs w:val="28"/>
        </w:rPr>
        <w:t xml:space="preserve"> </w:t>
      </w:r>
      <w:r>
        <w:rPr>
          <w:rFonts w:ascii="Times New Roman" w:hAnsi="Times New Roman" w:cs="Times New Roman"/>
          <w:sz w:val="28"/>
          <w:szCs w:val="28"/>
        </w:rPr>
        <w:t>Требования, указанные в пункте 2.2 конкурсной документации, предъявляются ко всем претендентам. Организатор конкурса при проведении конкурса не вправе устанавливать иные требования к претендентам.</w:t>
      </w:r>
    </w:p>
    <w:p w:rsidR="008B3C1B" w:rsidRPr="00873E5C" w:rsidRDefault="008B3C1B" w:rsidP="00873E5C">
      <w:pPr>
        <w:pStyle w:val="ConsPlusNormal"/>
        <w:ind w:firstLine="540"/>
        <w:jc w:val="both"/>
        <w:rPr>
          <w:rFonts w:ascii="Times New Roman" w:hAnsi="Times New Roman" w:cs="Times New Roman"/>
          <w:sz w:val="28"/>
          <w:szCs w:val="28"/>
        </w:rPr>
      </w:pPr>
    </w:p>
    <w:p w:rsidR="0030155B" w:rsidRPr="006A6750" w:rsidRDefault="0031567B" w:rsidP="002A5170">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3</w:t>
      </w:r>
      <w:r w:rsidR="0030155B" w:rsidRPr="006A6750">
        <w:rPr>
          <w:rFonts w:ascii="Times New Roman" w:hAnsi="Times New Roman" w:cs="Times New Roman"/>
          <w:b w:val="0"/>
          <w:sz w:val="28"/>
          <w:szCs w:val="28"/>
        </w:rPr>
        <w:t>. Информационное обеспечение проведения конкурса</w:t>
      </w:r>
    </w:p>
    <w:p w:rsidR="0030155B" w:rsidRPr="00D87F56" w:rsidRDefault="0030155B" w:rsidP="002A5170">
      <w:pPr>
        <w:pStyle w:val="ConsPlusNormal"/>
        <w:ind w:firstLine="540"/>
        <w:jc w:val="both"/>
        <w:rPr>
          <w:rFonts w:ascii="Times New Roman" w:hAnsi="Times New Roman" w:cs="Times New Roman"/>
          <w:sz w:val="28"/>
          <w:szCs w:val="28"/>
        </w:rPr>
      </w:pPr>
    </w:p>
    <w:p w:rsidR="0031567B" w:rsidRPr="00D87F56" w:rsidRDefault="0031567B" w:rsidP="0031567B">
      <w:pPr>
        <w:pStyle w:val="ConsPlusNormal"/>
        <w:ind w:firstLine="540"/>
        <w:jc w:val="both"/>
        <w:rPr>
          <w:rFonts w:ascii="Times New Roman" w:hAnsi="Times New Roman" w:cs="Times New Roman"/>
          <w:sz w:val="28"/>
          <w:szCs w:val="28"/>
        </w:rPr>
      </w:pPr>
      <w:bookmarkStart w:id="4" w:name="P137"/>
      <w:bookmarkEnd w:id="4"/>
      <w:r>
        <w:rPr>
          <w:rFonts w:ascii="Times New Roman" w:hAnsi="Times New Roman" w:cs="Times New Roman"/>
          <w:sz w:val="28"/>
          <w:szCs w:val="28"/>
        </w:rPr>
        <w:t>3</w:t>
      </w:r>
      <w:r w:rsidRPr="00D87F56">
        <w:rPr>
          <w:rFonts w:ascii="Times New Roman" w:hAnsi="Times New Roman" w:cs="Times New Roman"/>
          <w:sz w:val="28"/>
          <w:szCs w:val="28"/>
        </w:rPr>
        <w:t>.</w:t>
      </w:r>
      <w:r>
        <w:rPr>
          <w:rFonts w:ascii="Times New Roman" w:hAnsi="Times New Roman" w:cs="Times New Roman"/>
          <w:sz w:val="28"/>
          <w:szCs w:val="28"/>
        </w:rPr>
        <w:t>1.</w:t>
      </w:r>
      <w:r w:rsidRPr="00D87F56">
        <w:rPr>
          <w:rFonts w:ascii="Times New Roman" w:hAnsi="Times New Roman" w:cs="Times New Roman"/>
          <w:sz w:val="28"/>
          <w:szCs w:val="28"/>
        </w:rPr>
        <w:t xml:space="preserve"> Информация о проведении конкурса размещается организатором конкурса на официальном сайте Российской Федерации в информаци</w:t>
      </w:r>
      <w:r>
        <w:rPr>
          <w:rFonts w:ascii="Times New Roman" w:hAnsi="Times New Roman" w:cs="Times New Roman"/>
          <w:sz w:val="28"/>
          <w:szCs w:val="28"/>
        </w:rPr>
        <w:t>онно-телекоммуникационной сети «Интернет</w:t>
      </w:r>
      <w:r w:rsidRPr="007939BA">
        <w:rPr>
          <w:rFonts w:ascii="Times New Roman" w:hAnsi="Times New Roman" w:cs="Times New Roman"/>
          <w:sz w:val="28"/>
          <w:szCs w:val="28"/>
        </w:rPr>
        <w:t>» для размещения информации                     о проведении торгов по адресу</w:t>
      </w:r>
      <w:r w:rsidR="00083D13">
        <w:rPr>
          <w:rFonts w:ascii="Times New Roman" w:hAnsi="Times New Roman" w:cs="Times New Roman"/>
          <w:sz w:val="28"/>
          <w:szCs w:val="28"/>
        </w:rPr>
        <w:t>:</w:t>
      </w:r>
      <w:r w:rsidRPr="007939BA">
        <w:rPr>
          <w:rFonts w:ascii="Times New Roman" w:hAnsi="Times New Roman" w:cs="Times New Roman"/>
          <w:sz w:val="28"/>
          <w:szCs w:val="28"/>
        </w:rPr>
        <w:t xml:space="preserve"> </w:t>
      </w:r>
      <w:hyperlink r:id="rId15" w:history="1">
        <w:r w:rsidRPr="007939BA">
          <w:rPr>
            <w:rStyle w:val="a7"/>
            <w:rFonts w:ascii="Times New Roman" w:hAnsi="Times New Roman" w:cs="Times New Roman"/>
            <w:color w:val="auto"/>
            <w:sz w:val="28"/>
            <w:szCs w:val="28"/>
            <w:u w:val="none"/>
          </w:rPr>
          <w:t>www.torgi.gov.ru</w:t>
        </w:r>
      </w:hyperlink>
      <w:r w:rsidR="003672EC">
        <w:rPr>
          <w:rStyle w:val="a7"/>
          <w:rFonts w:ascii="Times New Roman" w:hAnsi="Times New Roman" w:cs="Times New Roman"/>
          <w:color w:val="auto"/>
          <w:sz w:val="28"/>
          <w:szCs w:val="28"/>
          <w:u w:val="none"/>
        </w:rPr>
        <w:t xml:space="preserve"> (далее – официальный сайт)</w:t>
      </w:r>
      <w:r w:rsidRPr="007939BA">
        <w:rPr>
          <w:rFonts w:ascii="Times New Roman" w:hAnsi="Times New Roman" w:cs="Times New Roman"/>
          <w:sz w:val="28"/>
          <w:szCs w:val="28"/>
        </w:rPr>
        <w:t xml:space="preserve">, а также на официальном сайте органов местного самоуправления Труновского муниципального округа Ставропольского края по адресу: </w:t>
      </w:r>
      <w:hyperlink r:id="rId16" w:history="1">
        <w:r w:rsidR="007939BA" w:rsidRPr="007939BA">
          <w:rPr>
            <w:rStyle w:val="a7"/>
            <w:rFonts w:ascii="Times New Roman" w:hAnsi="Times New Roman" w:cs="Times New Roman"/>
            <w:color w:val="auto"/>
            <w:sz w:val="28"/>
            <w:szCs w:val="28"/>
            <w:u w:val="none"/>
            <w:lang w:val="en-US" w:eastAsia="zh-CN"/>
          </w:rPr>
          <w:t>www</w:t>
        </w:r>
        <w:r w:rsidR="007939BA" w:rsidRPr="007939BA">
          <w:rPr>
            <w:rStyle w:val="a7"/>
            <w:rFonts w:ascii="Times New Roman" w:hAnsi="Times New Roman" w:cs="Times New Roman"/>
            <w:color w:val="auto"/>
            <w:sz w:val="28"/>
            <w:szCs w:val="28"/>
            <w:u w:val="none"/>
            <w:lang w:eastAsia="zh-CN"/>
          </w:rPr>
          <w:t>.</w:t>
        </w:r>
        <w:proofErr w:type="spellStart"/>
        <w:r w:rsidR="007939BA" w:rsidRPr="007939BA">
          <w:rPr>
            <w:rStyle w:val="a7"/>
            <w:rFonts w:ascii="Times New Roman" w:hAnsi="Times New Roman" w:cs="Times New Roman"/>
            <w:color w:val="auto"/>
            <w:sz w:val="28"/>
            <w:szCs w:val="28"/>
            <w:u w:val="none"/>
            <w:lang w:val="en-US" w:eastAsia="zh-CN"/>
          </w:rPr>
          <w:t>trun</w:t>
        </w:r>
        <w:proofErr w:type="spellEnd"/>
        <w:r w:rsidR="007939BA" w:rsidRPr="007939BA">
          <w:rPr>
            <w:rStyle w:val="a7"/>
            <w:rFonts w:ascii="Times New Roman" w:hAnsi="Times New Roman" w:cs="Times New Roman"/>
            <w:color w:val="auto"/>
            <w:sz w:val="28"/>
            <w:szCs w:val="28"/>
            <w:u w:val="none"/>
            <w:lang w:eastAsia="zh-CN"/>
          </w:rPr>
          <w:t>о</w:t>
        </w:r>
        <w:proofErr w:type="spellStart"/>
        <w:r w:rsidR="007939BA" w:rsidRPr="007939BA">
          <w:rPr>
            <w:rStyle w:val="a7"/>
            <w:rFonts w:ascii="Times New Roman" w:hAnsi="Times New Roman" w:cs="Times New Roman"/>
            <w:color w:val="auto"/>
            <w:sz w:val="28"/>
            <w:szCs w:val="28"/>
            <w:u w:val="none"/>
            <w:lang w:val="en-US" w:eastAsia="zh-CN"/>
          </w:rPr>
          <w:t>vskiy</w:t>
        </w:r>
        <w:proofErr w:type="spellEnd"/>
        <w:r w:rsidR="007939BA" w:rsidRPr="007939BA">
          <w:rPr>
            <w:rStyle w:val="a7"/>
            <w:rFonts w:ascii="Times New Roman" w:hAnsi="Times New Roman" w:cs="Times New Roman"/>
            <w:color w:val="auto"/>
            <w:sz w:val="28"/>
            <w:szCs w:val="28"/>
            <w:u w:val="none"/>
            <w:lang w:eastAsia="zh-CN"/>
          </w:rPr>
          <w:t>26</w:t>
        </w:r>
        <w:proofErr w:type="spellStart"/>
        <w:r w:rsidR="007939BA" w:rsidRPr="007939BA">
          <w:rPr>
            <w:rStyle w:val="a7"/>
            <w:rFonts w:ascii="Times New Roman" w:hAnsi="Times New Roman" w:cs="Times New Roman"/>
            <w:color w:val="auto"/>
            <w:sz w:val="28"/>
            <w:szCs w:val="28"/>
            <w:u w:val="none"/>
            <w:lang w:val="en-US" w:eastAsia="zh-CN"/>
          </w:rPr>
          <w:t>raion</w:t>
        </w:r>
        <w:proofErr w:type="spellEnd"/>
        <w:r w:rsidR="007939BA" w:rsidRPr="007939BA">
          <w:rPr>
            <w:rStyle w:val="a7"/>
            <w:rFonts w:ascii="Times New Roman" w:hAnsi="Times New Roman" w:cs="Times New Roman"/>
            <w:color w:val="auto"/>
            <w:sz w:val="28"/>
            <w:szCs w:val="28"/>
            <w:u w:val="none"/>
            <w:lang w:eastAsia="zh-CN"/>
          </w:rPr>
          <w:t>.</w:t>
        </w:r>
        <w:proofErr w:type="spellStart"/>
        <w:r w:rsidR="007939BA" w:rsidRPr="007939BA">
          <w:rPr>
            <w:rStyle w:val="a7"/>
            <w:rFonts w:ascii="Times New Roman" w:hAnsi="Times New Roman" w:cs="Times New Roman"/>
            <w:color w:val="auto"/>
            <w:sz w:val="28"/>
            <w:szCs w:val="28"/>
            <w:u w:val="none"/>
            <w:lang w:val="en-US" w:eastAsia="zh-CN"/>
          </w:rPr>
          <w:t>ru</w:t>
        </w:r>
        <w:proofErr w:type="spellEnd"/>
      </w:hyperlink>
      <w:r w:rsidR="007939BA" w:rsidRPr="007939BA">
        <w:rPr>
          <w:rFonts w:ascii="Times New Roman" w:hAnsi="Times New Roman" w:cs="Times New Roman"/>
          <w:sz w:val="28"/>
          <w:szCs w:val="28"/>
          <w:lang w:eastAsia="zh-CN"/>
        </w:rPr>
        <w:t>.</w:t>
      </w:r>
    </w:p>
    <w:p w:rsidR="0030155B" w:rsidRDefault="0030155B" w:rsidP="0031567B">
      <w:pPr>
        <w:pStyle w:val="ConsPlusNormal"/>
        <w:jc w:val="both"/>
        <w:rPr>
          <w:rFonts w:ascii="Times New Roman" w:hAnsi="Times New Roman" w:cs="Times New Roman"/>
          <w:sz w:val="28"/>
          <w:szCs w:val="28"/>
        </w:rPr>
      </w:pPr>
    </w:p>
    <w:p w:rsidR="00F37387" w:rsidRDefault="00083D13" w:rsidP="001D3F8E">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4. Порядок проведения</w:t>
      </w:r>
      <w:r w:rsidR="00F37387">
        <w:rPr>
          <w:rFonts w:ascii="Times New Roman" w:hAnsi="Times New Roman" w:cs="Times New Roman"/>
          <w:sz w:val="28"/>
          <w:szCs w:val="28"/>
        </w:rPr>
        <w:t xml:space="preserve"> осмотр</w:t>
      </w:r>
      <w:r w:rsidR="001D3F8E">
        <w:rPr>
          <w:rFonts w:ascii="Times New Roman" w:hAnsi="Times New Roman" w:cs="Times New Roman"/>
          <w:sz w:val="28"/>
          <w:szCs w:val="28"/>
        </w:rPr>
        <w:t>а объекта конкурса</w:t>
      </w:r>
      <w:r w:rsidR="00F37387">
        <w:rPr>
          <w:rFonts w:ascii="Times New Roman" w:hAnsi="Times New Roman" w:cs="Times New Roman"/>
          <w:sz w:val="28"/>
          <w:szCs w:val="28"/>
        </w:rPr>
        <w:t xml:space="preserve"> заинтересованными лицами</w:t>
      </w:r>
      <w:r w:rsidR="001D3F8E">
        <w:rPr>
          <w:rFonts w:ascii="Times New Roman" w:hAnsi="Times New Roman" w:cs="Times New Roman"/>
          <w:sz w:val="28"/>
          <w:szCs w:val="28"/>
        </w:rPr>
        <w:t xml:space="preserve"> </w:t>
      </w:r>
      <w:r w:rsidR="00F37387">
        <w:rPr>
          <w:rFonts w:ascii="Times New Roman" w:hAnsi="Times New Roman" w:cs="Times New Roman"/>
          <w:sz w:val="28"/>
          <w:szCs w:val="28"/>
        </w:rPr>
        <w:t>и претендентами объекта конкурса и график проведения таких осмотров</w:t>
      </w:r>
    </w:p>
    <w:p w:rsidR="00F37387" w:rsidRDefault="00F37387" w:rsidP="00F37387">
      <w:pPr>
        <w:pStyle w:val="ConsPlusNormal"/>
        <w:widowControl/>
        <w:ind w:firstLine="540"/>
        <w:jc w:val="center"/>
        <w:rPr>
          <w:rFonts w:ascii="Times New Roman" w:hAnsi="Times New Roman" w:cs="Times New Roman"/>
          <w:sz w:val="28"/>
          <w:szCs w:val="28"/>
        </w:rPr>
      </w:pPr>
    </w:p>
    <w:p w:rsidR="00F37387" w:rsidRDefault="00F37387" w:rsidP="00310E06">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4.1. Каждые 5 рабочих дней с даты опубликования извещения </w:t>
      </w:r>
      <w:r w:rsidR="007939BA" w:rsidRPr="007939BA">
        <w:rPr>
          <w:rFonts w:ascii="Times New Roman" w:hAnsi="Times New Roman" w:cs="Times New Roman"/>
          <w:sz w:val="28"/>
          <w:szCs w:val="28"/>
        </w:rPr>
        <w:t xml:space="preserve">                            </w:t>
      </w:r>
      <w:r>
        <w:rPr>
          <w:rFonts w:ascii="Times New Roman" w:hAnsi="Times New Roman" w:cs="Times New Roman"/>
          <w:sz w:val="28"/>
          <w:szCs w:val="28"/>
        </w:rPr>
        <w:t xml:space="preserve">о проведении конкурса, но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2 рабочих дня до даты окончания срока подачи заявок на участие в конкурсе, </w:t>
      </w:r>
      <w:r w:rsidR="007939BA">
        <w:rPr>
          <w:rFonts w:ascii="Times New Roman" w:hAnsi="Times New Roman" w:cs="Times New Roman"/>
          <w:sz w:val="28"/>
          <w:szCs w:val="28"/>
        </w:rPr>
        <w:t>организатор конкурса</w:t>
      </w:r>
      <w:r>
        <w:rPr>
          <w:rFonts w:ascii="Times New Roman" w:hAnsi="Times New Roman" w:cs="Times New Roman"/>
          <w:sz w:val="28"/>
          <w:szCs w:val="28"/>
        </w:rPr>
        <w:t xml:space="preserve"> организует осмотр претендентами и другими заинтересов</w:t>
      </w:r>
      <w:r w:rsidR="00717753">
        <w:rPr>
          <w:rFonts w:ascii="Times New Roman" w:hAnsi="Times New Roman" w:cs="Times New Roman"/>
          <w:sz w:val="28"/>
          <w:szCs w:val="28"/>
        </w:rPr>
        <w:t>анными лицами объектов конкурса по графику осмотра объек</w:t>
      </w:r>
      <w:r w:rsidR="00083D13">
        <w:rPr>
          <w:rFonts w:ascii="Times New Roman" w:hAnsi="Times New Roman" w:cs="Times New Roman"/>
          <w:sz w:val="28"/>
          <w:szCs w:val="28"/>
        </w:rPr>
        <w:t>тов конкурса согласно приложению</w:t>
      </w:r>
      <w:r w:rsidR="00717753">
        <w:rPr>
          <w:rFonts w:ascii="Times New Roman" w:hAnsi="Times New Roman" w:cs="Times New Roman"/>
          <w:sz w:val="28"/>
          <w:szCs w:val="28"/>
        </w:rPr>
        <w:t xml:space="preserve"> </w:t>
      </w:r>
      <w:r w:rsidR="00717753" w:rsidRPr="00651E5A">
        <w:rPr>
          <w:rFonts w:ascii="Times New Roman" w:hAnsi="Times New Roman" w:cs="Times New Roman"/>
          <w:sz w:val="28"/>
          <w:szCs w:val="28"/>
        </w:rPr>
        <w:t>№</w:t>
      </w:r>
      <w:r w:rsidR="00717753" w:rsidRPr="00FA5FB1">
        <w:rPr>
          <w:rFonts w:ascii="Times New Roman" w:hAnsi="Times New Roman" w:cs="Times New Roman"/>
          <w:b/>
          <w:sz w:val="28"/>
          <w:szCs w:val="28"/>
        </w:rPr>
        <w:t xml:space="preserve"> </w:t>
      </w:r>
      <w:r w:rsidR="001E130E">
        <w:rPr>
          <w:rFonts w:ascii="Times New Roman" w:hAnsi="Times New Roman" w:cs="Times New Roman"/>
          <w:sz w:val="28"/>
          <w:szCs w:val="28"/>
        </w:rPr>
        <w:t>1</w:t>
      </w:r>
      <w:r w:rsidR="00EA77F6">
        <w:rPr>
          <w:rFonts w:ascii="Times New Roman" w:hAnsi="Times New Roman" w:cs="Times New Roman"/>
          <w:sz w:val="28"/>
          <w:szCs w:val="28"/>
        </w:rPr>
        <w:t>8</w:t>
      </w:r>
      <w:r w:rsidR="00B832AA">
        <w:rPr>
          <w:rFonts w:ascii="Times New Roman" w:hAnsi="Times New Roman" w:cs="Times New Roman"/>
          <w:sz w:val="28"/>
          <w:szCs w:val="28"/>
        </w:rPr>
        <w:t xml:space="preserve"> </w:t>
      </w:r>
      <w:r w:rsidR="00717753" w:rsidRPr="00B832AA">
        <w:rPr>
          <w:rFonts w:ascii="Times New Roman" w:hAnsi="Times New Roman" w:cs="Times New Roman"/>
          <w:sz w:val="28"/>
          <w:szCs w:val="28"/>
        </w:rPr>
        <w:t>к конкурсной</w:t>
      </w:r>
      <w:r w:rsidR="00717753">
        <w:rPr>
          <w:rFonts w:ascii="Times New Roman" w:hAnsi="Times New Roman" w:cs="Times New Roman"/>
          <w:sz w:val="28"/>
          <w:szCs w:val="28"/>
        </w:rPr>
        <w:t xml:space="preserve"> документации.</w:t>
      </w:r>
      <w:r>
        <w:rPr>
          <w:rFonts w:ascii="Times New Roman" w:hAnsi="Times New Roman" w:cs="Times New Roman"/>
          <w:sz w:val="28"/>
          <w:szCs w:val="28"/>
        </w:rPr>
        <w:t xml:space="preserve"> </w:t>
      </w:r>
    </w:p>
    <w:p w:rsidR="00F37387" w:rsidRDefault="00F37387" w:rsidP="00310E06">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4.2. Осмотры проводятся по письменному заявлению претендента </w:t>
      </w:r>
      <w:r w:rsidR="007939BA">
        <w:rPr>
          <w:rFonts w:ascii="Times New Roman" w:hAnsi="Times New Roman" w:cs="Times New Roman"/>
          <w:sz w:val="28"/>
          <w:szCs w:val="28"/>
        </w:rPr>
        <w:t xml:space="preserve">                   </w:t>
      </w:r>
      <w:r>
        <w:rPr>
          <w:rFonts w:ascii="Times New Roman" w:hAnsi="Times New Roman" w:cs="Times New Roman"/>
          <w:sz w:val="28"/>
          <w:szCs w:val="28"/>
        </w:rPr>
        <w:t xml:space="preserve">и (или) заинтересованного лица. </w:t>
      </w:r>
      <w:proofErr w:type="gramStart"/>
      <w:r>
        <w:rPr>
          <w:rFonts w:ascii="Times New Roman" w:hAnsi="Times New Roman" w:cs="Times New Roman"/>
          <w:sz w:val="28"/>
          <w:szCs w:val="28"/>
        </w:rPr>
        <w:t>Претендент и (или) заинтересованное лицо направляет письменную заявку в администрацию</w:t>
      </w:r>
      <w:r w:rsidR="007939BA">
        <w:rPr>
          <w:rFonts w:ascii="Times New Roman" w:hAnsi="Times New Roman" w:cs="Times New Roman"/>
          <w:sz w:val="28"/>
          <w:szCs w:val="28"/>
        </w:rPr>
        <w:t xml:space="preserve"> Труновского муниципального округа Ставропольского края</w:t>
      </w:r>
      <w:r>
        <w:rPr>
          <w:rFonts w:ascii="Times New Roman" w:hAnsi="Times New Roman" w:cs="Times New Roman"/>
          <w:sz w:val="28"/>
          <w:szCs w:val="28"/>
        </w:rPr>
        <w:t xml:space="preserve"> по адресу: 356170, Ставропольский край, Труновский район, с. Донское, ул. Ленина, д. 5, </w:t>
      </w:r>
      <w:r w:rsidR="007939BA">
        <w:rPr>
          <w:rFonts w:ascii="Times New Roman" w:hAnsi="Times New Roman" w:cs="Times New Roman"/>
          <w:sz w:val="28"/>
          <w:szCs w:val="28"/>
        </w:rPr>
        <w:t xml:space="preserve">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xml:space="preserve">. 63, с указанием своей контактной информации.  </w:t>
      </w:r>
      <w:proofErr w:type="gramEnd"/>
    </w:p>
    <w:p w:rsidR="00F37387" w:rsidRPr="00D87F56" w:rsidRDefault="00F37387" w:rsidP="0031567B">
      <w:pPr>
        <w:pStyle w:val="ConsPlusNormal"/>
        <w:jc w:val="both"/>
        <w:rPr>
          <w:rFonts w:ascii="Times New Roman" w:hAnsi="Times New Roman" w:cs="Times New Roman"/>
          <w:sz w:val="28"/>
          <w:szCs w:val="28"/>
        </w:rPr>
      </w:pPr>
    </w:p>
    <w:p w:rsidR="0030155B" w:rsidRPr="00D543F2" w:rsidRDefault="007939BA" w:rsidP="00CA59C5">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5</w:t>
      </w:r>
      <w:r w:rsidR="0030155B" w:rsidRPr="00D543F2">
        <w:rPr>
          <w:rFonts w:ascii="Times New Roman" w:hAnsi="Times New Roman" w:cs="Times New Roman"/>
          <w:b w:val="0"/>
          <w:sz w:val="28"/>
          <w:szCs w:val="28"/>
        </w:rPr>
        <w:t>. Порядок подачи заявок на участие в конкурсе</w:t>
      </w:r>
    </w:p>
    <w:p w:rsidR="0030155B" w:rsidRPr="00D87F56" w:rsidRDefault="0030155B" w:rsidP="00CA59C5">
      <w:pPr>
        <w:pStyle w:val="ConsPlusNormal"/>
        <w:ind w:firstLine="540"/>
        <w:jc w:val="both"/>
        <w:rPr>
          <w:rFonts w:ascii="Times New Roman" w:hAnsi="Times New Roman" w:cs="Times New Roman"/>
          <w:sz w:val="28"/>
          <w:szCs w:val="28"/>
        </w:rPr>
      </w:pPr>
    </w:p>
    <w:p w:rsidR="001D3F8E" w:rsidRDefault="007939BA" w:rsidP="00CA59C5">
      <w:pPr>
        <w:pStyle w:val="ConsPlusNormal"/>
        <w:ind w:firstLine="540"/>
        <w:jc w:val="both"/>
        <w:rPr>
          <w:rFonts w:ascii="Times New Roman" w:hAnsi="Times New Roman" w:cs="Times New Roman"/>
          <w:sz w:val="28"/>
          <w:szCs w:val="28"/>
        </w:rPr>
      </w:pPr>
      <w:bookmarkStart w:id="5" w:name="P235"/>
      <w:bookmarkEnd w:id="5"/>
      <w:r>
        <w:rPr>
          <w:rFonts w:ascii="Times New Roman" w:hAnsi="Times New Roman" w:cs="Times New Roman"/>
          <w:sz w:val="28"/>
          <w:szCs w:val="28"/>
        </w:rPr>
        <w:t>5</w:t>
      </w:r>
      <w:r w:rsidR="00D543F2">
        <w:rPr>
          <w:rFonts w:ascii="Times New Roman" w:hAnsi="Times New Roman" w:cs="Times New Roman"/>
          <w:sz w:val="28"/>
          <w:szCs w:val="28"/>
        </w:rPr>
        <w:t>.1.</w:t>
      </w:r>
      <w:r w:rsidR="0030155B" w:rsidRPr="00D87F56">
        <w:rPr>
          <w:rFonts w:ascii="Times New Roman" w:hAnsi="Times New Roman" w:cs="Times New Roman"/>
          <w:sz w:val="28"/>
          <w:szCs w:val="28"/>
        </w:rPr>
        <w:t xml:space="preserve"> Для участия в конкурсе заинтересованное лицо подает заявку </w:t>
      </w:r>
      <w:r w:rsidR="00D543F2">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на участие в конкурсе по форме, предусмотренной </w:t>
      </w:r>
      <w:hyperlink w:anchor="P569" w:history="1">
        <w:r w:rsidR="00D543F2" w:rsidRPr="00D543F2">
          <w:rPr>
            <w:rFonts w:ascii="Times New Roman" w:hAnsi="Times New Roman" w:cs="Times New Roman"/>
            <w:sz w:val="28"/>
            <w:szCs w:val="28"/>
          </w:rPr>
          <w:t>приложением №</w:t>
        </w:r>
        <w:r w:rsidR="0030155B" w:rsidRPr="00D543F2">
          <w:rPr>
            <w:rFonts w:ascii="Times New Roman" w:hAnsi="Times New Roman" w:cs="Times New Roman"/>
            <w:sz w:val="28"/>
            <w:szCs w:val="28"/>
          </w:rPr>
          <w:t xml:space="preserve"> </w:t>
        </w:r>
      </w:hyperlink>
      <w:r w:rsidR="00CD1F83">
        <w:rPr>
          <w:rFonts w:ascii="Times New Roman" w:hAnsi="Times New Roman" w:cs="Times New Roman"/>
          <w:sz w:val="28"/>
          <w:szCs w:val="28"/>
        </w:rPr>
        <w:t>1</w:t>
      </w:r>
      <w:r w:rsidR="00EA77F6">
        <w:rPr>
          <w:rFonts w:ascii="Times New Roman" w:hAnsi="Times New Roman" w:cs="Times New Roman"/>
          <w:sz w:val="28"/>
          <w:szCs w:val="28"/>
        </w:rPr>
        <w:t>5</w:t>
      </w:r>
      <w:r w:rsidR="00D543F2">
        <w:rPr>
          <w:rFonts w:ascii="Times New Roman" w:hAnsi="Times New Roman" w:cs="Times New Roman"/>
          <w:sz w:val="28"/>
          <w:szCs w:val="28"/>
        </w:rPr>
        <w:t xml:space="preserve">                       </w:t>
      </w:r>
      <w:r w:rsidR="0031567B">
        <w:rPr>
          <w:rFonts w:ascii="Times New Roman" w:hAnsi="Times New Roman" w:cs="Times New Roman"/>
          <w:sz w:val="28"/>
          <w:szCs w:val="28"/>
        </w:rPr>
        <w:t xml:space="preserve">          к конкурсной документации</w:t>
      </w:r>
      <w:r w:rsidR="00D543F2">
        <w:rPr>
          <w:rFonts w:ascii="Times New Roman" w:hAnsi="Times New Roman" w:cs="Times New Roman"/>
          <w:sz w:val="28"/>
          <w:szCs w:val="28"/>
        </w:rPr>
        <w:t>.</w:t>
      </w:r>
    </w:p>
    <w:p w:rsidR="0046784B" w:rsidRDefault="001D3F8E" w:rsidP="00CA59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w:t>
      </w:r>
      <w:r w:rsidR="0030155B" w:rsidRPr="00D87F56">
        <w:rPr>
          <w:rFonts w:ascii="Times New Roman" w:hAnsi="Times New Roman" w:cs="Times New Roman"/>
          <w:sz w:val="28"/>
          <w:szCs w:val="28"/>
        </w:rPr>
        <w:t xml:space="preserve"> </w:t>
      </w:r>
      <w:bookmarkStart w:id="6" w:name="P237"/>
      <w:bookmarkEnd w:id="6"/>
    </w:p>
    <w:p w:rsidR="0030155B" w:rsidRPr="00D87F56" w:rsidRDefault="007939BA" w:rsidP="00CA59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543F2">
        <w:rPr>
          <w:rFonts w:ascii="Times New Roman" w:hAnsi="Times New Roman" w:cs="Times New Roman"/>
          <w:sz w:val="28"/>
          <w:szCs w:val="28"/>
        </w:rPr>
        <w:t>.2</w:t>
      </w:r>
      <w:r w:rsidR="0030155B" w:rsidRPr="00D87F56">
        <w:rPr>
          <w:rFonts w:ascii="Times New Roman" w:hAnsi="Times New Roman" w:cs="Times New Roman"/>
          <w:sz w:val="28"/>
          <w:szCs w:val="28"/>
        </w:rPr>
        <w:t>. Заявка на участие в конкурсе включает в себя:</w:t>
      </w:r>
    </w:p>
    <w:p w:rsidR="0030155B" w:rsidRPr="00D87F56" w:rsidRDefault="007939BA" w:rsidP="00CA59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543F2">
        <w:rPr>
          <w:rFonts w:ascii="Times New Roman" w:hAnsi="Times New Roman" w:cs="Times New Roman"/>
          <w:sz w:val="28"/>
          <w:szCs w:val="28"/>
        </w:rPr>
        <w:t>.2.1. С</w:t>
      </w:r>
      <w:r w:rsidR="0030155B" w:rsidRPr="00D87F56">
        <w:rPr>
          <w:rFonts w:ascii="Times New Roman" w:hAnsi="Times New Roman" w:cs="Times New Roman"/>
          <w:sz w:val="28"/>
          <w:szCs w:val="28"/>
        </w:rPr>
        <w:t>ведения и документы о претенденте:</w:t>
      </w:r>
    </w:p>
    <w:p w:rsidR="0030155B" w:rsidRPr="00D87F56" w:rsidRDefault="0030155B" w:rsidP="00CA59C5">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наименование, организационно-правовую форму, место нахождения, почтовый адрес - для юридического лица;</w:t>
      </w:r>
    </w:p>
    <w:p w:rsidR="0030155B" w:rsidRPr="00D87F56" w:rsidRDefault="0030155B" w:rsidP="00CA59C5">
      <w:pPr>
        <w:pStyle w:val="ConsPlusNormal"/>
        <w:ind w:firstLine="540"/>
        <w:jc w:val="both"/>
        <w:rPr>
          <w:rFonts w:ascii="Times New Roman" w:hAnsi="Times New Roman" w:cs="Times New Roman"/>
          <w:sz w:val="28"/>
          <w:szCs w:val="28"/>
        </w:rPr>
      </w:pPr>
      <w:proofErr w:type="gramStart"/>
      <w:r w:rsidRPr="00D87F56">
        <w:rPr>
          <w:rFonts w:ascii="Times New Roman" w:hAnsi="Times New Roman" w:cs="Times New Roman"/>
          <w:sz w:val="28"/>
          <w:szCs w:val="28"/>
        </w:rPr>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30155B" w:rsidRPr="00D87F56" w:rsidRDefault="0030155B" w:rsidP="00CA59C5">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номер телефона;</w:t>
      </w:r>
    </w:p>
    <w:p w:rsidR="0030155B" w:rsidRPr="00D87F56" w:rsidRDefault="0030155B" w:rsidP="00CA59C5">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выписку из Единого государственного реестра юридических лиц - для юридического лица;</w:t>
      </w:r>
    </w:p>
    <w:p w:rsidR="0030155B" w:rsidRPr="00D87F56" w:rsidRDefault="0030155B" w:rsidP="00CA59C5">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выписку из Единого государственного реестра индивидуальных предпринимателей - для индивидуального предпринимателя;</w:t>
      </w:r>
    </w:p>
    <w:p w:rsidR="0030155B" w:rsidRPr="00D87F56" w:rsidRDefault="0030155B" w:rsidP="00CA59C5">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30155B" w:rsidRPr="00D87F56" w:rsidRDefault="0030155B" w:rsidP="00CA59C5">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 xml:space="preserve">реквизиты банковского счета для возврата средств, внесенных </w:t>
      </w:r>
      <w:r w:rsidR="009C3A6D">
        <w:rPr>
          <w:rFonts w:ascii="Times New Roman" w:hAnsi="Times New Roman" w:cs="Times New Roman"/>
          <w:sz w:val="28"/>
          <w:szCs w:val="28"/>
        </w:rPr>
        <w:t xml:space="preserve">                     </w:t>
      </w:r>
      <w:r w:rsidRPr="00D87F56">
        <w:rPr>
          <w:rFonts w:ascii="Times New Roman" w:hAnsi="Times New Roman" w:cs="Times New Roman"/>
          <w:sz w:val="28"/>
          <w:szCs w:val="28"/>
        </w:rPr>
        <w:t>в качестве обеспечен</w:t>
      </w:r>
      <w:r w:rsidR="00D543F2">
        <w:rPr>
          <w:rFonts w:ascii="Times New Roman" w:hAnsi="Times New Roman" w:cs="Times New Roman"/>
          <w:sz w:val="28"/>
          <w:szCs w:val="28"/>
        </w:rPr>
        <w:t>ия заявки на участие в конкурсе.</w:t>
      </w:r>
    </w:p>
    <w:p w:rsidR="0030155B" w:rsidRPr="00D87F56" w:rsidRDefault="007939BA" w:rsidP="00CA59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543F2">
        <w:rPr>
          <w:rFonts w:ascii="Times New Roman" w:hAnsi="Times New Roman" w:cs="Times New Roman"/>
          <w:sz w:val="28"/>
          <w:szCs w:val="28"/>
        </w:rPr>
        <w:t>.2.2. Д</w:t>
      </w:r>
      <w:r w:rsidR="0030155B" w:rsidRPr="00D87F56">
        <w:rPr>
          <w:rFonts w:ascii="Times New Roman" w:hAnsi="Times New Roman" w:cs="Times New Roman"/>
          <w:sz w:val="28"/>
          <w:szCs w:val="28"/>
        </w:rPr>
        <w:t xml:space="preserve">окументы, подтверждающие соответствие претендента установленным требованиям для участия в конкурсе, или заверенные </w:t>
      </w:r>
      <w:r w:rsidR="009C3A6D">
        <w:rPr>
          <w:rFonts w:ascii="Times New Roman" w:hAnsi="Times New Roman" w:cs="Times New Roman"/>
          <w:sz w:val="28"/>
          <w:szCs w:val="28"/>
        </w:rPr>
        <w:t xml:space="preserve">                      </w:t>
      </w:r>
      <w:r w:rsidR="0030155B" w:rsidRPr="00D87F56">
        <w:rPr>
          <w:rFonts w:ascii="Times New Roman" w:hAnsi="Times New Roman" w:cs="Times New Roman"/>
          <w:sz w:val="28"/>
          <w:szCs w:val="28"/>
        </w:rPr>
        <w:t>в установленном порядке копии таких документов:</w:t>
      </w:r>
    </w:p>
    <w:p w:rsidR="0030155B" w:rsidRPr="00D87F56" w:rsidRDefault="0030155B" w:rsidP="00CA59C5">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документы, подтверждающие внесение сре</w:t>
      </w:r>
      <w:proofErr w:type="gramStart"/>
      <w:r w:rsidRPr="00D87F56">
        <w:rPr>
          <w:rFonts w:ascii="Times New Roman" w:hAnsi="Times New Roman" w:cs="Times New Roman"/>
          <w:sz w:val="28"/>
          <w:szCs w:val="28"/>
        </w:rPr>
        <w:t>дств в к</w:t>
      </w:r>
      <w:proofErr w:type="gramEnd"/>
      <w:r w:rsidRPr="00D87F56">
        <w:rPr>
          <w:rFonts w:ascii="Times New Roman" w:hAnsi="Times New Roman" w:cs="Times New Roman"/>
          <w:sz w:val="28"/>
          <w:szCs w:val="28"/>
        </w:rPr>
        <w:t>ачестве обеспечения заявки на участие в конкурсе;</w:t>
      </w:r>
    </w:p>
    <w:p w:rsidR="0030155B" w:rsidRPr="00D87F56" w:rsidRDefault="0030155B" w:rsidP="00CA59C5">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 xml:space="preserve">копию документов, подтверждающих соответствие претендента требованию, установленному подпунктом </w:t>
      </w:r>
      <w:r w:rsidR="00260805">
        <w:rPr>
          <w:rFonts w:ascii="Times New Roman" w:hAnsi="Times New Roman" w:cs="Times New Roman"/>
          <w:sz w:val="28"/>
          <w:szCs w:val="28"/>
        </w:rPr>
        <w:t>2.2</w:t>
      </w:r>
      <w:r w:rsidR="009C3A6D">
        <w:rPr>
          <w:rFonts w:ascii="Times New Roman" w:hAnsi="Times New Roman" w:cs="Times New Roman"/>
          <w:sz w:val="28"/>
          <w:szCs w:val="28"/>
        </w:rPr>
        <w:t>.</w:t>
      </w:r>
      <w:r w:rsidRPr="00D87F56">
        <w:rPr>
          <w:rFonts w:ascii="Times New Roman" w:hAnsi="Times New Roman" w:cs="Times New Roman"/>
          <w:sz w:val="28"/>
          <w:szCs w:val="28"/>
        </w:rPr>
        <w:t xml:space="preserve">1 </w:t>
      </w:r>
      <w:hyperlink w:anchor="P97" w:history="1">
        <w:r w:rsidRPr="00D543F2">
          <w:rPr>
            <w:rFonts w:ascii="Times New Roman" w:hAnsi="Times New Roman" w:cs="Times New Roman"/>
            <w:sz w:val="28"/>
            <w:szCs w:val="28"/>
          </w:rPr>
          <w:t xml:space="preserve">пункта </w:t>
        </w:r>
      </w:hyperlink>
      <w:r w:rsidR="009C3A6D">
        <w:rPr>
          <w:rFonts w:ascii="Times New Roman" w:hAnsi="Times New Roman" w:cs="Times New Roman"/>
          <w:sz w:val="28"/>
          <w:szCs w:val="28"/>
        </w:rPr>
        <w:t>2.</w:t>
      </w:r>
      <w:r w:rsidR="00260805">
        <w:rPr>
          <w:rFonts w:ascii="Times New Roman" w:hAnsi="Times New Roman" w:cs="Times New Roman"/>
          <w:sz w:val="28"/>
          <w:szCs w:val="28"/>
        </w:rPr>
        <w:t>2</w:t>
      </w:r>
      <w:r w:rsidRPr="00D543F2">
        <w:rPr>
          <w:rFonts w:ascii="Times New Roman" w:hAnsi="Times New Roman" w:cs="Times New Roman"/>
          <w:sz w:val="28"/>
          <w:szCs w:val="28"/>
        </w:rPr>
        <w:t xml:space="preserve"> </w:t>
      </w:r>
      <w:r w:rsidR="007939BA">
        <w:rPr>
          <w:rFonts w:ascii="Times New Roman" w:hAnsi="Times New Roman" w:cs="Times New Roman"/>
          <w:sz w:val="28"/>
          <w:szCs w:val="28"/>
        </w:rPr>
        <w:t>конкурсной документации</w:t>
      </w:r>
      <w:r w:rsidR="009C3A6D">
        <w:rPr>
          <w:rFonts w:ascii="Times New Roman" w:hAnsi="Times New Roman" w:cs="Times New Roman"/>
          <w:sz w:val="28"/>
          <w:szCs w:val="28"/>
        </w:rPr>
        <w:t>;</w:t>
      </w:r>
    </w:p>
    <w:p w:rsidR="0030155B" w:rsidRPr="00D87F56" w:rsidRDefault="0030155B" w:rsidP="00CA59C5">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копии утвержденного бухгалтерского балан</w:t>
      </w:r>
      <w:r w:rsidR="00D543F2">
        <w:rPr>
          <w:rFonts w:ascii="Times New Roman" w:hAnsi="Times New Roman" w:cs="Times New Roman"/>
          <w:sz w:val="28"/>
          <w:szCs w:val="28"/>
        </w:rPr>
        <w:t>са за последний отчетный период.</w:t>
      </w:r>
    </w:p>
    <w:p w:rsidR="0030155B" w:rsidRPr="00D87F56" w:rsidRDefault="007939BA" w:rsidP="00CA59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543F2">
        <w:rPr>
          <w:rFonts w:ascii="Times New Roman" w:hAnsi="Times New Roman" w:cs="Times New Roman"/>
          <w:sz w:val="28"/>
          <w:szCs w:val="28"/>
        </w:rPr>
        <w:t>.2.3.</w:t>
      </w:r>
      <w:r w:rsidR="0030155B" w:rsidRPr="00D87F56">
        <w:rPr>
          <w:rFonts w:ascii="Times New Roman" w:hAnsi="Times New Roman" w:cs="Times New Roman"/>
          <w:sz w:val="28"/>
          <w:szCs w:val="28"/>
        </w:rPr>
        <w:t xml:space="preserve"> </w:t>
      </w:r>
      <w:proofErr w:type="gramStart"/>
      <w:r w:rsidR="00D543F2">
        <w:rPr>
          <w:rFonts w:ascii="Times New Roman" w:hAnsi="Times New Roman" w:cs="Times New Roman"/>
          <w:sz w:val="28"/>
          <w:szCs w:val="28"/>
        </w:rPr>
        <w:t>Р</w:t>
      </w:r>
      <w:r w:rsidR="0030155B" w:rsidRPr="00D87F56">
        <w:rPr>
          <w:rFonts w:ascii="Times New Roman" w:hAnsi="Times New Roman" w:cs="Times New Roman"/>
          <w:sz w:val="28"/>
          <w:szCs w:val="28"/>
        </w:rPr>
        <w:t xml:space="preserve">еквизиты банковского счета для внесения собственниками помещений в многоквартирном доме, лицами, принявшими помещения, </w:t>
      </w:r>
      <w:r w:rsidR="009C3A6D">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и нанимателями жилых помещений по договору социального найма </w:t>
      </w:r>
      <w:r w:rsidR="009C3A6D">
        <w:rPr>
          <w:rFonts w:ascii="Times New Roman" w:hAnsi="Times New Roman" w:cs="Times New Roman"/>
          <w:sz w:val="28"/>
          <w:szCs w:val="28"/>
        </w:rPr>
        <w:t xml:space="preserve">                        </w:t>
      </w:r>
      <w:r w:rsidR="0030155B" w:rsidRPr="00D87F56">
        <w:rPr>
          <w:rFonts w:ascii="Times New Roman" w:hAnsi="Times New Roman" w:cs="Times New Roman"/>
          <w:sz w:val="28"/>
          <w:szCs w:val="28"/>
        </w:rPr>
        <w:t>и договору найма жилых помещений государственного или муниципального жилищного фонда платы за содержание и ремонт жилого помещения</w:t>
      </w:r>
      <w:r w:rsidR="00D543F2">
        <w:rPr>
          <w:rFonts w:ascii="Times New Roman" w:hAnsi="Times New Roman" w:cs="Times New Roman"/>
          <w:sz w:val="28"/>
          <w:szCs w:val="28"/>
        </w:rPr>
        <w:t xml:space="preserve"> и платы за коммунальные услуги.</w:t>
      </w:r>
      <w:proofErr w:type="gramEnd"/>
    </w:p>
    <w:p w:rsidR="0030155B" w:rsidRDefault="007939BA" w:rsidP="00CA59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543F2">
        <w:rPr>
          <w:rFonts w:ascii="Times New Roman" w:hAnsi="Times New Roman" w:cs="Times New Roman"/>
          <w:sz w:val="28"/>
          <w:szCs w:val="28"/>
        </w:rPr>
        <w:t>.2.4.</w:t>
      </w:r>
      <w:r w:rsidR="0030155B" w:rsidRPr="00D87F56">
        <w:rPr>
          <w:rFonts w:ascii="Times New Roman" w:hAnsi="Times New Roman" w:cs="Times New Roman"/>
          <w:sz w:val="28"/>
          <w:szCs w:val="28"/>
        </w:rPr>
        <w:t xml:space="preserve"> </w:t>
      </w:r>
      <w:r w:rsidR="00D543F2">
        <w:rPr>
          <w:rFonts w:ascii="Times New Roman" w:hAnsi="Times New Roman" w:cs="Times New Roman"/>
          <w:sz w:val="28"/>
          <w:szCs w:val="28"/>
        </w:rPr>
        <w:t>С</w:t>
      </w:r>
      <w:r w:rsidR="0030155B" w:rsidRPr="00D87F56">
        <w:rPr>
          <w:rFonts w:ascii="Times New Roman" w:hAnsi="Times New Roman" w:cs="Times New Roman"/>
          <w:sz w:val="28"/>
          <w:szCs w:val="28"/>
        </w:rPr>
        <w:t>огласие претендента на включение его в перечень организаций для управления многоквартирным домом</w:t>
      </w:r>
      <w:r w:rsidR="00492AD7">
        <w:rPr>
          <w:rFonts w:ascii="Times New Roman" w:hAnsi="Times New Roman" w:cs="Times New Roman"/>
          <w:sz w:val="28"/>
          <w:szCs w:val="28"/>
        </w:rPr>
        <w:t>.</w:t>
      </w:r>
    </w:p>
    <w:p w:rsidR="0030155B" w:rsidRPr="00D87F56" w:rsidRDefault="007939BA" w:rsidP="00CA59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31567B">
        <w:rPr>
          <w:rFonts w:ascii="Times New Roman" w:hAnsi="Times New Roman" w:cs="Times New Roman"/>
          <w:sz w:val="28"/>
          <w:szCs w:val="28"/>
        </w:rPr>
        <w:t>.3.</w:t>
      </w:r>
      <w:r w:rsidR="0030155B" w:rsidRPr="00D87F56">
        <w:rPr>
          <w:rFonts w:ascii="Times New Roman" w:hAnsi="Times New Roman" w:cs="Times New Roman"/>
          <w:sz w:val="28"/>
          <w:szCs w:val="28"/>
        </w:rPr>
        <w:t xml:space="preserve"> Заинтересованное лицо подает заявку на участие в конкурсе </w:t>
      </w:r>
      <w:r w:rsidR="00D543F2">
        <w:rPr>
          <w:rFonts w:ascii="Times New Roman" w:hAnsi="Times New Roman" w:cs="Times New Roman"/>
          <w:sz w:val="28"/>
          <w:szCs w:val="28"/>
        </w:rPr>
        <w:t xml:space="preserve">                       </w:t>
      </w:r>
      <w:r w:rsidR="0030155B" w:rsidRPr="00D87F56">
        <w:rPr>
          <w:rFonts w:ascii="Times New Roman" w:hAnsi="Times New Roman" w:cs="Times New Roman"/>
          <w:sz w:val="28"/>
          <w:szCs w:val="28"/>
        </w:rPr>
        <w:t>в письменной форме. Одно лицо вправе подать в отношении одного лота только одну заявку.</w:t>
      </w:r>
    </w:p>
    <w:p w:rsidR="0030155B" w:rsidRPr="00D87F56" w:rsidRDefault="0030155B" w:rsidP="00CA59C5">
      <w:pPr>
        <w:pStyle w:val="ConsPlusNormal"/>
        <w:ind w:firstLine="540"/>
        <w:jc w:val="both"/>
        <w:rPr>
          <w:rFonts w:ascii="Times New Roman" w:hAnsi="Times New Roman" w:cs="Times New Roman"/>
          <w:sz w:val="28"/>
          <w:szCs w:val="28"/>
        </w:rPr>
      </w:pPr>
      <w:proofErr w:type="gramStart"/>
      <w:r w:rsidRPr="00D87F56">
        <w:rPr>
          <w:rFonts w:ascii="Times New Roman" w:hAnsi="Times New Roman" w:cs="Times New Roman"/>
          <w:sz w:val="28"/>
          <w:szCs w:val="28"/>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30155B" w:rsidRPr="00D87F56" w:rsidRDefault="007939BA" w:rsidP="00CA59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31567B">
        <w:rPr>
          <w:rFonts w:ascii="Times New Roman" w:hAnsi="Times New Roman" w:cs="Times New Roman"/>
          <w:sz w:val="28"/>
          <w:szCs w:val="28"/>
        </w:rPr>
        <w:t>.4.</w:t>
      </w:r>
      <w:r w:rsidR="0030155B" w:rsidRPr="00D87F56">
        <w:rPr>
          <w:rFonts w:ascii="Times New Roman" w:hAnsi="Times New Roman" w:cs="Times New Roman"/>
          <w:sz w:val="28"/>
          <w:szCs w:val="28"/>
        </w:rPr>
        <w:t xml:space="preserve"> Каждая заявка на участие в конкурсе</w:t>
      </w:r>
      <w:r w:rsidR="0031567B">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w:t>
      </w:r>
      <w:r w:rsidR="0031567B">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(при наличии) - для индивидуального предпринимателя, дата, время </w:t>
      </w:r>
      <w:r w:rsidR="0031567B">
        <w:rPr>
          <w:rFonts w:ascii="Times New Roman" w:hAnsi="Times New Roman" w:cs="Times New Roman"/>
          <w:sz w:val="28"/>
          <w:szCs w:val="28"/>
        </w:rPr>
        <w:t xml:space="preserve">                         </w:t>
      </w:r>
      <w:r w:rsidR="0030155B" w:rsidRPr="00D87F56">
        <w:rPr>
          <w:rFonts w:ascii="Times New Roman" w:hAnsi="Times New Roman" w:cs="Times New Roman"/>
          <w:sz w:val="28"/>
          <w:szCs w:val="28"/>
        </w:rPr>
        <w:t>и регистрационный номер</w:t>
      </w:r>
      <w:r w:rsidR="00000AE0">
        <w:rPr>
          <w:rFonts w:ascii="Times New Roman" w:hAnsi="Times New Roman" w:cs="Times New Roman"/>
          <w:sz w:val="28"/>
          <w:szCs w:val="28"/>
        </w:rPr>
        <w:t xml:space="preserve"> заявки на участие в конкурсе).</w:t>
      </w:r>
    </w:p>
    <w:p w:rsidR="0030155B" w:rsidRDefault="007939BA" w:rsidP="00CA59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31567B">
        <w:rPr>
          <w:rFonts w:ascii="Times New Roman" w:hAnsi="Times New Roman" w:cs="Times New Roman"/>
          <w:sz w:val="28"/>
          <w:szCs w:val="28"/>
        </w:rPr>
        <w:t>.5.</w:t>
      </w:r>
      <w:r w:rsidR="0030155B" w:rsidRPr="00D87F56">
        <w:rPr>
          <w:rFonts w:ascii="Times New Roman" w:hAnsi="Times New Roman" w:cs="Times New Roman"/>
          <w:sz w:val="28"/>
          <w:szCs w:val="28"/>
        </w:rPr>
        <w:t xml:space="preserve"> Претендент вправе изменить или отозвать заявку </w:t>
      </w:r>
      <w:proofErr w:type="gramStart"/>
      <w:r w:rsidR="0030155B" w:rsidRPr="00D87F56">
        <w:rPr>
          <w:rFonts w:ascii="Times New Roman" w:hAnsi="Times New Roman" w:cs="Times New Roman"/>
          <w:sz w:val="28"/>
          <w:szCs w:val="28"/>
        </w:rPr>
        <w:t xml:space="preserve">на участие </w:t>
      </w:r>
      <w:r w:rsidR="00D543F2">
        <w:rPr>
          <w:rFonts w:ascii="Times New Roman" w:hAnsi="Times New Roman" w:cs="Times New Roman"/>
          <w:sz w:val="28"/>
          <w:szCs w:val="28"/>
        </w:rPr>
        <w:t xml:space="preserve">                          </w:t>
      </w:r>
      <w:r w:rsidR="0030155B" w:rsidRPr="00D87F56">
        <w:rPr>
          <w:rFonts w:ascii="Times New Roman" w:hAnsi="Times New Roman" w:cs="Times New Roman"/>
          <w:sz w:val="28"/>
          <w:szCs w:val="28"/>
        </w:rPr>
        <w:t>в конкурсе в любое время непосредственно до начала процедуры вскрытия конвертов с заявками</w:t>
      </w:r>
      <w:proofErr w:type="gramEnd"/>
      <w:r w:rsidR="0030155B" w:rsidRPr="00D87F56">
        <w:rPr>
          <w:rFonts w:ascii="Times New Roman" w:hAnsi="Times New Roman" w:cs="Times New Roman"/>
          <w:sz w:val="28"/>
          <w:szCs w:val="28"/>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w:t>
      </w:r>
      <w:r w:rsidR="009C3A6D">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5 рабочих дней </w:t>
      </w:r>
      <w:proofErr w:type="gramStart"/>
      <w:r w:rsidR="0030155B" w:rsidRPr="00D87F56">
        <w:rPr>
          <w:rFonts w:ascii="Times New Roman" w:hAnsi="Times New Roman" w:cs="Times New Roman"/>
          <w:sz w:val="28"/>
          <w:szCs w:val="28"/>
        </w:rPr>
        <w:t>с даты получения</w:t>
      </w:r>
      <w:proofErr w:type="gramEnd"/>
      <w:r w:rsidR="0030155B" w:rsidRPr="00D87F56">
        <w:rPr>
          <w:rFonts w:ascii="Times New Roman" w:hAnsi="Times New Roman" w:cs="Times New Roman"/>
          <w:sz w:val="28"/>
          <w:szCs w:val="28"/>
        </w:rPr>
        <w:t xml:space="preserve"> организатором конкурса уведомления </w:t>
      </w:r>
      <w:r w:rsidR="00D543F2">
        <w:rPr>
          <w:rFonts w:ascii="Times New Roman" w:hAnsi="Times New Roman" w:cs="Times New Roman"/>
          <w:sz w:val="28"/>
          <w:szCs w:val="28"/>
        </w:rPr>
        <w:t xml:space="preserve">                   </w:t>
      </w:r>
      <w:r w:rsidR="0030155B" w:rsidRPr="00D87F56">
        <w:rPr>
          <w:rFonts w:ascii="Times New Roman" w:hAnsi="Times New Roman" w:cs="Times New Roman"/>
          <w:sz w:val="28"/>
          <w:szCs w:val="28"/>
        </w:rPr>
        <w:t>об отзыве заявки.</w:t>
      </w:r>
    </w:p>
    <w:p w:rsidR="001D3F8E" w:rsidRPr="00D87F56" w:rsidRDefault="001D3F8E" w:rsidP="00CA59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 В случае если по окончании срока подачи заявок на участие                          в конкурсе подана только одна заявка, конкурсная комиссия принимает решение о признании претендента участником конкурса или об отказе                      в допуске претендента к участию в конкурсе. Конкурсная комиссия оформляет протокол рассмотрения заявок на участие в конкурсе.</w:t>
      </w:r>
    </w:p>
    <w:p w:rsidR="0030155B" w:rsidRPr="00D543F2" w:rsidRDefault="0030155B">
      <w:pPr>
        <w:pStyle w:val="ConsPlusNormal"/>
        <w:ind w:firstLine="540"/>
        <w:jc w:val="both"/>
        <w:rPr>
          <w:rFonts w:ascii="Times New Roman" w:hAnsi="Times New Roman" w:cs="Times New Roman"/>
          <w:sz w:val="28"/>
          <w:szCs w:val="28"/>
        </w:rPr>
      </w:pPr>
    </w:p>
    <w:p w:rsidR="0030155B" w:rsidRPr="00D543F2" w:rsidRDefault="00885BF5">
      <w:pPr>
        <w:pStyle w:val="ConsPlusTitle"/>
        <w:jc w:val="center"/>
        <w:outlineLvl w:val="1"/>
        <w:rPr>
          <w:rFonts w:ascii="Times New Roman" w:hAnsi="Times New Roman" w:cs="Times New Roman"/>
          <w:b w:val="0"/>
          <w:sz w:val="28"/>
          <w:szCs w:val="28"/>
        </w:rPr>
      </w:pPr>
      <w:bookmarkStart w:id="7" w:name="P266"/>
      <w:bookmarkEnd w:id="7"/>
      <w:r>
        <w:rPr>
          <w:rFonts w:ascii="Times New Roman" w:hAnsi="Times New Roman" w:cs="Times New Roman"/>
          <w:b w:val="0"/>
          <w:sz w:val="28"/>
          <w:szCs w:val="28"/>
        </w:rPr>
        <w:t>6</w:t>
      </w:r>
      <w:r w:rsidR="0030155B" w:rsidRPr="00D543F2">
        <w:rPr>
          <w:rFonts w:ascii="Times New Roman" w:hAnsi="Times New Roman" w:cs="Times New Roman"/>
          <w:b w:val="0"/>
          <w:sz w:val="28"/>
          <w:szCs w:val="28"/>
        </w:rPr>
        <w:t>. Порядок рассмотрения заявок на участие в конкурсе</w:t>
      </w:r>
    </w:p>
    <w:p w:rsidR="0030155B" w:rsidRPr="00D87F56" w:rsidRDefault="0030155B">
      <w:pPr>
        <w:pStyle w:val="ConsPlusNormal"/>
        <w:ind w:firstLine="540"/>
        <w:jc w:val="both"/>
        <w:rPr>
          <w:rFonts w:ascii="Times New Roman" w:hAnsi="Times New Roman" w:cs="Times New Roman"/>
          <w:sz w:val="28"/>
          <w:szCs w:val="28"/>
        </w:rPr>
      </w:pPr>
    </w:p>
    <w:p w:rsidR="0030155B" w:rsidRPr="00D87F56" w:rsidRDefault="00885BF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D543F2">
        <w:rPr>
          <w:rFonts w:ascii="Times New Roman" w:hAnsi="Times New Roman" w:cs="Times New Roman"/>
          <w:sz w:val="28"/>
          <w:szCs w:val="28"/>
        </w:rPr>
        <w:t>.1</w:t>
      </w:r>
      <w:r w:rsidR="0030155B" w:rsidRPr="00D87F56">
        <w:rPr>
          <w:rFonts w:ascii="Times New Roman" w:hAnsi="Times New Roman" w:cs="Times New Roman"/>
          <w:sz w:val="28"/>
          <w:szCs w:val="28"/>
        </w:rPr>
        <w:t xml:space="preserve">. Претенденты или их представители вправе присутствовать при вскрытии конвертов с заявками на участие в конкурсе. </w:t>
      </w:r>
      <w:proofErr w:type="gramStart"/>
      <w:r w:rsidR="0030155B" w:rsidRPr="00D87F56">
        <w:rPr>
          <w:rFonts w:ascii="Times New Roman" w:hAnsi="Times New Roman" w:cs="Times New Roman"/>
          <w:sz w:val="28"/>
          <w:szCs w:val="28"/>
        </w:rPr>
        <w:t>Непосредственно перед вскрытием конвертов с заявками на участие в конкурсе, но не раньше времени, указанного в извещении о проведении конкурса,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roofErr w:type="gramEnd"/>
    </w:p>
    <w:p w:rsidR="0030155B" w:rsidRPr="00D87F56" w:rsidRDefault="00650F1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84F07">
        <w:rPr>
          <w:rFonts w:ascii="Times New Roman" w:hAnsi="Times New Roman" w:cs="Times New Roman"/>
          <w:sz w:val="28"/>
          <w:szCs w:val="28"/>
        </w:rPr>
        <w:t>.2</w:t>
      </w:r>
      <w:r w:rsidR="0030155B" w:rsidRPr="00D87F56">
        <w:rPr>
          <w:rFonts w:ascii="Times New Roman" w:hAnsi="Times New Roman" w:cs="Times New Roman"/>
          <w:sz w:val="28"/>
          <w:szCs w:val="28"/>
        </w:rPr>
        <w:t>. Конкурсная комиссия вскрывает все конверты с заявками на участие в конкурсе, которые поступили организатору конкурса.</w:t>
      </w:r>
    </w:p>
    <w:p w:rsidR="0030155B" w:rsidRPr="00D87F56" w:rsidRDefault="00650F1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84F07">
        <w:rPr>
          <w:rFonts w:ascii="Times New Roman" w:hAnsi="Times New Roman" w:cs="Times New Roman"/>
          <w:sz w:val="28"/>
          <w:szCs w:val="28"/>
        </w:rPr>
        <w:t>.3</w:t>
      </w:r>
      <w:r w:rsidR="0030155B" w:rsidRPr="00D87F56">
        <w:rPr>
          <w:rFonts w:ascii="Times New Roman" w:hAnsi="Times New Roman" w:cs="Times New Roman"/>
          <w:sz w:val="28"/>
          <w:szCs w:val="28"/>
        </w:rPr>
        <w:t>. Наименование (для юридического лица), фамилия, имя, отчество (при наличии) (для индивидуального предпринимателя) каждого претендента, конверт с заявкой на участие</w:t>
      </w:r>
      <w:r w:rsidR="00472C45">
        <w:rPr>
          <w:rFonts w:ascii="Times New Roman" w:hAnsi="Times New Roman" w:cs="Times New Roman"/>
          <w:sz w:val="28"/>
          <w:szCs w:val="28"/>
        </w:rPr>
        <w:t>,</w:t>
      </w:r>
      <w:r w:rsidR="0030155B" w:rsidRPr="00D87F56">
        <w:rPr>
          <w:rFonts w:ascii="Times New Roman" w:hAnsi="Times New Roman" w:cs="Times New Roman"/>
          <w:sz w:val="28"/>
          <w:szCs w:val="28"/>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w:t>
      </w:r>
      <w:r w:rsidR="00433B2A">
        <w:rPr>
          <w:rFonts w:ascii="Times New Roman" w:hAnsi="Times New Roman" w:cs="Times New Roman"/>
          <w:sz w:val="28"/>
          <w:szCs w:val="28"/>
        </w:rPr>
        <w:t xml:space="preserve">                              </w:t>
      </w:r>
      <w:r w:rsidR="0030155B" w:rsidRPr="00D87F56">
        <w:rPr>
          <w:rFonts w:ascii="Times New Roman" w:hAnsi="Times New Roman" w:cs="Times New Roman"/>
          <w:sz w:val="28"/>
          <w:szCs w:val="28"/>
        </w:rPr>
        <w:t>и заносятся в протокол вскрытия конвертов с заявками на участие в конкурсе.</w:t>
      </w:r>
    </w:p>
    <w:p w:rsidR="0030155B" w:rsidRPr="00D87F56" w:rsidRDefault="00650F1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84F07">
        <w:rPr>
          <w:rFonts w:ascii="Times New Roman" w:hAnsi="Times New Roman" w:cs="Times New Roman"/>
          <w:sz w:val="28"/>
          <w:szCs w:val="28"/>
        </w:rPr>
        <w:t>.</w:t>
      </w:r>
      <w:r w:rsidR="0030155B" w:rsidRPr="00D87F56">
        <w:rPr>
          <w:rFonts w:ascii="Times New Roman" w:hAnsi="Times New Roman" w:cs="Times New Roman"/>
          <w:sz w:val="28"/>
          <w:szCs w:val="28"/>
        </w:rPr>
        <w:t xml:space="preserve">4.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Указанные разъяснения вносятся </w:t>
      </w:r>
      <w:proofErr w:type="gramStart"/>
      <w:r w:rsidR="0030155B" w:rsidRPr="00D87F56">
        <w:rPr>
          <w:rFonts w:ascii="Times New Roman" w:hAnsi="Times New Roman" w:cs="Times New Roman"/>
          <w:sz w:val="28"/>
          <w:szCs w:val="28"/>
        </w:rPr>
        <w:t>в протокол вскрытия конвертов с заявками на участие в конкурсе</w:t>
      </w:r>
      <w:r w:rsidR="00433B2A">
        <w:rPr>
          <w:rFonts w:ascii="Times New Roman" w:hAnsi="Times New Roman" w:cs="Times New Roman"/>
          <w:sz w:val="28"/>
          <w:szCs w:val="28"/>
        </w:rPr>
        <w:t xml:space="preserve"> </w:t>
      </w:r>
      <w:r w:rsidR="00492AD7">
        <w:rPr>
          <w:rFonts w:ascii="Times New Roman" w:hAnsi="Times New Roman" w:cs="Times New Roman"/>
          <w:sz w:val="28"/>
          <w:szCs w:val="28"/>
        </w:rPr>
        <w:t xml:space="preserve">            </w:t>
      </w:r>
      <w:r w:rsidR="00433B2A">
        <w:rPr>
          <w:rFonts w:ascii="Times New Roman" w:hAnsi="Times New Roman" w:cs="Times New Roman"/>
          <w:sz w:val="28"/>
          <w:szCs w:val="28"/>
        </w:rPr>
        <w:t>по отбору</w:t>
      </w:r>
      <w:proofErr w:type="gramEnd"/>
      <w:r w:rsidR="00433B2A">
        <w:rPr>
          <w:rFonts w:ascii="Times New Roman" w:hAnsi="Times New Roman" w:cs="Times New Roman"/>
          <w:sz w:val="28"/>
          <w:szCs w:val="28"/>
        </w:rPr>
        <w:t xml:space="preserve"> управляющей организации для управления многоквартирным домом</w:t>
      </w:r>
      <w:r w:rsidR="0030155B" w:rsidRPr="00B84F07">
        <w:rPr>
          <w:rFonts w:ascii="Times New Roman" w:hAnsi="Times New Roman" w:cs="Times New Roman"/>
          <w:sz w:val="28"/>
          <w:szCs w:val="28"/>
        </w:rPr>
        <w:t xml:space="preserve"> </w:t>
      </w:r>
      <w:r w:rsidR="0030155B" w:rsidRPr="00D87F56">
        <w:rPr>
          <w:rFonts w:ascii="Times New Roman" w:hAnsi="Times New Roman" w:cs="Times New Roman"/>
          <w:sz w:val="28"/>
          <w:szCs w:val="28"/>
        </w:rPr>
        <w:t>(далее - протокол вскрытия конвертов).</w:t>
      </w:r>
    </w:p>
    <w:p w:rsidR="0030155B" w:rsidRPr="00D87F56" w:rsidRDefault="00650F1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84F07">
        <w:rPr>
          <w:rFonts w:ascii="Times New Roman" w:hAnsi="Times New Roman" w:cs="Times New Roman"/>
          <w:sz w:val="28"/>
          <w:szCs w:val="28"/>
        </w:rPr>
        <w:t>.</w:t>
      </w:r>
      <w:r w:rsidR="0030155B" w:rsidRPr="00D87F56">
        <w:rPr>
          <w:rFonts w:ascii="Times New Roman" w:hAnsi="Times New Roman" w:cs="Times New Roman"/>
          <w:sz w:val="28"/>
          <w:szCs w:val="28"/>
        </w:rPr>
        <w:t>5. Протокол вскрытия конвертов ведется конкурсной комиссией</w:t>
      </w:r>
      <w:r w:rsidR="00433B2A">
        <w:rPr>
          <w:rFonts w:ascii="Times New Roman" w:hAnsi="Times New Roman" w:cs="Times New Roman"/>
          <w:sz w:val="28"/>
          <w:szCs w:val="28"/>
        </w:rPr>
        <w:t>,</w:t>
      </w:r>
      <w:r w:rsidR="0030155B" w:rsidRPr="00D87F56">
        <w:rPr>
          <w:rFonts w:ascii="Times New Roman" w:hAnsi="Times New Roman" w:cs="Times New Roman"/>
          <w:sz w:val="28"/>
          <w:szCs w:val="28"/>
        </w:rPr>
        <w:t xml:space="preserve"> </w:t>
      </w:r>
      <w:r w:rsidR="00B84F07">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 подписывается всеми присутствующими членами конкурсной комиссии непосредственно после вскрытия всех конвертов. Протокол размещается </w:t>
      </w:r>
      <w:r w:rsidR="00B84F07">
        <w:rPr>
          <w:rFonts w:ascii="Times New Roman" w:hAnsi="Times New Roman" w:cs="Times New Roman"/>
          <w:sz w:val="28"/>
          <w:szCs w:val="28"/>
        </w:rPr>
        <w:t xml:space="preserve">                </w:t>
      </w:r>
      <w:r w:rsidR="0030155B" w:rsidRPr="00D87F56">
        <w:rPr>
          <w:rFonts w:ascii="Times New Roman" w:hAnsi="Times New Roman" w:cs="Times New Roman"/>
          <w:sz w:val="28"/>
          <w:szCs w:val="28"/>
        </w:rPr>
        <w:t>на официальном сайте организатором конкурса в день его подписания.</w:t>
      </w:r>
    </w:p>
    <w:p w:rsidR="0030155B" w:rsidRPr="00D87F56" w:rsidRDefault="00650F1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84F07">
        <w:rPr>
          <w:rFonts w:ascii="Times New Roman" w:hAnsi="Times New Roman" w:cs="Times New Roman"/>
          <w:sz w:val="28"/>
          <w:szCs w:val="28"/>
        </w:rPr>
        <w:t>.</w:t>
      </w:r>
      <w:r w:rsidR="0030155B" w:rsidRPr="00D87F56">
        <w:rPr>
          <w:rFonts w:ascii="Times New Roman" w:hAnsi="Times New Roman" w:cs="Times New Roman"/>
          <w:sz w:val="28"/>
          <w:szCs w:val="28"/>
        </w:rPr>
        <w:t xml:space="preserve">6. Организатор конкурса обязан осуществлять аудиозапись процедуры вскрытия конвертов с заявками на участие в конкурсе. </w:t>
      </w:r>
    </w:p>
    <w:p w:rsidR="0030155B" w:rsidRPr="00D87F56" w:rsidRDefault="00650F1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84F07">
        <w:rPr>
          <w:rFonts w:ascii="Times New Roman" w:hAnsi="Times New Roman" w:cs="Times New Roman"/>
          <w:sz w:val="28"/>
          <w:szCs w:val="28"/>
        </w:rPr>
        <w:t>.</w:t>
      </w:r>
      <w:r w:rsidR="0030155B" w:rsidRPr="00D87F56">
        <w:rPr>
          <w:rFonts w:ascii="Times New Roman" w:hAnsi="Times New Roman" w:cs="Times New Roman"/>
          <w:sz w:val="28"/>
          <w:szCs w:val="28"/>
        </w:rPr>
        <w:t xml:space="preserve">7.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0030155B" w:rsidRPr="00D87F56">
        <w:rPr>
          <w:rFonts w:ascii="Times New Roman" w:hAnsi="Times New Roman" w:cs="Times New Roman"/>
          <w:sz w:val="28"/>
          <w:szCs w:val="28"/>
        </w:rPr>
        <w:t>с даты подписания</w:t>
      </w:r>
      <w:proofErr w:type="gramEnd"/>
      <w:r w:rsidR="0030155B" w:rsidRPr="00D87F56">
        <w:rPr>
          <w:rFonts w:ascii="Times New Roman" w:hAnsi="Times New Roman" w:cs="Times New Roman"/>
          <w:sz w:val="28"/>
          <w:szCs w:val="28"/>
        </w:rPr>
        <w:t xml:space="preserve"> протокола вскрытия конвертов.</w:t>
      </w:r>
    </w:p>
    <w:p w:rsidR="0030155B" w:rsidRPr="00B84F07" w:rsidRDefault="00650F1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84F07">
        <w:rPr>
          <w:rFonts w:ascii="Times New Roman" w:hAnsi="Times New Roman" w:cs="Times New Roman"/>
          <w:sz w:val="28"/>
          <w:szCs w:val="28"/>
        </w:rPr>
        <w:t>.8</w:t>
      </w:r>
      <w:r w:rsidR="0030155B" w:rsidRPr="00D87F56">
        <w:rPr>
          <w:rFonts w:ascii="Times New Roman" w:hAnsi="Times New Roman" w:cs="Times New Roman"/>
          <w:sz w:val="28"/>
          <w:szCs w:val="28"/>
        </w:rPr>
        <w:t xml:space="preserve">. Конкурсная комиссия оценивает заявки на участие в конкурсе </w:t>
      </w:r>
      <w:r w:rsidR="00B84F07">
        <w:rPr>
          <w:rFonts w:ascii="Times New Roman" w:hAnsi="Times New Roman" w:cs="Times New Roman"/>
          <w:sz w:val="28"/>
          <w:szCs w:val="28"/>
        </w:rPr>
        <w:t xml:space="preserve">                       </w:t>
      </w:r>
      <w:r w:rsidR="0030155B" w:rsidRPr="00D87F56">
        <w:rPr>
          <w:rFonts w:ascii="Times New Roman" w:hAnsi="Times New Roman" w:cs="Times New Roman"/>
          <w:sz w:val="28"/>
          <w:szCs w:val="28"/>
        </w:rPr>
        <w:t>на соответствие требованиям, установленным конкурсной документацией</w:t>
      </w:r>
      <w:r w:rsidR="00035267">
        <w:rPr>
          <w:rFonts w:ascii="Times New Roman" w:hAnsi="Times New Roman" w:cs="Times New Roman"/>
          <w:sz w:val="28"/>
          <w:szCs w:val="28"/>
        </w:rPr>
        <w:t>.</w:t>
      </w:r>
    </w:p>
    <w:p w:rsidR="0030155B" w:rsidRPr="00D87F56" w:rsidRDefault="00650F1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6.9</w:t>
      </w:r>
      <w:r w:rsidR="0030155B" w:rsidRPr="00D87F56">
        <w:rPr>
          <w:rFonts w:ascii="Times New Roman" w:hAnsi="Times New Roman" w:cs="Times New Roman"/>
          <w:sz w:val="28"/>
          <w:szCs w:val="28"/>
        </w:rPr>
        <w:t xml:space="preserve">. На основании результатов рассмотрения заявок на участие </w:t>
      </w:r>
      <w:r w:rsidR="00B84F07">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в конкурсе конкурсная комиссия принимает решение о признании претендента участником конкурса или об отказе в допуске претендента </w:t>
      </w:r>
      <w:r w:rsidR="00433B2A">
        <w:rPr>
          <w:rFonts w:ascii="Times New Roman" w:hAnsi="Times New Roman" w:cs="Times New Roman"/>
          <w:sz w:val="28"/>
          <w:szCs w:val="28"/>
        </w:rPr>
        <w:t xml:space="preserve">                       </w:t>
      </w:r>
      <w:r w:rsidR="0030155B" w:rsidRPr="00D87F56">
        <w:rPr>
          <w:rFonts w:ascii="Times New Roman" w:hAnsi="Times New Roman" w:cs="Times New Roman"/>
          <w:sz w:val="28"/>
          <w:szCs w:val="28"/>
        </w:rPr>
        <w:t>к участию в конкурсе. Конкурсная комиссия оформляет протокол рассмотрения заявок на участие в конкурсе</w:t>
      </w:r>
      <w:r w:rsidR="00433B2A">
        <w:rPr>
          <w:rFonts w:ascii="Times New Roman" w:hAnsi="Times New Roman" w:cs="Times New Roman"/>
          <w:sz w:val="28"/>
          <w:szCs w:val="28"/>
        </w:rPr>
        <w:t xml:space="preserve"> по отбору управляющей организации для управления многоквартирным домом</w:t>
      </w:r>
      <w:r w:rsidR="00000AE0">
        <w:rPr>
          <w:rFonts w:ascii="Times New Roman" w:hAnsi="Times New Roman" w:cs="Times New Roman"/>
          <w:sz w:val="28"/>
          <w:szCs w:val="28"/>
        </w:rPr>
        <w:t>,</w:t>
      </w:r>
      <w:r w:rsidR="0030155B" w:rsidRPr="00B84F07">
        <w:rPr>
          <w:rFonts w:ascii="Times New Roman" w:hAnsi="Times New Roman" w:cs="Times New Roman"/>
          <w:sz w:val="28"/>
          <w:szCs w:val="28"/>
        </w:rPr>
        <w:t xml:space="preserve"> который подписывается присутствующими на заседани</w:t>
      </w:r>
      <w:r w:rsidR="0030155B" w:rsidRPr="00D87F56">
        <w:rPr>
          <w:rFonts w:ascii="Times New Roman" w:hAnsi="Times New Roman" w:cs="Times New Roman"/>
          <w:sz w:val="28"/>
          <w:szCs w:val="28"/>
        </w:rPr>
        <w:t xml:space="preserve">и членами конкурсной комиссии в день окончания рассмотрения заявок </w:t>
      </w:r>
      <w:r w:rsidR="00433B2A">
        <w:rPr>
          <w:rFonts w:ascii="Times New Roman" w:hAnsi="Times New Roman" w:cs="Times New Roman"/>
          <w:sz w:val="28"/>
          <w:szCs w:val="28"/>
        </w:rPr>
        <w:t xml:space="preserve"> </w:t>
      </w:r>
      <w:r w:rsidR="0030155B" w:rsidRPr="00D87F56">
        <w:rPr>
          <w:rFonts w:ascii="Times New Roman" w:hAnsi="Times New Roman" w:cs="Times New Roman"/>
          <w:sz w:val="28"/>
          <w:szCs w:val="28"/>
        </w:rPr>
        <w:t>на участие в конкурсе.</w:t>
      </w:r>
    </w:p>
    <w:p w:rsidR="0030155B" w:rsidRPr="00D87F56" w:rsidRDefault="0030155B" w:rsidP="00B84F07">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 xml:space="preserve">Текст указанного протокола в день окончания рассмотрения заявок </w:t>
      </w:r>
      <w:r w:rsidR="00433B2A">
        <w:rPr>
          <w:rFonts w:ascii="Times New Roman" w:hAnsi="Times New Roman" w:cs="Times New Roman"/>
          <w:sz w:val="28"/>
          <w:szCs w:val="28"/>
        </w:rPr>
        <w:t xml:space="preserve">                    </w:t>
      </w:r>
      <w:r w:rsidRPr="00D87F56">
        <w:rPr>
          <w:rFonts w:ascii="Times New Roman" w:hAnsi="Times New Roman" w:cs="Times New Roman"/>
          <w:sz w:val="28"/>
          <w:szCs w:val="28"/>
        </w:rPr>
        <w:t>на участие в конкурсе размещается на официальном сайте организатором конкурса.</w:t>
      </w:r>
    </w:p>
    <w:p w:rsidR="0030155B" w:rsidRPr="00D87F56" w:rsidRDefault="0030155B" w:rsidP="00B84F07">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 xml:space="preserve">Претендентам, не допущенным к участию в конкурсе, направляются уведомления о принятых конкурсной комиссией решениях не позднее </w:t>
      </w:r>
      <w:r w:rsidR="00433B2A">
        <w:rPr>
          <w:rFonts w:ascii="Times New Roman" w:hAnsi="Times New Roman" w:cs="Times New Roman"/>
          <w:sz w:val="28"/>
          <w:szCs w:val="28"/>
        </w:rPr>
        <w:t xml:space="preserve">                      </w:t>
      </w:r>
      <w:r w:rsidRPr="00D87F56">
        <w:rPr>
          <w:rFonts w:ascii="Times New Roman" w:hAnsi="Times New Roman" w:cs="Times New Roman"/>
          <w:sz w:val="28"/>
          <w:szCs w:val="28"/>
        </w:rPr>
        <w:t>1 рабочего дня, следующего за днем подписания протокола рассмотрения заявок на участие в конкурсе.</w:t>
      </w:r>
    </w:p>
    <w:p w:rsidR="0030155B" w:rsidRPr="00D87F56" w:rsidRDefault="00650F15" w:rsidP="00433B2A">
      <w:pPr>
        <w:pStyle w:val="ConsPlusNormal"/>
        <w:ind w:firstLine="540"/>
        <w:jc w:val="both"/>
        <w:rPr>
          <w:rFonts w:ascii="Times New Roman" w:hAnsi="Times New Roman" w:cs="Times New Roman"/>
          <w:sz w:val="28"/>
          <w:szCs w:val="28"/>
        </w:rPr>
      </w:pPr>
      <w:bookmarkStart w:id="8" w:name="P285"/>
      <w:bookmarkEnd w:id="8"/>
      <w:r>
        <w:rPr>
          <w:rFonts w:ascii="Times New Roman" w:hAnsi="Times New Roman" w:cs="Times New Roman"/>
          <w:sz w:val="28"/>
          <w:szCs w:val="28"/>
        </w:rPr>
        <w:t>6</w:t>
      </w:r>
      <w:r w:rsidR="00B84F07">
        <w:rPr>
          <w:rFonts w:ascii="Times New Roman" w:hAnsi="Times New Roman" w:cs="Times New Roman"/>
          <w:sz w:val="28"/>
          <w:szCs w:val="28"/>
        </w:rPr>
        <w:t>.1</w:t>
      </w:r>
      <w:r>
        <w:rPr>
          <w:rFonts w:ascii="Times New Roman" w:hAnsi="Times New Roman" w:cs="Times New Roman"/>
          <w:sz w:val="28"/>
          <w:szCs w:val="28"/>
        </w:rPr>
        <w:t>0</w:t>
      </w:r>
      <w:r w:rsidR="0030155B" w:rsidRPr="00D87F56">
        <w:rPr>
          <w:rFonts w:ascii="Times New Roman" w:hAnsi="Times New Roman" w:cs="Times New Roman"/>
          <w:sz w:val="28"/>
          <w:szCs w:val="28"/>
        </w:rPr>
        <w:t xml:space="preserve">. В случае если только один претендент признан участником конкурса, организатор конкурса в течение 3 рабочих дней </w:t>
      </w:r>
      <w:proofErr w:type="gramStart"/>
      <w:r w:rsidR="0030155B" w:rsidRPr="00D87F56">
        <w:rPr>
          <w:rFonts w:ascii="Times New Roman" w:hAnsi="Times New Roman" w:cs="Times New Roman"/>
          <w:sz w:val="28"/>
          <w:szCs w:val="28"/>
        </w:rPr>
        <w:t>с даты подписания</w:t>
      </w:r>
      <w:proofErr w:type="gramEnd"/>
      <w:r w:rsidR="0030155B" w:rsidRPr="00D87F56">
        <w:rPr>
          <w:rFonts w:ascii="Times New Roman" w:hAnsi="Times New Roman" w:cs="Times New Roman"/>
          <w:sz w:val="28"/>
          <w:szCs w:val="28"/>
        </w:rPr>
        <w:t xml:space="preserve"> протокола рассмотрения заявок на участие в конкурсе передает этому претенденту проект договора управления многоквартирным домом</w:t>
      </w:r>
      <w:r>
        <w:rPr>
          <w:rFonts w:ascii="Times New Roman" w:hAnsi="Times New Roman" w:cs="Times New Roman"/>
          <w:sz w:val="28"/>
          <w:szCs w:val="28"/>
        </w:rPr>
        <w:t>.</w:t>
      </w:r>
      <w:r w:rsidR="0030155B" w:rsidRPr="00D87F56">
        <w:rPr>
          <w:rFonts w:ascii="Times New Roman" w:hAnsi="Times New Roman" w:cs="Times New Roman"/>
          <w:sz w:val="28"/>
          <w:szCs w:val="28"/>
        </w:rPr>
        <w:t xml:space="preserve"> </w:t>
      </w:r>
      <w:r w:rsidR="001D3F8E">
        <w:rPr>
          <w:rFonts w:ascii="Times New Roman" w:hAnsi="Times New Roman" w:cs="Times New Roman"/>
          <w:sz w:val="28"/>
          <w:szCs w:val="28"/>
        </w:rPr>
        <w:t>При этом договор управления многокварти</w:t>
      </w:r>
      <w:r w:rsidR="00441F71">
        <w:rPr>
          <w:rFonts w:ascii="Times New Roman" w:hAnsi="Times New Roman" w:cs="Times New Roman"/>
          <w:sz w:val="28"/>
          <w:szCs w:val="28"/>
        </w:rPr>
        <w:t>р</w:t>
      </w:r>
      <w:r w:rsidR="001D3F8E">
        <w:rPr>
          <w:rFonts w:ascii="Times New Roman" w:hAnsi="Times New Roman" w:cs="Times New Roman"/>
          <w:sz w:val="28"/>
          <w:szCs w:val="28"/>
        </w:rPr>
        <w:t>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30155B" w:rsidRPr="00D87F56" w:rsidRDefault="00650F1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84F07">
        <w:rPr>
          <w:rFonts w:ascii="Times New Roman" w:hAnsi="Times New Roman" w:cs="Times New Roman"/>
          <w:sz w:val="28"/>
          <w:szCs w:val="28"/>
        </w:rPr>
        <w:t>.1</w:t>
      </w:r>
      <w:r>
        <w:rPr>
          <w:rFonts w:ascii="Times New Roman" w:hAnsi="Times New Roman" w:cs="Times New Roman"/>
          <w:sz w:val="28"/>
          <w:szCs w:val="28"/>
        </w:rPr>
        <w:t>1</w:t>
      </w:r>
      <w:r w:rsidR="0030155B" w:rsidRPr="00D87F56">
        <w:rPr>
          <w:rFonts w:ascii="Times New Roman" w:hAnsi="Times New Roman" w:cs="Times New Roman"/>
          <w:sz w:val="28"/>
          <w:szCs w:val="28"/>
        </w:rPr>
        <w:t xml:space="preserve">. Средства, внесенные в качестве обеспечения заявки на участие </w:t>
      </w:r>
      <w:r w:rsidR="00433B2A">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в конкурсе, возвращаются единственному участнику конкурса в течение </w:t>
      </w:r>
      <w:r w:rsidR="00433B2A">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5 рабочих дней </w:t>
      </w:r>
      <w:proofErr w:type="gramStart"/>
      <w:r w:rsidR="0030155B" w:rsidRPr="00D87F56">
        <w:rPr>
          <w:rFonts w:ascii="Times New Roman" w:hAnsi="Times New Roman" w:cs="Times New Roman"/>
          <w:sz w:val="28"/>
          <w:szCs w:val="28"/>
        </w:rPr>
        <w:t>с даты представления</w:t>
      </w:r>
      <w:proofErr w:type="gramEnd"/>
      <w:r w:rsidR="0030155B" w:rsidRPr="00D87F56">
        <w:rPr>
          <w:rFonts w:ascii="Times New Roman" w:hAnsi="Times New Roman" w:cs="Times New Roman"/>
          <w:sz w:val="28"/>
          <w:szCs w:val="28"/>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w:t>
      </w:r>
      <w:r w:rsidR="00433B2A">
        <w:rPr>
          <w:rFonts w:ascii="Times New Roman" w:hAnsi="Times New Roman" w:cs="Times New Roman"/>
          <w:sz w:val="28"/>
          <w:szCs w:val="28"/>
        </w:rPr>
        <w:t xml:space="preserve">                      </w:t>
      </w:r>
      <w:r w:rsidR="0030155B" w:rsidRPr="00D87F56">
        <w:rPr>
          <w:rFonts w:ascii="Times New Roman" w:hAnsi="Times New Roman" w:cs="Times New Roman"/>
          <w:sz w:val="28"/>
          <w:szCs w:val="28"/>
        </w:rPr>
        <w:t>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30155B" w:rsidRPr="00D87F56" w:rsidRDefault="00650F1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84F07">
        <w:rPr>
          <w:rFonts w:ascii="Times New Roman" w:hAnsi="Times New Roman" w:cs="Times New Roman"/>
          <w:sz w:val="28"/>
          <w:szCs w:val="28"/>
        </w:rPr>
        <w:t>.1</w:t>
      </w:r>
      <w:r>
        <w:rPr>
          <w:rFonts w:ascii="Times New Roman" w:hAnsi="Times New Roman" w:cs="Times New Roman"/>
          <w:sz w:val="28"/>
          <w:szCs w:val="28"/>
        </w:rPr>
        <w:t>2</w:t>
      </w:r>
      <w:r w:rsidR="0030155B" w:rsidRPr="00D87F56">
        <w:rPr>
          <w:rFonts w:ascii="Times New Roman" w:hAnsi="Times New Roman" w:cs="Times New Roman"/>
          <w:sz w:val="28"/>
          <w:szCs w:val="28"/>
        </w:rPr>
        <w:t xml:space="preserve">. В случае если </w:t>
      </w:r>
      <w:proofErr w:type="gramStart"/>
      <w:r w:rsidR="0030155B" w:rsidRPr="00D87F56">
        <w:rPr>
          <w:rFonts w:ascii="Times New Roman" w:hAnsi="Times New Roman" w:cs="Times New Roman"/>
          <w:sz w:val="28"/>
          <w:szCs w:val="28"/>
        </w:rPr>
        <w:t xml:space="preserve">на основании результатов рассмотрения заявок </w:t>
      </w:r>
      <w:r w:rsidR="00433B2A">
        <w:rPr>
          <w:rFonts w:ascii="Times New Roman" w:hAnsi="Times New Roman" w:cs="Times New Roman"/>
          <w:sz w:val="28"/>
          <w:szCs w:val="28"/>
        </w:rPr>
        <w:t xml:space="preserve">                 </w:t>
      </w:r>
      <w:r w:rsidR="0030155B" w:rsidRPr="00D87F56">
        <w:rPr>
          <w:rFonts w:ascii="Times New Roman" w:hAnsi="Times New Roman" w:cs="Times New Roman"/>
          <w:sz w:val="28"/>
          <w:szCs w:val="28"/>
        </w:rPr>
        <w:t>на участие в конкурсе принято решение об отказе в допуске</w:t>
      </w:r>
      <w:proofErr w:type="gramEnd"/>
      <w:r w:rsidR="0030155B" w:rsidRPr="00D87F56">
        <w:rPr>
          <w:rFonts w:ascii="Times New Roman" w:hAnsi="Times New Roman" w:cs="Times New Roman"/>
          <w:sz w:val="28"/>
          <w:szCs w:val="28"/>
        </w:rPr>
        <w:t xml:space="preserve"> к участию </w:t>
      </w:r>
      <w:r w:rsidR="00433B2A">
        <w:rPr>
          <w:rFonts w:ascii="Times New Roman" w:hAnsi="Times New Roman" w:cs="Times New Roman"/>
          <w:sz w:val="28"/>
          <w:szCs w:val="28"/>
        </w:rPr>
        <w:t xml:space="preserve">                    </w:t>
      </w:r>
      <w:r w:rsidR="0030155B" w:rsidRPr="00D87F56">
        <w:rPr>
          <w:rFonts w:ascii="Times New Roman" w:hAnsi="Times New Roman" w:cs="Times New Roman"/>
          <w:sz w:val="28"/>
          <w:szCs w:val="28"/>
        </w:rPr>
        <w:t>в конкурсе всех претендентов, организатор конкурса в течение 3 месяцев проводит новый кон</w:t>
      </w:r>
      <w:r w:rsidR="00B84F07">
        <w:rPr>
          <w:rFonts w:ascii="Times New Roman" w:hAnsi="Times New Roman" w:cs="Times New Roman"/>
          <w:sz w:val="28"/>
          <w:szCs w:val="28"/>
        </w:rPr>
        <w:t>курс</w:t>
      </w:r>
      <w:r w:rsidR="0030155B" w:rsidRPr="00D87F56">
        <w:rPr>
          <w:rFonts w:ascii="Times New Roman" w:hAnsi="Times New Roman" w:cs="Times New Roman"/>
          <w:sz w:val="28"/>
          <w:szCs w:val="28"/>
        </w:rPr>
        <w:t>. При этом организатор конкурса вправе изменить условия проведения конкурса.</w:t>
      </w:r>
    </w:p>
    <w:p w:rsidR="0030155B" w:rsidRPr="00D87F56" w:rsidRDefault="0030155B" w:rsidP="00B84F07">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 xml:space="preserve">Организатор конкурса возвращает внесенные в качестве обеспечения заявки на участие в конкурсе средства претендентам, не допущенным </w:t>
      </w:r>
      <w:r w:rsidR="00D26FC2">
        <w:rPr>
          <w:rFonts w:ascii="Times New Roman" w:hAnsi="Times New Roman" w:cs="Times New Roman"/>
          <w:sz w:val="28"/>
          <w:szCs w:val="28"/>
        </w:rPr>
        <w:t xml:space="preserve">                     </w:t>
      </w:r>
      <w:r w:rsidRPr="00D87F56">
        <w:rPr>
          <w:rFonts w:ascii="Times New Roman" w:hAnsi="Times New Roman" w:cs="Times New Roman"/>
          <w:sz w:val="28"/>
          <w:szCs w:val="28"/>
        </w:rPr>
        <w:t>к участию в конкурсе, в течение 5 рабочих дней со дня подписания протокола рассмотрения заявок на участие в конкурсе.</w:t>
      </w:r>
    </w:p>
    <w:p w:rsidR="0030155B" w:rsidRPr="00D87F56" w:rsidRDefault="0030155B" w:rsidP="00B84F07">
      <w:pPr>
        <w:pStyle w:val="ConsPlusNormal"/>
        <w:ind w:firstLine="540"/>
        <w:jc w:val="both"/>
        <w:rPr>
          <w:rFonts w:ascii="Times New Roman" w:hAnsi="Times New Roman" w:cs="Times New Roman"/>
          <w:sz w:val="28"/>
          <w:szCs w:val="28"/>
        </w:rPr>
      </w:pPr>
    </w:p>
    <w:p w:rsidR="0030155B" w:rsidRPr="000201F6" w:rsidRDefault="00650F15" w:rsidP="00B84F07">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7</w:t>
      </w:r>
      <w:r w:rsidR="0030155B" w:rsidRPr="000201F6">
        <w:rPr>
          <w:rFonts w:ascii="Times New Roman" w:hAnsi="Times New Roman" w:cs="Times New Roman"/>
          <w:b w:val="0"/>
          <w:sz w:val="28"/>
          <w:szCs w:val="28"/>
        </w:rPr>
        <w:t>. Порядок проведения конкурса</w:t>
      </w:r>
    </w:p>
    <w:p w:rsidR="0030155B" w:rsidRPr="00D87F56" w:rsidRDefault="0030155B" w:rsidP="00B84F07">
      <w:pPr>
        <w:pStyle w:val="ConsPlusNormal"/>
        <w:ind w:firstLine="540"/>
        <w:jc w:val="both"/>
        <w:rPr>
          <w:rFonts w:ascii="Times New Roman" w:hAnsi="Times New Roman" w:cs="Times New Roman"/>
          <w:sz w:val="28"/>
          <w:szCs w:val="28"/>
        </w:rPr>
      </w:pPr>
    </w:p>
    <w:p w:rsidR="0030155B" w:rsidRPr="00D87F56" w:rsidRDefault="00650F1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0201F6">
        <w:rPr>
          <w:rFonts w:ascii="Times New Roman" w:hAnsi="Times New Roman" w:cs="Times New Roman"/>
          <w:sz w:val="28"/>
          <w:szCs w:val="28"/>
        </w:rPr>
        <w:t>.1</w:t>
      </w:r>
      <w:r w:rsidR="0030155B" w:rsidRPr="00D87F56">
        <w:rPr>
          <w:rFonts w:ascii="Times New Roman" w:hAnsi="Times New Roman" w:cs="Times New Roman"/>
          <w:sz w:val="28"/>
          <w:szCs w:val="28"/>
        </w:rPr>
        <w:t xml:space="preserve">. В конкурсе могут участвовать только лица, признанные участниками конкурса в соответствии с протоколом рассмотрения заявок на участие </w:t>
      </w:r>
      <w:r w:rsidR="000201F6">
        <w:rPr>
          <w:rFonts w:ascii="Times New Roman" w:hAnsi="Times New Roman" w:cs="Times New Roman"/>
          <w:sz w:val="28"/>
          <w:szCs w:val="28"/>
        </w:rPr>
        <w:t xml:space="preserve">                    </w:t>
      </w:r>
      <w:r w:rsidR="0030155B" w:rsidRPr="00D87F56">
        <w:rPr>
          <w:rFonts w:ascii="Times New Roman" w:hAnsi="Times New Roman" w:cs="Times New Roman"/>
          <w:sz w:val="28"/>
          <w:szCs w:val="28"/>
        </w:rPr>
        <w:t>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30155B" w:rsidRPr="00D87F56" w:rsidRDefault="00650F1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0201F6">
        <w:rPr>
          <w:rFonts w:ascii="Times New Roman" w:hAnsi="Times New Roman" w:cs="Times New Roman"/>
          <w:sz w:val="28"/>
          <w:szCs w:val="28"/>
        </w:rPr>
        <w:t>.2</w:t>
      </w:r>
      <w:r w:rsidR="0030155B" w:rsidRPr="00D87F56">
        <w:rPr>
          <w:rFonts w:ascii="Times New Roman" w:hAnsi="Times New Roman" w:cs="Times New Roman"/>
          <w:sz w:val="28"/>
          <w:szCs w:val="28"/>
        </w:rPr>
        <w:t xml:space="preserve">. Конкурс начинается с объявления конкурсной комиссией наименования участника конкурса, заявка на </w:t>
      </w:r>
      <w:proofErr w:type="gramStart"/>
      <w:r w:rsidR="0030155B" w:rsidRPr="00D87F56">
        <w:rPr>
          <w:rFonts w:ascii="Times New Roman" w:hAnsi="Times New Roman" w:cs="Times New Roman"/>
          <w:sz w:val="28"/>
          <w:szCs w:val="28"/>
        </w:rPr>
        <w:t>участие</w:t>
      </w:r>
      <w:proofErr w:type="gramEnd"/>
      <w:r w:rsidR="0030155B" w:rsidRPr="00D87F56">
        <w:rPr>
          <w:rFonts w:ascii="Times New Roman" w:hAnsi="Times New Roman" w:cs="Times New Roman"/>
          <w:sz w:val="28"/>
          <w:szCs w:val="28"/>
        </w:rPr>
        <w:t xml:space="preserve"> в конкурсе которого поступила к организатору конкурса первой, и размера платы за содержание </w:t>
      </w:r>
      <w:r w:rsidR="00553F68">
        <w:rPr>
          <w:rFonts w:ascii="Times New Roman" w:hAnsi="Times New Roman" w:cs="Times New Roman"/>
          <w:sz w:val="28"/>
          <w:szCs w:val="28"/>
        </w:rPr>
        <w:t xml:space="preserve">              </w:t>
      </w:r>
      <w:r w:rsidR="0030155B" w:rsidRPr="00D87F56">
        <w:rPr>
          <w:rFonts w:ascii="Times New Roman" w:hAnsi="Times New Roman" w:cs="Times New Roman"/>
          <w:sz w:val="28"/>
          <w:szCs w:val="28"/>
        </w:rPr>
        <w:t>и ремонт жилого помещения.</w:t>
      </w:r>
    </w:p>
    <w:p w:rsidR="0030155B" w:rsidRPr="00D87F56" w:rsidRDefault="00650F15" w:rsidP="00B84F07">
      <w:pPr>
        <w:pStyle w:val="ConsPlusNormal"/>
        <w:ind w:firstLine="540"/>
        <w:jc w:val="both"/>
        <w:rPr>
          <w:rFonts w:ascii="Times New Roman" w:hAnsi="Times New Roman" w:cs="Times New Roman"/>
          <w:sz w:val="28"/>
          <w:szCs w:val="28"/>
        </w:rPr>
      </w:pPr>
      <w:bookmarkStart w:id="9" w:name="P296"/>
      <w:bookmarkEnd w:id="9"/>
      <w:r>
        <w:rPr>
          <w:rFonts w:ascii="Times New Roman" w:hAnsi="Times New Roman" w:cs="Times New Roman"/>
          <w:sz w:val="28"/>
          <w:szCs w:val="28"/>
        </w:rPr>
        <w:t>7</w:t>
      </w:r>
      <w:r w:rsidR="000201F6">
        <w:rPr>
          <w:rFonts w:ascii="Times New Roman" w:hAnsi="Times New Roman" w:cs="Times New Roman"/>
          <w:sz w:val="28"/>
          <w:szCs w:val="28"/>
        </w:rPr>
        <w:t>.3</w:t>
      </w:r>
      <w:r w:rsidR="0030155B" w:rsidRPr="00D87F56">
        <w:rPr>
          <w:rFonts w:ascii="Times New Roman" w:hAnsi="Times New Roman" w:cs="Times New Roman"/>
          <w:sz w:val="28"/>
          <w:szCs w:val="28"/>
        </w:rPr>
        <w:t xml:space="preserve">. Участники конкурса предлагают установить размер платы </w:t>
      </w:r>
      <w:r w:rsidR="00553F68">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за содержание и ремонт жилого помещения за выполнение перечня работ </w:t>
      </w:r>
      <w:r w:rsidR="00553F68">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w:t>
      </w:r>
      <w:r>
        <w:rPr>
          <w:rFonts w:ascii="Times New Roman" w:hAnsi="Times New Roman" w:cs="Times New Roman"/>
          <w:sz w:val="28"/>
          <w:szCs w:val="28"/>
        </w:rPr>
        <w:t xml:space="preserve">                     </w:t>
      </w:r>
      <w:r w:rsidR="0030155B" w:rsidRPr="00D87F56">
        <w:rPr>
          <w:rFonts w:ascii="Times New Roman" w:hAnsi="Times New Roman" w:cs="Times New Roman"/>
          <w:sz w:val="28"/>
          <w:szCs w:val="28"/>
        </w:rPr>
        <w:t>на 0,1 процента (далее - предложение).</w:t>
      </w:r>
    </w:p>
    <w:p w:rsidR="0030155B" w:rsidRPr="00D87F56" w:rsidRDefault="0030155B" w:rsidP="00B84F07">
      <w:pPr>
        <w:pStyle w:val="ConsPlusNormal"/>
        <w:ind w:firstLine="540"/>
        <w:jc w:val="both"/>
        <w:rPr>
          <w:rFonts w:ascii="Times New Roman" w:hAnsi="Times New Roman" w:cs="Times New Roman"/>
          <w:sz w:val="28"/>
          <w:szCs w:val="28"/>
        </w:rPr>
      </w:pPr>
      <w:proofErr w:type="gramStart"/>
      <w:r w:rsidRPr="00D87F56">
        <w:rPr>
          <w:rFonts w:ascii="Times New Roman" w:hAnsi="Times New Roman" w:cs="Times New Roman"/>
          <w:sz w:val="28"/>
          <w:szCs w:val="28"/>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30155B" w:rsidRPr="00D87F56" w:rsidRDefault="00650F15" w:rsidP="000201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0201F6">
        <w:rPr>
          <w:rFonts w:ascii="Times New Roman" w:hAnsi="Times New Roman" w:cs="Times New Roman"/>
          <w:sz w:val="28"/>
          <w:szCs w:val="28"/>
        </w:rPr>
        <w:t>.4</w:t>
      </w:r>
      <w:r w:rsidR="0030155B" w:rsidRPr="00D87F56">
        <w:rPr>
          <w:rFonts w:ascii="Times New Roman" w:hAnsi="Times New Roman" w:cs="Times New Roman"/>
          <w:sz w:val="28"/>
          <w:szCs w:val="28"/>
        </w:rPr>
        <w:t xml:space="preserve">. При проведении конкурса допускается снижение размера платы </w:t>
      </w:r>
      <w:r w:rsidR="00553F68">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за содержание и ремонт жилого помещения не более чем на 10 процентов размера платы за содержание и ремонт жилого помещения, указанного </w:t>
      </w:r>
      <w:r w:rsidR="00553F68">
        <w:rPr>
          <w:rFonts w:ascii="Times New Roman" w:hAnsi="Times New Roman" w:cs="Times New Roman"/>
          <w:sz w:val="28"/>
          <w:szCs w:val="28"/>
        </w:rPr>
        <w:t xml:space="preserve">                     </w:t>
      </w:r>
      <w:r w:rsidR="0030155B" w:rsidRPr="00D87F56">
        <w:rPr>
          <w:rFonts w:ascii="Times New Roman" w:hAnsi="Times New Roman" w:cs="Times New Roman"/>
          <w:sz w:val="28"/>
          <w:szCs w:val="28"/>
        </w:rPr>
        <w:t>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w:t>
      </w:r>
      <w:r w:rsidR="000201F6">
        <w:rPr>
          <w:rFonts w:ascii="Times New Roman" w:hAnsi="Times New Roman" w:cs="Times New Roman"/>
          <w:sz w:val="28"/>
          <w:szCs w:val="28"/>
        </w:rPr>
        <w:t>курс</w:t>
      </w:r>
      <w:r w:rsidR="0030155B" w:rsidRPr="00D87F56">
        <w:rPr>
          <w:rFonts w:ascii="Times New Roman" w:hAnsi="Times New Roman" w:cs="Times New Roman"/>
          <w:sz w:val="28"/>
          <w:szCs w:val="28"/>
        </w:rPr>
        <w:t>.</w:t>
      </w:r>
    </w:p>
    <w:p w:rsidR="0030155B" w:rsidRPr="00D87F56" w:rsidRDefault="00650F15" w:rsidP="000201F6">
      <w:pPr>
        <w:pStyle w:val="ConsPlusNormal"/>
        <w:ind w:firstLine="540"/>
        <w:jc w:val="both"/>
        <w:rPr>
          <w:rFonts w:ascii="Times New Roman" w:hAnsi="Times New Roman" w:cs="Times New Roman"/>
          <w:sz w:val="28"/>
          <w:szCs w:val="28"/>
        </w:rPr>
      </w:pPr>
      <w:bookmarkStart w:id="10" w:name="P301"/>
      <w:bookmarkEnd w:id="10"/>
      <w:r>
        <w:rPr>
          <w:rFonts w:ascii="Times New Roman" w:hAnsi="Times New Roman" w:cs="Times New Roman"/>
          <w:sz w:val="28"/>
          <w:szCs w:val="28"/>
        </w:rPr>
        <w:t>7</w:t>
      </w:r>
      <w:r w:rsidR="000201F6">
        <w:rPr>
          <w:rFonts w:ascii="Times New Roman" w:hAnsi="Times New Roman" w:cs="Times New Roman"/>
          <w:sz w:val="28"/>
          <w:szCs w:val="28"/>
        </w:rPr>
        <w:t>.5</w:t>
      </w:r>
      <w:r w:rsidR="0030155B" w:rsidRPr="00D87F56">
        <w:rPr>
          <w:rFonts w:ascii="Times New Roman" w:hAnsi="Times New Roman" w:cs="Times New Roman"/>
          <w:sz w:val="28"/>
          <w:szCs w:val="28"/>
        </w:rPr>
        <w:t>.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30155B" w:rsidRPr="00D87F56" w:rsidRDefault="00650F15" w:rsidP="000201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0201F6">
        <w:rPr>
          <w:rFonts w:ascii="Times New Roman" w:hAnsi="Times New Roman" w:cs="Times New Roman"/>
          <w:sz w:val="28"/>
          <w:szCs w:val="28"/>
        </w:rPr>
        <w:t>.6</w:t>
      </w:r>
      <w:r w:rsidR="0030155B" w:rsidRPr="00D87F56">
        <w:rPr>
          <w:rFonts w:ascii="Times New Roman" w:hAnsi="Times New Roman" w:cs="Times New Roman"/>
          <w:sz w:val="28"/>
          <w:szCs w:val="28"/>
        </w:rPr>
        <w:t>. Конкурсная комиссия ведет протокол конкурса</w:t>
      </w:r>
      <w:r w:rsidR="00F23465">
        <w:rPr>
          <w:rFonts w:ascii="Times New Roman" w:hAnsi="Times New Roman" w:cs="Times New Roman"/>
          <w:sz w:val="28"/>
          <w:szCs w:val="28"/>
        </w:rPr>
        <w:t xml:space="preserve"> по отбору управляющей организации для управления многоквартирным домом</w:t>
      </w:r>
      <w:r w:rsidR="00316A70">
        <w:rPr>
          <w:rFonts w:ascii="Times New Roman" w:hAnsi="Times New Roman" w:cs="Times New Roman"/>
          <w:sz w:val="28"/>
          <w:szCs w:val="28"/>
        </w:rPr>
        <w:t xml:space="preserve">, </w:t>
      </w:r>
      <w:r w:rsidR="0030155B" w:rsidRPr="00D87F56">
        <w:rPr>
          <w:rFonts w:ascii="Times New Roman" w:hAnsi="Times New Roman" w:cs="Times New Roman"/>
          <w:sz w:val="28"/>
          <w:szCs w:val="28"/>
        </w:rPr>
        <w:t>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30155B" w:rsidRPr="00D87F56" w:rsidRDefault="00650F15" w:rsidP="000201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0201F6">
        <w:rPr>
          <w:rFonts w:ascii="Times New Roman" w:hAnsi="Times New Roman" w:cs="Times New Roman"/>
          <w:sz w:val="28"/>
          <w:szCs w:val="28"/>
        </w:rPr>
        <w:t>.7</w:t>
      </w:r>
      <w:r w:rsidR="0030155B" w:rsidRPr="00D87F56">
        <w:rPr>
          <w:rFonts w:ascii="Times New Roman" w:hAnsi="Times New Roman" w:cs="Times New Roman"/>
          <w:sz w:val="28"/>
          <w:szCs w:val="28"/>
        </w:rPr>
        <w:t xml:space="preserve">. Организатор конкурса в течение 3 рабочих дней </w:t>
      </w:r>
      <w:proofErr w:type="gramStart"/>
      <w:r w:rsidR="0030155B" w:rsidRPr="00D87F56">
        <w:rPr>
          <w:rFonts w:ascii="Times New Roman" w:hAnsi="Times New Roman" w:cs="Times New Roman"/>
          <w:sz w:val="28"/>
          <w:szCs w:val="28"/>
        </w:rPr>
        <w:t>с даты утверждения</w:t>
      </w:r>
      <w:proofErr w:type="gramEnd"/>
      <w:r w:rsidR="0030155B" w:rsidRPr="00D87F56">
        <w:rPr>
          <w:rFonts w:ascii="Times New Roman" w:hAnsi="Times New Roman" w:cs="Times New Roman"/>
          <w:sz w:val="28"/>
          <w:szCs w:val="28"/>
        </w:rPr>
        <w:t xml:space="preserve"> протокола конкурса передает победителю конкурса один экземпляр протокола и проект договора у</w:t>
      </w:r>
      <w:r w:rsidR="009B23ED">
        <w:rPr>
          <w:rFonts w:ascii="Times New Roman" w:hAnsi="Times New Roman" w:cs="Times New Roman"/>
          <w:sz w:val="28"/>
          <w:szCs w:val="28"/>
        </w:rPr>
        <w:t>правления многоквартирным</w:t>
      </w:r>
      <w:r w:rsidR="00CD1F83">
        <w:rPr>
          <w:rFonts w:ascii="Times New Roman" w:hAnsi="Times New Roman" w:cs="Times New Roman"/>
          <w:sz w:val="28"/>
          <w:szCs w:val="28"/>
        </w:rPr>
        <w:t xml:space="preserve"> домом, согласно приложению № 1</w:t>
      </w:r>
      <w:r w:rsidR="00EA77F6">
        <w:rPr>
          <w:rFonts w:ascii="Times New Roman" w:hAnsi="Times New Roman" w:cs="Times New Roman"/>
          <w:sz w:val="28"/>
          <w:szCs w:val="28"/>
        </w:rPr>
        <w:t>9</w:t>
      </w:r>
      <w:r w:rsidR="009B23ED">
        <w:rPr>
          <w:rFonts w:ascii="Times New Roman" w:hAnsi="Times New Roman" w:cs="Times New Roman"/>
          <w:sz w:val="28"/>
          <w:szCs w:val="28"/>
        </w:rPr>
        <w:t xml:space="preserve"> к конкурсной документации.</w:t>
      </w:r>
    </w:p>
    <w:p w:rsidR="0030155B" w:rsidRPr="00D87F56" w:rsidRDefault="0030155B" w:rsidP="000201F6">
      <w:pPr>
        <w:pStyle w:val="ConsPlusNormal"/>
        <w:ind w:firstLine="540"/>
        <w:jc w:val="both"/>
        <w:rPr>
          <w:rFonts w:ascii="Times New Roman" w:hAnsi="Times New Roman" w:cs="Times New Roman"/>
          <w:sz w:val="28"/>
          <w:szCs w:val="28"/>
        </w:rPr>
      </w:pPr>
      <w:proofErr w:type="gramStart"/>
      <w:r w:rsidRPr="00D87F56">
        <w:rPr>
          <w:rFonts w:ascii="Times New Roman" w:hAnsi="Times New Roman" w:cs="Times New Roman"/>
          <w:sz w:val="28"/>
          <w:szCs w:val="28"/>
        </w:rPr>
        <w:t xml:space="preserve">При этом указываемая в договоре управления многоквартирным домом стоимость каждой работы и услуги, входящей в перечень работ и услуг,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w:t>
      </w:r>
      <w:r w:rsidRPr="00F074F6">
        <w:rPr>
          <w:rFonts w:ascii="Times New Roman" w:hAnsi="Times New Roman" w:cs="Times New Roman"/>
          <w:sz w:val="28"/>
          <w:szCs w:val="28"/>
        </w:rPr>
        <w:t xml:space="preserve">с </w:t>
      </w:r>
      <w:hyperlink w:anchor="P296" w:history="1">
        <w:r w:rsidRPr="00F074F6">
          <w:rPr>
            <w:rFonts w:ascii="Times New Roman" w:hAnsi="Times New Roman" w:cs="Times New Roman"/>
            <w:sz w:val="28"/>
            <w:szCs w:val="28"/>
          </w:rPr>
          <w:t xml:space="preserve">пунктами </w:t>
        </w:r>
      </w:hyperlink>
      <w:r w:rsidR="00F074F6" w:rsidRPr="00F074F6">
        <w:rPr>
          <w:rFonts w:ascii="Times New Roman" w:hAnsi="Times New Roman" w:cs="Times New Roman"/>
          <w:sz w:val="28"/>
          <w:szCs w:val="28"/>
        </w:rPr>
        <w:t>7</w:t>
      </w:r>
      <w:r w:rsidR="000201F6" w:rsidRPr="00F074F6">
        <w:rPr>
          <w:rFonts w:ascii="Times New Roman" w:hAnsi="Times New Roman" w:cs="Times New Roman"/>
          <w:sz w:val="28"/>
          <w:szCs w:val="28"/>
        </w:rPr>
        <w:t>.3</w:t>
      </w:r>
      <w:r w:rsidRPr="00F074F6">
        <w:rPr>
          <w:rFonts w:ascii="Times New Roman" w:hAnsi="Times New Roman" w:cs="Times New Roman"/>
          <w:sz w:val="28"/>
          <w:szCs w:val="28"/>
        </w:rPr>
        <w:t xml:space="preserve"> и </w:t>
      </w:r>
      <w:r w:rsidR="00F074F6" w:rsidRPr="00F074F6">
        <w:rPr>
          <w:rFonts w:ascii="Times New Roman" w:hAnsi="Times New Roman" w:cs="Times New Roman"/>
          <w:sz w:val="28"/>
          <w:szCs w:val="28"/>
        </w:rPr>
        <w:t>7</w:t>
      </w:r>
      <w:r w:rsidR="000201F6" w:rsidRPr="00F074F6">
        <w:rPr>
          <w:rFonts w:ascii="Times New Roman" w:hAnsi="Times New Roman" w:cs="Times New Roman"/>
          <w:sz w:val="28"/>
          <w:szCs w:val="28"/>
        </w:rPr>
        <w:t xml:space="preserve">.5 </w:t>
      </w:r>
      <w:r w:rsidR="00F074F6">
        <w:rPr>
          <w:rFonts w:ascii="Times New Roman" w:hAnsi="Times New Roman" w:cs="Times New Roman"/>
          <w:sz w:val="28"/>
          <w:szCs w:val="28"/>
        </w:rPr>
        <w:t>конкурсной</w:t>
      </w:r>
      <w:proofErr w:type="gramEnd"/>
      <w:r w:rsidR="00F074F6">
        <w:rPr>
          <w:rFonts w:ascii="Times New Roman" w:hAnsi="Times New Roman" w:cs="Times New Roman"/>
          <w:sz w:val="28"/>
          <w:szCs w:val="28"/>
        </w:rPr>
        <w:t xml:space="preserve"> документации.</w:t>
      </w:r>
    </w:p>
    <w:p w:rsidR="0030155B" w:rsidRPr="00D87F56" w:rsidRDefault="003672EC" w:rsidP="000201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0201F6">
        <w:rPr>
          <w:rFonts w:ascii="Times New Roman" w:hAnsi="Times New Roman" w:cs="Times New Roman"/>
          <w:sz w:val="28"/>
          <w:szCs w:val="28"/>
        </w:rPr>
        <w:t>.8</w:t>
      </w:r>
      <w:r w:rsidR="0030155B" w:rsidRPr="00D87F56">
        <w:rPr>
          <w:rFonts w:ascii="Times New Roman" w:hAnsi="Times New Roman" w:cs="Times New Roman"/>
          <w:sz w:val="28"/>
          <w:szCs w:val="28"/>
        </w:rPr>
        <w:t>. Те</w:t>
      </w:r>
      <w:proofErr w:type="gramStart"/>
      <w:r w:rsidR="0030155B" w:rsidRPr="00D87F56">
        <w:rPr>
          <w:rFonts w:ascii="Times New Roman" w:hAnsi="Times New Roman" w:cs="Times New Roman"/>
          <w:sz w:val="28"/>
          <w:szCs w:val="28"/>
        </w:rPr>
        <w:t>кст пр</w:t>
      </w:r>
      <w:proofErr w:type="gramEnd"/>
      <w:r w:rsidR="0030155B" w:rsidRPr="00D87F56">
        <w:rPr>
          <w:rFonts w:ascii="Times New Roman" w:hAnsi="Times New Roman" w:cs="Times New Roman"/>
          <w:sz w:val="28"/>
          <w:szCs w:val="28"/>
        </w:rPr>
        <w:t>отокола конкурса размещается на официальном сайте организатором конкурса в течение 1 рабочего дня с даты его утверждения.</w:t>
      </w:r>
    </w:p>
    <w:p w:rsidR="0030155B" w:rsidRPr="00D21AB6" w:rsidRDefault="003672EC" w:rsidP="000201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0201F6">
        <w:rPr>
          <w:rFonts w:ascii="Times New Roman" w:hAnsi="Times New Roman" w:cs="Times New Roman"/>
          <w:sz w:val="28"/>
          <w:szCs w:val="28"/>
        </w:rPr>
        <w:t>.9</w:t>
      </w:r>
      <w:r w:rsidR="0030155B" w:rsidRPr="00D87F56">
        <w:rPr>
          <w:rFonts w:ascii="Times New Roman" w:hAnsi="Times New Roman" w:cs="Times New Roman"/>
          <w:sz w:val="28"/>
          <w:szCs w:val="28"/>
        </w:rPr>
        <w:t xml:space="preserve">. </w:t>
      </w:r>
      <w:proofErr w:type="gramStart"/>
      <w:r w:rsidR="0030155B" w:rsidRPr="00D87F56">
        <w:rPr>
          <w:rFonts w:ascii="Times New Roman" w:hAnsi="Times New Roman" w:cs="Times New Roman"/>
          <w:sz w:val="28"/>
          <w:szCs w:val="28"/>
        </w:rPr>
        <w:t xml:space="preserve">Организатор конкурса обязан возвратить в течение 5 рабочих дней </w:t>
      </w:r>
      <w:r w:rsidR="000201F6">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с даты утверждения протокола конкурса средства, внесенные в качестве обеспечения заявки на участие в конкурсе, участникам конкурса, которые </w:t>
      </w:r>
      <w:r w:rsidR="000201F6">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не стали победителями конкурса, за исключением участника конкурса, сделавшего предпоследнее предложение по наименьшему размеру платы </w:t>
      </w:r>
      <w:r w:rsidR="00553F68">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за содержание и ремонт жилого помещения, которому средства возвращаются </w:t>
      </w:r>
      <w:r w:rsidR="00F074F6">
        <w:rPr>
          <w:rFonts w:ascii="Times New Roman" w:hAnsi="Times New Roman" w:cs="Times New Roman"/>
          <w:sz w:val="28"/>
          <w:szCs w:val="28"/>
        </w:rPr>
        <w:t>в течение 5 рабочих дней с даты предоставления организатору</w:t>
      </w:r>
      <w:proofErr w:type="gramEnd"/>
      <w:r w:rsidR="00F074F6">
        <w:rPr>
          <w:rFonts w:ascii="Times New Roman" w:hAnsi="Times New Roman" w:cs="Times New Roman"/>
          <w:sz w:val="28"/>
          <w:szCs w:val="28"/>
        </w:rPr>
        <w:t xml:space="preserve"> конкурса подписанного победителем конкурса проекта договора управления многоквартирным домом и обеспечения исполнения обязательств. </w:t>
      </w:r>
    </w:p>
    <w:p w:rsidR="00F45284" w:rsidRDefault="003672EC" w:rsidP="00F3738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7.10</w:t>
      </w:r>
      <w:r w:rsidR="0030155B" w:rsidRPr="00D87F56">
        <w:rPr>
          <w:rFonts w:ascii="Times New Roman" w:hAnsi="Times New Roman" w:cs="Times New Roman"/>
          <w:sz w:val="28"/>
          <w:szCs w:val="28"/>
        </w:rPr>
        <w:t xml:space="preserve">. Протоколы, составленные в ходе проведения конкурса, заявки </w:t>
      </w:r>
      <w:r w:rsidR="000201F6">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на участие в конкурсе, конкурсная документация, изменения, внесенные </w:t>
      </w:r>
      <w:r w:rsidR="000201F6">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в конкурсную документацию, и разъяснения конкурсной документации, </w:t>
      </w:r>
      <w:r w:rsidR="000201F6">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а также аудиозаписи процедуры вскрытия конвертов с заявками на участие </w:t>
      </w:r>
      <w:r w:rsidR="000201F6">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в конкурсе и проведения конкурса хранятся организатором конкурса </w:t>
      </w:r>
      <w:r w:rsidR="000201F6">
        <w:rPr>
          <w:rFonts w:ascii="Times New Roman" w:hAnsi="Times New Roman" w:cs="Times New Roman"/>
          <w:sz w:val="28"/>
          <w:szCs w:val="28"/>
        </w:rPr>
        <w:t xml:space="preserve">                       </w:t>
      </w:r>
      <w:r w:rsidR="0030155B" w:rsidRPr="00D87F56">
        <w:rPr>
          <w:rFonts w:ascii="Times New Roman" w:hAnsi="Times New Roman" w:cs="Times New Roman"/>
          <w:sz w:val="28"/>
          <w:szCs w:val="28"/>
        </w:rPr>
        <w:t>в течение 3 лет.</w:t>
      </w:r>
      <w:r w:rsidR="00F45284" w:rsidRPr="00F45284">
        <w:rPr>
          <w:rFonts w:ascii="Times New Roman" w:hAnsi="Times New Roman" w:cs="Times New Roman"/>
          <w:sz w:val="28"/>
          <w:szCs w:val="28"/>
        </w:rPr>
        <w:t xml:space="preserve"> </w:t>
      </w:r>
    </w:p>
    <w:p w:rsidR="003672EC" w:rsidRDefault="003672EC" w:rsidP="00F37387">
      <w:pPr>
        <w:pStyle w:val="ConsPlusNormal"/>
        <w:widowControl/>
        <w:ind w:firstLine="540"/>
        <w:jc w:val="both"/>
        <w:rPr>
          <w:rFonts w:ascii="Times New Roman" w:hAnsi="Times New Roman" w:cs="Times New Roman"/>
          <w:sz w:val="28"/>
          <w:szCs w:val="28"/>
        </w:rPr>
      </w:pPr>
    </w:p>
    <w:p w:rsidR="00F45284" w:rsidRDefault="003672EC" w:rsidP="00F45284">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8</w:t>
      </w:r>
      <w:r w:rsidR="00F45284">
        <w:rPr>
          <w:rFonts w:ascii="Times New Roman" w:hAnsi="Times New Roman" w:cs="Times New Roman"/>
          <w:sz w:val="28"/>
          <w:szCs w:val="28"/>
        </w:rPr>
        <w:t>. Подписание договора управления многоквартирным домом</w:t>
      </w:r>
    </w:p>
    <w:p w:rsidR="009B23ED" w:rsidRDefault="009B23ED" w:rsidP="00F45284">
      <w:pPr>
        <w:pStyle w:val="ConsPlusNormal"/>
        <w:widowControl/>
        <w:ind w:firstLine="540"/>
        <w:jc w:val="center"/>
        <w:rPr>
          <w:rFonts w:ascii="Times New Roman" w:hAnsi="Times New Roman" w:cs="Times New Roman"/>
          <w:sz w:val="28"/>
          <w:szCs w:val="28"/>
        </w:rPr>
      </w:pPr>
    </w:p>
    <w:p w:rsidR="00F45284" w:rsidRDefault="003672EC" w:rsidP="00F452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F45284">
        <w:rPr>
          <w:rFonts w:ascii="Times New Roman" w:hAnsi="Times New Roman" w:cs="Times New Roman"/>
          <w:sz w:val="28"/>
          <w:szCs w:val="28"/>
        </w:rPr>
        <w:t xml:space="preserve">.1. Победитель конкурса в течение 10 рабочих дней </w:t>
      </w:r>
      <w:proofErr w:type="gramStart"/>
      <w:r w:rsidR="00F45284">
        <w:rPr>
          <w:rFonts w:ascii="Times New Roman" w:hAnsi="Times New Roman" w:cs="Times New Roman"/>
          <w:sz w:val="28"/>
          <w:szCs w:val="28"/>
        </w:rPr>
        <w:t>с даты утверждения</w:t>
      </w:r>
      <w:proofErr w:type="gramEnd"/>
      <w:r w:rsidR="00F45284">
        <w:rPr>
          <w:rFonts w:ascii="Times New Roman" w:hAnsi="Times New Roman" w:cs="Times New Roman"/>
          <w:sz w:val="28"/>
          <w:szCs w:val="28"/>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F45284" w:rsidRDefault="003672EC" w:rsidP="00F452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F45284">
        <w:rPr>
          <w:rFonts w:ascii="Times New Roman" w:hAnsi="Times New Roman" w:cs="Times New Roman"/>
          <w:sz w:val="28"/>
          <w:szCs w:val="28"/>
        </w:rPr>
        <w:t xml:space="preserve">.2. </w:t>
      </w:r>
      <w:proofErr w:type="gramStart"/>
      <w:r w:rsidR="00F45284">
        <w:rPr>
          <w:rFonts w:ascii="Times New Roman" w:hAnsi="Times New Roman" w:cs="Times New Roman"/>
          <w:sz w:val="28"/>
          <w:szCs w:val="28"/>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w:t>
      </w:r>
      <w:r>
        <w:rPr>
          <w:rFonts w:ascii="Times New Roman" w:hAnsi="Times New Roman" w:cs="Times New Roman"/>
          <w:sz w:val="28"/>
          <w:szCs w:val="28"/>
        </w:rPr>
        <w:t xml:space="preserve"> </w:t>
      </w:r>
      <w:r w:rsidR="00F45284">
        <w:rPr>
          <w:rFonts w:ascii="Times New Roman" w:hAnsi="Times New Roman" w:cs="Times New Roman"/>
          <w:sz w:val="28"/>
          <w:szCs w:val="28"/>
        </w:rPr>
        <w:t xml:space="preserve">в многоквартирном доме и лицам, принявшим помещения, для подписания указанных договоров в порядке, установленном </w:t>
      </w:r>
      <w:hyperlink r:id="rId17" w:history="1">
        <w:r w:rsidR="00F45284" w:rsidRPr="003672EC">
          <w:rPr>
            <w:rStyle w:val="a7"/>
            <w:rFonts w:ascii="Times New Roman" w:hAnsi="Times New Roman" w:cs="Times New Roman"/>
            <w:color w:val="auto"/>
            <w:sz w:val="28"/>
            <w:szCs w:val="28"/>
            <w:u w:val="none"/>
          </w:rPr>
          <w:t>статьей 445</w:t>
        </w:r>
      </w:hyperlink>
      <w:r w:rsidR="00F45284" w:rsidRPr="003672EC">
        <w:rPr>
          <w:rFonts w:ascii="Times New Roman" w:hAnsi="Times New Roman" w:cs="Times New Roman"/>
          <w:sz w:val="28"/>
          <w:szCs w:val="28"/>
        </w:rPr>
        <w:t xml:space="preserve"> </w:t>
      </w:r>
      <w:r w:rsidR="00F45284">
        <w:rPr>
          <w:rFonts w:ascii="Times New Roman" w:hAnsi="Times New Roman" w:cs="Times New Roman"/>
          <w:sz w:val="28"/>
          <w:szCs w:val="28"/>
        </w:rPr>
        <w:t>Гражданского кодекса Российской Федерации.</w:t>
      </w:r>
      <w:proofErr w:type="gramEnd"/>
    </w:p>
    <w:p w:rsidR="00F45284" w:rsidRDefault="003672EC" w:rsidP="00F452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F45284">
        <w:rPr>
          <w:rFonts w:ascii="Times New Roman" w:hAnsi="Times New Roman" w:cs="Times New Roman"/>
          <w:sz w:val="28"/>
          <w:szCs w:val="28"/>
        </w:rPr>
        <w:t xml:space="preserve">.3. </w:t>
      </w:r>
      <w:proofErr w:type="gramStart"/>
      <w:r w:rsidR="00F45284">
        <w:rPr>
          <w:rFonts w:ascii="Times New Roman" w:hAnsi="Times New Roman" w:cs="Times New Roman"/>
          <w:sz w:val="28"/>
          <w:szCs w:val="28"/>
        </w:rPr>
        <w:t xml:space="preserve">В случае если победитель конкурса в срок, предусмотренный </w:t>
      </w:r>
      <w:hyperlink r:id="rId18" w:anchor="P323" w:history="1">
        <w:r w:rsidR="00F45284" w:rsidRPr="003672EC">
          <w:rPr>
            <w:rStyle w:val="a7"/>
            <w:rFonts w:ascii="Times New Roman" w:hAnsi="Times New Roman" w:cs="Times New Roman"/>
            <w:color w:val="auto"/>
            <w:sz w:val="28"/>
            <w:szCs w:val="28"/>
            <w:u w:val="none"/>
          </w:rPr>
          <w:t xml:space="preserve">пунктом </w:t>
        </w:r>
      </w:hyperlink>
      <w:r w:rsidRPr="003672EC">
        <w:rPr>
          <w:rFonts w:ascii="Times New Roman" w:hAnsi="Times New Roman" w:cs="Times New Roman"/>
          <w:sz w:val="28"/>
          <w:szCs w:val="28"/>
        </w:rPr>
        <w:t>8</w:t>
      </w:r>
      <w:r w:rsidR="00F45284" w:rsidRPr="003672EC">
        <w:rPr>
          <w:rFonts w:ascii="Times New Roman" w:hAnsi="Times New Roman" w:cs="Times New Roman"/>
          <w:sz w:val="28"/>
          <w:szCs w:val="28"/>
        </w:rPr>
        <w:t xml:space="preserve">.1 </w:t>
      </w:r>
      <w:r w:rsidR="00F45284">
        <w:rPr>
          <w:rFonts w:ascii="Times New Roman" w:hAnsi="Times New Roman" w:cs="Times New Roman"/>
          <w:sz w:val="28"/>
          <w:szCs w:val="28"/>
        </w:rPr>
        <w:t>конкурсной документации,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F41138" w:rsidRDefault="00F41138" w:rsidP="00F452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8.4</w:t>
      </w:r>
      <w:r w:rsidR="00932582">
        <w:rPr>
          <w:rFonts w:ascii="Times New Roman" w:hAnsi="Times New Roman" w:cs="Times New Roman"/>
          <w:sz w:val="28"/>
          <w:szCs w:val="28"/>
        </w:rPr>
        <w:t>. В случае признания победителя конкурса, признанного победителем в соответствии с пунктом 7.3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F41138" w:rsidRDefault="00F41138" w:rsidP="00F411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8.5. </w:t>
      </w:r>
      <w:proofErr w:type="gramStart"/>
      <w:r>
        <w:rPr>
          <w:rFonts w:ascii="Times New Roman" w:hAnsi="Times New Roman" w:cs="Times New Roman"/>
          <w:sz w:val="28"/>
          <w:szCs w:val="28"/>
        </w:rPr>
        <w:t>В случае признания победителя конкурса, признанного победителем в соответствии с пунктом 7.5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r w:rsidR="00932582">
        <w:rPr>
          <w:rFonts w:ascii="Times New Roman" w:hAnsi="Times New Roman" w:cs="Times New Roman"/>
          <w:sz w:val="28"/>
          <w:szCs w:val="28"/>
        </w:rPr>
        <w:t xml:space="preserve"> </w:t>
      </w:r>
      <w:proofErr w:type="gramEnd"/>
    </w:p>
    <w:p w:rsidR="00F41138" w:rsidRDefault="00F41138" w:rsidP="00F411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8.6.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632DA3" w:rsidRDefault="00632DA3" w:rsidP="00F411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8.7. Победитель конкурса принимает на себя обязательства выполнить работы и услуги, входящие в перечень работ и услуг, за плату за содержание и ремонт жилого помещения в размере, предложенном таким победителем</w:t>
      </w:r>
      <w:r w:rsidR="009B23ED">
        <w:rPr>
          <w:rFonts w:ascii="Times New Roman" w:hAnsi="Times New Roman" w:cs="Times New Roman"/>
          <w:sz w:val="28"/>
          <w:szCs w:val="28"/>
        </w:rPr>
        <w:t xml:space="preserve"> (таким участником)</w:t>
      </w:r>
      <w:r>
        <w:rPr>
          <w:rFonts w:ascii="Times New Roman" w:hAnsi="Times New Roman" w:cs="Times New Roman"/>
          <w:sz w:val="28"/>
          <w:szCs w:val="28"/>
        </w:rPr>
        <w:t xml:space="preserve"> конкурса.</w:t>
      </w:r>
    </w:p>
    <w:p w:rsidR="00F45284" w:rsidRDefault="00F45284" w:rsidP="00F45284">
      <w:pPr>
        <w:pStyle w:val="ConsPlusNormal"/>
        <w:widowControl/>
        <w:ind w:firstLine="540"/>
        <w:jc w:val="both"/>
        <w:rPr>
          <w:rFonts w:ascii="Times New Roman" w:hAnsi="Times New Roman" w:cs="Times New Roman"/>
          <w:sz w:val="28"/>
          <w:szCs w:val="28"/>
        </w:rPr>
      </w:pPr>
    </w:p>
    <w:p w:rsidR="00F45284" w:rsidRDefault="003672EC" w:rsidP="00F45284">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9</w:t>
      </w:r>
      <w:r w:rsidR="00F45284">
        <w:rPr>
          <w:rFonts w:ascii="Times New Roman" w:hAnsi="Times New Roman" w:cs="Times New Roman"/>
          <w:sz w:val="28"/>
          <w:szCs w:val="28"/>
        </w:rPr>
        <w:t>. Требования к порядку изменения обязатель</w:t>
      </w:r>
      <w:proofErr w:type="gramStart"/>
      <w:r w:rsidR="00F45284">
        <w:rPr>
          <w:rFonts w:ascii="Times New Roman" w:hAnsi="Times New Roman" w:cs="Times New Roman"/>
          <w:sz w:val="28"/>
          <w:szCs w:val="28"/>
        </w:rPr>
        <w:t>ств ст</w:t>
      </w:r>
      <w:proofErr w:type="gramEnd"/>
      <w:r w:rsidR="00F45284">
        <w:rPr>
          <w:rFonts w:ascii="Times New Roman" w:hAnsi="Times New Roman" w:cs="Times New Roman"/>
          <w:sz w:val="28"/>
          <w:szCs w:val="28"/>
        </w:rPr>
        <w:t>орон по договору управления многоквартирным домом</w:t>
      </w:r>
    </w:p>
    <w:p w:rsidR="00F45284" w:rsidRDefault="00F45284" w:rsidP="00F45284">
      <w:pPr>
        <w:pStyle w:val="ConsPlusNormal"/>
        <w:widowControl/>
        <w:ind w:firstLine="540"/>
        <w:jc w:val="center"/>
        <w:rPr>
          <w:rFonts w:ascii="Times New Roman" w:hAnsi="Times New Roman" w:cs="Times New Roman"/>
          <w:sz w:val="28"/>
          <w:szCs w:val="28"/>
        </w:rPr>
      </w:pPr>
    </w:p>
    <w:p w:rsidR="00B80E25" w:rsidRPr="00B80E25" w:rsidRDefault="003672EC" w:rsidP="00B80E25">
      <w:pPr>
        <w:autoSpaceDE w:val="0"/>
        <w:spacing w:after="0" w:line="240" w:lineRule="auto"/>
        <w:ind w:firstLine="53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9</w:t>
      </w:r>
      <w:r w:rsidR="00F45284">
        <w:rPr>
          <w:rFonts w:ascii="Times New Roman" w:hAnsi="Times New Roman" w:cs="Times New Roman"/>
          <w:sz w:val="28"/>
          <w:szCs w:val="28"/>
        </w:rPr>
        <w:t xml:space="preserve">.1. </w:t>
      </w:r>
      <w:r w:rsidR="00B80E25" w:rsidRPr="00B80E25">
        <w:rPr>
          <w:rFonts w:ascii="Times New Roman" w:eastAsia="Times New Roman" w:hAnsi="Times New Roman" w:cs="Times New Roman"/>
          <w:sz w:val="28"/>
          <w:szCs w:val="28"/>
          <w:lang w:eastAsia="ar-SA"/>
        </w:rPr>
        <w:t xml:space="preserve">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00B80E25" w:rsidRPr="00B80E25">
        <w:rPr>
          <w:rFonts w:ascii="Times New Roman" w:eastAsia="Times New Roman" w:hAnsi="Times New Roman" w:cs="Times New Roman"/>
          <w:sz w:val="28"/>
          <w:szCs w:val="28"/>
          <w:lang w:eastAsia="ar-SA"/>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00B80E25" w:rsidRPr="00B80E25">
        <w:rPr>
          <w:rFonts w:ascii="Times New Roman" w:eastAsia="Times New Roman" w:hAnsi="Times New Roman" w:cs="Times New Roman"/>
          <w:sz w:val="28"/>
          <w:szCs w:val="28"/>
          <w:lang w:eastAsia="ar-SA"/>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F45284" w:rsidRDefault="00F45284" w:rsidP="00F45284">
      <w:pPr>
        <w:pStyle w:val="ConsPlusNormal"/>
        <w:widowControl/>
        <w:ind w:firstLine="540"/>
        <w:jc w:val="both"/>
        <w:rPr>
          <w:rFonts w:ascii="Times New Roman" w:hAnsi="Times New Roman" w:cs="Times New Roman"/>
          <w:sz w:val="28"/>
          <w:szCs w:val="28"/>
        </w:rPr>
      </w:pPr>
    </w:p>
    <w:p w:rsidR="00F45284" w:rsidRDefault="003672EC" w:rsidP="00F45284">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10</w:t>
      </w:r>
      <w:r w:rsidR="00F45284">
        <w:rPr>
          <w:rFonts w:ascii="Times New Roman" w:hAnsi="Times New Roman" w:cs="Times New Roman"/>
          <w:sz w:val="28"/>
          <w:szCs w:val="28"/>
        </w:rPr>
        <w:t xml:space="preserve">. Срок начала выполнения управляющей организацией возникших </w:t>
      </w:r>
      <w:r>
        <w:rPr>
          <w:rFonts w:ascii="Times New Roman" w:hAnsi="Times New Roman" w:cs="Times New Roman"/>
          <w:sz w:val="28"/>
          <w:szCs w:val="28"/>
        </w:rPr>
        <w:t xml:space="preserve">               </w:t>
      </w:r>
      <w:r w:rsidR="00F45284">
        <w:rPr>
          <w:rFonts w:ascii="Times New Roman" w:hAnsi="Times New Roman" w:cs="Times New Roman"/>
          <w:sz w:val="28"/>
          <w:szCs w:val="28"/>
        </w:rPr>
        <w:t>по результатам конкурса обязательств</w:t>
      </w:r>
    </w:p>
    <w:p w:rsidR="007E49E8" w:rsidRDefault="007E49E8" w:rsidP="00F45284">
      <w:pPr>
        <w:pStyle w:val="ConsPlusNormal"/>
        <w:widowControl/>
        <w:ind w:firstLine="540"/>
        <w:jc w:val="center"/>
        <w:rPr>
          <w:rFonts w:ascii="Times New Roman" w:hAnsi="Times New Roman" w:cs="Times New Roman"/>
          <w:sz w:val="28"/>
          <w:szCs w:val="28"/>
        </w:rPr>
      </w:pPr>
    </w:p>
    <w:p w:rsidR="004F21D9" w:rsidRDefault="003672EC" w:rsidP="004F21D9">
      <w:pPr>
        <w:autoSpaceDE w:val="0"/>
        <w:spacing w:after="0" w:line="240" w:lineRule="auto"/>
        <w:ind w:firstLine="539"/>
        <w:jc w:val="both"/>
        <w:rPr>
          <w:rFonts w:ascii="Times New Roman" w:eastAsia="Times New Roman" w:hAnsi="Times New Roman" w:cs="Times New Roman"/>
          <w:sz w:val="24"/>
          <w:szCs w:val="24"/>
          <w:lang w:eastAsia="ar-SA"/>
        </w:rPr>
      </w:pPr>
      <w:r>
        <w:rPr>
          <w:rFonts w:ascii="Times New Roman" w:hAnsi="Times New Roman" w:cs="Times New Roman"/>
          <w:sz w:val="28"/>
          <w:szCs w:val="28"/>
        </w:rPr>
        <w:t>10</w:t>
      </w:r>
      <w:r w:rsidR="00F45284">
        <w:rPr>
          <w:rFonts w:ascii="Times New Roman" w:hAnsi="Times New Roman" w:cs="Times New Roman"/>
          <w:sz w:val="28"/>
          <w:szCs w:val="28"/>
        </w:rPr>
        <w:t xml:space="preserve">.1. Срок начала выполнения управляющей организацией возникших </w:t>
      </w:r>
      <w:r>
        <w:rPr>
          <w:rFonts w:ascii="Times New Roman" w:hAnsi="Times New Roman" w:cs="Times New Roman"/>
          <w:sz w:val="28"/>
          <w:szCs w:val="28"/>
        </w:rPr>
        <w:t xml:space="preserve">             </w:t>
      </w:r>
      <w:r w:rsidR="00F45284">
        <w:rPr>
          <w:rFonts w:ascii="Times New Roman" w:hAnsi="Times New Roman" w:cs="Times New Roman"/>
          <w:sz w:val="28"/>
          <w:szCs w:val="28"/>
        </w:rPr>
        <w:t>по ре</w:t>
      </w:r>
      <w:r w:rsidR="00083D13">
        <w:rPr>
          <w:rFonts w:ascii="Times New Roman" w:hAnsi="Times New Roman" w:cs="Times New Roman"/>
          <w:sz w:val="28"/>
          <w:szCs w:val="28"/>
        </w:rPr>
        <w:t>зультатам конкурса обязательств</w:t>
      </w:r>
      <w:r w:rsidR="00F45284">
        <w:rPr>
          <w:rFonts w:ascii="Times New Roman" w:hAnsi="Times New Roman" w:cs="Times New Roman"/>
          <w:sz w:val="28"/>
          <w:szCs w:val="28"/>
        </w:rPr>
        <w:t xml:space="preserve"> должен составлять не более 30 дней </w:t>
      </w:r>
      <w:r>
        <w:rPr>
          <w:rFonts w:ascii="Times New Roman" w:hAnsi="Times New Roman" w:cs="Times New Roman"/>
          <w:sz w:val="28"/>
          <w:szCs w:val="28"/>
        </w:rPr>
        <w:t xml:space="preserve">                 </w:t>
      </w:r>
      <w:proofErr w:type="gramStart"/>
      <w:r w:rsidR="00F45284">
        <w:rPr>
          <w:rFonts w:ascii="Times New Roman" w:hAnsi="Times New Roman" w:cs="Times New Roman"/>
          <w:sz w:val="28"/>
          <w:szCs w:val="28"/>
        </w:rPr>
        <w:t>с даты окончания</w:t>
      </w:r>
      <w:proofErr w:type="gramEnd"/>
      <w:r w:rsidR="00F45284">
        <w:rPr>
          <w:rFonts w:ascii="Times New Roman" w:hAnsi="Times New Roman" w:cs="Times New Roman"/>
          <w:sz w:val="28"/>
          <w:szCs w:val="28"/>
        </w:rPr>
        <w:t xml:space="preserve"> срока направления собственникам помещений </w:t>
      </w:r>
      <w:r>
        <w:rPr>
          <w:rFonts w:ascii="Times New Roman" w:hAnsi="Times New Roman" w:cs="Times New Roman"/>
          <w:sz w:val="28"/>
          <w:szCs w:val="28"/>
        </w:rPr>
        <w:t xml:space="preserve">                             </w:t>
      </w:r>
      <w:r w:rsidR="00F45284">
        <w:rPr>
          <w:rFonts w:ascii="Times New Roman" w:hAnsi="Times New Roman" w:cs="Times New Roman"/>
          <w:sz w:val="28"/>
          <w:szCs w:val="28"/>
        </w:rPr>
        <w:t xml:space="preserve">в многоквартирном доме, подписанных управляющей организацией проектов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w:t>
      </w:r>
      <w:r>
        <w:rPr>
          <w:rFonts w:ascii="Times New Roman" w:hAnsi="Times New Roman" w:cs="Times New Roman"/>
          <w:sz w:val="28"/>
          <w:szCs w:val="28"/>
        </w:rPr>
        <w:t xml:space="preserve">                 </w:t>
      </w:r>
      <w:r w:rsidR="009B23ED">
        <w:rPr>
          <w:rFonts w:ascii="Times New Roman" w:hAnsi="Times New Roman" w:cs="Times New Roman"/>
          <w:sz w:val="28"/>
          <w:szCs w:val="28"/>
        </w:rPr>
        <w:t>в порядке, определенную</w:t>
      </w:r>
      <w:r w:rsidR="00F45284">
        <w:rPr>
          <w:rFonts w:ascii="Times New Roman" w:hAnsi="Times New Roman" w:cs="Times New Roman"/>
          <w:sz w:val="28"/>
          <w:szCs w:val="28"/>
        </w:rPr>
        <w:t xml:space="preserve"> результатам</w:t>
      </w:r>
      <w:r w:rsidR="000D4803">
        <w:rPr>
          <w:rFonts w:ascii="Times New Roman" w:hAnsi="Times New Roman" w:cs="Times New Roman"/>
          <w:sz w:val="28"/>
          <w:szCs w:val="28"/>
        </w:rPr>
        <w:t>и</w:t>
      </w:r>
      <w:r w:rsidR="00F45284">
        <w:rPr>
          <w:rFonts w:ascii="Times New Roman" w:hAnsi="Times New Roman" w:cs="Times New Roman"/>
          <w:sz w:val="28"/>
          <w:szCs w:val="28"/>
        </w:rPr>
        <w:t xml:space="preserve"> конкурса</w:t>
      </w:r>
      <w:r w:rsidR="000D4803">
        <w:rPr>
          <w:rFonts w:ascii="Times New Roman" w:hAnsi="Times New Roman" w:cs="Times New Roman"/>
          <w:sz w:val="28"/>
          <w:szCs w:val="28"/>
        </w:rPr>
        <w:t xml:space="preserve"> и</w:t>
      </w:r>
      <w:r w:rsidR="00F45284">
        <w:rPr>
          <w:rFonts w:ascii="Times New Roman" w:hAnsi="Times New Roman" w:cs="Times New Roman"/>
          <w:sz w:val="28"/>
          <w:szCs w:val="28"/>
        </w:rPr>
        <w:t xml:space="preserve">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r w:rsidR="004F21D9" w:rsidRPr="004F21D9">
        <w:rPr>
          <w:rFonts w:ascii="Times New Roman" w:eastAsia="Times New Roman" w:hAnsi="Times New Roman" w:cs="Times New Roman"/>
          <w:sz w:val="24"/>
          <w:szCs w:val="24"/>
          <w:lang w:eastAsia="ar-SA"/>
        </w:rPr>
        <w:t xml:space="preserve"> </w:t>
      </w:r>
    </w:p>
    <w:p w:rsidR="004F21D9" w:rsidRPr="004F21D9" w:rsidRDefault="004F21D9" w:rsidP="004F21D9">
      <w:pPr>
        <w:autoSpaceDE w:val="0"/>
        <w:spacing w:after="0" w:line="240" w:lineRule="auto"/>
        <w:ind w:firstLine="53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10</w:t>
      </w:r>
      <w:r w:rsidRPr="004F21D9">
        <w:rPr>
          <w:rFonts w:ascii="Times New Roman" w:eastAsia="Times New Roman" w:hAnsi="Times New Roman" w:cs="Times New Roman"/>
          <w:sz w:val="28"/>
          <w:szCs w:val="28"/>
          <w:lang w:eastAsia="ar-SA"/>
        </w:rPr>
        <w:t xml:space="preserve">.2. </w:t>
      </w:r>
      <w:proofErr w:type="gramStart"/>
      <w:r w:rsidRPr="004F21D9">
        <w:rPr>
          <w:rFonts w:ascii="Times New Roman" w:eastAsia="Times New Roman" w:hAnsi="Times New Roman" w:cs="Times New Roman"/>
          <w:sz w:val="28"/>
          <w:szCs w:val="28"/>
          <w:lang w:eastAsia="ar-SA"/>
        </w:rPr>
        <w:t>Плата за жилое помещение и коммунальные услуги вносится собственниками помещений ежемесячно до 10-го числа месяца, следующего за истекшим месяцем на основании платежных документов, предоставленных управляющей организацией не позднее первого числа месяца, следующего за истекшим.</w:t>
      </w:r>
      <w:proofErr w:type="gramEnd"/>
    </w:p>
    <w:p w:rsidR="00F45284" w:rsidRDefault="003672EC" w:rsidP="004F21D9">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10</w:t>
      </w:r>
      <w:r w:rsidR="004F21D9">
        <w:rPr>
          <w:rFonts w:ascii="Times New Roman" w:hAnsi="Times New Roman" w:cs="Times New Roman"/>
          <w:sz w:val="28"/>
          <w:szCs w:val="28"/>
        </w:rPr>
        <w:t>.3</w:t>
      </w:r>
      <w:r w:rsidR="00F45284">
        <w:rPr>
          <w:rFonts w:ascii="Times New Roman" w:hAnsi="Times New Roman" w:cs="Times New Roman"/>
          <w:sz w:val="28"/>
          <w:szCs w:val="28"/>
        </w:rPr>
        <w:t>. Собственники помещений в многоквартирном доме, уклонившиеся от подписания договора, могут быть на основании ст. 445 Гражданского кодекса понуждены судом по требованию управляющей</w:t>
      </w:r>
      <w:r w:rsidR="009B23ED">
        <w:rPr>
          <w:rFonts w:ascii="Times New Roman" w:hAnsi="Times New Roman" w:cs="Times New Roman"/>
          <w:sz w:val="28"/>
          <w:szCs w:val="28"/>
        </w:rPr>
        <w:t xml:space="preserve"> организации к его подписанию. </w:t>
      </w:r>
    </w:p>
    <w:p w:rsidR="00F45284" w:rsidRDefault="00F45284" w:rsidP="00F45284">
      <w:pPr>
        <w:pStyle w:val="ConsPlusNormal"/>
        <w:widowControl/>
        <w:ind w:firstLine="540"/>
        <w:jc w:val="both"/>
        <w:rPr>
          <w:rFonts w:ascii="Times New Roman" w:hAnsi="Times New Roman" w:cs="Times New Roman"/>
          <w:sz w:val="28"/>
          <w:szCs w:val="28"/>
        </w:rPr>
      </w:pPr>
    </w:p>
    <w:p w:rsidR="00F45284" w:rsidRDefault="003672EC" w:rsidP="00F45284">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11</w:t>
      </w:r>
      <w:r w:rsidR="00F45284">
        <w:rPr>
          <w:rFonts w:ascii="Times New Roman" w:hAnsi="Times New Roman" w:cs="Times New Roman"/>
          <w:sz w:val="28"/>
          <w:szCs w:val="28"/>
        </w:rPr>
        <w:t>. Предоставление обеспечения исполнения обязательств</w:t>
      </w:r>
    </w:p>
    <w:p w:rsidR="00F45284" w:rsidRDefault="00F45284" w:rsidP="00F45284">
      <w:pPr>
        <w:pStyle w:val="ConsPlusNormal"/>
        <w:widowControl/>
        <w:jc w:val="both"/>
        <w:rPr>
          <w:rFonts w:ascii="Times New Roman" w:hAnsi="Times New Roman" w:cs="Times New Roman"/>
          <w:sz w:val="28"/>
          <w:szCs w:val="28"/>
        </w:rPr>
      </w:pPr>
    </w:p>
    <w:p w:rsidR="00F45284" w:rsidRDefault="003672EC"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t>11</w:t>
      </w:r>
      <w:r w:rsidR="00F45284">
        <w:rPr>
          <w:rFonts w:ascii="Times New Roman" w:hAnsi="Times New Roman" w:cs="Times New Roman"/>
          <w:sz w:val="28"/>
          <w:szCs w:val="28"/>
        </w:rPr>
        <w:t>.</w:t>
      </w:r>
      <w:r w:rsidR="00C52B30">
        <w:rPr>
          <w:rFonts w:ascii="Times New Roman" w:hAnsi="Times New Roman" w:cs="Times New Roman"/>
          <w:sz w:val="28"/>
          <w:szCs w:val="28"/>
        </w:rPr>
        <w:t>1. Победитель конкурса в течение</w:t>
      </w:r>
      <w:r w:rsidR="00F45284">
        <w:rPr>
          <w:rFonts w:ascii="Times New Roman" w:hAnsi="Times New Roman" w:cs="Times New Roman"/>
          <w:sz w:val="28"/>
          <w:szCs w:val="28"/>
        </w:rPr>
        <w:t xml:space="preserve"> 10 рабочих дней от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w:t>
      </w:r>
      <w:r w:rsidR="00000AE0">
        <w:rPr>
          <w:rFonts w:ascii="Times New Roman" w:hAnsi="Times New Roman" w:cs="Times New Roman"/>
          <w:sz w:val="28"/>
          <w:szCs w:val="28"/>
        </w:rPr>
        <w:t>езотзывную банковс</w:t>
      </w:r>
      <w:r w:rsidR="000D4803">
        <w:rPr>
          <w:rFonts w:ascii="Times New Roman" w:hAnsi="Times New Roman" w:cs="Times New Roman"/>
          <w:sz w:val="28"/>
          <w:szCs w:val="28"/>
        </w:rPr>
        <w:t>кую гарант</w:t>
      </w:r>
      <w:r w:rsidR="00840E65">
        <w:rPr>
          <w:rFonts w:ascii="Times New Roman" w:hAnsi="Times New Roman" w:cs="Times New Roman"/>
          <w:sz w:val="28"/>
          <w:szCs w:val="28"/>
        </w:rPr>
        <w:t>ию) согласно приложению № 16</w:t>
      </w:r>
      <w:r w:rsidR="000D4803">
        <w:rPr>
          <w:rFonts w:ascii="Times New Roman" w:hAnsi="Times New Roman" w:cs="Times New Roman"/>
          <w:sz w:val="28"/>
          <w:szCs w:val="28"/>
        </w:rPr>
        <w:t xml:space="preserve"> конкурсной документации.</w:t>
      </w:r>
    </w:p>
    <w:p w:rsidR="00F45284" w:rsidRDefault="003672EC"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t>11</w:t>
      </w:r>
      <w:r w:rsidR="00F45284">
        <w:rPr>
          <w:rFonts w:ascii="Times New Roman" w:hAnsi="Times New Roman" w:cs="Times New Roman"/>
          <w:sz w:val="28"/>
          <w:szCs w:val="28"/>
        </w:rPr>
        <w:t>.2. Способ обеспечения исполнения обязательств по договору управления определяется участником конкурса самостоятельно.</w:t>
      </w:r>
    </w:p>
    <w:p w:rsidR="00F45284" w:rsidRDefault="003672EC"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t>11</w:t>
      </w:r>
      <w:r w:rsidR="00F45284">
        <w:rPr>
          <w:rFonts w:ascii="Times New Roman" w:hAnsi="Times New Roman" w:cs="Times New Roman"/>
          <w:sz w:val="28"/>
          <w:szCs w:val="28"/>
        </w:rPr>
        <w:t>.3. Обеспечение исполнения обязательств устанавливается на весь срок действия договора управления и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причинения управляющей организацией вреда общему имуществу.</w:t>
      </w:r>
    </w:p>
    <w:p w:rsidR="00F45284" w:rsidRDefault="003672EC"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t>11</w:t>
      </w:r>
      <w:r w:rsidR="00F45284">
        <w:rPr>
          <w:rFonts w:ascii="Times New Roman" w:hAnsi="Times New Roman" w:cs="Times New Roman"/>
          <w:sz w:val="28"/>
          <w:szCs w:val="28"/>
        </w:rPr>
        <w:t xml:space="preserve">.4. </w:t>
      </w:r>
      <w:proofErr w:type="gramStart"/>
      <w:r w:rsidR="00F45284">
        <w:rPr>
          <w:rFonts w:ascii="Times New Roman" w:hAnsi="Times New Roman" w:cs="Times New Roman"/>
          <w:sz w:val="28"/>
          <w:szCs w:val="28"/>
        </w:rPr>
        <w:t xml:space="preserve">Обеспечение исполнения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возмещении вреда, причиненного общему имуществу, предоставляется в пользу собственников помещений </w:t>
      </w:r>
      <w:r>
        <w:rPr>
          <w:rFonts w:ascii="Times New Roman" w:hAnsi="Times New Roman" w:cs="Times New Roman"/>
          <w:sz w:val="28"/>
          <w:szCs w:val="28"/>
        </w:rPr>
        <w:t xml:space="preserve">                             </w:t>
      </w:r>
      <w:r w:rsidR="00F45284">
        <w:rPr>
          <w:rFonts w:ascii="Times New Roman" w:hAnsi="Times New Roman" w:cs="Times New Roman"/>
          <w:sz w:val="28"/>
          <w:szCs w:val="28"/>
        </w:rPr>
        <w:t>в многоквартирном доме.</w:t>
      </w:r>
      <w:proofErr w:type="gramEnd"/>
      <w:r w:rsidR="00F45284">
        <w:rPr>
          <w:rFonts w:ascii="Times New Roman" w:hAnsi="Times New Roman" w:cs="Times New Roman"/>
          <w:sz w:val="28"/>
          <w:szCs w:val="28"/>
        </w:rPr>
        <w:t xml:space="preserve"> Лица, в пользу которых предоставляется обеспечение исполнения обязательств, вправе предъявлять требования </w:t>
      </w:r>
      <w:r w:rsidR="00AF6981">
        <w:rPr>
          <w:rFonts w:ascii="Times New Roman" w:hAnsi="Times New Roman" w:cs="Times New Roman"/>
          <w:sz w:val="28"/>
          <w:szCs w:val="28"/>
        </w:rPr>
        <w:t xml:space="preserve">                     </w:t>
      </w:r>
      <w:r w:rsidR="00F45284">
        <w:rPr>
          <w:rFonts w:ascii="Times New Roman" w:hAnsi="Times New Roman" w:cs="Times New Roman"/>
          <w:sz w:val="28"/>
          <w:szCs w:val="28"/>
        </w:rPr>
        <w:t>по ненадлежащему исполнению обязательств за счет средств обеспечения.</w:t>
      </w:r>
    </w:p>
    <w:p w:rsidR="00F45284" w:rsidRDefault="00AF6981"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t>11</w:t>
      </w:r>
      <w:r w:rsidR="00F45284">
        <w:rPr>
          <w:rFonts w:ascii="Times New Roman" w:hAnsi="Times New Roman" w:cs="Times New Roman"/>
          <w:sz w:val="28"/>
          <w:szCs w:val="28"/>
        </w:rPr>
        <w:t>.5. В случае реализации обеспечения исполнения обязательств управляющая организация обязана гарантировать его ежемесячное возобновление.</w:t>
      </w:r>
    </w:p>
    <w:p w:rsidR="00F45284" w:rsidRDefault="00F45284" w:rsidP="00F45284">
      <w:pPr>
        <w:pStyle w:val="ConsPlusNormal"/>
        <w:widowControl/>
        <w:jc w:val="both"/>
        <w:rPr>
          <w:rFonts w:ascii="Times New Roman" w:hAnsi="Times New Roman" w:cs="Times New Roman"/>
          <w:sz w:val="28"/>
          <w:szCs w:val="28"/>
        </w:rPr>
      </w:pPr>
    </w:p>
    <w:p w:rsidR="00F45284" w:rsidRDefault="00AF6981" w:rsidP="00F45284">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12</w:t>
      </w:r>
      <w:r w:rsidR="00F45284">
        <w:rPr>
          <w:rFonts w:ascii="Times New Roman" w:hAnsi="Times New Roman" w:cs="Times New Roman"/>
          <w:sz w:val="28"/>
          <w:szCs w:val="28"/>
        </w:rPr>
        <w:t xml:space="preserve">. Формы и способы осуществления собственниками помещений </w:t>
      </w:r>
    </w:p>
    <w:p w:rsidR="00F45284" w:rsidRDefault="00F45284" w:rsidP="00F45284">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 xml:space="preserve">в многоквартирном доме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выполнением управляющей организацией ее обязательств по договору управления многоквартирным домом</w:t>
      </w:r>
    </w:p>
    <w:p w:rsidR="00F45284" w:rsidRDefault="00F45284" w:rsidP="00F45284">
      <w:pPr>
        <w:pStyle w:val="ConsPlusNormal"/>
        <w:widowControl/>
        <w:jc w:val="center"/>
        <w:rPr>
          <w:rFonts w:ascii="Times New Roman" w:hAnsi="Times New Roman" w:cs="Times New Roman"/>
          <w:sz w:val="28"/>
          <w:szCs w:val="28"/>
        </w:rPr>
      </w:pPr>
    </w:p>
    <w:p w:rsidR="00F45284" w:rsidRDefault="00AF6981"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t>12</w:t>
      </w:r>
      <w:r w:rsidR="00F45284">
        <w:rPr>
          <w:rFonts w:ascii="Times New Roman" w:hAnsi="Times New Roman" w:cs="Times New Roman"/>
          <w:sz w:val="28"/>
          <w:szCs w:val="28"/>
        </w:rPr>
        <w:t xml:space="preserve">.1. Формы и способы осуществления собственниками помещений </w:t>
      </w:r>
      <w:r>
        <w:rPr>
          <w:rFonts w:ascii="Times New Roman" w:hAnsi="Times New Roman" w:cs="Times New Roman"/>
          <w:sz w:val="28"/>
          <w:szCs w:val="28"/>
        </w:rPr>
        <w:t xml:space="preserve">                </w:t>
      </w:r>
      <w:r w:rsidR="00F45284">
        <w:rPr>
          <w:rFonts w:ascii="Times New Roman" w:hAnsi="Times New Roman" w:cs="Times New Roman"/>
          <w:sz w:val="28"/>
          <w:szCs w:val="28"/>
        </w:rPr>
        <w:t xml:space="preserve">в многоквартирном доме и лицами, принявшими помещения, </w:t>
      </w:r>
      <w:proofErr w:type="gramStart"/>
      <w:r w:rsidR="00F45284">
        <w:rPr>
          <w:rFonts w:ascii="Times New Roman" w:hAnsi="Times New Roman" w:cs="Times New Roman"/>
          <w:sz w:val="28"/>
          <w:szCs w:val="28"/>
        </w:rPr>
        <w:t xml:space="preserve">контроля </w:t>
      </w:r>
      <w:r>
        <w:rPr>
          <w:rFonts w:ascii="Times New Roman" w:hAnsi="Times New Roman" w:cs="Times New Roman"/>
          <w:sz w:val="28"/>
          <w:szCs w:val="28"/>
        </w:rPr>
        <w:t xml:space="preserve">                   </w:t>
      </w:r>
      <w:r w:rsidR="00F45284">
        <w:rPr>
          <w:rFonts w:ascii="Times New Roman" w:hAnsi="Times New Roman" w:cs="Times New Roman"/>
          <w:sz w:val="28"/>
          <w:szCs w:val="28"/>
        </w:rPr>
        <w:t>за</w:t>
      </w:r>
      <w:proofErr w:type="gramEnd"/>
      <w:r w:rsidR="00F45284">
        <w:rPr>
          <w:rFonts w:ascii="Times New Roman" w:hAnsi="Times New Roman" w:cs="Times New Roman"/>
          <w:sz w:val="28"/>
          <w:szCs w:val="28"/>
        </w:rPr>
        <w:t xml:space="preserve"> выполнением управляющей организацией ее обязательств по договорам управления многоквартирным домом предусматривают:</w:t>
      </w:r>
    </w:p>
    <w:p w:rsidR="00F45284" w:rsidRDefault="00AF6981"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r w:rsidR="003451AC">
        <w:rPr>
          <w:rFonts w:ascii="Times New Roman" w:hAnsi="Times New Roman" w:cs="Times New Roman"/>
          <w:sz w:val="28"/>
          <w:szCs w:val="28"/>
        </w:rPr>
        <w:t>о</w:t>
      </w:r>
      <w:r w:rsidR="00F45284">
        <w:rPr>
          <w:rFonts w:ascii="Times New Roman" w:hAnsi="Times New Roman" w:cs="Times New Roman"/>
          <w:sz w:val="28"/>
          <w:szCs w:val="28"/>
        </w:rPr>
        <w:t>бязанность управляющей организации предоставить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F45284" w:rsidRDefault="00AF6981"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proofErr w:type="gramStart"/>
      <w:r w:rsidR="003451AC">
        <w:rPr>
          <w:rFonts w:ascii="Times New Roman" w:hAnsi="Times New Roman" w:cs="Times New Roman"/>
          <w:sz w:val="28"/>
          <w:szCs w:val="28"/>
        </w:rPr>
        <w:t>п</w:t>
      </w:r>
      <w:r w:rsidR="00F45284">
        <w:rPr>
          <w:rFonts w:ascii="Times New Roman" w:hAnsi="Times New Roman" w:cs="Times New Roman"/>
          <w:sz w:val="28"/>
          <w:szCs w:val="28"/>
        </w:rPr>
        <w:t>раво собственника п</w:t>
      </w:r>
      <w:r w:rsidR="003451AC">
        <w:rPr>
          <w:rFonts w:ascii="Times New Roman" w:hAnsi="Times New Roman" w:cs="Times New Roman"/>
          <w:sz w:val="28"/>
          <w:szCs w:val="28"/>
        </w:rPr>
        <w:t>омещения в многоквартирном доме</w:t>
      </w:r>
      <w:r>
        <w:rPr>
          <w:rFonts w:ascii="Times New Roman" w:hAnsi="Times New Roman" w:cs="Times New Roman"/>
          <w:sz w:val="28"/>
          <w:szCs w:val="28"/>
        </w:rPr>
        <w:t xml:space="preserve"> </w:t>
      </w:r>
      <w:r w:rsidR="00F45284">
        <w:rPr>
          <w:rFonts w:ascii="Times New Roman" w:hAnsi="Times New Roman" w:cs="Times New Roman"/>
          <w:sz w:val="28"/>
          <w:szCs w:val="28"/>
        </w:rPr>
        <w:t xml:space="preserve">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по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w:t>
      </w:r>
      <w:r>
        <w:rPr>
          <w:rFonts w:ascii="Times New Roman" w:hAnsi="Times New Roman" w:cs="Times New Roman"/>
          <w:sz w:val="28"/>
          <w:szCs w:val="28"/>
        </w:rPr>
        <w:t xml:space="preserve">                             </w:t>
      </w:r>
      <w:r w:rsidR="00F45284">
        <w:rPr>
          <w:rFonts w:ascii="Times New Roman" w:hAnsi="Times New Roman" w:cs="Times New Roman"/>
          <w:sz w:val="28"/>
          <w:szCs w:val="28"/>
        </w:rPr>
        <w:t>о выполнении договора управления многоквартирным домом</w:t>
      </w:r>
      <w:proofErr w:type="gramEnd"/>
      <w:r w:rsidR="00F45284">
        <w:rPr>
          <w:rFonts w:ascii="Times New Roman" w:hAnsi="Times New Roman" w:cs="Times New Roman"/>
          <w:sz w:val="28"/>
          <w:szCs w:val="28"/>
        </w:rPr>
        <w:t xml:space="preserve">, </w:t>
      </w:r>
      <w:proofErr w:type="gramStart"/>
      <w:r w:rsidR="00F45284">
        <w:rPr>
          <w:rFonts w:ascii="Times New Roman" w:hAnsi="Times New Roman" w:cs="Times New Roman"/>
          <w:sz w:val="28"/>
          <w:szCs w:val="28"/>
        </w:rPr>
        <w:t>включающим</w:t>
      </w:r>
      <w:proofErr w:type="gramEnd"/>
      <w:r w:rsidR="00F45284">
        <w:rPr>
          <w:rFonts w:ascii="Times New Roman" w:hAnsi="Times New Roman" w:cs="Times New Roman"/>
          <w:sz w:val="28"/>
          <w:szCs w:val="28"/>
        </w:rPr>
        <w:t xml:space="preserve"> информацию о выполненных работах, оказанных услугах по содержанию </w:t>
      </w:r>
      <w:r>
        <w:rPr>
          <w:rFonts w:ascii="Times New Roman" w:hAnsi="Times New Roman" w:cs="Times New Roman"/>
          <w:sz w:val="28"/>
          <w:szCs w:val="28"/>
        </w:rPr>
        <w:t xml:space="preserve">                </w:t>
      </w:r>
      <w:r w:rsidR="00F45284">
        <w:rPr>
          <w:rFonts w:ascii="Times New Roman" w:hAnsi="Times New Roman" w:cs="Times New Roman"/>
          <w:sz w:val="28"/>
          <w:szCs w:val="28"/>
        </w:rPr>
        <w:t xml:space="preserve">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w:t>
      </w:r>
    </w:p>
    <w:p w:rsidR="00F45284" w:rsidRDefault="00F45284"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r w:rsidR="00AF6981">
        <w:rPr>
          <w:rFonts w:ascii="Times New Roman" w:hAnsi="Times New Roman" w:cs="Times New Roman"/>
          <w:sz w:val="28"/>
          <w:szCs w:val="28"/>
        </w:rPr>
        <w:t>12</w:t>
      </w:r>
      <w:r>
        <w:rPr>
          <w:rFonts w:ascii="Times New Roman" w:hAnsi="Times New Roman" w:cs="Times New Roman"/>
          <w:sz w:val="28"/>
          <w:szCs w:val="28"/>
        </w:rPr>
        <w:t>.2. Контроль осуществляется путем:</w:t>
      </w:r>
    </w:p>
    <w:p w:rsidR="00F45284" w:rsidRDefault="00AF6981"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r w:rsidR="003451AC">
        <w:rPr>
          <w:rFonts w:ascii="Times New Roman" w:hAnsi="Times New Roman" w:cs="Times New Roman"/>
          <w:sz w:val="28"/>
          <w:szCs w:val="28"/>
        </w:rPr>
        <w:t>п</w:t>
      </w:r>
      <w:r w:rsidR="00F45284">
        <w:rPr>
          <w:rFonts w:ascii="Times New Roman" w:hAnsi="Times New Roman" w:cs="Times New Roman"/>
          <w:sz w:val="28"/>
          <w:szCs w:val="28"/>
        </w:rPr>
        <w:t>олучен</w:t>
      </w:r>
      <w:r w:rsidR="003451AC">
        <w:rPr>
          <w:rFonts w:ascii="Times New Roman" w:hAnsi="Times New Roman" w:cs="Times New Roman"/>
          <w:sz w:val="28"/>
          <w:szCs w:val="28"/>
        </w:rPr>
        <w:t>ия</w:t>
      </w:r>
      <w:r w:rsidR="00F45284">
        <w:rPr>
          <w:rFonts w:ascii="Times New Roman" w:hAnsi="Times New Roman" w:cs="Times New Roman"/>
          <w:sz w:val="28"/>
          <w:szCs w:val="28"/>
        </w:rPr>
        <w:t xml:space="preserve"> от управляющей организации не позднее 3 рабочих дней </w:t>
      </w:r>
      <w:r w:rsidR="003451AC">
        <w:rPr>
          <w:rFonts w:ascii="Times New Roman" w:hAnsi="Times New Roman" w:cs="Times New Roman"/>
          <w:sz w:val="28"/>
          <w:szCs w:val="28"/>
        </w:rPr>
        <w:t xml:space="preserve">               </w:t>
      </w:r>
      <w:proofErr w:type="gramStart"/>
      <w:r w:rsidR="00F45284">
        <w:rPr>
          <w:rFonts w:ascii="Times New Roman" w:hAnsi="Times New Roman" w:cs="Times New Roman"/>
          <w:sz w:val="28"/>
          <w:szCs w:val="28"/>
        </w:rPr>
        <w:t>с даты обращения</w:t>
      </w:r>
      <w:proofErr w:type="gramEnd"/>
      <w:r w:rsidR="00F45284">
        <w:rPr>
          <w:rFonts w:ascii="Times New Roman" w:hAnsi="Times New Roman" w:cs="Times New Roman"/>
          <w:sz w:val="28"/>
          <w:szCs w:val="28"/>
        </w:rPr>
        <w:t xml:space="preserve"> информации о перечнях, объектах, качестве </w:t>
      </w:r>
      <w:r>
        <w:rPr>
          <w:rFonts w:ascii="Times New Roman" w:hAnsi="Times New Roman" w:cs="Times New Roman"/>
          <w:sz w:val="28"/>
          <w:szCs w:val="28"/>
        </w:rPr>
        <w:t xml:space="preserve">                         </w:t>
      </w:r>
      <w:r w:rsidR="00F45284">
        <w:rPr>
          <w:rFonts w:ascii="Times New Roman" w:hAnsi="Times New Roman" w:cs="Times New Roman"/>
          <w:sz w:val="28"/>
          <w:szCs w:val="28"/>
        </w:rPr>
        <w:t xml:space="preserve">и периодичности оказанных </w:t>
      </w:r>
      <w:r w:rsidR="003451AC">
        <w:rPr>
          <w:rFonts w:ascii="Times New Roman" w:hAnsi="Times New Roman" w:cs="Times New Roman"/>
          <w:sz w:val="28"/>
          <w:szCs w:val="28"/>
        </w:rPr>
        <w:t>услуг и (или) выполненных работ;</w:t>
      </w:r>
      <w:r w:rsidR="00F45284">
        <w:rPr>
          <w:rFonts w:ascii="Times New Roman" w:hAnsi="Times New Roman" w:cs="Times New Roman"/>
          <w:sz w:val="28"/>
          <w:szCs w:val="28"/>
        </w:rPr>
        <w:t xml:space="preserve"> </w:t>
      </w:r>
    </w:p>
    <w:p w:rsidR="00F45284" w:rsidRDefault="00F45284"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r w:rsidR="003451AC">
        <w:rPr>
          <w:rFonts w:ascii="Times New Roman" w:hAnsi="Times New Roman" w:cs="Times New Roman"/>
          <w:sz w:val="28"/>
          <w:szCs w:val="28"/>
        </w:rPr>
        <w:t>п</w:t>
      </w:r>
      <w:r w:rsidR="00AF6981">
        <w:rPr>
          <w:rFonts w:ascii="Times New Roman" w:hAnsi="Times New Roman" w:cs="Times New Roman"/>
          <w:sz w:val="28"/>
          <w:szCs w:val="28"/>
        </w:rPr>
        <w:t>роверки объемов, качества</w:t>
      </w:r>
      <w:r>
        <w:rPr>
          <w:rFonts w:ascii="Times New Roman" w:hAnsi="Times New Roman" w:cs="Times New Roman"/>
          <w:sz w:val="28"/>
          <w:szCs w:val="28"/>
        </w:rPr>
        <w:t xml:space="preserve"> и периодичности оказания услуг </w:t>
      </w:r>
      <w:r w:rsidR="00AF6981">
        <w:rPr>
          <w:rFonts w:ascii="Times New Roman" w:hAnsi="Times New Roman" w:cs="Times New Roman"/>
          <w:sz w:val="28"/>
          <w:szCs w:val="28"/>
        </w:rPr>
        <w:t xml:space="preserve">                </w:t>
      </w:r>
      <w:r>
        <w:rPr>
          <w:rFonts w:ascii="Times New Roman" w:hAnsi="Times New Roman" w:cs="Times New Roman"/>
          <w:sz w:val="28"/>
          <w:szCs w:val="28"/>
        </w:rPr>
        <w:t>и выполнения работ (в том числе путем проведе</w:t>
      </w:r>
      <w:r w:rsidR="003451AC">
        <w:rPr>
          <w:rFonts w:ascii="Times New Roman" w:hAnsi="Times New Roman" w:cs="Times New Roman"/>
          <w:sz w:val="28"/>
          <w:szCs w:val="28"/>
        </w:rPr>
        <w:t>ния соответствующей экспертизы);</w:t>
      </w:r>
    </w:p>
    <w:p w:rsidR="00F45284" w:rsidRDefault="00F45284"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r w:rsidR="003451AC">
        <w:rPr>
          <w:rFonts w:ascii="Times New Roman" w:hAnsi="Times New Roman" w:cs="Times New Roman"/>
          <w:sz w:val="28"/>
          <w:szCs w:val="28"/>
        </w:rPr>
        <w:t>участия</w:t>
      </w:r>
      <w:r>
        <w:rPr>
          <w:rFonts w:ascii="Times New Roman" w:hAnsi="Times New Roman" w:cs="Times New Roman"/>
          <w:sz w:val="28"/>
          <w:szCs w:val="28"/>
        </w:rPr>
        <w:t xml:space="preserve"> в осмотрах общего имущества, в том числе кровель, подвалов, а также участия в проверках технического состояния инженерных систем </w:t>
      </w:r>
      <w:r w:rsidR="003451AC">
        <w:rPr>
          <w:rFonts w:ascii="Times New Roman" w:hAnsi="Times New Roman" w:cs="Times New Roman"/>
          <w:sz w:val="28"/>
          <w:szCs w:val="28"/>
        </w:rPr>
        <w:t xml:space="preserve">                </w:t>
      </w:r>
      <w:r>
        <w:rPr>
          <w:rFonts w:ascii="Times New Roman" w:hAnsi="Times New Roman" w:cs="Times New Roman"/>
          <w:sz w:val="28"/>
          <w:szCs w:val="28"/>
        </w:rPr>
        <w:t>и оборудования с целью подго</w:t>
      </w:r>
      <w:r w:rsidR="003451AC">
        <w:rPr>
          <w:rFonts w:ascii="Times New Roman" w:hAnsi="Times New Roman" w:cs="Times New Roman"/>
          <w:sz w:val="28"/>
          <w:szCs w:val="28"/>
        </w:rPr>
        <w:t>товки предложений по их ремонту;</w:t>
      </w:r>
    </w:p>
    <w:p w:rsidR="00F45284" w:rsidRDefault="00F45284"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r w:rsidR="003451AC">
        <w:rPr>
          <w:rFonts w:ascii="Times New Roman" w:hAnsi="Times New Roman" w:cs="Times New Roman"/>
          <w:sz w:val="28"/>
          <w:szCs w:val="28"/>
        </w:rPr>
        <w:t>у</w:t>
      </w:r>
      <w:r>
        <w:rPr>
          <w:rFonts w:ascii="Times New Roman" w:hAnsi="Times New Roman" w:cs="Times New Roman"/>
          <w:sz w:val="28"/>
          <w:szCs w:val="28"/>
        </w:rPr>
        <w:t>частие в приемке всех видов работ, в том числе по подг</w:t>
      </w:r>
      <w:r w:rsidR="00AF6981">
        <w:rPr>
          <w:rFonts w:ascii="Times New Roman" w:hAnsi="Times New Roman" w:cs="Times New Roman"/>
          <w:sz w:val="28"/>
          <w:szCs w:val="28"/>
        </w:rPr>
        <w:t>о</w:t>
      </w:r>
      <w:r>
        <w:rPr>
          <w:rFonts w:ascii="Times New Roman" w:hAnsi="Times New Roman" w:cs="Times New Roman"/>
          <w:sz w:val="28"/>
          <w:szCs w:val="28"/>
        </w:rPr>
        <w:t>тов</w:t>
      </w:r>
      <w:r w:rsidR="003451AC">
        <w:rPr>
          <w:rFonts w:ascii="Times New Roman" w:hAnsi="Times New Roman" w:cs="Times New Roman"/>
          <w:sz w:val="28"/>
          <w:szCs w:val="28"/>
        </w:rPr>
        <w:t xml:space="preserve">ке дома </w:t>
      </w:r>
      <w:r w:rsidR="007E49E8">
        <w:rPr>
          <w:rFonts w:ascii="Times New Roman" w:hAnsi="Times New Roman" w:cs="Times New Roman"/>
          <w:sz w:val="28"/>
          <w:szCs w:val="28"/>
        </w:rPr>
        <w:t xml:space="preserve">    </w:t>
      </w:r>
      <w:r w:rsidR="003451AC">
        <w:rPr>
          <w:rFonts w:ascii="Times New Roman" w:hAnsi="Times New Roman" w:cs="Times New Roman"/>
          <w:sz w:val="28"/>
          <w:szCs w:val="28"/>
        </w:rPr>
        <w:t>к сезонной эксплуатации;</w:t>
      </w:r>
    </w:p>
    <w:p w:rsidR="00F45284" w:rsidRDefault="00AF6981"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r w:rsidR="003451AC">
        <w:rPr>
          <w:rFonts w:ascii="Times New Roman" w:hAnsi="Times New Roman" w:cs="Times New Roman"/>
          <w:sz w:val="28"/>
          <w:szCs w:val="28"/>
        </w:rPr>
        <w:t>п</w:t>
      </w:r>
      <w:r w:rsidR="00F45284">
        <w:rPr>
          <w:rFonts w:ascii="Times New Roman" w:hAnsi="Times New Roman" w:cs="Times New Roman"/>
          <w:sz w:val="28"/>
          <w:szCs w:val="28"/>
        </w:rPr>
        <w:t xml:space="preserve">одачи в письменном виде жалоб, претензий и прочих обращений для устранения выявленных дефектов с проверкой полноты </w:t>
      </w:r>
      <w:r w:rsidR="003451AC">
        <w:rPr>
          <w:rFonts w:ascii="Times New Roman" w:hAnsi="Times New Roman" w:cs="Times New Roman"/>
          <w:sz w:val="28"/>
          <w:szCs w:val="28"/>
        </w:rPr>
        <w:t>и своевременности их устранения;</w:t>
      </w:r>
    </w:p>
    <w:p w:rsidR="00F45284" w:rsidRDefault="00AF6981"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r w:rsidR="003451AC">
        <w:rPr>
          <w:rFonts w:ascii="Times New Roman" w:hAnsi="Times New Roman" w:cs="Times New Roman"/>
          <w:sz w:val="28"/>
          <w:szCs w:val="28"/>
        </w:rPr>
        <w:t>составления</w:t>
      </w:r>
      <w:r w:rsidR="00F45284">
        <w:rPr>
          <w:rFonts w:ascii="Times New Roman" w:hAnsi="Times New Roman" w:cs="Times New Roman"/>
          <w:sz w:val="28"/>
          <w:szCs w:val="28"/>
        </w:rPr>
        <w:t xml:space="preserve"> акт</w:t>
      </w:r>
      <w:r w:rsidR="003451AC">
        <w:rPr>
          <w:rFonts w:ascii="Times New Roman" w:hAnsi="Times New Roman" w:cs="Times New Roman"/>
          <w:sz w:val="28"/>
          <w:szCs w:val="28"/>
        </w:rPr>
        <w:t>ов о нарушении условий договора;</w:t>
      </w:r>
    </w:p>
    <w:p w:rsidR="00F45284" w:rsidRDefault="00AF6981"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r w:rsidR="003451AC">
        <w:rPr>
          <w:rFonts w:ascii="Times New Roman" w:hAnsi="Times New Roman" w:cs="Times New Roman"/>
          <w:sz w:val="28"/>
          <w:szCs w:val="28"/>
        </w:rPr>
        <w:t>о</w:t>
      </w:r>
      <w:r w:rsidR="00F45284">
        <w:rPr>
          <w:rFonts w:ascii="Times New Roman" w:hAnsi="Times New Roman" w:cs="Times New Roman"/>
          <w:sz w:val="28"/>
          <w:szCs w:val="28"/>
        </w:rPr>
        <w:t xml:space="preserve">бращения в органы, осуществляющие государственной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полномочные органы </w:t>
      </w:r>
      <w:proofErr w:type="gramStart"/>
      <w:r w:rsidR="00F45284">
        <w:rPr>
          <w:rFonts w:ascii="Times New Roman" w:hAnsi="Times New Roman" w:cs="Times New Roman"/>
          <w:sz w:val="28"/>
          <w:szCs w:val="28"/>
        </w:rPr>
        <w:t>согласн</w:t>
      </w:r>
      <w:r w:rsidR="003451AC">
        <w:rPr>
          <w:rFonts w:ascii="Times New Roman" w:hAnsi="Times New Roman" w:cs="Times New Roman"/>
          <w:sz w:val="28"/>
          <w:szCs w:val="28"/>
        </w:rPr>
        <w:t>о</w:t>
      </w:r>
      <w:proofErr w:type="gramEnd"/>
      <w:r w:rsidR="003451AC">
        <w:rPr>
          <w:rFonts w:ascii="Times New Roman" w:hAnsi="Times New Roman" w:cs="Times New Roman"/>
          <w:sz w:val="28"/>
          <w:szCs w:val="28"/>
        </w:rPr>
        <w:t xml:space="preserve"> действующего законодательства;</w:t>
      </w:r>
      <w:r w:rsidR="00F45284">
        <w:rPr>
          <w:rFonts w:ascii="Times New Roman" w:hAnsi="Times New Roman" w:cs="Times New Roman"/>
          <w:sz w:val="28"/>
          <w:szCs w:val="28"/>
        </w:rPr>
        <w:t xml:space="preserve"> </w:t>
      </w:r>
    </w:p>
    <w:p w:rsidR="00F45284" w:rsidRDefault="00AF6981"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r w:rsidR="003451AC">
        <w:rPr>
          <w:rFonts w:ascii="Times New Roman" w:hAnsi="Times New Roman" w:cs="Times New Roman"/>
          <w:sz w:val="28"/>
          <w:szCs w:val="28"/>
        </w:rPr>
        <w:t>предоставления</w:t>
      </w:r>
      <w:r w:rsidR="00F45284">
        <w:rPr>
          <w:rFonts w:ascii="Times New Roman" w:hAnsi="Times New Roman" w:cs="Times New Roman"/>
          <w:sz w:val="28"/>
          <w:szCs w:val="28"/>
        </w:rPr>
        <w:t xml:space="preserve"> собственнику помещений отчета о выполнении договора за истекший календарный год в течение первого квартала, следующего за истекшим годом действия договора, а по окончании срока действия договора управления многоквартирным домом – не ранее чем за два месяца и не позднее, чем за 15 дней до истечения срока его действия. Отчет размещается на досках объявлений в подъездах или в пределах земельного </w:t>
      </w:r>
      <w:proofErr w:type="gramStart"/>
      <w:r w:rsidR="00F45284">
        <w:rPr>
          <w:rFonts w:ascii="Times New Roman" w:hAnsi="Times New Roman" w:cs="Times New Roman"/>
          <w:sz w:val="28"/>
          <w:szCs w:val="28"/>
        </w:rPr>
        <w:t>участка</w:t>
      </w:r>
      <w:proofErr w:type="gramEnd"/>
      <w:r w:rsidR="00F45284">
        <w:rPr>
          <w:rFonts w:ascii="Times New Roman" w:hAnsi="Times New Roman" w:cs="Times New Roman"/>
          <w:sz w:val="28"/>
          <w:szCs w:val="28"/>
        </w:rPr>
        <w:t xml:space="preserve"> на котором расположен многоквартирный дом и в помещении, где располагается управляющая организация. </w:t>
      </w:r>
    </w:p>
    <w:p w:rsidR="00F45284" w:rsidRDefault="00F45284" w:rsidP="00F45284">
      <w:pPr>
        <w:pStyle w:val="ConsPlusNormal"/>
        <w:widowControl/>
        <w:jc w:val="both"/>
        <w:rPr>
          <w:rFonts w:ascii="Times New Roman" w:hAnsi="Times New Roman" w:cs="Times New Roman"/>
          <w:sz w:val="28"/>
          <w:szCs w:val="28"/>
        </w:rPr>
      </w:pPr>
    </w:p>
    <w:p w:rsidR="00F37387" w:rsidRPr="006739C0" w:rsidRDefault="00F37387" w:rsidP="00F37387">
      <w:pPr>
        <w:pStyle w:val="ConsPlusNormal"/>
        <w:widowControl/>
        <w:ind w:firstLine="540"/>
        <w:jc w:val="center"/>
        <w:rPr>
          <w:rFonts w:ascii="Times New Roman" w:hAnsi="Times New Roman" w:cs="Times New Roman"/>
          <w:sz w:val="28"/>
          <w:szCs w:val="28"/>
        </w:rPr>
      </w:pPr>
      <w:r w:rsidRPr="006739C0">
        <w:rPr>
          <w:rFonts w:ascii="Times New Roman" w:hAnsi="Times New Roman" w:cs="Times New Roman"/>
          <w:sz w:val="28"/>
          <w:szCs w:val="28"/>
        </w:rPr>
        <w:t>1</w:t>
      </w:r>
      <w:r w:rsidR="00AF6981">
        <w:rPr>
          <w:rFonts w:ascii="Times New Roman" w:hAnsi="Times New Roman" w:cs="Times New Roman"/>
          <w:sz w:val="28"/>
          <w:szCs w:val="28"/>
        </w:rPr>
        <w:t>3</w:t>
      </w:r>
      <w:r w:rsidRPr="006739C0">
        <w:rPr>
          <w:rFonts w:ascii="Times New Roman" w:hAnsi="Times New Roman" w:cs="Times New Roman"/>
          <w:sz w:val="28"/>
          <w:szCs w:val="28"/>
        </w:rPr>
        <w:t>. Срок действия договоров управления многоквартирным домом</w:t>
      </w:r>
    </w:p>
    <w:p w:rsidR="00F37387" w:rsidRPr="006739C0" w:rsidRDefault="00F37387" w:rsidP="00F37387">
      <w:pPr>
        <w:pStyle w:val="ConsPlusNormal"/>
        <w:widowControl/>
        <w:rPr>
          <w:rFonts w:ascii="Times New Roman" w:hAnsi="Times New Roman" w:cs="Times New Roman"/>
          <w:sz w:val="28"/>
          <w:szCs w:val="28"/>
          <w:highlight w:val="green"/>
        </w:rPr>
      </w:pPr>
    </w:p>
    <w:p w:rsidR="00F37387" w:rsidRPr="006739C0" w:rsidRDefault="00AF6981" w:rsidP="00F3738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13</w:t>
      </w:r>
      <w:r w:rsidR="00F37387" w:rsidRPr="006739C0">
        <w:rPr>
          <w:rFonts w:ascii="Times New Roman" w:hAnsi="Times New Roman" w:cs="Times New Roman"/>
          <w:sz w:val="28"/>
          <w:szCs w:val="28"/>
        </w:rPr>
        <w:t>.1. Срок действия договоров управления</w:t>
      </w:r>
      <w:r>
        <w:rPr>
          <w:rFonts w:ascii="Times New Roman" w:hAnsi="Times New Roman" w:cs="Times New Roman"/>
          <w:sz w:val="28"/>
          <w:szCs w:val="28"/>
        </w:rPr>
        <w:t xml:space="preserve"> многоквар</w:t>
      </w:r>
      <w:r w:rsidR="00083D13">
        <w:rPr>
          <w:rFonts w:ascii="Times New Roman" w:hAnsi="Times New Roman" w:cs="Times New Roman"/>
          <w:sz w:val="28"/>
          <w:szCs w:val="28"/>
        </w:rPr>
        <w:t xml:space="preserve">тирным домом равен </w:t>
      </w:r>
      <w:r>
        <w:rPr>
          <w:rFonts w:ascii="Times New Roman" w:hAnsi="Times New Roman" w:cs="Times New Roman"/>
          <w:sz w:val="28"/>
          <w:szCs w:val="28"/>
        </w:rPr>
        <w:t>3</w:t>
      </w:r>
      <w:r w:rsidR="00F37387">
        <w:rPr>
          <w:rFonts w:ascii="Times New Roman" w:hAnsi="Times New Roman" w:cs="Times New Roman"/>
          <w:sz w:val="28"/>
          <w:szCs w:val="28"/>
        </w:rPr>
        <w:t xml:space="preserve"> год</w:t>
      </w:r>
      <w:r>
        <w:rPr>
          <w:rFonts w:ascii="Times New Roman" w:hAnsi="Times New Roman" w:cs="Times New Roman"/>
          <w:sz w:val="28"/>
          <w:szCs w:val="28"/>
        </w:rPr>
        <w:t>а</w:t>
      </w:r>
      <w:r w:rsidR="00F37387" w:rsidRPr="006739C0">
        <w:rPr>
          <w:rFonts w:ascii="Times New Roman" w:hAnsi="Times New Roman" w:cs="Times New Roman"/>
          <w:sz w:val="28"/>
          <w:szCs w:val="28"/>
        </w:rPr>
        <w:t>.</w:t>
      </w:r>
    </w:p>
    <w:p w:rsidR="00083D13" w:rsidRDefault="00AF6981" w:rsidP="00083D13">
      <w:pPr>
        <w:pStyle w:val="ConsPlusNormal"/>
        <w:widowControl/>
        <w:ind w:left="540"/>
        <w:jc w:val="both"/>
        <w:rPr>
          <w:rFonts w:ascii="Times New Roman" w:hAnsi="Times New Roman" w:cs="Times New Roman"/>
          <w:sz w:val="28"/>
          <w:szCs w:val="28"/>
        </w:rPr>
      </w:pPr>
      <w:r>
        <w:rPr>
          <w:rFonts w:ascii="Times New Roman" w:hAnsi="Times New Roman" w:cs="Times New Roman"/>
          <w:sz w:val="28"/>
          <w:szCs w:val="28"/>
        </w:rPr>
        <w:t>13</w:t>
      </w:r>
      <w:r w:rsidR="00F37387" w:rsidRPr="004F380E">
        <w:rPr>
          <w:rFonts w:ascii="Times New Roman" w:hAnsi="Times New Roman" w:cs="Times New Roman"/>
          <w:sz w:val="28"/>
          <w:szCs w:val="28"/>
        </w:rPr>
        <w:t>.2. Срок действия договоров уп</w:t>
      </w:r>
      <w:r w:rsidR="00083D13">
        <w:rPr>
          <w:rFonts w:ascii="Times New Roman" w:hAnsi="Times New Roman" w:cs="Times New Roman"/>
          <w:sz w:val="28"/>
          <w:szCs w:val="28"/>
        </w:rPr>
        <w:t>равления многоквартирным домом,</w:t>
      </w:r>
    </w:p>
    <w:p w:rsidR="00F37387" w:rsidRPr="004F380E" w:rsidRDefault="00F37387" w:rsidP="00083D1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может быть </w:t>
      </w:r>
      <w:proofErr w:type="gramStart"/>
      <w:r>
        <w:rPr>
          <w:rFonts w:ascii="Times New Roman" w:hAnsi="Times New Roman" w:cs="Times New Roman"/>
          <w:sz w:val="28"/>
          <w:szCs w:val="28"/>
        </w:rPr>
        <w:t>продлен</w:t>
      </w:r>
      <w:proofErr w:type="gramEnd"/>
      <w:r>
        <w:rPr>
          <w:rFonts w:ascii="Times New Roman" w:hAnsi="Times New Roman" w:cs="Times New Roman"/>
          <w:sz w:val="28"/>
          <w:szCs w:val="28"/>
        </w:rPr>
        <w:t xml:space="preserve"> на 3 месяца</w:t>
      </w:r>
      <w:r w:rsidR="00083D13">
        <w:rPr>
          <w:rFonts w:ascii="Times New Roman" w:hAnsi="Times New Roman" w:cs="Times New Roman"/>
          <w:sz w:val="28"/>
          <w:szCs w:val="28"/>
        </w:rPr>
        <w:t>,</w:t>
      </w:r>
      <w:r>
        <w:rPr>
          <w:rFonts w:ascii="Times New Roman" w:hAnsi="Times New Roman" w:cs="Times New Roman"/>
          <w:sz w:val="28"/>
          <w:szCs w:val="28"/>
        </w:rPr>
        <w:t xml:space="preserve"> если</w:t>
      </w:r>
      <w:r w:rsidRPr="004F380E">
        <w:rPr>
          <w:rFonts w:ascii="Times New Roman" w:hAnsi="Times New Roman" w:cs="Times New Roman"/>
          <w:sz w:val="28"/>
          <w:szCs w:val="28"/>
        </w:rPr>
        <w:t>:</w:t>
      </w:r>
    </w:p>
    <w:p w:rsidR="00F37387" w:rsidRPr="004F380E" w:rsidRDefault="00B80E25" w:rsidP="00F3738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w:t>
      </w:r>
      <w:r w:rsidR="00F37387" w:rsidRPr="004F380E">
        <w:rPr>
          <w:rFonts w:ascii="Times New Roman" w:hAnsi="Times New Roman" w:cs="Times New Roman"/>
          <w:sz w:val="28"/>
          <w:szCs w:val="28"/>
        </w:rPr>
        <w:t>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w:t>
      </w:r>
      <w:r w:rsidR="003451AC">
        <w:rPr>
          <w:rFonts w:ascii="Times New Roman" w:hAnsi="Times New Roman" w:cs="Times New Roman"/>
          <w:sz w:val="28"/>
          <w:szCs w:val="28"/>
        </w:rPr>
        <w:t>ответствующие виды деятельности;</w:t>
      </w:r>
    </w:p>
    <w:p w:rsidR="00F37387" w:rsidRPr="004F380E" w:rsidRDefault="00F37387" w:rsidP="00F37387">
      <w:pPr>
        <w:pStyle w:val="ConsPlusNormal"/>
        <w:widowControl/>
        <w:ind w:firstLine="540"/>
        <w:jc w:val="both"/>
        <w:rPr>
          <w:rFonts w:ascii="Times New Roman" w:hAnsi="Times New Roman" w:cs="Times New Roman"/>
          <w:sz w:val="28"/>
          <w:szCs w:val="28"/>
        </w:rPr>
      </w:pPr>
      <w:r w:rsidRPr="004F380E">
        <w:rPr>
          <w:rFonts w:ascii="Times New Roman" w:hAnsi="Times New Roman" w:cs="Times New Roman"/>
          <w:sz w:val="28"/>
          <w:szCs w:val="28"/>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r w:rsidR="003451AC">
        <w:rPr>
          <w:rFonts w:ascii="Times New Roman" w:hAnsi="Times New Roman" w:cs="Times New Roman"/>
          <w:sz w:val="28"/>
          <w:szCs w:val="28"/>
        </w:rPr>
        <w:t>;</w:t>
      </w:r>
    </w:p>
    <w:p w:rsidR="00F37387" w:rsidRPr="004F380E" w:rsidRDefault="00F37387" w:rsidP="00F37387">
      <w:pPr>
        <w:pStyle w:val="ConsPlusNormal"/>
        <w:widowControl/>
        <w:ind w:firstLine="540"/>
        <w:jc w:val="both"/>
        <w:rPr>
          <w:rFonts w:ascii="Times New Roman" w:hAnsi="Times New Roman" w:cs="Times New Roman"/>
          <w:sz w:val="28"/>
          <w:szCs w:val="28"/>
        </w:rPr>
      </w:pPr>
      <w:proofErr w:type="gramStart"/>
      <w:r w:rsidRPr="004F380E">
        <w:rPr>
          <w:rFonts w:ascii="Times New Roman" w:hAnsi="Times New Roman" w:cs="Times New Roman"/>
          <w:sz w:val="28"/>
          <w:szCs w:val="28"/>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один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w:t>
      </w:r>
      <w:r w:rsidR="003451AC">
        <w:rPr>
          <w:rFonts w:ascii="Times New Roman" w:hAnsi="Times New Roman" w:cs="Times New Roman"/>
          <w:sz w:val="28"/>
          <w:szCs w:val="28"/>
        </w:rPr>
        <w:t>а не приступила к их выполнению;</w:t>
      </w:r>
      <w:proofErr w:type="gramEnd"/>
    </w:p>
    <w:p w:rsidR="00F37387" w:rsidRPr="004F380E" w:rsidRDefault="00F37387" w:rsidP="00F37387">
      <w:pPr>
        <w:pStyle w:val="ConsPlusNormal"/>
        <w:widowControl/>
        <w:ind w:firstLine="540"/>
        <w:jc w:val="both"/>
        <w:rPr>
          <w:rFonts w:ascii="Times New Roman" w:hAnsi="Times New Roman" w:cs="Times New Roman"/>
          <w:sz w:val="28"/>
          <w:szCs w:val="28"/>
        </w:rPr>
      </w:pPr>
      <w:r w:rsidRPr="004F380E">
        <w:rPr>
          <w:rFonts w:ascii="Times New Roman" w:hAnsi="Times New Roman" w:cs="Times New Roman"/>
          <w:sz w:val="28"/>
          <w:szCs w:val="28"/>
        </w:rPr>
        <w:t>другая управляющая организация, отобранная органом местного самоуправления (организатором конкурса)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w:t>
      </w:r>
      <w:r w:rsidR="00634E02">
        <w:rPr>
          <w:rFonts w:ascii="Times New Roman" w:hAnsi="Times New Roman" w:cs="Times New Roman"/>
          <w:sz w:val="28"/>
          <w:szCs w:val="28"/>
        </w:rPr>
        <w:t>оссийской Федерации</w:t>
      </w:r>
      <w:r w:rsidRPr="004F380E">
        <w:rPr>
          <w:rFonts w:ascii="Times New Roman" w:hAnsi="Times New Roman" w:cs="Times New Roman"/>
          <w:sz w:val="28"/>
          <w:szCs w:val="28"/>
        </w:rPr>
        <w:t xml:space="preserve"> от 06.02.2006 г. №</w:t>
      </w:r>
      <w:r>
        <w:rPr>
          <w:rFonts w:ascii="Times New Roman" w:hAnsi="Times New Roman" w:cs="Times New Roman"/>
          <w:sz w:val="28"/>
          <w:szCs w:val="28"/>
        </w:rPr>
        <w:t xml:space="preserve"> </w:t>
      </w:r>
      <w:r w:rsidRPr="004F380E">
        <w:rPr>
          <w:rFonts w:ascii="Times New Roman" w:hAnsi="Times New Roman" w:cs="Times New Roman"/>
          <w:sz w:val="28"/>
          <w:szCs w:val="28"/>
        </w:rPr>
        <w:t xml:space="preserve">75, не приступила </w:t>
      </w:r>
      <w:r w:rsidR="00634E02">
        <w:rPr>
          <w:rFonts w:ascii="Times New Roman" w:hAnsi="Times New Roman" w:cs="Times New Roman"/>
          <w:sz w:val="28"/>
          <w:szCs w:val="28"/>
        </w:rPr>
        <w:t xml:space="preserve">     </w:t>
      </w:r>
      <w:r w:rsidRPr="004F380E">
        <w:rPr>
          <w:rFonts w:ascii="Times New Roman" w:hAnsi="Times New Roman" w:cs="Times New Roman"/>
          <w:sz w:val="28"/>
          <w:szCs w:val="28"/>
        </w:rPr>
        <w:t>к выполнению договора управления многоквартирным домом.</w:t>
      </w:r>
    </w:p>
    <w:p w:rsidR="00F37387" w:rsidRPr="004F380E" w:rsidRDefault="00F37387" w:rsidP="00F37387">
      <w:pPr>
        <w:pStyle w:val="ConsPlusNormal"/>
        <w:widowControl/>
        <w:ind w:firstLine="540"/>
        <w:jc w:val="both"/>
        <w:rPr>
          <w:rFonts w:ascii="Times New Roman" w:hAnsi="Times New Roman" w:cs="Times New Roman"/>
          <w:sz w:val="28"/>
          <w:szCs w:val="28"/>
        </w:rPr>
      </w:pPr>
    </w:p>
    <w:p w:rsidR="00F37387" w:rsidRPr="00F37387" w:rsidRDefault="00B80E25" w:rsidP="006B0D4E">
      <w:pPr>
        <w:jc w:val="center"/>
        <w:rPr>
          <w:rFonts w:ascii="Times New Roman" w:hAnsi="Times New Roman" w:cs="Times New Roman"/>
          <w:sz w:val="28"/>
          <w:szCs w:val="28"/>
        </w:rPr>
      </w:pPr>
      <w:r>
        <w:rPr>
          <w:rFonts w:ascii="Times New Roman" w:hAnsi="Times New Roman" w:cs="Times New Roman"/>
          <w:bCs/>
          <w:sz w:val="28"/>
          <w:szCs w:val="28"/>
        </w:rPr>
        <w:t>14</w:t>
      </w:r>
      <w:r w:rsidR="00F37387" w:rsidRPr="00F37387">
        <w:rPr>
          <w:rFonts w:ascii="Times New Roman" w:hAnsi="Times New Roman" w:cs="Times New Roman"/>
          <w:bCs/>
          <w:sz w:val="28"/>
          <w:szCs w:val="28"/>
        </w:rPr>
        <w:t xml:space="preserve">. Разъяснение положений конкурсной документации </w:t>
      </w:r>
      <w:r w:rsidR="006B0D4E">
        <w:rPr>
          <w:rFonts w:ascii="Times New Roman" w:hAnsi="Times New Roman" w:cs="Times New Roman"/>
          <w:sz w:val="28"/>
          <w:szCs w:val="28"/>
        </w:rPr>
        <w:t>и внесение в нее изменений</w:t>
      </w:r>
    </w:p>
    <w:p w:rsidR="00F37387" w:rsidRPr="004F380E" w:rsidRDefault="00F37387" w:rsidP="00F37387">
      <w:pPr>
        <w:pStyle w:val="ConsPlusNormal"/>
        <w:widowControl/>
        <w:ind w:firstLine="540"/>
        <w:jc w:val="both"/>
        <w:rPr>
          <w:rFonts w:ascii="Times New Roman" w:hAnsi="Times New Roman" w:cs="Times New Roman"/>
          <w:sz w:val="28"/>
          <w:szCs w:val="28"/>
        </w:rPr>
      </w:pPr>
      <w:r w:rsidRPr="004F380E">
        <w:rPr>
          <w:rFonts w:ascii="Times New Roman" w:hAnsi="Times New Roman" w:cs="Times New Roman"/>
          <w:sz w:val="28"/>
          <w:szCs w:val="28"/>
        </w:rPr>
        <w:t>1</w:t>
      </w:r>
      <w:r w:rsidR="00B80E25">
        <w:rPr>
          <w:rFonts w:ascii="Times New Roman" w:hAnsi="Times New Roman" w:cs="Times New Roman"/>
          <w:sz w:val="28"/>
          <w:szCs w:val="28"/>
        </w:rPr>
        <w:t>4</w:t>
      </w:r>
      <w:r w:rsidRPr="004F380E">
        <w:rPr>
          <w:rFonts w:ascii="Times New Roman" w:hAnsi="Times New Roman" w:cs="Times New Roman"/>
          <w:sz w:val="28"/>
          <w:szCs w:val="28"/>
        </w:rPr>
        <w:t xml:space="preserve">.1. Любое заинтересованное лицо вправе направить в письменной форме в уполномоченный орган запрос о разъяснении положений конкурсной документации. В течение 2-х рабочих дней с даты поступления запроса уполномоченный орган направляет разъяснения в письменной форме, если указанный запрос поступил в уполномоченный орган не </w:t>
      </w:r>
      <w:proofErr w:type="gramStart"/>
      <w:r w:rsidRPr="004F380E">
        <w:rPr>
          <w:rFonts w:ascii="Times New Roman" w:hAnsi="Times New Roman" w:cs="Times New Roman"/>
          <w:sz w:val="28"/>
          <w:szCs w:val="28"/>
        </w:rPr>
        <w:t>позднее</w:t>
      </w:r>
      <w:proofErr w:type="gramEnd"/>
      <w:r w:rsidRPr="004F380E">
        <w:rPr>
          <w:rFonts w:ascii="Times New Roman" w:hAnsi="Times New Roman" w:cs="Times New Roman"/>
          <w:sz w:val="28"/>
          <w:szCs w:val="28"/>
        </w:rPr>
        <w:t xml:space="preserve"> чем за 2 рабочих дня до даты окончания срока подачи заявок на участие </w:t>
      </w:r>
      <w:r w:rsidR="006B0D4E" w:rsidRPr="006B0D4E">
        <w:rPr>
          <w:rFonts w:ascii="Times New Roman" w:hAnsi="Times New Roman" w:cs="Times New Roman"/>
          <w:sz w:val="28"/>
          <w:szCs w:val="28"/>
        </w:rPr>
        <w:t xml:space="preserve">                   </w:t>
      </w:r>
      <w:r w:rsidRPr="004F380E">
        <w:rPr>
          <w:rFonts w:ascii="Times New Roman" w:hAnsi="Times New Roman" w:cs="Times New Roman"/>
          <w:sz w:val="28"/>
          <w:szCs w:val="28"/>
        </w:rPr>
        <w:t>в конкурсе.</w:t>
      </w:r>
    </w:p>
    <w:p w:rsidR="00F37387" w:rsidRPr="004F380E" w:rsidRDefault="00F37387" w:rsidP="00F37387">
      <w:pPr>
        <w:pStyle w:val="ConsPlusNormal"/>
        <w:widowControl/>
        <w:ind w:firstLine="540"/>
        <w:jc w:val="both"/>
        <w:rPr>
          <w:rFonts w:ascii="Times New Roman" w:hAnsi="Times New Roman" w:cs="Times New Roman"/>
          <w:sz w:val="28"/>
          <w:szCs w:val="28"/>
        </w:rPr>
      </w:pPr>
      <w:r w:rsidRPr="004F380E">
        <w:rPr>
          <w:rFonts w:ascii="Times New Roman" w:hAnsi="Times New Roman" w:cs="Times New Roman"/>
          <w:sz w:val="28"/>
          <w:szCs w:val="28"/>
        </w:rPr>
        <w:t>1</w:t>
      </w:r>
      <w:r w:rsidR="00B80E25">
        <w:rPr>
          <w:rFonts w:ascii="Times New Roman" w:hAnsi="Times New Roman" w:cs="Times New Roman"/>
          <w:sz w:val="28"/>
          <w:szCs w:val="28"/>
        </w:rPr>
        <w:t>4</w:t>
      </w:r>
      <w:r w:rsidRPr="004F380E">
        <w:rPr>
          <w:rFonts w:ascii="Times New Roman" w:hAnsi="Times New Roman" w:cs="Times New Roman"/>
          <w:sz w:val="28"/>
          <w:szCs w:val="28"/>
        </w:rPr>
        <w:t xml:space="preserve">.2. В течение 1 рабочего дня </w:t>
      </w:r>
      <w:proofErr w:type="gramStart"/>
      <w:r w:rsidRPr="004F380E">
        <w:rPr>
          <w:rFonts w:ascii="Times New Roman" w:hAnsi="Times New Roman" w:cs="Times New Roman"/>
          <w:sz w:val="28"/>
          <w:szCs w:val="28"/>
        </w:rPr>
        <w:t>с даты направления</w:t>
      </w:r>
      <w:proofErr w:type="gramEnd"/>
      <w:r w:rsidRPr="004F380E">
        <w:rPr>
          <w:rFonts w:ascii="Times New Roman" w:hAnsi="Times New Roman" w:cs="Times New Roman"/>
          <w:sz w:val="28"/>
          <w:szCs w:val="28"/>
        </w:rPr>
        <w:t xml:space="preserve"> разъяснения положений конкурсной документации по запросу заинтересованного лица это разъяснение размещается организатором конкурса, уполномоченным органом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F37387" w:rsidRPr="004F21D9" w:rsidRDefault="00B80E25" w:rsidP="00F3738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14</w:t>
      </w:r>
      <w:r w:rsidR="00F37387" w:rsidRPr="004F380E">
        <w:rPr>
          <w:rFonts w:ascii="Times New Roman" w:hAnsi="Times New Roman" w:cs="Times New Roman"/>
          <w:sz w:val="28"/>
          <w:szCs w:val="28"/>
        </w:rPr>
        <w:t xml:space="preserve">.3. Организатор конкурса по собственной инициативе или </w:t>
      </w:r>
      <w:r w:rsidR="006B0D4E" w:rsidRPr="006B0D4E">
        <w:rPr>
          <w:rFonts w:ascii="Times New Roman" w:hAnsi="Times New Roman" w:cs="Times New Roman"/>
          <w:sz w:val="28"/>
          <w:szCs w:val="28"/>
        </w:rPr>
        <w:t xml:space="preserve">                             </w:t>
      </w:r>
      <w:r w:rsidR="00F37387" w:rsidRPr="004F380E">
        <w:rPr>
          <w:rFonts w:ascii="Times New Roman" w:hAnsi="Times New Roman" w:cs="Times New Roman"/>
          <w:sz w:val="28"/>
          <w:szCs w:val="28"/>
        </w:rPr>
        <w:t xml:space="preserve">в соответствии с запросом заинтересованного лица вправе внести изменения в конкурсную документацию не </w:t>
      </w:r>
      <w:proofErr w:type="gramStart"/>
      <w:r w:rsidR="00F37387" w:rsidRPr="004F380E">
        <w:rPr>
          <w:rFonts w:ascii="Times New Roman" w:hAnsi="Times New Roman" w:cs="Times New Roman"/>
          <w:sz w:val="28"/>
          <w:szCs w:val="28"/>
        </w:rPr>
        <w:t>позднее</w:t>
      </w:r>
      <w:proofErr w:type="gramEnd"/>
      <w:r w:rsidR="00F37387" w:rsidRPr="004F380E">
        <w:rPr>
          <w:rFonts w:ascii="Times New Roman" w:hAnsi="Times New Roman" w:cs="Times New Roman"/>
          <w:sz w:val="28"/>
          <w:szCs w:val="28"/>
        </w:rPr>
        <w:t xml:space="preserve"> чем за 15 дней до даты окончания срока подачи заявок на участие в конкурсе. В течение 2-х рабочих дней </w:t>
      </w:r>
      <w:r w:rsidR="006B0D4E" w:rsidRPr="006B0D4E">
        <w:rPr>
          <w:rFonts w:ascii="Times New Roman" w:hAnsi="Times New Roman" w:cs="Times New Roman"/>
          <w:sz w:val="28"/>
          <w:szCs w:val="28"/>
        </w:rPr>
        <w:t xml:space="preserve">                    </w:t>
      </w:r>
      <w:proofErr w:type="gramStart"/>
      <w:r w:rsidR="00F37387" w:rsidRPr="004F380E">
        <w:rPr>
          <w:rFonts w:ascii="Times New Roman" w:hAnsi="Times New Roman" w:cs="Times New Roman"/>
          <w:sz w:val="28"/>
          <w:szCs w:val="28"/>
        </w:rPr>
        <w:t>с даты принятия</w:t>
      </w:r>
      <w:proofErr w:type="gramEnd"/>
      <w:r w:rsidR="00F37387" w:rsidRPr="004F380E">
        <w:rPr>
          <w:rFonts w:ascii="Times New Roman" w:hAnsi="Times New Roman" w:cs="Times New Roman"/>
          <w:sz w:val="28"/>
          <w:szCs w:val="28"/>
        </w:rPr>
        <w:t xml:space="preserve"> решения о внесении изменений в конкурсную документацию такие изменения размещаются организатором конкурса, уполномоченным органом на официальном сайте и направляются заказными письмами с уведомлением всем лицам, которым была предоставлена конкурсная документация.</w:t>
      </w:r>
    </w:p>
    <w:p w:rsidR="006B0D4E" w:rsidRPr="004F21D9" w:rsidRDefault="006B0D4E" w:rsidP="00F37387">
      <w:pPr>
        <w:pStyle w:val="ConsPlusNormal"/>
        <w:widowControl/>
        <w:ind w:firstLine="540"/>
        <w:jc w:val="both"/>
        <w:rPr>
          <w:rFonts w:ascii="Times New Roman" w:hAnsi="Times New Roman" w:cs="Times New Roman"/>
          <w:sz w:val="28"/>
          <w:szCs w:val="28"/>
        </w:rPr>
      </w:pPr>
    </w:p>
    <w:p w:rsidR="00F37387" w:rsidRDefault="00F37387" w:rsidP="009B23ED">
      <w:pPr>
        <w:pStyle w:val="ConsPlusNonformat"/>
        <w:widowControl/>
        <w:jc w:val="center"/>
        <w:rPr>
          <w:rFonts w:ascii="Times New Roman" w:hAnsi="Times New Roman" w:cs="Times New Roman"/>
          <w:sz w:val="28"/>
          <w:szCs w:val="28"/>
        </w:rPr>
      </w:pPr>
      <w:r w:rsidRPr="006739C0">
        <w:rPr>
          <w:rFonts w:ascii="Times New Roman" w:hAnsi="Times New Roman" w:cs="Times New Roman"/>
          <w:sz w:val="28"/>
          <w:szCs w:val="28"/>
        </w:rPr>
        <w:t>1</w:t>
      </w:r>
      <w:r w:rsidR="00B80E25">
        <w:rPr>
          <w:rFonts w:ascii="Times New Roman" w:hAnsi="Times New Roman" w:cs="Times New Roman"/>
          <w:sz w:val="28"/>
          <w:szCs w:val="28"/>
        </w:rPr>
        <w:t>5</w:t>
      </w:r>
      <w:r w:rsidRPr="006739C0">
        <w:rPr>
          <w:rFonts w:ascii="Times New Roman" w:hAnsi="Times New Roman" w:cs="Times New Roman"/>
          <w:sz w:val="28"/>
          <w:szCs w:val="28"/>
        </w:rPr>
        <w:t>. Отказ от проведения конкурса</w:t>
      </w:r>
    </w:p>
    <w:p w:rsidR="007E49E8" w:rsidRPr="009B23ED" w:rsidRDefault="007E49E8" w:rsidP="009B23ED">
      <w:pPr>
        <w:pStyle w:val="ConsPlusNonformat"/>
        <w:widowControl/>
        <w:jc w:val="center"/>
        <w:rPr>
          <w:rFonts w:ascii="Times New Roman" w:hAnsi="Times New Roman" w:cs="Times New Roman"/>
          <w:sz w:val="28"/>
          <w:szCs w:val="28"/>
        </w:rPr>
      </w:pPr>
    </w:p>
    <w:p w:rsidR="00F37387" w:rsidRPr="004F380E" w:rsidRDefault="00B80E25" w:rsidP="00F37387">
      <w:pPr>
        <w:pStyle w:val="ConsPlusNormal"/>
        <w:widowControl/>
        <w:ind w:firstLine="540"/>
        <w:jc w:val="both"/>
        <w:rPr>
          <w:rFonts w:ascii="Times New Roman" w:hAnsi="Times New Roman" w:cs="Times New Roman"/>
          <w:b/>
          <w:sz w:val="28"/>
          <w:szCs w:val="28"/>
        </w:rPr>
      </w:pPr>
      <w:r>
        <w:rPr>
          <w:rFonts w:ascii="Times New Roman" w:hAnsi="Times New Roman" w:cs="Times New Roman"/>
          <w:sz w:val="28"/>
          <w:szCs w:val="28"/>
        </w:rPr>
        <w:t>15</w:t>
      </w:r>
      <w:r w:rsidR="00F37387" w:rsidRPr="004F380E">
        <w:rPr>
          <w:rFonts w:ascii="Times New Roman" w:hAnsi="Times New Roman" w:cs="Times New Roman"/>
          <w:sz w:val="28"/>
          <w:szCs w:val="28"/>
        </w:rPr>
        <w:t xml:space="preserve">.1.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w:t>
      </w:r>
      <w:r w:rsidR="00F37387" w:rsidRPr="004E519B">
        <w:rPr>
          <w:rFonts w:ascii="Times New Roman" w:hAnsi="Times New Roman" w:cs="Times New Roman"/>
          <w:sz w:val="28"/>
          <w:szCs w:val="28"/>
        </w:rPr>
        <w:t>Отказ от проведения конкурса по иным основаниям не допускается.</w:t>
      </w:r>
    </w:p>
    <w:p w:rsidR="00F37387" w:rsidRDefault="00B80E25" w:rsidP="00F3738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15</w:t>
      </w:r>
      <w:r w:rsidR="00F37387" w:rsidRPr="004F380E">
        <w:rPr>
          <w:rFonts w:ascii="Times New Roman" w:hAnsi="Times New Roman" w:cs="Times New Roman"/>
          <w:sz w:val="28"/>
          <w:szCs w:val="28"/>
        </w:rPr>
        <w:t xml:space="preserve">.2. Если организатор конкурса отказался от проведения конкурса, </w:t>
      </w:r>
      <w:r w:rsidR="006B0D4E" w:rsidRPr="006B0D4E">
        <w:rPr>
          <w:rFonts w:ascii="Times New Roman" w:hAnsi="Times New Roman" w:cs="Times New Roman"/>
          <w:sz w:val="28"/>
          <w:szCs w:val="28"/>
        </w:rPr>
        <w:t xml:space="preserve">                  </w:t>
      </w:r>
      <w:r w:rsidR="00F37387" w:rsidRPr="004F380E">
        <w:rPr>
          <w:rFonts w:ascii="Times New Roman" w:hAnsi="Times New Roman" w:cs="Times New Roman"/>
          <w:sz w:val="28"/>
          <w:szCs w:val="28"/>
        </w:rPr>
        <w:t xml:space="preserve">то организатор конкурса, в течение 2-х рабочих дней </w:t>
      </w:r>
      <w:proofErr w:type="gramStart"/>
      <w:r w:rsidR="00F37387" w:rsidRPr="004F380E">
        <w:rPr>
          <w:rFonts w:ascii="Times New Roman" w:hAnsi="Times New Roman" w:cs="Times New Roman"/>
          <w:sz w:val="28"/>
          <w:szCs w:val="28"/>
        </w:rPr>
        <w:t>с даты принятия</w:t>
      </w:r>
      <w:proofErr w:type="gramEnd"/>
      <w:r w:rsidR="00F37387" w:rsidRPr="004F380E">
        <w:rPr>
          <w:rFonts w:ascii="Times New Roman" w:hAnsi="Times New Roman" w:cs="Times New Roman"/>
          <w:sz w:val="28"/>
          <w:szCs w:val="28"/>
        </w:rPr>
        <w:t xml:space="preserve"> такого решения обязаны разместить такое извещение на официальном сайте. </w:t>
      </w:r>
      <w:r w:rsidR="006B0D4E" w:rsidRPr="006B0D4E">
        <w:rPr>
          <w:rFonts w:ascii="Times New Roman" w:hAnsi="Times New Roman" w:cs="Times New Roman"/>
          <w:sz w:val="28"/>
          <w:szCs w:val="28"/>
        </w:rPr>
        <w:t xml:space="preserve">                     </w:t>
      </w:r>
      <w:r w:rsidR="00F37387" w:rsidRPr="004F380E">
        <w:rPr>
          <w:rFonts w:ascii="Times New Roman" w:hAnsi="Times New Roman" w:cs="Times New Roman"/>
          <w:sz w:val="28"/>
          <w:szCs w:val="28"/>
        </w:rPr>
        <w:t xml:space="preserve">В течение 2-х рабочих дней </w:t>
      </w:r>
      <w:proofErr w:type="gramStart"/>
      <w:r w:rsidR="00F37387" w:rsidRPr="004F380E">
        <w:rPr>
          <w:rFonts w:ascii="Times New Roman" w:hAnsi="Times New Roman" w:cs="Times New Roman"/>
          <w:sz w:val="28"/>
          <w:szCs w:val="28"/>
        </w:rPr>
        <w:t>с даты принятия</w:t>
      </w:r>
      <w:proofErr w:type="gramEnd"/>
      <w:r w:rsidR="00F37387" w:rsidRPr="004F380E">
        <w:rPr>
          <w:rFonts w:ascii="Times New Roman" w:hAnsi="Times New Roman" w:cs="Times New Roman"/>
          <w:sz w:val="28"/>
          <w:szCs w:val="28"/>
        </w:rPr>
        <w:t xml:space="preserve"> указанног</w:t>
      </w:r>
      <w:r w:rsidR="006B0D4E">
        <w:rPr>
          <w:rFonts w:ascii="Times New Roman" w:hAnsi="Times New Roman" w:cs="Times New Roman"/>
          <w:sz w:val="28"/>
          <w:szCs w:val="28"/>
        </w:rPr>
        <w:t>о решения организатор конкурса</w:t>
      </w:r>
      <w:r w:rsidR="006B0D4E" w:rsidRPr="006B0D4E">
        <w:rPr>
          <w:rFonts w:ascii="Times New Roman" w:hAnsi="Times New Roman" w:cs="Times New Roman"/>
          <w:sz w:val="28"/>
          <w:szCs w:val="28"/>
        </w:rPr>
        <w:t xml:space="preserve"> </w:t>
      </w:r>
      <w:r w:rsidR="006B0D4E">
        <w:rPr>
          <w:rFonts w:ascii="Times New Roman" w:hAnsi="Times New Roman" w:cs="Times New Roman"/>
          <w:sz w:val="28"/>
          <w:szCs w:val="28"/>
        </w:rPr>
        <w:t>обязан</w:t>
      </w:r>
      <w:r w:rsidR="00F37387" w:rsidRPr="004F380E">
        <w:rPr>
          <w:rFonts w:ascii="Times New Roman" w:hAnsi="Times New Roman" w:cs="Times New Roman"/>
          <w:sz w:val="28"/>
          <w:szCs w:val="28"/>
        </w:rPr>
        <w:t xml:space="preserve">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w:t>
      </w:r>
      <w:r w:rsidR="006B0D4E" w:rsidRPr="006B0D4E">
        <w:rPr>
          <w:rFonts w:ascii="Times New Roman" w:hAnsi="Times New Roman" w:cs="Times New Roman"/>
          <w:sz w:val="28"/>
          <w:szCs w:val="28"/>
        </w:rPr>
        <w:t xml:space="preserve">                   </w:t>
      </w:r>
      <w:r w:rsidR="00F37387" w:rsidRPr="004F380E">
        <w:rPr>
          <w:rFonts w:ascii="Times New Roman" w:hAnsi="Times New Roman" w:cs="Times New Roman"/>
          <w:sz w:val="28"/>
          <w:szCs w:val="28"/>
        </w:rPr>
        <w:t xml:space="preserve">(в случае если организатору конкурса известны адреса электронной почты претендентов, участников конкурса). </w:t>
      </w:r>
      <w:r w:rsidR="006B0D4E">
        <w:rPr>
          <w:rFonts w:ascii="Times New Roman" w:hAnsi="Times New Roman" w:cs="Times New Roman"/>
          <w:sz w:val="28"/>
          <w:szCs w:val="28"/>
        </w:rPr>
        <w:t xml:space="preserve">Организатор конкурса </w:t>
      </w:r>
      <w:r w:rsidR="00F37387" w:rsidRPr="004F380E">
        <w:rPr>
          <w:rFonts w:ascii="Times New Roman" w:hAnsi="Times New Roman" w:cs="Times New Roman"/>
          <w:sz w:val="28"/>
          <w:szCs w:val="28"/>
        </w:rPr>
        <w:t xml:space="preserve">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sidR="00F37387" w:rsidRPr="004F380E">
        <w:rPr>
          <w:rFonts w:ascii="Times New Roman" w:hAnsi="Times New Roman" w:cs="Times New Roman"/>
          <w:sz w:val="28"/>
          <w:szCs w:val="28"/>
        </w:rPr>
        <w:t>с даты принятия</w:t>
      </w:r>
      <w:proofErr w:type="gramEnd"/>
      <w:r w:rsidR="00F37387" w:rsidRPr="004F380E">
        <w:rPr>
          <w:rFonts w:ascii="Times New Roman" w:hAnsi="Times New Roman" w:cs="Times New Roman"/>
          <w:sz w:val="28"/>
          <w:szCs w:val="28"/>
        </w:rPr>
        <w:t xml:space="preserve"> решения об отказе от проведения конкурса.</w:t>
      </w:r>
    </w:p>
    <w:p w:rsidR="000A5445" w:rsidRDefault="000A5445" w:rsidP="00F37387">
      <w:pPr>
        <w:pStyle w:val="ConsPlusNormal"/>
        <w:widowControl/>
        <w:ind w:firstLine="540"/>
        <w:jc w:val="both"/>
        <w:rPr>
          <w:rFonts w:ascii="Times New Roman" w:hAnsi="Times New Roman" w:cs="Times New Roman"/>
          <w:sz w:val="28"/>
          <w:szCs w:val="28"/>
        </w:rPr>
      </w:pPr>
    </w:p>
    <w:p w:rsidR="000A5445" w:rsidRDefault="000A5445" w:rsidP="00F37387">
      <w:pPr>
        <w:pStyle w:val="ConsPlusNormal"/>
        <w:widowControl/>
        <w:ind w:firstLine="540"/>
        <w:jc w:val="both"/>
        <w:rPr>
          <w:rFonts w:ascii="Times New Roman" w:hAnsi="Times New Roman" w:cs="Times New Roman"/>
          <w:sz w:val="28"/>
          <w:szCs w:val="28"/>
        </w:rPr>
      </w:pPr>
    </w:p>
    <w:p w:rsidR="000A5445" w:rsidRDefault="00634E02" w:rsidP="00634E02">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____________________</w:t>
      </w:r>
    </w:p>
    <w:p w:rsidR="000A5445" w:rsidRDefault="000A5445" w:rsidP="00F37387">
      <w:pPr>
        <w:pStyle w:val="ConsPlusNormal"/>
        <w:widowControl/>
        <w:ind w:firstLine="540"/>
        <w:jc w:val="both"/>
        <w:rPr>
          <w:rFonts w:ascii="Times New Roman" w:hAnsi="Times New Roman" w:cs="Times New Roman"/>
          <w:sz w:val="28"/>
          <w:szCs w:val="28"/>
        </w:rPr>
      </w:pPr>
    </w:p>
    <w:p w:rsidR="000A5445" w:rsidRDefault="000A5445" w:rsidP="00F37387">
      <w:pPr>
        <w:pStyle w:val="ConsPlusNormal"/>
        <w:widowControl/>
        <w:ind w:firstLine="540"/>
        <w:jc w:val="both"/>
        <w:rPr>
          <w:rFonts w:ascii="Times New Roman" w:hAnsi="Times New Roman" w:cs="Times New Roman"/>
          <w:sz w:val="28"/>
          <w:szCs w:val="28"/>
        </w:rPr>
      </w:pPr>
    </w:p>
    <w:p w:rsidR="000A5445" w:rsidRDefault="000A5445" w:rsidP="00F37387">
      <w:pPr>
        <w:pStyle w:val="ConsPlusNormal"/>
        <w:widowControl/>
        <w:ind w:firstLine="540"/>
        <w:jc w:val="both"/>
        <w:rPr>
          <w:rFonts w:ascii="Times New Roman" w:hAnsi="Times New Roman" w:cs="Times New Roman"/>
          <w:sz w:val="28"/>
          <w:szCs w:val="28"/>
        </w:rPr>
      </w:pPr>
    </w:p>
    <w:p w:rsidR="000A5445" w:rsidRDefault="000A5445" w:rsidP="00F37387">
      <w:pPr>
        <w:pStyle w:val="ConsPlusNormal"/>
        <w:widowControl/>
        <w:ind w:firstLine="540"/>
        <w:jc w:val="both"/>
        <w:rPr>
          <w:rFonts w:ascii="Times New Roman" w:hAnsi="Times New Roman" w:cs="Times New Roman"/>
          <w:sz w:val="28"/>
          <w:szCs w:val="28"/>
        </w:rPr>
      </w:pPr>
    </w:p>
    <w:p w:rsidR="000A5445" w:rsidRDefault="000A5445" w:rsidP="00F37387">
      <w:pPr>
        <w:pStyle w:val="ConsPlusNormal"/>
        <w:widowControl/>
        <w:ind w:firstLine="540"/>
        <w:jc w:val="both"/>
        <w:rPr>
          <w:rFonts w:ascii="Times New Roman" w:hAnsi="Times New Roman" w:cs="Times New Roman"/>
          <w:sz w:val="28"/>
          <w:szCs w:val="28"/>
        </w:rPr>
      </w:pPr>
    </w:p>
    <w:p w:rsidR="000A5445" w:rsidRDefault="000A5445" w:rsidP="00F37387">
      <w:pPr>
        <w:pStyle w:val="ConsPlusNormal"/>
        <w:widowControl/>
        <w:ind w:firstLine="540"/>
        <w:jc w:val="both"/>
        <w:rPr>
          <w:rFonts w:ascii="Times New Roman" w:hAnsi="Times New Roman" w:cs="Times New Roman"/>
          <w:sz w:val="28"/>
          <w:szCs w:val="28"/>
        </w:rPr>
      </w:pPr>
    </w:p>
    <w:p w:rsidR="000A5445" w:rsidRDefault="000A5445" w:rsidP="00F37387">
      <w:pPr>
        <w:pStyle w:val="ConsPlusNormal"/>
        <w:widowControl/>
        <w:ind w:firstLine="540"/>
        <w:jc w:val="both"/>
        <w:rPr>
          <w:rFonts w:ascii="Times New Roman" w:hAnsi="Times New Roman" w:cs="Times New Roman"/>
          <w:sz w:val="28"/>
          <w:szCs w:val="28"/>
        </w:rPr>
      </w:pPr>
    </w:p>
    <w:p w:rsidR="00270CCF" w:rsidRDefault="00270CCF"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D24433" w:rsidTr="003451AC">
        <w:tc>
          <w:tcPr>
            <w:tcW w:w="3935" w:type="dxa"/>
          </w:tcPr>
          <w:p w:rsidR="00D24433" w:rsidRDefault="00D24433">
            <w:pPr>
              <w:pStyle w:val="ConsPlusNormal"/>
              <w:jc w:val="both"/>
              <w:rPr>
                <w:rFonts w:ascii="Times New Roman" w:hAnsi="Times New Roman" w:cs="Times New Roman"/>
                <w:sz w:val="28"/>
                <w:szCs w:val="28"/>
              </w:rPr>
            </w:pPr>
          </w:p>
        </w:tc>
        <w:tc>
          <w:tcPr>
            <w:tcW w:w="5634" w:type="dxa"/>
          </w:tcPr>
          <w:p w:rsidR="00D24433" w:rsidRPr="00240CD3" w:rsidRDefault="00D24433" w:rsidP="00240CD3">
            <w:pPr>
              <w:pStyle w:val="ConsPlusNormal"/>
              <w:spacing w:line="240" w:lineRule="exact"/>
              <w:jc w:val="center"/>
              <w:rPr>
                <w:rFonts w:ascii="Times New Roman" w:hAnsi="Times New Roman" w:cs="Times New Roman"/>
                <w:szCs w:val="22"/>
              </w:rPr>
            </w:pPr>
            <w:r w:rsidRPr="00240CD3">
              <w:rPr>
                <w:rFonts w:ascii="Times New Roman" w:hAnsi="Times New Roman" w:cs="Times New Roman"/>
                <w:szCs w:val="22"/>
              </w:rPr>
              <w:t xml:space="preserve">Приложение </w:t>
            </w:r>
            <w:r w:rsidR="000B78A6" w:rsidRPr="00240CD3">
              <w:rPr>
                <w:rFonts w:ascii="Times New Roman" w:hAnsi="Times New Roman" w:cs="Times New Roman"/>
                <w:szCs w:val="22"/>
              </w:rPr>
              <w:t>№ 1</w:t>
            </w:r>
          </w:p>
          <w:p w:rsidR="000B78A6" w:rsidRPr="00240CD3" w:rsidRDefault="000B78A6" w:rsidP="00240CD3">
            <w:pPr>
              <w:pStyle w:val="ConsPlusNormal"/>
              <w:spacing w:line="240" w:lineRule="exact"/>
              <w:jc w:val="center"/>
              <w:rPr>
                <w:rFonts w:ascii="Times New Roman" w:hAnsi="Times New Roman" w:cs="Times New Roman"/>
                <w:szCs w:val="22"/>
              </w:rPr>
            </w:pPr>
          </w:p>
          <w:p w:rsidR="00D24433" w:rsidRPr="00240CD3" w:rsidRDefault="00D24433" w:rsidP="00240CD3">
            <w:pPr>
              <w:spacing w:line="240" w:lineRule="exact"/>
              <w:jc w:val="both"/>
              <w:rPr>
                <w:rFonts w:ascii="Times New Roman" w:hAnsi="Times New Roman" w:cs="Times New Roman"/>
              </w:rPr>
            </w:pPr>
            <w:r w:rsidRPr="00240CD3">
              <w:rPr>
                <w:rFonts w:ascii="Times New Roman" w:hAnsi="Times New Roman" w:cs="Times New Roman"/>
              </w:rPr>
              <w:t xml:space="preserve">к </w:t>
            </w:r>
            <w:r w:rsidR="00240CD3" w:rsidRPr="00240CD3">
              <w:rPr>
                <w:rFonts w:ascii="Times New Roman" w:hAnsi="Times New Roman" w:cs="Times New Roman"/>
              </w:rPr>
              <w:t>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0B78A6" w:rsidRPr="00240CD3" w:rsidRDefault="000B78A6" w:rsidP="00240CD3">
            <w:pPr>
              <w:pStyle w:val="ConsPlusNormal"/>
              <w:spacing w:line="240" w:lineRule="exact"/>
              <w:jc w:val="both"/>
              <w:rPr>
                <w:rFonts w:ascii="Times New Roman" w:hAnsi="Times New Roman" w:cs="Times New Roman"/>
                <w:szCs w:val="22"/>
              </w:rPr>
            </w:pPr>
          </w:p>
        </w:tc>
      </w:tr>
    </w:tbl>
    <w:p w:rsidR="00F35234" w:rsidRDefault="00F35234" w:rsidP="00F35234">
      <w:pPr>
        <w:pStyle w:val="ConsPlusNonformat"/>
        <w:rPr>
          <w:rFonts w:ascii="Times New Roman" w:hAnsi="Times New Roman" w:cs="Times New Roman"/>
          <w:sz w:val="28"/>
          <w:szCs w:val="28"/>
        </w:rPr>
      </w:pPr>
      <w:bookmarkStart w:id="11" w:name="P361"/>
      <w:bookmarkEnd w:id="11"/>
    </w:p>
    <w:p w:rsidR="00F35234" w:rsidRDefault="00F35234" w:rsidP="00F35234">
      <w:pPr>
        <w:pStyle w:val="ConsPlusNonformat"/>
        <w:jc w:val="righ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B76057" w:rsidTr="009B23ED">
        <w:tc>
          <w:tcPr>
            <w:tcW w:w="3936" w:type="dxa"/>
          </w:tcPr>
          <w:p w:rsidR="00B76057" w:rsidRDefault="00B76057" w:rsidP="00B76057">
            <w:pPr>
              <w:pStyle w:val="ConsPlusNonformat"/>
              <w:spacing w:line="240" w:lineRule="exact"/>
              <w:jc w:val="both"/>
              <w:rPr>
                <w:rFonts w:ascii="Times New Roman" w:hAnsi="Times New Roman" w:cs="Times New Roman"/>
                <w:sz w:val="28"/>
                <w:szCs w:val="28"/>
              </w:rPr>
            </w:pPr>
          </w:p>
        </w:tc>
        <w:tc>
          <w:tcPr>
            <w:tcW w:w="5634" w:type="dxa"/>
          </w:tcPr>
          <w:p w:rsidR="00B76057" w:rsidRDefault="00B76057" w:rsidP="006F10B7">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p w:rsidR="00B76057" w:rsidRDefault="00B76057" w:rsidP="006F10B7">
            <w:pPr>
              <w:pStyle w:val="ConsPlusNonformat"/>
              <w:spacing w:line="240" w:lineRule="exact"/>
              <w:jc w:val="both"/>
              <w:rPr>
                <w:rFonts w:ascii="Times New Roman" w:hAnsi="Times New Roman" w:cs="Times New Roman"/>
                <w:sz w:val="28"/>
                <w:szCs w:val="28"/>
              </w:rPr>
            </w:pPr>
          </w:p>
          <w:p w:rsidR="00B76057" w:rsidRDefault="00F35234" w:rsidP="006F10B7">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F35234" w:rsidRPr="00F35234" w:rsidRDefault="00F35234" w:rsidP="006F10B7">
            <w:pPr>
              <w:pStyle w:val="ConsPlusNonformat"/>
              <w:spacing w:line="240" w:lineRule="exact"/>
              <w:jc w:val="both"/>
              <w:rPr>
                <w:rFonts w:ascii="Times New Roman" w:hAnsi="Times New Roman" w:cs="Times New Roman"/>
              </w:rPr>
            </w:pPr>
            <w:r w:rsidRPr="00F35234">
              <w:rPr>
                <w:rFonts w:ascii="Times New Roman" w:hAnsi="Times New Roman" w:cs="Times New Roman"/>
              </w:rPr>
              <w:t>(должность, Ф.И.О. руководителя органа местного самоуправления, являющегося организатором конкурса)</w:t>
            </w:r>
          </w:p>
          <w:p w:rsidR="00083D13" w:rsidRDefault="00083D13" w:rsidP="006F10B7">
            <w:pPr>
              <w:pStyle w:val="ConsPlusNonformat"/>
              <w:spacing w:line="240" w:lineRule="exact"/>
              <w:jc w:val="both"/>
              <w:rPr>
                <w:rFonts w:ascii="Times New Roman" w:hAnsi="Times New Roman" w:cs="Times New Roman"/>
                <w:sz w:val="28"/>
                <w:szCs w:val="28"/>
              </w:rPr>
            </w:pPr>
          </w:p>
          <w:p w:rsidR="00B76057" w:rsidRDefault="00B76057" w:rsidP="006F10B7">
            <w:pPr>
              <w:pStyle w:val="ConsPlusNonformat"/>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356170, Ставропольский край, Труновский район, с. Донское, ул. Ленина, д. 5</w:t>
            </w:r>
            <w:proofErr w:type="gramEnd"/>
          </w:p>
          <w:p w:rsidR="006F10B7" w:rsidRDefault="00B76057" w:rsidP="006F10B7">
            <w:pPr>
              <w:spacing w:line="240" w:lineRule="exact"/>
              <w:rPr>
                <w:rFonts w:ascii="Times New Roman" w:hAnsi="Times New Roman" w:cs="Times New Roman"/>
                <w:sz w:val="28"/>
                <w:szCs w:val="28"/>
              </w:rPr>
            </w:pPr>
            <w:r>
              <w:rPr>
                <w:rFonts w:ascii="Times New Roman" w:hAnsi="Times New Roman" w:cs="Times New Roman"/>
                <w:sz w:val="28"/>
                <w:szCs w:val="28"/>
              </w:rPr>
              <w:t>Тел</w:t>
            </w:r>
            <w:r w:rsidRPr="00953A70">
              <w:rPr>
                <w:rFonts w:ascii="Times New Roman" w:hAnsi="Times New Roman" w:cs="Times New Roman"/>
                <w:sz w:val="28"/>
                <w:szCs w:val="28"/>
              </w:rPr>
              <w:t>. 8(86546) 34-4-04</w:t>
            </w:r>
            <w:r w:rsidR="006F10B7" w:rsidRPr="00953A70">
              <w:rPr>
                <w:rFonts w:ascii="Times New Roman" w:hAnsi="Times New Roman" w:cs="Times New Roman"/>
                <w:sz w:val="28"/>
                <w:szCs w:val="28"/>
              </w:rPr>
              <w:t xml:space="preserve">, </w:t>
            </w:r>
          </w:p>
          <w:p w:rsidR="00063FCF" w:rsidRDefault="006F10B7" w:rsidP="00063FCF">
            <w:pPr>
              <w:spacing w:line="240" w:lineRule="exact"/>
              <w:rPr>
                <w:rFonts w:ascii="Times New Roman" w:eastAsia="Times New Roman" w:hAnsi="Times New Roman" w:cs="Times New Roman"/>
                <w:bCs/>
                <w:sz w:val="28"/>
                <w:szCs w:val="28"/>
                <w:lang w:eastAsia="ru-RU"/>
              </w:rPr>
            </w:pPr>
            <w:proofErr w:type="gramStart"/>
            <w:r w:rsidRPr="006F10B7">
              <w:rPr>
                <w:rFonts w:ascii="Times New Roman" w:eastAsia="Times New Roman" w:hAnsi="Times New Roman" w:cs="Times New Roman"/>
                <w:bCs/>
                <w:sz w:val="28"/>
                <w:szCs w:val="28"/>
                <w:lang w:eastAsia="ru-RU"/>
              </w:rPr>
              <w:t>е</w:t>
            </w:r>
            <w:proofErr w:type="gramEnd"/>
            <w:r w:rsidRPr="00953A70">
              <w:rPr>
                <w:rFonts w:ascii="Times New Roman" w:eastAsia="Times New Roman" w:hAnsi="Times New Roman" w:cs="Times New Roman"/>
                <w:bCs/>
                <w:sz w:val="28"/>
                <w:szCs w:val="28"/>
                <w:lang w:eastAsia="ru-RU"/>
              </w:rPr>
              <w:t>-</w:t>
            </w:r>
            <w:r w:rsidRPr="006F10B7">
              <w:rPr>
                <w:rFonts w:ascii="Times New Roman" w:eastAsia="Times New Roman" w:hAnsi="Times New Roman" w:cs="Times New Roman"/>
                <w:bCs/>
                <w:sz w:val="28"/>
                <w:szCs w:val="28"/>
                <w:lang w:val="en-US" w:eastAsia="ru-RU"/>
              </w:rPr>
              <w:t>mail</w:t>
            </w:r>
            <w:r w:rsidRPr="00953A70">
              <w:rPr>
                <w:rFonts w:ascii="Times New Roman" w:eastAsia="Times New Roman" w:hAnsi="Times New Roman" w:cs="Times New Roman"/>
                <w:bCs/>
                <w:sz w:val="28"/>
                <w:szCs w:val="28"/>
                <w:lang w:eastAsia="ru-RU"/>
              </w:rPr>
              <w:t>:</w:t>
            </w:r>
            <w:r w:rsidRPr="00063FCF">
              <w:rPr>
                <w:rFonts w:ascii="Times New Roman" w:eastAsia="Times New Roman" w:hAnsi="Times New Roman" w:cs="Times New Roman"/>
                <w:bCs/>
                <w:color w:val="000000" w:themeColor="text1"/>
                <w:sz w:val="28"/>
                <w:szCs w:val="28"/>
                <w:lang w:eastAsia="ru-RU"/>
              </w:rPr>
              <w:t xml:space="preserve"> </w:t>
            </w:r>
            <w:hyperlink r:id="rId19" w:history="1">
              <w:r w:rsidR="00063FCF" w:rsidRPr="00063FCF">
                <w:rPr>
                  <w:rStyle w:val="a7"/>
                  <w:rFonts w:ascii="Times New Roman" w:eastAsia="Times New Roman" w:hAnsi="Times New Roman" w:cs="Times New Roman"/>
                  <w:bCs/>
                  <w:color w:val="000000" w:themeColor="text1"/>
                  <w:sz w:val="28"/>
                  <w:szCs w:val="28"/>
                  <w:u w:val="none"/>
                  <w:lang w:val="en-US" w:eastAsia="ru-RU"/>
                </w:rPr>
                <w:t>trunovskiy</w:t>
              </w:r>
              <w:r w:rsidR="00063FCF" w:rsidRPr="00063FCF">
                <w:rPr>
                  <w:rStyle w:val="a7"/>
                  <w:rFonts w:ascii="Times New Roman" w:eastAsia="Times New Roman" w:hAnsi="Times New Roman" w:cs="Times New Roman"/>
                  <w:bCs/>
                  <w:color w:val="000000" w:themeColor="text1"/>
                  <w:sz w:val="28"/>
                  <w:szCs w:val="28"/>
                  <w:u w:val="none"/>
                  <w:lang w:eastAsia="ru-RU"/>
                </w:rPr>
                <w:t>26</w:t>
              </w:r>
              <w:r w:rsidR="00063FCF" w:rsidRPr="00063FCF">
                <w:rPr>
                  <w:rStyle w:val="a7"/>
                  <w:rFonts w:ascii="Times New Roman" w:eastAsia="Times New Roman" w:hAnsi="Times New Roman" w:cs="Times New Roman"/>
                  <w:bCs/>
                  <w:color w:val="000000" w:themeColor="text1"/>
                  <w:sz w:val="28"/>
                  <w:szCs w:val="28"/>
                  <w:u w:val="none"/>
                  <w:lang w:val="en-US" w:eastAsia="ru-RU"/>
                </w:rPr>
                <w:t>raion</w:t>
              </w:r>
              <w:r w:rsidR="00063FCF" w:rsidRPr="00063FCF">
                <w:rPr>
                  <w:rStyle w:val="a7"/>
                  <w:rFonts w:ascii="Times New Roman" w:eastAsia="Times New Roman" w:hAnsi="Times New Roman" w:cs="Times New Roman"/>
                  <w:bCs/>
                  <w:color w:val="000000" w:themeColor="text1"/>
                  <w:sz w:val="28"/>
                  <w:szCs w:val="28"/>
                  <w:u w:val="none"/>
                  <w:lang w:eastAsia="ru-RU"/>
                </w:rPr>
                <w:t>@</w:t>
              </w:r>
              <w:r w:rsidR="00063FCF" w:rsidRPr="00063FCF">
                <w:rPr>
                  <w:rStyle w:val="a7"/>
                  <w:rFonts w:ascii="Times New Roman" w:eastAsia="Times New Roman" w:hAnsi="Times New Roman" w:cs="Times New Roman"/>
                  <w:bCs/>
                  <w:color w:val="000000" w:themeColor="text1"/>
                  <w:sz w:val="28"/>
                  <w:szCs w:val="28"/>
                  <w:u w:val="none"/>
                  <w:lang w:val="en-US" w:eastAsia="ru-RU"/>
                </w:rPr>
                <w:t>yandex</w:t>
              </w:r>
              <w:r w:rsidR="00063FCF" w:rsidRPr="00063FCF">
                <w:rPr>
                  <w:rStyle w:val="a7"/>
                  <w:rFonts w:ascii="Times New Roman" w:eastAsia="Times New Roman" w:hAnsi="Times New Roman" w:cs="Times New Roman"/>
                  <w:bCs/>
                  <w:color w:val="000000" w:themeColor="text1"/>
                  <w:sz w:val="28"/>
                  <w:szCs w:val="28"/>
                  <w:u w:val="none"/>
                  <w:lang w:eastAsia="ru-RU"/>
                </w:rPr>
                <w:t>.</w:t>
              </w:r>
              <w:r w:rsidR="00063FCF" w:rsidRPr="00063FCF">
                <w:rPr>
                  <w:rStyle w:val="a7"/>
                  <w:rFonts w:ascii="Times New Roman" w:eastAsia="Times New Roman" w:hAnsi="Times New Roman" w:cs="Times New Roman"/>
                  <w:bCs/>
                  <w:color w:val="000000" w:themeColor="text1"/>
                  <w:sz w:val="28"/>
                  <w:szCs w:val="28"/>
                  <w:u w:val="none"/>
                  <w:lang w:val="en-US" w:eastAsia="ru-RU"/>
                </w:rPr>
                <w:t>ru</w:t>
              </w:r>
            </w:hyperlink>
          </w:p>
          <w:p w:rsidR="009B23ED" w:rsidRPr="009B23ED" w:rsidRDefault="009B23ED" w:rsidP="00063FCF">
            <w:pPr>
              <w:spacing w:line="240" w:lineRule="exact"/>
              <w:rPr>
                <w:rFonts w:ascii="Times New Roman" w:eastAsia="Times New Roman" w:hAnsi="Times New Roman" w:cs="Times New Roman"/>
                <w:bCs/>
                <w:sz w:val="28"/>
                <w:szCs w:val="28"/>
                <w:lang w:eastAsia="ru-RU"/>
              </w:rPr>
            </w:pPr>
          </w:p>
          <w:p w:rsidR="00B76057" w:rsidRDefault="009B23ED" w:rsidP="006F10B7">
            <w:pPr>
              <w:pStyle w:val="ConsPlusNonformat"/>
              <w:spacing w:line="240" w:lineRule="exact"/>
              <w:jc w:val="both"/>
              <w:rPr>
                <w:rFonts w:ascii="Times New Roman" w:hAnsi="Times New Roman" w:cs="Times New Roman"/>
                <w:sz w:val="28"/>
                <w:szCs w:val="28"/>
              </w:rPr>
            </w:pPr>
            <w:r w:rsidRPr="00F35234">
              <w:rPr>
                <w:rFonts w:ascii="Times New Roman" w:hAnsi="Times New Roman" w:cs="Times New Roman"/>
                <w:sz w:val="28"/>
                <w:szCs w:val="28"/>
              </w:rPr>
              <w:t>«___»</w:t>
            </w:r>
            <w:r w:rsidR="006F10B7" w:rsidRPr="00F35234">
              <w:rPr>
                <w:rFonts w:ascii="Times New Roman" w:hAnsi="Times New Roman" w:cs="Times New Roman"/>
                <w:sz w:val="28"/>
                <w:szCs w:val="28"/>
              </w:rPr>
              <w:t>_</w:t>
            </w:r>
            <w:r w:rsidR="006F10B7">
              <w:rPr>
                <w:rFonts w:ascii="Times New Roman" w:hAnsi="Times New Roman" w:cs="Times New Roman"/>
                <w:sz w:val="28"/>
                <w:szCs w:val="28"/>
              </w:rPr>
              <w:t>____________20</w:t>
            </w:r>
            <w:r w:rsidR="00B76057">
              <w:rPr>
                <w:rFonts w:ascii="Times New Roman" w:hAnsi="Times New Roman" w:cs="Times New Roman"/>
                <w:sz w:val="28"/>
                <w:szCs w:val="28"/>
              </w:rPr>
              <w:t>_г.</w:t>
            </w:r>
          </w:p>
          <w:p w:rsidR="00B76057" w:rsidRPr="00C319DD" w:rsidRDefault="00B76057" w:rsidP="006F10B7">
            <w:pPr>
              <w:pStyle w:val="ConsPlusNonformat"/>
              <w:spacing w:line="240" w:lineRule="exact"/>
              <w:rPr>
                <w:rFonts w:ascii="Times New Roman" w:hAnsi="Times New Roman" w:cs="Times New Roman"/>
                <w:sz w:val="28"/>
                <w:szCs w:val="28"/>
              </w:rPr>
            </w:pPr>
            <w:r>
              <w:rPr>
                <w:rFonts w:ascii="Times New Roman" w:hAnsi="Times New Roman" w:cs="Times New Roman"/>
                <w:sz w:val="22"/>
                <w:szCs w:val="22"/>
              </w:rPr>
              <w:t xml:space="preserve">             </w:t>
            </w:r>
          </w:p>
        </w:tc>
      </w:tr>
    </w:tbl>
    <w:p w:rsidR="00B76057" w:rsidRDefault="00B76057" w:rsidP="009B16CB">
      <w:pPr>
        <w:pStyle w:val="ConsPlusNonformat"/>
        <w:rPr>
          <w:rFonts w:ascii="Times New Roman" w:hAnsi="Times New Roman" w:cs="Times New Roman"/>
          <w:sz w:val="28"/>
          <w:szCs w:val="28"/>
        </w:rPr>
      </w:pPr>
    </w:p>
    <w:p w:rsidR="00351AC2" w:rsidRDefault="00351AC2" w:rsidP="00B71913">
      <w:pPr>
        <w:pStyle w:val="ConsPlusNonformat"/>
        <w:spacing w:line="240" w:lineRule="exact"/>
        <w:jc w:val="center"/>
        <w:rPr>
          <w:rFonts w:ascii="Times New Roman" w:hAnsi="Times New Roman" w:cs="Times New Roman"/>
          <w:sz w:val="28"/>
          <w:szCs w:val="28"/>
        </w:rPr>
      </w:pPr>
    </w:p>
    <w:p w:rsidR="0030155B" w:rsidRPr="000A5445" w:rsidRDefault="0030155B" w:rsidP="00B71913">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АКТ</w:t>
      </w:r>
    </w:p>
    <w:p w:rsidR="00CD21BA" w:rsidRPr="000A5445" w:rsidRDefault="00CD21BA" w:rsidP="00B71913">
      <w:pPr>
        <w:pStyle w:val="ConsPlusNonformat"/>
        <w:spacing w:line="240" w:lineRule="exact"/>
        <w:jc w:val="center"/>
        <w:rPr>
          <w:rFonts w:ascii="Times New Roman" w:hAnsi="Times New Roman" w:cs="Times New Roman"/>
          <w:sz w:val="24"/>
          <w:szCs w:val="24"/>
        </w:rPr>
      </w:pPr>
    </w:p>
    <w:p w:rsidR="0030155B" w:rsidRPr="000A5445" w:rsidRDefault="0030155B" w:rsidP="00B71913">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 xml:space="preserve">о состоянии </w:t>
      </w:r>
      <w:r w:rsidR="00CD21BA" w:rsidRPr="000A5445">
        <w:rPr>
          <w:rFonts w:ascii="Times New Roman" w:hAnsi="Times New Roman" w:cs="Times New Roman"/>
          <w:sz w:val="24"/>
          <w:szCs w:val="24"/>
        </w:rPr>
        <w:t xml:space="preserve">общего имущества собственников </w:t>
      </w:r>
      <w:r w:rsidRPr="000A5445">
        <w:rPr>
          <w:rFonts w:ascii="Times New Roman" w:hAnsi="Times New Roman" w:cs="Times New Roman"/>
          <w:sz w:val="24"/>
          <w:szCs w:val="24"/>
        </w:rPr>
        <w:t>по</w:t>
      </w:r>
      <w:r w:rsidR="00CD21BA" w:rsidRPr="000A5445">
        <w:rPr>
          <w:rFonts w:ascii="Times New Roman" w:hAnsi="Times New Roman" w:cs="Times New Roman"/>
          <w:sz w:val="24"/>
          <w:szCs w:val="24"/>
        </w:rPr>
        <w:t xml:space="preserve">мещений в многоквартирном доме, </w:t>
      </w:r>
      <w:r w:rsidRPr="000A5445">
        <w:rPr>
          <w:rFonts w:ascii="Times New Roman" w:hAnsi="Times New Roman" w:cs="Times New Roman"/>
          <w:sz w:val="24"/>
          <w:szCs w:val="24"/>
        </w:rPr>
        <w:t xml:space="preserve">являющегося </w:t>
      </w:r>
      <w:r w:rsidR="000A5445">
        <w:rPr>
          <w:rFonts w:ascii="Times New Roman" w:hAnsi="Times New Roman" w:cs="Times New Roman"/>
          <w:sz w:val="24"/>
          <w:szCs w:val="24"/>
        </w:rPr>
        <w:t>объектом</w:t>
      </w:r>
      <w:r w:rsidRPr="000A5445">
        <w:rPr>
          <w:rFonts w:ascii="Times New Roman" w:hAnsi="Times New Roman" w:cs="Times New Roman"/>
          <w:sz w:val="24"/>
          <w:szCs w:val="24"/>
        </w:rPr>
        <w:t xml:space="preserve"> конкурса</w:t>
      </w:r>
      <w:r w:rsidR="00000AE0">
        <w:rPr>
          <w:rFonts w:ascii="Times New Roman" w:hAnsi="Times New Roman" w:cs="Times New Roman"/>
          <w:sz w:val="24"/>
          <w:szCs w:val="24"/>
        </w:rPr>
        <w:t xml:space="preserve"> (Лот 1)</w:t>
      </w:r>
    </w:p>
    <w:p w:rsidR="0030155B" w:rsidRPr="000A5445" w:rsidRDefault="0030155B" w:rsidP="00CD21BA">
      <w:pPr>
        <w:pStyle w:val="ConsPlusNonformat"/>
        <w:jc w:val="center"/>
        <w:rPr>
          <w:rFonts w:ascii="Times New Roman" w:hAnsi="Times New Roman" w:cs="Times New Roman"/>
          <w:sz w:val="24"/>
          <w:szCs w:val="24"/>
        </w:rPr>
      </w:pPr>
    </w:p>
    <w:p w:rsidR="0030155B" w:rsidRPr="000A5445" w:rsidRDefault="0030155B">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Общие сведения о многоквартирном доме</w:t>
      </w:r>
    </w:p>
    <w:p w:rsidR="00CD21BA" w:rsidRPr="000A5445" w:rsidRDefault="00CD21BA">
      <w:pPr>
        <w:pStyle w:val="ConsPlusNonformat"/>
        <w:jc w:val="both"/>
        <w:rPr>
          <w:rFonts w:ascii="Times New Roman" w:hAnsi="Times New Roman" w:cs="Times New Roman"/>
          <w:sz w:val="24"/>
          <w:szCs w:val="24"/>
        </w:rPr>
      </w:pPr>
    </w:p>
    <w:p w:rsidR="0030155B" w:rsidRPr="000A5445" w:rsidRDefault="0030155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 Адрес многоквартирного дома</w:t>
      </w:r>
      <w:r w:rsidR="007644F9" w:rsidRPr="000A5445">
        <w:rPr>
          <w:rFonts w:ascii="Times New Roman" w:hAnsi="Times New Roman" w:cs="Times New Roman"/>
          <w:sz w:val="24"/>
          <w:szCs w:val="24"/>
        </w:rPr>
        <w:t>:</w:t>
      </w:r>
      <w:r w:rsidRPr="000A5445">
        <w:rPr>
          <w:rFonts w:ascii="Times New Roman" w:hAnsi="Times New Roman" w:cs="Times New Roman"/>
          <w:sz w:val="24"/>
          <w:szCs w:val="24"/>
        </w:rPr>
        <w:t xml:space="preserve"> </w:t>
      </w:r>
      <w:r w:rsidR="00240CD3" w:rsidRPr="000A5445">
        <w:rPr>
          <w:rFonts w:ascii="Times New Roman" w:hAnsi="Times New Roman" w:cs="Times New Roman"/>
          <w:sz w:val="24"/>
          <w:szCs w:val="24"/>
        </w:rPr>
        <w:t xml:space="preserve">Ставропольский край, Труновский район, </w:t>
      </w:r>
      <w:r w:rsidR="000A5445">
        <w:rPr>
          <w:rFonts w:ascii="Times New Roman" w:hAnsi="Times New Roman" w:cs="Times New Roman"/>
          <w:sz w:val="24"/>
          <w:szCs w:val="24"/>
        </w:rPr>
        <w:t xml:space="preserve">                     </w:t>
      </w:r>
      <w:r w:rsidR="00240CD3" w:rsidRPr="000A5445">
        <w:rPr>
          <w:rFonts w:ascii="Times New Roman" w:hAnsi="Times New Roman" w:cs="Times New Roman"/>
          <w:sz w:val="24"/>
          <w:szCs w:val="24"/>
        </w:rPr>
        <w:t xml:space="preserve">с. </w:t>
      </w:r>
      <w:proofErr w:type="gramStart"/>
      <w:r w:rsidR="00572E95">
        <w:rPr>
          <w:rFonts w:ascii="Times New Roman" w:hAnsi="Times New Roman" w:cs="Times New Roman"/>
          <w:sz w:val="24"/>
          <w:szCs w:val="24"/>
        </w:rPr>
        <w:t>Безопасное</w:t>
      </w:r>
      <w:proofErr w:type="gramEnd"/>
      <w:r w:rsidR="00572E95">
        <w:rPr>
          <w:rFonts w:ascii="Times New Roman" w:hAnsi="Times New Roman" w:cs="Times New Roman"/>
          <w:sz w:val="24"/>
          <w:szCs w:val="24"/>
        </w:rPr>
        <w:t>, ул. Строительная</w:t>
      </w:r>
      <w:r w:rsidR="001407B0" w:rsidRPr="000A5445">
        <w:rPr>
          <w:rFonts w:ascii="Times New Roman" w:hAnsi="Times New Roman" w:cs="Times New Roman"/>
          <w:sz w:val="24"/>
          <w:szCs w:val="24"/>
        </w:rPr>
        <w:t>, д. 25.</w:t>
      </w:r>
    </w:p>
    <w:p w:rsidR="001407B0" w:rsidRPr="00381A04" w:rsidRDefault="0030155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 Кадастровый номер многокварт</w:t>
      </w:r>
      <w:r w:rsidR="001407B0" w:rsidRPr="000A5445">
        <w:rPr>
          <w:rFonts w:ascii="Times New Roman" w:hAnsi="Times New Roman" w:cs="Times New Roman"/>
          <w:sz w:val="24"/>
          <w:szCs w:val="24"/>
        </w:rPr>
        <w:t>ирного дома (при его наличии)</w:t>
      </w:r>
      <w:r w:rsidR="007644F9" w:rsidRPr="000A5445">
        <w:rPr>
          <w:rFonts w:ascii="Times New Roman" w:hAnsi="Times New Roman" w:cs="Times New Roman"/>
          <w:sz w:val="24"/>
          <w:szCs w:val="24"/>
        </w:rPr>
        <w:t>:</w:t>
      </w:r>
      <w:r w:rsidR="00381A04">
        <w:rPr>
          <w:rFonts w:ascii="Times New Roman" w:hAnsi="Times New Roman" w:cs="Times New Roman"/>
          <w:sz w:val="24"/>
          <w:szCs w:val="24"/>
        </w:rPr>
        <w:t>26:05:023214:166</w:t>
      </w:r>
    </w:p>
    <w:p w:rsidR="0030155B" w:rsidRPr="000A5445" w:rsidRDefault="0030155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3. Серия, тип постройки</w:t>
      </w:r>
      <w:r w:rsidR="007644F9" w:rsidRPr="000A5445">
        <w:rPr>
          <w:rFonts w:ascii="Times New Roman" w:hAnsi="Times New Roman" w:cs="Times New Roman"/>
          <w:sz w:val="24"/>
          <w:szCs w:val="24"/>
        </w:rPr>
        <w:t>:</w:t>
      </w:r>
      <w:r w:rsidRPr="000A5445">
        <w:rPr>
          <w:rFonts w:ascii="Times New Roman" w:hAnsi="Times New Roman" w:cs="Times New Roman"/>
          <w:sz w:val="24"/>
          <w:szCs w:val="24"/>
        </w:rPr>
        <w:t xml:space="preserve"> </w:t>
      </w:r>
      <w:r w:rsidR="007644F9" w:rsidRPr="000A5445">
        <w:rPr>
          <w:rFonts w:ascii="Times New Roman" w:hAnsi="Times New Roman" w:cs="Times New Roman"/>
          <w:sz w:val="24"/>
          <w:szCs w:val="24"/>
        </w:rPr>
        <w:t>многоквартирный</w:t>
      </w:r>
    </w:p>
    <w:p w:rsidR="0030155B" w:rsidRPr="000A5445" w:rsidRDefault="0030155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4. Год постройки</w:t>
      </w:r>
      <w:r w:rsidR="007644F9" w:rsidRPr="000A5445">
        <w:rPr>
          <w:rFonts w:ascii="Times New Roman" w:hAnsi="Times New Roman" w:cs="Times New Roman"/>
          <w:sz w:val="24"/>
          <w:szCs w:val="24"/>
        </w:rPr>
        <w:t>:</w:t>
      </w:r>
      <w:r w:rsidRPr="000A5445">
        <w:rPr>
          <w:rFonts w:ascii="Times New Roman" w:hAnsi="Times New Roman" w:cs="Times New Roman"/>
          <w:sz w:val="24"/>
          <w:szCs w:val="24"/>
        </w:rPr>
        <w:t xml:space="preserve"> </w:t>
      </w:r>
      <w:r w:rsidR="007644F9" w:rsidRPr="000A5445">
        <w:rPr>
          <w:rFonts w:ascii="Times New Roman" w:hAnsi="Times New Roman" w:cs="Times New Roman"/>
          <w:sz w:val="24"/>
          <w:szCs w:val="24"/>
        </w:rPr>
        <w:t>1974 год</w:t>
      </w:r>
    </w:p>
    <w:p w:rsidR="0030155B" w:rsidRPr="000A5445" w:rsidRDefault="0030155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5. Степень износа </w:t>
      </w:r>
      <w:r w:rsidR="00B71913" w:rsidRPr="000A5445">
        <w:rPr>
          <w:rFonts w:ascii="Times New Roman" w:hAnsi="Times New Roman" w:cs="Times New Roman"/>
          <w:sz w:val="24"/>
          <w:szCs w:val="24"/>
        </w:rPr>
        <w:t xml:space="preserve">по </w:t>
      </w:r>
      <w:r w:rsidRPr="000A5445">
        <w:rPr>
          <w:rFonts w:ascii="Times New Roman" w:hAnsi="Times New Roman" w:cs="Times New Roman"/>
          <w:sz w:val="24"/>
          <w:szCs w:val="24"/>
        </w:rPr>
        <w:t xml:space="preserve">данным </w:t>
      </w:r>
      <w:r w:rsidR="007644F9" w:rsidRPr="000A5445">
        <w:rPr>
          <w:rFonts w:ascii="Times New Roman" w:hAnsi="Times New Roman" w:cs="Times New Roman"/>
          <w:sz w:val="24"/>
          <w:szCs w:val="24"/>
        </w:rPr>
        <w:t>госу</w:t>
      </w:r>
      <w:r w:rsidR="00B71913" w:rsidRPr="000A5445">
        <w:rPr>
          <w:rFonts w:ascii="Times New Roman" w:hAnsi="Times New Roman" w:cs="Times New Roman"/>
          <w:sz w:val="24"/>
          <w:szCs w:val="24"/>
        </w:rPr>
        <w:t>дарственного</w:t>
      </w:r>
      <w:r w:rsidR="007644F9" w:rsidRPr="000A5445">
        <w:rPr>
          <w:rFonts w:ascii="Times New Roman" w:hAnsi="Times New Roman" w:cs="Times New Roman"/>
          <w:sz w:val="24"/>
          <w:szCs w:val="24"/>
        </w:rPr>
        <w:t xml:space="preserve"> технического учета: отсутствует</w:t>
      </w:r>
    </w:p>
    <w:p w:rsidR="0030155B" w:rsidRPr="000A5445" w:rsidRDefault="0030155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6. Степень фактического износа</w:t>
      </w:r>
      <w:r w:rsidR="00381A04">
        <w:rPr>
          <w:rFonts w:ascii="Times New Roman" w:hAnsi="Times New Roman" w:cs="Times New Roman"/>
          <w:sz w:val="24"/>
          <w:szCs w:val="24"/>
        </w:rPr>
        <w:t>: 6</w:t>
      </w:r>
      <w:r w:rsidR="007644F9" w:rsidRPr="000A5445">
        <w:rPr>
          <w:rFonts w:ascii="Times New Roman" w:hAnsi="Times New Roman" w:cs="Times New Roman"/>
          <w:sz w:val="24"/>
          <w:szCs w:val="24"/>
        </w:rPr>
        <w:t>8 %</w:t>
      </w:r>
    </w:p>
    <w:p w:rsidR="008A60A0" w:rsidRDefault="0030155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7. Год последнего капитального ремонта</w:t>
      </w:r>
      <w:r w:rsidR="007644F9" w:rsidRPr="000A5445">
        <w:rPr>
          <w:rFonts w:ascii="Times New Roman" w:hAnsi="Times New Roman" w:cs="Times New Roman"/>
          <w:sz w:val="24"/>
          <w:szCs w:val="24"/>
        </w:rPr>
        <w:t xml:space="preserve">: </w:t>
      </w:r>
      <w:r w:rsidR="008A60A0">
        <w:rPr>
          <w:rFonts w:ascii="Times New Roman" w:hAnsi="Times New Roman" w:cs="Times New Roman"/>
          <w:sz w:val="24"/>
          <w:szCs w:val="24"/>
        </w:rPr>
        <w:t>-</w:t>
      </w:r>
    </w:p>
    <w:p w:rsidR="0030155B" w:rsidRPr="000A5445" w:rsidRDefault="0030155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8. Реквизиты правового акт</w:t>
      </w:r>
      <w:r w:rsidR="007644F9" w:rsidRPr="000A5445">
        <w:rPr>
          <w:rFonts w:ascii="Times New Roman" w:hAnsi="Times New Roman" w:cs="Times New Roman"/>
          <w:sz w:val="24"/>
          <w:szCs w:val="24"/>
        </w:rPr>
        <w:t xml:space="preserve">а о признании многоквартирного </w:t>
      </w:r>
      <w:r w:rsidRPr="000A5445">
        <w:rPr>
          <w:rFonts w:ascii="Times New Roman" w:hAnsi="Times New Roman" w:cs="Times New Roman"/>
          <w:sz w:val="24"/>
          <w:szCs w:val="24"/>
        </w:rPr>
        <w:t>дома</w:t>
      </w:r>
      <w:r w:rsidR="007644F9" w:rsidRPr="000A5445">
        <w:rPr>
          <w:rFonts w:ascii="Times New Roman" w:hAnsi="Times New Roman" w:cs="Times New Roman"/>
          <w:sz w:val="24"/>
          <w:szCs w:val="24"/>
        </w:rPr>
        <w:t xml:space="preserve"> </w:t>
      </w:r>
      <w:r w:rsidRPr="000A5445">
        <w:rPr>
          <w:rFonts w:ascii="Times New Roman" w:hAnsi="Times New Roman" w:cs="Times New Roman"/>
          <w:sz w:val="24"/>
          <w:szCs w:val="24"/>
        </w:rPr>
        <w:t>аварийным и подлежащим сносу</w:t>
      </w:r>
      <w:r w:rsidR="007644F9" w:rsidRPr="000A5445">
        <w:rPr>
          <w:rFonts w:ascii="Times New Roman" w:hAnsi="Times New Roman" w:cs="Times New Roman"/>
          <w:sz w:val="24"/>
          <w:szCs w:val="24"/>
        </w:rPr>
        <w:t>:</w:t>
      </w:r>
      <w:r w:rsidRPr="000A5445">
        <w:rPr>
          <w:rFonts w:ascii="Times New Roman" w:hAnsi="Times New Roman" w:cs="Times New Roman"/>
          <w:sz w:val="24"/>
          <w:szCs w:val="24"/>
        </w:rPr>
        <w:t xml:space="preserve"> </w:t>
      </w:r>
      <w:r w:rsidR="007644F9" w:rsidRPr="000A5445">
        <w:rPr>
          <w:rFonts w:ascii="Times New Roman" w:hAnsi="Times New Roman" w:cs="Times New Roman"/>
          <w:sz w:val="24"/>
          <w:szCs w:val="24"/>
        </w:rPr>
        <w:t>отсутствует</w:t>
      </w:r>
    </w:p>
    <w:p w:rsidR="0030155B" w:rsidRPr="000A5445" w:rsidRDefault="0030155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9. Количество этажей</w:t>
      </w:r>
      <w:r w:rsidR="007644F9" w:rsidRPr="000A5445">
        <w:rPr>
          <w:rFonts w:ascii="Times New Roman" w:hAnsi="Times New Roman" w:cs="Times New Roman"/>
          <w:sz w:val="24"/>
          <w:szCs w:val="24"/>
        </w:rPr>
        <w:t>: 2</w:t>
      </w:r>
    </w:p>
    <w:p w:rsidR="0030155B" w:rsidRPr="000A5445" w:rsidRDefault="0030155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10. Наличие подвала</w:t>
      </w:r>
      <w:r w:rsidR="007644F9" w:rsidRPr="000A5445">
        <w:rPr>
          <w:rFonts w:ascii="Times New Roman" w:hAnsi="Times New Roman" w:cs="Times New Roman"/>
          <w:sz w:val="24"/>
          <w:szCs w:val="24"/>
        </w:rPr>
        <w:t>:</w:t>
      </w:r>
      <w:r w:rsidRPr="000A5445">
        <w:rPr>
          <w:rFonts w:ascii="Times New Roman" w:hAnsi="Times New Roman" w:cs="Times New Roman"/>
          <w:sz w:val="24"/>
          <w:szCs w:val="24"/>
        </w:rPr>
        <w:t xml:space="preserve"> </w:t>
      </w:r>
      <w:r w:rsidR="007644F9" w:rsidRPr="000A5445">
        <w:rPr>
          <w:rFonts w:ascii="Times New Roman" w:hAnsi="Times New Roman" w:cs="Times New Roman"/>
          <w:sz w:val="24"/>
          <w:szCs w:val="24"/>
        </w:rPr>
        <w:t>отсутствует</w:t>
      </w:r>
    </w:p>
    <w:p w:rsidR="0030155B" w:rsidRPr="000A5445" w:rsidRDefault="007644F9"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11. Наличие цокольного этажа: отсутствует</w:t>
      </w:r>
    </w:p>
    <w:p w:rsidR="0030155B" w:rsidRPr="000A5445" w:rsidRDefault="0030155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12. Наличие мансарды</w:t>
      </w:r>
      <w:r w:rsidR="007644F9" w:rsidRPr="000A5445">
        <w:rPr>
          <w:rFonts w:ascii="Times New Roman" w:hAnsi="Times New Roman" w:cs="Times New Roman"/>
          <w:sz w:val="24"/>
          <w:szCs w:val="24"/>
        </w:rPr>
        <w:t>:</w:t>
      </w:r>
      <w:r w:rsidRPr="000A5445">
        <w:rPr>
          <w:rFonts w:ascii="Times New Roman" w:hAnsi="Times New Roman" w:cs="Times New Roman"/>
          <w:sz w:val="24"/>
          <w:szCs w:val="24"/>
        </w:rPr>
        <w:t xml:space="preserve"> </w:t>
      </w:r>
      <w:r w:rsidR="007644F9" w:rsidRPr="000A5445">
        <w:rPr>
          <w:rFonts w:ascii="Times New Roman" w:hAnsi="Times New Roman" w:cs="Times New Roman"/>
          <w:sz w:val="24"/>
          <w:szCs w:val="24"/>
        </w:rPr>
        <w:t>отсутствует</w:t>
      </w:r>
    </w:p>
    <w:p w:rsidR="0030155B" w:rsidRPr="000A5445" w:rsidRDefault="007644F9"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13. Наличие мезонина: отсутствует</w:t>
      </w:r>
    </w:p>
    <w:p w:rsidR="0030155B" w:rsidRPr="000A5445" w:rsidRDefault="0030155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14. Количество квартир</w:t>
      </w:r>
      <w:r w:rsidR="007644F9" w:rsidRPr="000A5445">
        <w:rPr>
          <w:rFonts w:ascii="Times New Roman" w:hAnsi="Times New Roman" w:cs="Times New Roman"/>
          <w:sz w:val="24"/>
          <w:szCs w:val="24"/>
        </w:rPr>
        <w:t>: 8</w:t>
      </w:r>
    </w:p>
    <w:p w:rsidR="0030155B" w:rsidRPr="000A5445" w:rsidRDefault="0030155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15. Количество нежилых помещений, не входящих в состав  общего</w:t>
      </w:r>
      <w:r w:rsidR="00B71913" w:rsidRPr="000A5445">
        <w:rPr>
          <w:rFonts w:ascii="Times New Roman" w:hAnsi="Times New Roman" w:cs="Times New Roman"/>
          <w:sz w:val="24"/>
          <w:szCs w:val="24"/>
        </w:rPr>
        <w:t xml:space="preserve"> </w:t>
      </w:r>
      <w:r w:rsidR="007644F9" w:rsidRPr="000A5445">
        <w:rPr>
          <w:rFonts w:ascii="Times New Roman" w:hAnsi="Times New Roman" w:cs="Times New Roman"/>
          <w:sz w:val="24"/>
          <w:szCs w:val="24"/>
        </w:rPr>
        <w:t>и</w:t>
      </w:r>
      <w:r w:rsidRPr="000A5445">
        <w:rPr>
          <w:rFonts w:ascii="Times New Roman" w:hAnsi="Times New Roman" w:cs="Times New Roman"/>
          <w:sz w:val="24"/>
          <w:szCs w:val="24"/>
        </w:rPr>
        <w:t>мущества</w:t>
      </w:r>
      <w:r w:rsidR="007644F9" w:rsidRPr="000A5445">
        <w:rPr>
          <w:rFonts w:ascii="Times New Roman" w:hAnsi="Times New Roman" w:cs="Times New Roman"/>
          <w:sz w:val="24"/>
          <w:szCs w:val="24"/>
        </w:rPr>
        <w:t>:</w:t>
      </w:r>
      <w:r w:rsidRPr="000A5445">
        <w:rPr>
          <w:rFonts w:ascii="Times New Roman" w:hAnsi="Times New Roman" w:cs="Times New Roman"/>
          <w:sz w:val="24"/>
          <w:szCs w:val="24"/>
        </w:rPr>
        <w:t xml:space="preserve"> </w:t>
      </w:r>
      <w:r w:rsidR="007644F9" w:rsidRPr="000A5445">
        <w:rPr>
          <w:rFonts w:ascii="Times New Roman" w:hAnsi="Times New Roman" w:cs="Times New Roman"/>
          <w:sz w:val="24"/>
          <w:szCs w:val="24"/>
        </w:rPr>
        <w:t>отсутствует</w:t>
      </w:r>
    </w:p>
    <w:p w:rsidR="0030155B" w:rsidRPr="000A5445" w:rsidRDefault="009B16C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16. </w:t>
      </w:r>
      <w:r w:rsidR="0030155B" w:rsidRPr="000A5445">
        <w:rPr>
          <w:rFonts w:ascii="Times New Roman" w:hAnsi="Times New Roman" w:cs="Times New Roman"/>
          <w:sz w:val="24"/>
          <w:szCs w:val="24"/>
        </w:rPr>
        <w:t>Реквизиты правового акта о признании всех жилых помещений</w:t>
      </w:r>
      <w:r w:rsidR="00B71913" w:rsidRPr="000A5445">
        <w:rPr>
          <w:rFonts w:ascii="Times New Roman" w:hAnsi="Times New Roman" w:cs="Times New Roman"/>
          <w:sz w:val="24"/>
          <w:szCs w:val="24"/>
        </w:rPr>
        <w:t xml:space="preserve"> </w:t>
      </w:r>
      <w:r w:rsidR="000A5445">
        <w:rPr>
          <w:rFonts w:ascii="Times New Roman" w:hAnsi="Times New Roman" w:cs="Times New Roman"/>
          <w:sz w:val="24"/>
          <w:szCs w:val="24"/>
        </w:rPr>
        <w:t xml:space="preserve">                                    </w:t>
      </w:r>
      <w:r w:rsidR="0030155B" w:rsidRPr="000A5445">
        <w:rPr>
          <w:rFonts w:ascii="Times New Roman" w:hAnsi="Times New Roman" w:cs="Times New Roman"/>
          <w:sz w:val="24"/>
          <w:szCs w:val="24"/>
        </w:rPr>
        <w:t xml:space="preserve">в многоквартирном доме </w:t>
      </w:r>
      <w:proofErr w:type="gramStart"/>
      <w:r w:rsidR="0030155B" w:rsidRPr="000A5445">
        <w:rPr>
          <w:rFonts w:ascii="Times New Roman" w:hAnsi="Times New Roman" w:cs="Times New Roman"/>
          <w:sz w:val="24"/>
          <w:szCs w:val="24"/>
        </w:rPr>
        <w:t>непригодными</w:t>
      </w:r>
      <w:proofErr w:type="gramEnd"/>
      <w:r w:rsidR="0030155B" w:rsidRPr="000A5445">
        <w:rPr>
          <w:rFonts w:ascii="Times New Roman" w:hAnsi="Times New Roman" w:cs="Times New Roman"/>
          <w:sz w:val="24"/>
          <w:szCs w:val="24"/>
        </w:rPr>
        <w:t xml:space="preserve"> для проживания</w:t>
      </w:r>
      <w:r w:rsidR="007644F9" w:rsidRPr="000A5445">
        <w:rPr>
          <w:rFonts w:ascii="Times New Roman" w:hAnsi="Times New Roman" w:cs="Times New Roman"/>
          <w:sz w:val="24"/>
          <w:szCs w:val="24"/>
        </w:rPr>
        <w:t>:</w:t>
      </w:r>
      <w:r w:rsidR="0030155B" w:rsidRPr="000A5445">
        <w:rPr>
          <w:rFonts w:ascii="Times New Roman" w:hAnsi="Times New Roman" w:cs="Times New Roman"/>
          <w:sz w:val="24"/>
          <w:szCs w:val="24"/>
        </w:rPr>
        <w:t xml:space="preserve"> </w:t>
      </w:r>
      <w:r w:rsidR="007644F9" w:rsidRPr="000A5445">
        <w:rPr>
          <w:rFonts w:ascii="Times New Roman" w:hAnsi="Times New Roman" w:cs="Times New Roman"/>
          <w:sz w:val="24"/>
          <w:szCs w:val="24"/>
        </w:rPr>
        <w:t>отсутствует</w:t>
      </w:r>
    </w:p>
    <w:p w:rsidR="0030155B" w:rsidRPr="000A5445" w:rsidRDefault="009B16CB" w:rsidP="0085013D">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17. </w:t>
      </w:r>
      <w:r w:rsidR="000415A8" w:rsidRPr="000A5445">
        <w:rPr>
          <w:rFonts w:ascii="Times New Roman" w:hAnsi="Times New Roman" w:cs="Times New Roman"/>
          <w:sz w:val="24"/>
          <w:szCs w:val="24"/>
        </w:rPr>
        <w:t>Перечень жилых</w:t>
      </w:r>
      <w:r w:rsidR="0030155B" w:rsidRPr="000A5445">
        <w:rPr>
          <w:rFonts w:ascii="Times New Roman" w:hAnsi="Times New Roman" w:cs="Times New Roman"/>
          <w:sz w:val="24"/>
          <w:szCs w:val="24"/>
        </w:rPr>
        <w:t xml:space="preserve"> помещени</w:t>
      </w:r>
      <w:r w:rsidR="000415A8" w:rsidRPr="000A5445">
        <w:rPr>
          <w:rFonts w:ascii="Times New Roman" w:hAnsi="Times New Roman" w:cs="Times New Roman"/>
          <w:sz w:val="24"/>
          <w:szCs w:val="24"/>
        </w:rPr>
        <w:t xml:space="preserve">й, </w:t>
      </w:r>
      <w:r w:rsidR="0030155B" w:rsidRPr="000A5445">
        <w:rPr>
          <w:rFonts w:ascii="Times New Roman" w:hAnsi="Times New Roman" w:cs="Times New Roman"/>
          <w:sz w:val="24"/>
          <w:szCs w:val="24"/>
        </w:rPr>
        <w:t>признанных непригодными для</w:t>
      </w:r>
      <w:r w:rsidR="00B71913" w:rsidRPr="000A5445">
        <w:rPr>
          <w:rFonts w:ascii="Times New Roman" w:hAnsi="Times New Roman" w:cs="Times New Roman"/>
          <w:sz w:val="24"/>
          <w:szCs w:val="24"/>
        </w:rPr>
        <w:t xml:space="preserve"> </w:t>
      </w:r>
      <w:r w:rsidR="0030155B" w:rsidRPr="000A5445">
        <w:rPr>
          <w:rFonts w:ascii="Times New Roman" w:hAnsi="Times New Roman" w:cs="Times New Roman"/>
          <w:sz w:val="24"/>
          <w:szCs w:val="24"/>
        </w:rPr>
        <w:t>прожив</w:t>
      </w:r>
      <w:r w:rsidR="000A5445">
        <w:rPr>
          <w:rFonts w:ascii="Times New Roman" w:hAnsi="Times New Roman" w:cs="Times New Roman"/>
          <w:sz w:val="24"/>
          <w:szCs w:val="24"/>
        </w:rPr>
        <w:t>ания                 (с  указанием  реквизитов</w:t>
      </w:r>
      <w:r w:rsidR="0085013D">
        <w:rPr>
          <w:rFonts w:ascii="Times New Roman" w:hAnsi="Times New Roman" w:cs="Times New Roman"/>
          <w:sz w:val="24"/>
          <w:szCs w:val="24"/>
        </w:rPr>
        <w:t xml:space="preserve"> правовых  актов о признании </w:t>
      </w:r>
      <w:r w:rsidR="0030155B" w:rsidRPr="000A5445">
        <w:rPr>
          <w:rFonts w:ascii="Times New Roman" w:hAnsi="Times New Roman" w:cs="Times New Roman"/>
          <w:sz w:val="24"/>
          <w:szCs w:val="24"/>
        </w:rPr>
        <w:t>жилых помещений непригодными для проживания)</w:t>
      </w:r>
      <w:r w:rsidR="007644F9" w:rsidRPr="000A5445">
        <w:rPr>
          <w:rFonts w:ascii="Times New Roman" w:hAnsi="Times New Roman" w:cs="Times New Roman"/>
          <w:sz w:val="24"/>
          <w:szCs w:val="24"/>
        </w:rPr>
        <w:t>:</w:t>
      </w:r>
      <w:r w:rsidR="0030155B" w:rsidRPr="000A5445">
        <w:rPr>
          <w:rFonts w:ascii="Times New Roman" w:hAnsi="Times New Roman" w:cs="Times New Roman"/>
          <w:sz w:val="24"/>
          <w:szCs w:val="24"/>
        </w:rPr>
        <w:t xml:space="preserve"> </w:t>
      </w:r>
      <w:r w:rsidR="007644F9" w:rsidRPr="000A5445">
        <w:rPr>
          <w:rFonts w:ascii="Times New Roman" w:hAnsi="Times New Roman" w:cs="Times New Roman"/>
          <w:sz w:val="24"/>
          <w:szCs w:val="24"/>
        </w:rPr>
        <w:t>отсутствует</w:t>
      </w:r>
    </w:p>
    <w:p w:rsidR="0030155B" w:rsidRPr="000A5445" w:rsidRDefault="0030155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18. Строительный объем </w:t>
      </w:r>
      <w:r w:rsidR="0085013D">
        <w:rPr>
          <w:rFonts w:ascii="Times New Roman" w:hAnsi="Times New Roman" w:cs="Times New Roman"/>
          <w:sz w:val="24"/>
          <w:szCs w:val="24"/>
        </w:rPr>
        <w:t xml:space="preserve">3906 </w:t>
      </w:r>
      <w:r w:rsidRPr="000A5445">
        <w:rPr>
          <w:rFonts w:ascii="Times New Roman" w:hAnsi="Times New Roman" w:cs="Times New Roman"/>
          <w:sz w:val="24"/>
          <w:szCs w:val="24"/>
        </w:rPr>
        <w:t>куб. м</w:t>
      </w:r>
    </w:p>
    <w:p w:rsidR="0030155B" w:rsidRPr="000A5445" w:rsidRDefault="0030155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19. Площадь:</w:t>
      </w:r>
    </w:p>
    <w:p w:rsidR="0030155B" w:rsidRPr="000A5445" w:rsidRDefault="009B16C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а) </w:t>
      </w:r>
      <w:r w:rsidR="00B71913" w:rsidRPr="000A5445">
        <w:rPr>
          <w:rFonts w:ascii="Times New Roman" w:hAnsi="Times New Roman" w:cs="Times New Roman"/>
          <w:sz w:val="24"/>
          <w:szCs w:val="24"/>
        </w:rPr>
        <w:t xml:space="preserve">многоквартирного дома с лоджиями, балконами, шкафами, </w:t>
      </w:r>
      <w:r w:rsidR="0030155B" w:rsidRPr="000A5445">
        <w:rPr>
          <w:rFonts w:ascii="Times New Roman" w:hAnsi="Times New Roman" w:cs="Times New Roman"/>
          <w:sz w:val="24"/>
          <w:szCs w:val="24"/>
        </w:rPr>
        <w:t xml:space="preserve">коридорами </w:t>
      </w:r>
      <w:r w:rsidR="000A5445">
        <w:rPr>
          <w:rFonts w:ascii="Times New Roman" w:hAnsi="Times New Roman" w:cs="Times New Roman"/>
          <w:sz w:val="24"/>
          <w:szCs w:val="24"/>
        </w:rPr>
        <w:t xml:space="preserve">                        </w:t>
      </w:r>
      <w:r w:rsidR="0030155B" w:rsidRPr="000A5445">
        <w:rPr>
          <w:rFonts w:ascii="Times New Roman" w:hAnsi="Times New Roman" w:cs="Times New Roman"/>
          <w:sz w:val="24"/>
          <w:szCs w:val="24"/>
        </w:rPr>
        <w:t xml:space="preserve">и лестничными клетками </w:t>
      </w:r>
      <w:r w:rsidR="00572E95" w:rsidRPr="000C3645">
        <w:rPr>
          <w:rFonts w:ascii="Times New Roman" w:hAnsi="Times New Roman" w:cs="Times New Roman"/>
          <w:sz w:val="24"/>
          <w:szCs w:val="24"/>
        </w:rPr>
        <w:t>4</w:t>
      </w:r>
      <w:r w:rsidR="008733A3" w:rsidRPr="000C3645">
        <w:rPr>
          <w:rFonts w:ascii="Times New Roman" w:hAnsi="Times New Roman" w:cs="Times New Roman"/>
          <w:sz w:val="24"/>
          <w:szCs w:val="24"/>
        </w:rPr>
        <w:t>60,3</w:t>
      </w:r>
      <w:r w:rsidR="00572E95" w:rsidRPr="008A60A0">
        <w:rPr>
          <w:rFonts w:ascii="Times New Roman" w:hAnsi="Times New Roman" w:cs="Times New Roman"/>
          <w:b/>
          <w:sz w:val="24"/>
          <w:szCs w:val="24"/>
        </w:rPr>
        <w:t xml:space="preserve"> </w:t>
      </w:r>
      <w:r w:rsidR="0030155B" w:rsidRPr="000A5445">
        <w:rPr>
          <w:rFonts w:ascii="Times New Roman" w:hAnsi="Times New Roman" w:cs="Times New Roman"/>
          <w:sz w:val="24"/>
          <w:szCs w:val="24"/>
        </w:rPr>
        <w:t>кв. м</w:t>
      </w:r>
    </w:p>
    <w:p w:rsidR="0030155B" w:rsidRPr="000A5445" w:rsidRDefault="0030155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б) жилых помещений (общая площадь квартир) </w:t>
      </w:r>
      <w:r w:rsidR="00572E95">
        <w:rPr>
          <w:rFonts w:ascii="Times New Roman" w:hAnsi="Times New Roman" w:cs="Times New Roman"/>
          <w:sz w:val="24"/>
          <w:szCs w:val="24"/>
        </w:rPr>
        <w:t xml:space="preserve">400,9 </w:t>
      </w:r>
      <w:r w:rsidRPr="000A5445">
        <w:rPr>
          <w:rFonts w:ascii="Times New Roman" w:hAnsi="Times New Roman" w:cs="Times New Roman"/>
          <w:sz w:val="24"/>
          <w:szCs w:val="24"/>
        </w:rPr>
        <w:t>кв. м</w:t>
      </w:r>
    </w:p>
    <w:p w:rsidR="0030155B" w:rsidRPr="000A5445" w:rsidRDefault="00B71913"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в) нежилых помещений</w:t>
      </w:r>
      <w:r w:rsidR="00173DCF">
        <w:rPr>
          <w:rFonts w:ascii="Times New Roman" w:hAnsi="Times New Roman" w:cs="Times New Roman"/>
          <w:sz w:val="24"/>
          <w:szCs w:val="24"/>
        </w:rPr>
        <w:t xml:space="preserve"> (общая площадь</w:t>
      </w:r>
      <w:r w:rsidR="0030155B" w:rsidRPr="000A5445">
        <w:rPr>
          <w:rFonts w:ascii="Times New Roman" w:hAnsi="Times New Roman" w:cs="Times New Roman"/>
          <w:sz w:val="24"/>
          <w:szCs w:val="24"/>
        </w:rPr>
        <w:t xml:space="preserve"> нежилых помещений, н</w:t>
      </w:r>
      <w:r w:rsidRPr="000A5445">
        <w:rPr>
          <w:rFonts w:ascii="Times New Roman" w:hAnsi="Times New Roman" w:cs="Times New Roman"/>
          <w:sz w:val="24"/>
          <w:szCs w:val="24"/>
        </w:rPr>
        <w:t xml:space="preserve">е входящих </w:t>
      </w:r>
      <w:r w:rsidR="000A5445">
        <w:rPr>
          <w:rFonts w:ascii="Times New Roman" w:hAnsi="Times New Roman" w:cs="Times New Roman"/>
          <w:sz w:val="24"/>
          <w:szCs w:val="24"/>
        </w:rPr>
        <w:t xml:space="preserve">                            </w:t>
      </w:r>
      <w:r w:rsidRPr="000A5445">
        <w:rPr>
          <w:rFonts w:ascii="Times New Roman" w:hAnsi="Times New Roman" w:cs="Times New Roman"/>
          <w:sz w:val="24"/>
          <w:szCs w:val="24"/>
        </w:rPr>
        <w:t>в</w:t>
      </w:r>
      <w:r w:rsidR="0030155B" w:rsidRPr="000A5445">
        <w:rPr>
          <w:rFonts w:ascii="Times New Roman" w:hAnsi="Times New Roman" w:cs="Times New Roman"/>
          <w:sz w:val="24"/>
          <w:szCs w:val="24"/>
        </w:rPr>
        <w:t xml:space="preserve"> состав общего</w:t>
      </w:r>
      <w:r w:rsidRPr="000A5445">
        <w:rPr>
          <w:rFonts w:ascii="Times New Roman" w:hAnsi="Times New Roman" w:cs="Times New Roman"/>
          <w:sz w:val="24"/>
          <w:szCs w:val="24"/>
        </w:rPr>
        <w:t xml:space="preserve"> имущества в многоквартирном</w:t>
      </w:r>
      <w:r w:rsidR="0030155B" w:rsidRPr="000A5445">
        <w:rPr>
          <w:rFonts w:ascii="Times New Roman" w:hAnsi="Times New Roman" w:cs="Times New Roman"/>
          <w:sz w:val="24"/>
          <w:szCs w:val="24"/>
        </w:rPr>
        <w:t xml:space="preserve"> доме)</w:t>
      </w:r>
      <w:r w:rsidRPr="000A5445">
        <w:rPr>
          <w:rFonts w:ascii="Times New Roman" w:hAnsi="Times New Roman" w:cs="Times New Roman"/>
          <w:sz w:val="24"/>
          <w:szCs w:val="24"/>
        </w:rPr>
        <w:t xml:space="preserve">: </w:t>
      </w:r>
      <w:r w:rsidR="007644F9" w:rsidRPr="000A5445">
        <w:rPr>
          <w:rFonts w:ascii="Times New Roman" w:hAnsi="Times New Roman" w:cs="Times New Roman"/>
          <w:sz w:val="24"/>
          <w:szCs w:val="24"/>
        </w:rPr>
        <w:t>0</w:t>
      </w:r>
      <w:r w:rsidR="0030155B" w:rsidRPr="000A5445">
        <w:rPr>
          <w:rFonts w:ascii="Times New Roman" w:hAnsi="Times New Roman" w:cs="Times New Roman"/>
          <w:sz w:val="24"/>
          <w:szCs w:val="24"/>
        </w:rPr>
        <w:t xml:space="preserve"> кв. м</w:t>
      </w:r>
    </w:p>
    <w:p w:rsidR="0030155B" w:rsidRPr="000A5445" w:rsidRDefault="00B71913"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г) помещений общего пользования </w:t>
      </w:r>
      <w:r w:rsidR="0030155B" w:rsidRPr="000A5445">
        <w:rPr>
          <w:rFonts w:ascii="Times New Roman" w:hAnsi="Times New Roman" w:cs="Times New Roman"/>
          <w:sz w:val="24"/>
          <w:szCs w:val="24"/>
        </w:rPr>
        <w:t>(общая  площадь  нежилых</w:t>
      </w:r>
      <w:r w:rsidRPr="000A5445">
        <w:rPr>
          <w:rFonts w:ascii="Times New Roman" w:hAnsi="Times New Roman" w:cs="Times New Roman"/>
          <w:sz w:val="24"/>
          <w:szCs w:val="24"/>
        </w:rPr>
        <w:t xml:space="preserve"> </w:t>
      </w:r>
      <w:r w:rsidR="0030155B" w:rsidRPr="000A5445">
        <w:rPr>
          <w:rFonts w:ascii="Times New Roman" w:hAnsi="Times New Roman" w:cs="Times New Roman"/>
          <w:sz w:val="24"/>
          <w:szCs w:val="24"/>
        </w:rPr>
        <w:t xml:space="preserve">помещений,  входящих в </w:t>
      </w:r>
      <w:r w:rsidR="000A5445">
        <w:rPr>
          <w:rFonts w:ascii="Times New Roman" w:hAnsi="Times New Roman" w:cs="Times New Roman"/>
          <w:sz w:val="24"/>
          <w:szCs w:val="24"/>
        </w:rPr>
        <w:t>с</w:t>
      </w:r>
      <w:r w:rsidR="0030155B" w:rsidRPr="000A5445">
        <w:rPr>
          <w:rFonts w:ascii="Times New Roman" w:hAnsi="Times New Roman" w:cs="Times New Roman"/>
          <w:sz w:val="24"/>
          <w:szCs w:val="24"/>
        </w:rPr>
        <w:t>остав общего имущества в многоквартирном</w:t>
      </w:r>
      <w:r w:rsidRPr="000A5445">
        <w:rPr>
          <w:rFonts w:ascii="Times New Roman" w:hAnsi="Times New Roman" w:cs="Times New Roman"/>
          <w:sz w:val="24"/>
          <w:szCs w:val="24"/>
        </w:rPr>
        <w:t xml:space="preserve"> </w:t>
      </w:r>
      <w:r w:rsidR="0030155B" w:rsidRPr="000A5445">
        <w:rPr>
          <w:rFonts w:ascii="Times New Roman" w:hAnsi="Times New Roman" w:cs="Times New Roman"/>
          <w:sz w:val="24"/>
          <w:szCs w:val="24"/>
        </w:rPr>
        <w:t>доме)</w:t>
      </w:r>
      <w:r w:rsidRPr="000A5445">
        <w:rPr>
          <w:rFonts w:ascii="Times New Roman" w:hAnsi="Times New Roman" w:cs="Times New Roman"/>
          <w:sz w:val="24"/>
          <w:szCs w:val="24"/>
        </w:rPr>
        <w:t>:</w:t>
      </w:r>
      <w:r w:rsidR="000A5445">
        <w:rPr>
          <w:rFonts w:ascii="Times New Roman" w:hAnsi="Times New Roman" w:cs="Times New Roman"/>
          <w:sz w:val="24"/>
          <w:szCs w:val="24"/>
        </w:rPr>
        <w:t xml:space="preserve"> </w:t>
      </w:r>
      <w:r w:rsidR="00802EBA">
        <w:rPr>
          <w:rFonts w:ascii="Times New Roman" w:hAnsi="Times New Roman" w:cs="Times New Roman"/>
          <w:sz w:val="24"/>
          <w:szCs w:val="24"/>
        </w:rPr>
        <w:t>0</w:t>
      </w:r>
      <w:r w:rsidR="00381A04">
        <w:rPr>
          <w:rFonts w:ascii="Times New Roman" w:hAnsi="Times New Roman" w:cs="Times New Roman"/>
          <w:sz w:val="24"/>
          <w:szCs w:val="24"/>
        </w:rPr>
        <w:t xml:space="preserve"> </w:t>
      </w:r>
      <w:r w:rsidR="0030155B" w:rsidRPr="000A5445">
        <w:rPr>
          <w:rFonts w:ascii="Times New Roman" w:hAnsi="Times New Roman" w:cs="Times New Roman"/>
          <w:sz w:val="24"/>
          <w:szCs w:val="24"/>
        </w:rPr>
        <w:t>кв. м</w:t>
      </w:r>
    </w:p>
    <w:p w:rsidR="0030155B" w:rsidRPr="000A5445" w:rsidRDefault="0030155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20. Количество лестниц</w:t>
      </w:r>
      <w:r w:rsidR="00B71913" w:rsidRPr="000A5445">
        <w:rPr>
          <w:rFonts w:ascii="Times New Roman" w:hAnsi="Times New Roman" w:cs="Times New Roman"/>
          <w:sz w:val="24"/>
          <w:szCs w:val="24"/>
        </w:rPr>
        <w:t>:</w:t>
      </w:r>
      <w:r w:rsidRPr="000A5445">
        <w:rPr>
          <w:rFonts w:ascii="Times New Roman" w:hAnsi="Times New Roman" w:cs="Times New Roman"/>
          <w:sz w:val="24"/>
          <w:szCs w:val="24"/>
        </w:rPr>
        <w:t xml:space="preserve"> </w:t>
      </w:r>
      <w:r w:rsidR="00381A04">
        <w:rPr>
          <w:rFonts w:ascii="Times New Roman" w:hAnsi="Times New Roman" w:cs="Times New Roman"/>
          <w:sz w:val="24"/>
          <w:szCs w:val="24"/>
        </w:rPr>
        <w:t>2</w:t>
      </w:r>
      <w:r w:rsidRPr="000A5445">
        <w:rPr>
          <w:rFonts w:ascii="Times New Roman" w:hAnsi="Times New Roman" w:cs="Times New Roman"/>
          <w:sz w:val="24"/>
          <w:szCs w:val="24"/>
        </w:rPr>
        <w:t xml:space="preserve"> шт.</w:t>
      </w:r>
    </w:p>
    <w:p w:rsidR="0030155B" w:rsidRPr="000A5445" w:rsidRDefault="009B16C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21. </w:t>
      </w:r>
      <w:r w:rsidR="0030155B" w:rsidRPr="000A5445">
        <w:rPr>
          <w:rFonts w:ascii="Times New Roman" w:hAnsi="Times New Roman" w:cs="Times New Roman"/>
          <w:sz w:val="24"/>
          <w:szCs w:val="24"/>
        </w:rPr>
        <w:t xml:space="preserve">Уборочная площадь лестниц </w:t>
      </w:r>
      <w:r w:rsidR="00B71913" w:rsidRPr="000A5445">
        <w:rPr>
          <w:rFonts w:ascii="Times New Roman" w:hAnsi="Times New Roman" w:cs="Times New Roman"/>
          <w:sz w:val="24"/>
          <w:szCs w:val="24"/>
        </w:rPr>
        <w:t xml:space="preserve">(включая   межквартирные </w:t>
      </w:r>
      <w:r w:rsidR="0030155B" w:rsidRPr="000A5445">
        <w:rPr>
          <w:rFonts w:ascii="Times New Roman" w:hAnsi="Times New Roman" w:cs="Times New Roman"/>
          <w:sz w:val="24"/>
          <w:szCs w:val="24"/>
        </w:rPr>
        <w:t>лестничные площадки)</w:t>
      </w:r>
      <w:r w:rsidR="00B71913" w:rsidRPr="000A5445">
        <w:rPr>
          <w:rFonts w:ascii="Times New Roman" w:hAnsi="Times New Roman" w:cs="Times New Roman"/>
          <w:sz w:val="24"/>
          <w:szCs w:val="24"/>
        </w:rPr>
        <w:t>:</w:t>
      </w:r>
      <w:r w:rsidR="0030155B" w:rsidRPr="000A5445">
        <w:rPr>
          <w:rFonts w:ascii="Times New Roman" w:hAnsi="Times New Roman" w:cs="Times New Roman"/>
          <w:sz w:val="24"/>
          <w:szCs w:val="24"/>
        </w:rPr>
        <w:t xml:space="preserve"> </w:t>
      </w:r>
      <w:r w:rsidR="00381A04">
        <w:rPr>
          <w:rFonts w:ascii="Times New Roman" w:hAnsi="Times New Roman" w:cs="Times New Roman"/>
          <w:sz w:val="24"/>
          <w:szCs w:val="24"/>
        </w:rPr>
        <w:t>15</w:t>
      </w:r>
      <w:r w:rsidR="0030155B" w:rsidRPr="000A5445">
        <w:rPr>
          <w:rFonts w:ascii="Times New Roman" w:hAnsi="Times New Roman" w:cs="Times New Roman"/>
          <w:sz w:val="24"/>
          <w:szCs w:val="24"/>
        </w:rPr>
        <w:t xml:space="preserve"> кв. м</w:t>
      </w:r>
    </w:p>
    <w:p w:rsidR="0030155B" w:rsidRPr="000A5445" w:rsidRDefault="0030155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22. Уборочная площадь общих коридоров</w:t>
      </w:r>
      <w:r w:rsidR="00B71913" w:rsidRPr="000A5445">
        <w:rPr>
          <w:rFonts w:ascii="Times New Roman" w:hAnsi="Times New Roman" w:cs="Times New Roman"/>
          <w:sz w:val="24"/>
          <w:szCs w:val="24"/>
        </w:rPr>
        <w:t>:</w:t>
      </w:r>
      <w:r w:rsidRPr="000A5445">
        <w:rPr>
          <w:rFonts w:ascii="Times New Roman" w:hAnsi="Times New Roman" w:cs="Times New Roman"/>
          <w:sz w:val="24"/>
          <w:szCs w:val="24"/>
        </w:rPr>
        <w:t xml:space="preserve"> </w:t>
      </w:r>
      <w:r w:rsidR="00173DCF">
        <w:rPr>
          <w:rFonts w:ascii="Times New Roman" w:hAnsi="Times New Roman" w:cs="Times New Roman"/>
          <w:sz w:val="24"/>
          <w:szCs w:val="24"/>
        </w:rPr>
        <w:t xml:space="preserve">15 </w:t>
      </w:r>
      <w:r w:rsidRPr="000A5445">
        <w:rPr>
          <w:rFonts w:ascii="Times New Roman" w:hAnsi="Times New Roman" w:cs="Times New Roman"/>
          <w:sz w:val="24"/>
          <w:szCs w:val="24"/>
        </w:rPr>
        <w:t>кв. м</w:t>
      </w:r>
    </w:p>
    <w:p w:rsidR="0030155B" w:rsidRPr="000A5445" w:rsidRDefault="009B16C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23. </w:t>
      </w:r>
      <w:r w:rsidR="00B71913" w:rsidRPr="000A5445">
        <w:rPr>
          <w:rFonts w:ascii="Times New Roman" w:hAnsi="Times New Roman" w:cs="Times New Roman"/>
          <w:sz w:val="24"/>
          <w:szCs w:val="24"/>
        </w:rPr>
        <w:t xml:space="preserve">Уборочная  площадь других помещений </w:t>
      </w:r>
      <w:r w:rsidR="0030155B" w:rsidRPr="000A5445">
        <w:rPr>
          <w:rFonts w:ascii="Times New Roman" w:hAnsi="Times New Roman" w:cs="Times New Roman"/>
          <w:sz w:val="24"/>
          <w:szCs w:val="24"/>
        </w:rPr>
        <w:t>общего пользования</w:t>
      </w:r>
      <w:r w:rsidR="00B71913" w:rsidRPr="000A5445">
        <w:rPr>
          <w:rFonts w:ascii="Times New Roman" w:hAnsi="Times New Roman" w:cs="Times New Roman"/>
          <w:sz w:val="24"/>
          <w:szCs w:val="24"/>
        </w:rPr>
        <w:t xml:space="preserve"> </w:t>
      </w:r>
      <w:r w:rsidR="0030155B" w:rsidRPr="000A5445">
        <w:rPr>
          <w:rFonts w:ascii="Times New Roman" w:hAnsi="Times New Roman" w:cs="Times New Roman"/>
          <w:sz w:val="24"/>
          <w:szCs w:val="24"/>
        </w:rPr>
        <w:t>(включая технические этажи, чердаки, технические подвалы)</w:t>
      </w:r>
      <w:r w:rsidR="00B71913" w:rsidRPr="000A5445">
        <w:rPr>
          <w:rFonts w:ascii="Times New Roman" w:hAnsi="Times New Roman" w:cs="Times New Roman"/>
          <w:sz w:val="24"/>
          <w:szCs w:val="24"/>
        </w:rPr>
        <w:t>:</w:t>
      </w:r>
      <w:r w:rsidR="0030155B" w:rsidRPr="000A5445">
        <w:rPr>
          <w:rFonts w:ascii="Times New Roman" w:hAnsi="Times New Roman" w:cs="Times New Roman"/>
          <w:sz w:val="24"/>
          <w:szCs w:val="24"/>
        </w:rPr>
        <w:t xml:space="preserve"> </w:t>
      </w:r>
      <w:r w:rsidR="00381A04">
        <w:rPr>
          <w:rFonts w:ascii="Times New Roman" w:hAnsi="Times New Roman" w:cs="Times New Roman"/>
          <w:sz w:val="24"/>
          <w:szCs w:val="24"/>
        </w:rPr>
        <w:t>29,4</w:t>
      </w:r>
      <w:r w:rsidR="0030155B" w:rsidRPr="000A5445">
        <w:rPr>
          <w:rFonts w:ascii="Times New Roman" w:hAnsi="Times New Roman" w:cs="Times New Roman"/>
          <w:sz w:val="24"/>
          <w:szCs w:val="24"/>
        </w:rPr>
        <w:t xml:space="preserve"> кв. м</w:t>
      </w:r>
    </w:p>
    <w:p w:rsidR="0030155B" w:rsidRPr="000A5445" w:rsidRDefault="009B16C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24. </w:t>
      </w:r>
      <w:r w:rsidR="00B71913" w:rsidRPr="000A5445">
        <w:rPr>
          <w:rFonts w:ascii="Times New Roman" w:hAnsi="Times New Roman" w:cs="Times New Roman"/>
          <w:sz w:val="24"/>
          <w:szCs w:val="24"/>
        </w:rPr>
        <w:t>Площадь земельного участка, входящего</w:t>
      </w:r>
      <w:r w:rsidR="0030155B" w:rsidRPr="000A5445">
        <w:rPr>
          <w:rFonts w:ascii="Times New Roman" w:hAnsi="Times New Roman" w:cs="Times New Roman"/>
          <w:sz w:val="24"/>
          <w:szCs w:val="24"/>
        </w:rPr>
        <w:t xml:space="preserve"> в состав общего</w:t>
      </w:r>
      <w:r w:rsidR="00B71913" w:rsidRPr="000A5445">
        <w:rPr>
          <w:rFonts w:ascii="Times New Roman" w:hAnsi="Times New Roman" w:cs="Times New Roman"/>
          <w:sz w:val="24"/>
          <w:szCs w:val="24"/>
        </w:rPr>
        <w:t xml:space="preserve"> </w:t>
      </w:r>
      <w:r w:rsidR="0030155B" w:rsidRPr="000A5445">
        <w:rPr>
          <w:rFonts w:ascii="Times New Roman" w:hAnsi="Times New Roman" w:cs="Times New Roman"/>
          <w:sz w:val="24"/>
          <w:szCs w:val="24"/>
        </w:rPr>
        <w:t>имущества многоквартирного дома</w:t>
      </w:r>
      <w:r w:rsidR="00B71913" w:rsidRPr="000A5445">
        <w:rPr>
          <w:rFonts w:ascii="Times New Roman" w:hAnsi="Times New Roman" w:cs="Times New Roman"/>
          <w:sz w:val="24"/>
          <w:szCs w:val="24"/>
        </w:rPr>
        <w:t>:</w:t>
      </w:r>
      <w:r w:rsidR="0030155B" w:rsidRPr="000A5445">
        <w:rPr>
          <w:rFonts w:ascii="Times New Roman" w:hAnsi="Times New Roman" w:cs="Times New Roman"/>
          <w:sz w:val="24"/>
          <w:szCs w:val="24"/>
        </w:rPr>
        <w:t xml:space="preserve"> </w:t>
      </w:r>
      <w:r w:rsidR="00852CDB">
        <w:rPr>
          <w:rFonts w:ascii="Times New Roman" w:hAnsi="Times New Roman" w:cs="Times New Roman"/>
          <w:sz w:val="24"/>
          <w:szCs w:val="24"/>
        </w:rPr>
        <w:t xml:space="preserve">391 </w:t>
      </w:r>
      <w:proofErr w:type="spellStart"/>
      <w:r w:rsidR="00852CDB">
        <w:rPr>
          <w:rFonts w:ascii="Times New Roman" w:hAnsi="Times New Roman" w:cs="Times New Roman"/>
          <w:sz w:val="24"/>
          <w:szCs w:val="24"/>
        </w:rPr>
        <w:t>кв</w:t>
      </w:r>
      <w:proofErr w:type="gramStart"/>
      <w:r w:rsidR="00852CDB">
        <w:rPr>
          <w:rFonts w:ascii="Times New Roman" w:hAnsi="Times New Roman" w:cs="Times New Roman"/>
          <w:sz w:val="24"/>
          <w:szCs w:val="24"/>
        </w:rPr>
        <w:t>.м</w:t>
      </w:r>
      <w:proofErr w:type="spellEnd"/>
      <w:proofErr w:type="gramEnd"/>
    </w:p>
    <w:p w:rsidR="0030155B" w:rsidRPr="000A5445" w:rsidRDefault="009B16C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25. </w:t>
      </w:r>
      <w:r w:rsidR="00B71913" w:rsidRPr="000A5445">
        <w:rPr>
          <w:rFonts w:ascii="Times New Roman" w:hAnsi="Times New Roman" w:cs="Times New Roman"/>
          <w:sz w:val="24"/>
          <w:szCs w:val="24"/>
        </w:rPr>
        <w:t>Кадастровый номер земельного</w:t>
      </w:r>
      <w:r w:rsidR="0030155B" w:rsidRPr="000A5445">
        <w:rPr>
          <w:rFonts w:ascii="Times New Roman" w:hAnsi="Times New Roman" w:cs="Times New Roman"/>
          <w:sz w:val="24"/>
          <w:szCs w:val="24"/>
        </w:rPr>
        <w:t xml:space="preserve"> участка (при его наличии)</w:t>
      </w:r>
      <w:r w:rsidR="00B71913" w:rsidRPr="000A5445">
        <w:rPr>
          <w:rFonts w:ascii="Times New Roman" w:hAnsi="Times New Roman" w:cs="Times New Roman"/>
          <w:sz w:val="24"/>
          <w:szCs w:val="24"/>
        </w:rPr>
        <w:t>:</w:t>
      </w:r>
      <w:r w:rsidR="007644F9" w:rsidRPr="000A5445">
        <w:rPr>
          <w:rFonts w:ascii="Times New Roman" w:hAnsi="Times New Roman" w:cs="Times New Roman"/>
          <w:sz w:val="24"/>
          <w:szCs w:val="24"/>
        </w:rPr>
        <w:t xml:space="preserve"> </w:t>
      </w:r>
      <w:r w:rsidR="00852CDB">
        <w:rPr>
          <w:rFonts w:ascii="Times New Roman" w:hAnsi="Times New Roman" w:cs="Times New Roman"/>
          <w:sz w:val="24"/>
          <w:szCs w:val="24"/>
        </w:rPr>
        <w:t>26:05:023207:41</w:t>
      </w:r>
    </w:p>
    <w:p w:rsidR="0030155B" w:rsidRPr="000A5445" w:rsidRDefault="0030155B">
      <w:pPr>
        <w:pStyle w:val="ConsPlusNonformat"/>
        <w:jc w:val="both"/>
        <w:rPr>
          <w:rFonts w:ascii="Times New Roman" w:hAnsi="Times New Roman" w:cs="Times New Roman"/>
          <w:sz w:val="24"/>
          <w:szCs w:val="24"/>
        </w:rPr>
      </w:pPr>
    </w:p>
    <w:p w:rsidR="0030155B" w:rsidRPr="000A5445" w:rsidRDefault="0030155B">
      <w:pPr>
        <w:pStyle w:val="ConsPlusNonformat"/>
        <w:jc w:val="both"/>
        <w:rPr>
          <w:rFonts w:ascii="Times New Roman" w:hAnsi="Times New Roman" w:cs="Times New Roman"/>
          <w:sz w:val="24"/>
          <w:szCs w:val="24"/>
        </w:rPr>
      </w:pPr>
      <w:bookmarkStart w:id="12" w:name="P417"/>
      <w:bookmarkEnd w:id="12"/>
      <w:r w:rsidRPr="000A5445">
        <w:rPr>
          <w:rFonts w:ascii="Times New Roman" w:hAnsi="Times New Roman" w:cs="Times New Roman"/>
          <w:sz w:val="24"/>
          <w:szCs w:val="24"/>
        </w:rPr>
        <w:t>Техническое с</w:t>
      </w:r>
      <w:r w:rsidR="00CD21BA" w:rsidRPr="000A5445">
        <w:rPr>
          <w:rFonts w:ascii="Times New Roman" w:hAnsi="Times New Roman" w:cs="Times New Roman"/>
          <w:sz w:val="24"/>
          <w:szCs w:val="24"/>
        </w:rPr>
        <w:t>остояние многоквартирного дома,</w:t>
      </w:r>
      <w:r w:rsidRPr="000A5445">
        <w:rPr>
          <w:rFonts w:ascii="Times New Roman" w:hAnsi="Times New Roman" w:cs="Times New Roman"/>
          <w:sz w:val="24"/>
          <w:szCs w:val="24"/>
        </w:rPr>
        <w:t xml:space="preserve"> включая пристройки</w:t>
      </w:r>
    </w:p>
    <w:p w:rsidR="00CD21BA" w:rsidRPr="000A5445" w:rsidRDefault="00CD21BA">
      <w:pPr>
        <w:pStyle w:val="ConsPlusNonformat"/>
        <w:jc w:val="both"/>
        <w:rPr>
          <w:rFonts w:ascii="Times New Roman" w:hAnsi="Times New Roman" w:cs="Times New Roman"/>
          <w:sz w:val="24"/>
          <w:szCs w:val="24"/>
        </w:rPr>
      </w:pPr>
    </w:p>
    <w:tbl>
      <w:tblPr>
        <w:tblStyle w:val="a3"/>
        <w:tblW w:w="9464" w:type="dxa"/>
        <w:tblLayout w:type="fixed"/>
        <w:tblLook w:val="04A0" w:firstRow="1" w:lastRow="0" w:firstColumn="1" w:lastColumn="0" w:noHBand="0" w:noVBand="1"/>
      </w:tblPr>
      <w:tblGrid>
        <w:gridCol w:w="534"/>
        <w:gridCol w:w="3827"/>
        <w:gridCol w:w="2551"/>
        <w:gridCol w:w="2552"/>
      </w:tblGrid>
      <w:tr w:rsidR="00CD21BA" w:rsidRPr="000A5445" w:rsidTr="00634E02">
        <w:tc>
          <w:tcPr>
            <w:tcW w:w="534" w:type="dxa"/>
          </w:tcPr>
          <w:p w:rsidR="00CD21BA" w:rsidRPr="000A5445" w:rsidRDefault="00CD21BA" w:rsidP="00CD21BA">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 xml:space="preserve">№ </w:t>
            </w:r>
            <w:proofErr w:type="gramStart"/>
            <w:r w:rsidRPr="000A5445">
              <w:rPr>
                <w:rFonts w:ascii="Times New Roman" w:hAnsi="Times New Roman" w:cs="Times New Roman"/>
                <w:sz w:val="24"/>
                <w:szCs w:val="24"/>
              </w:rPr>
              <w:t>п</w:t>
            </w:r>
            <w:proofErr w:type="gramEnd"/>
            <w:r w:rsidRPr="000A5445">
              <w:rPr>
                <w:rFonts w:ascii="Times New Roman" w:hAnsi="Times New Roman" w:cs="Times New Roman"/>
                <w:sz w:val="24"/>
                <w:szCs w:val="24"/>
              </w:rPr>
              <w:t>/п</w:t>
            </w:r>
          </w:p>
        </w:tc>
        <w:tc>
          <w:tcPr>
            <w:tcW w:w="3827" w:type="dxa"/>
          </w:tcPr>
          <w:p w:rsidR="00CD21BA" w:rsidRPr="000A5445" w:rsidRDefault="00CD21BA" w:rsidP="00CD21BA">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Наименование конструктивных элементов</w:t>
            </w:r>
          </w:p>
        </w:tc>
        <w:tc>
          <w:tcPr>
            <w:tcW w:w="2551" w:type="dxa"/>
          </w:tcPr>
          <w:p w:rsidR="00CD21BA" w:rsidRPr="000A5445" w:rsidRDefault="00CD21BA" w:rsidP="00CD21BA">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Описание элементов (материал, конструкция или система, отделка и прочее)</w:t>
            </w:r>
          </w:p>
        </w:tc>
        <w:tc>
          <w:tcPr>
            <w:tcW w:w="2552" w:type="dxa"/>
          </w:tcPr>
          <w:p w:rsidR="00CD21BA" w:rsidRPr="000A5445" w:rsidRDefault="00CD21BA" w:rsidP="00CD21BA">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элементов общего имущества многоквартирного дома</w:t>
            </w:r>
          </w:p>
        </w:tc>
      </w:tr>
      <w:tr w:rsidR="00CD21BA" w:rsidRPr="000A5445" w:rsidTr="00634E02">
        <w:tc>
          <w:tcPr>
            <w:tcW w:w="534" w:type="dxa"/>
          </w:tcPr>
          <w:p w:rsidR="00CD21BA" w:rsidRPr="000A5445" w:rsidRDefault="00CD21BA">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w:t>
            </w:r>
          </w:p>
        </w:tc>
        <w:tc>
          <w:tcPr>
            <w:tcW w:w="3827" w:type="dxa"/>
          </w:tcPr>
          <w:p w:rsidR="00CD21BA" w:rsidRPr="000A5445" w:rsidRDefault="00CD21BA">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Фундамент</w:t>
            </w:r>
            <w:r w:rsidR="000A5445">
              <w:rPr>
                <w:rFonts w:ascii="Times New Roman" w:hAnsi="Times New Roman" w:cs="Times New Roman"/>
                <w:sz w:val="24"/>
                <w:szCs w:val="24"/>
              </w:rPr>
              <w:t>:</w:t>
            </w:r>
          </w:p>
        </w:tc>
        <w:tc>
          <w:tcPr>
            <w:tcW w:w="2551" w:type="dxa"/>
          </w:tcPr>
          <w:p w:rsidR="00CD21BA" w:rsidRPr="00381A04" w:rsidRDefault="00381A04">
            <w:pPr>
              <w:pStyle w:val="ConsPlusNonformat"/>
              <w:jc w:val="both"/>
              <w:rPr>
                <w:rFonts w:ascii="Times New Roman" w:hAnsi="Times New Roman" w:cs="Times New Roman"/>
                <w:sz w:val="24"/>
                <w:szCs w:val="24"/>
                <w:lang w:val="en-US"/>
              </w:rPr>
            </w:pPr>
            <w:r>
              <w:rPr>
                <w:rFonts w:ascii="Times New Roman" w:hAnsi="Times New Roman" w:cs="Times New Roman"/>
                <w:sz w:val="24"/>
                <w:szCs w:val="24"/>
              </w:rPr>
              <w:t>Железобетон</w:t>
            </w:r>
          </w:p>
        </w:tc>
        <w:tc>
          <w:tcPr>
            <w:tcW w:w="2552" w:type="dxa"/>
          </w:tcPr>
          <w:p w:rsidR="00CD21BA" w:rsidRPr="000A5445" w:rsidRDefault="007644F9">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644F9" w:rsidRPr="000A5445" w:rsidTr="00634E02">
        <w:tc>
          <w:tcPr>
            <w:tcW w:w="534" w:type="dxa"/>
          </w:tcPr>
          <w:p w:rsidR="007644F9" w:rsidRPr="000A5445" w:rsidRDefault="007644F9">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2.</w:t>
            </w:r>
          </w:p>
        </w:tc>
        <w:tc>
          <w:tcPr>
            <w:tcW w:w="3827" w:type="dxa"/>
          </w:tcPr>
          <w:p w:rsidR="007644F9" w:rsidRPr="000A5445" w:rsidRDefault="007644F9">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Наружные и внутренние капитальные стены</w:t>
            </w:r>
            <w:r w:rsidR="000A5445">
              <w:rPr>
                <w:rFonts w:ascii="Times New Roman" w:hAnsi="Times New Roman" w:cs="Times New Roman"/>
                <w:sz w:val="24"/>
                <w:szCs w:val="24"/>
              </w:rPr>
              <w:t>:</w:t>
            </w:r>
          </w:p>
        </w:tc>
        <w:tc>
          <w:tcPr>
            <w:tcW w:w="2551" w:type="dxa"/>
          </w:tcPr>
          <w:p w:rsidR="007644F9"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00B71913" w:rsidRPr="000A5445">
              <w:rPr>
                <w:rFonts w:ascii="Times New Roman" w:hAnsi="Times New Roman" w:cs="Times New Roman"/>
                <w:sz w:val="24"/>
                <w:szCs w:val="24"/>
              </w:rPr>
              <w:t>ирпичные</w:t>
            </w:r>
          </w:p>
        </w:tc>
        <w:tc>
          <w:tcPr>
            <w:tcW w:w="2552" w:type="dxa"/>
          </w:tcPr>
          <w:p w:rsidR="007644F9" w:rsidRPr="000A5445" w:rsidRDefault="007644F9"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644F9" w:rsidRPr="000A5445" w:rsidTr="00634E02">
        <w:tc>
          <w:tcPr>
            <w:tcW w:w="534" w:type="dxa"/>
          </w:tcPr>
          <w:p w:rsidR="007644F9" w:rsidRPr="000A5445" w:rsidRDefault="007644F9">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3.</w:t>
            </w:r>
          </w:p>
        </w:tc>
        <w:tc>
          <w:tcPr>
            <w:tcW w:w="3827" w:type="dxa"/>
          </w:tcPr>
          <w:p w:rsidR="007644F9" w:rsidRPr="000A5445" w:rsidRDefault="007644F9">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Перегородки</w:t>
            </w:r>
            <w:r w:rsidR="000A5445">
              <w:rPr>
                <w:rFonts w:ascii="Times New Roman" w:hAnsi="Times New Roman" w:cs="Times New Roman"/>
                <w:sz w:val="24"/>
                <w:szCs w:val="24"/>
              </w:rPr>
              <w:t>:</w:t>
            </w:r>
          </w:p>
        </w:tc>
        <w:tc>
          <w:tcPr>
            <w:tcW w:w="2551" w:type="dxa"/>
          </w:tcPr>
          <w:p w:rsidR="007644F9"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00B71913" w:rsidRPr="000A5445">
              <w:rPr>
                <w:rFonts w:ascii="Times New Roman" w:hAnsi="Times New Roman" w:cs="Times New Roman"/>
                <w:sz w:val="24"/>
                <w:szCs w:val="24"/>
              </w:rPr>
              <w:t>ирпичные</w:t>
            </w:r>
          </w:p>
        </w:tc>
        <w:tc>
          <w:tcPr>
            <w:tcW w:w="2552" w:type="dxa"/>
          </w:tcPr>
          <w:p w:rsidR="007644F9" w:rsidRPr="000A5445" w:rsidRDefault="007644F9"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644F9" w:rsidRPr="000A5445" w:rsidTr="00634E02">
        <w:tc>
          <w:tcPr>
            <w:tcW w:w="534" w:type="dxa"/>
          </w:tcPr>
          <w:p w:rsidR="007644F9" w:rsidRPr="000A5445" w:rsidRDefault="007644F9">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4.</w:t>
            </w:r>
          </w:p>
        </w:tc>
        <w:tc>
          <w:tcPr>
            <w:tcW w:w="3827" w:type="dxa"/>
          </w:tcPr>
          <w:p w:rsidR="007644F9" w:rsidRPr="000A5445" w:rsidRDefault="007644F9">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Перекрытия:</w:t>
            </w:r>
          </w:p>
          <w:p w:rsidR="007644F9"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ч</w:t>
            </w:r>
            <w:r w:rsidR="007644F9" w:rsidRPr="000A5445">
              <w:rPr>
                <w:rFonts w:ascii="Times New Roman" w:hAnsi="Times New Roman" w:cs="Times New Roman"/>
                <w:sz w:val="24"/>
                <w:szCs w:val="24"/>
              </w:rPr>
              <w:t>ердачные</w:t>
            </w:r>
          </w:p>
          <w:p w:rsidR="007644F9"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м</w:t>
            </w:r>
            <w:r w:rsidR="007644F9" w:rsidRPr="000A5445">
              <w:rPr>
                <w:rFonts w:ascii="Times New Roman" w:hAnsi="Times New Roman" w:cs="Times New Roman"/>
                <w:sz w:val="24"/>
                <w:szCs w:val="24"/>
              </w:rPr>
              <w:t>еждуэтажные</w:t>
            </w:r>
          </w:p>
          <w:p w:rsidR="007644F9"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п</w:t>
            </w:r>
            <w:r w:rsidR="007644F9" w:rsidRPr="000A5445">
              <w:rPr>
                <w:rFonts w:ascii="Times New Roman" w:hAnsi="Times New Roman" w:cs="Times New Roman"/>
                <w:sz w:val="24"/>
                <w:szCs w:val="24"/>
              </w:rPr>
              <w:t>одвальные</w:t>
            </w:r>
          </w:p>
          <w:p w:rsidR="007644F9"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644F9" w:rsidRPr="000A5445">
              <w:rPr>
                <w:rFonts w:ascii="Times New Roman" w:hAnsi="Times New Roman" w:cs="Times New Roman"/>
                <w:sz w:val="24"/>
                <w:szCs w:val="24"/>
              </w:rPr>
              <w:t>(другое)</w:t>
            </w:r>
          </w:p>
        </w:tc>
        <w:tc>
          <w:tcPr>
            <w:tcW w:w="2551" w:type="dxa"/>
          </w:tcPr>
          <w:p w:rsidR="000A5445" w:rsidRDefault="000A5445">
            <w:pPr>
              <w:pStyle w:val="ConsPlusNonformat"/>
              <w:jc w:val="both"/>
              <w:rPr>
                <w:rFonts w:ascii="Times New Roman" w:hAnsi="Times New Roman" w:cs="Times New Roman"/>
                <w:sz w:val="24"/>
                <w:szCs w:val="24"/>
              </w:rPr>
            </w:pPr>
          </w:p>
          <w:p w:rsidR="00B71913" w:rsidRPr="000A5445" w:rsidRDefault="00B71913" w:rsidP="008A60A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Железобетонные</w:t>
            </w:r>
            <w:r w:rsidR="008A60A0">
              <w:rPr>
                <w:rFonts w:ascii="Times New Roman" w:hAnsi="Times New Roman" w:cs="Times New Roman"/>
                <w:sz w:val="24"/>
                <w:szCs w:val="24"/>
              </w:rPr>
              <w:t xml:space="preserve">, </w:t>
            </w:r>
            <w:r w:rsidR="000A5445">
              <w:rPr>
                <w:rFonts w:ascii="Times New Roman" w:hAnsi="Times New Roman" w:cs="Times New Roman"/>
                <w:sz w:val="24"/>
                <w:szCs w:val="24"/>
              </w:rPr>
              <w:t>Ж</w:t>
            </w:r>
            <w:r w:rsidRPr="000A5445">
              <w:rPr>
                <w:rFonts w:ascii="Times New Roman" w:hAnsi="Times New Roman" w:cs="Times New Roman"/>
                <w:sz w:val="24"/>
                <w:szCs w:val="24"/>
              </w:rPr>
              <w:t>елезобетонные</w:t>
            </w:r>
          </w:p>
        </w:tc>
        <w:tc>
          <w:tcPr>
            <w:tcW w:w="2552" w:type="dxa"/>
          </w:tcPr>
          <w:p w:rsidR="000A5445" w:rsidRDefault="000A5445" w:rsidP="00B76057">
            <w:pPr>
              <w:pStyle w:val="ConsPlusNonformat"/>
              <w:jc w:val="both"/>
              <w:rPr>
                <w:rFonts w:ascii="Times New Roman" w:hAnsi="Times New Roman" w:cs="Times New Roman"/>
                <w:sz w:val="24"/>
                <w:szCs w:val="24"/>
              </w:rPr>
            </w:pPr>
          </w:p>
          <w:p w:rsidR="007644F9" w:rsidRPr="000A5445" w:rsidRDefault="007644F9"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644F9" w:rsidRPr="000A5445" w:rsidTr="00634E02">
        <w:tc>
          <w:tcPr>
            <w:tcW w:w="534" w:type="dxa"/>
          </w:tcPr>
          <w:p w:rsidR="007644F9" w:rsidRPr="000A5445" w:rsidRDefault="007644F9">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5.</w:t>
            </w:r>
          </w:p>
        </w:tc>
        <w:tc>
          <w:tcPr>
            <w:tcW w:w="3827" w:type="dxa"/>
          </w:tcPr>
          <w:p w:rsidR="007644F9" w:rsidRPr="000A5445" w:rsidRDefault="007644F9">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Крыша</w:t>
            </w:r>
          </w:p>
        </w:tc>
        <w:tc>
          <w:tcPr>
            <w:tcW w:w="2551" w:type="dxa"/>
          </w:tcPr>
          <w:p w:rsidR="008A60A0" w:rsidRPr="000A5445" w:rsidRDefault="00B71913" w:rsidP="008A60A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Асбестовые листы</w:t>
            </w:r>
            <w:r w:rsidR="008A60A0">
              <w:rPr>
                <w:rFonts w:ascii="Times New Roman" w:hAnsi="Times New Roman" w:cs="Times New Roman"/>
                <w:sz w:val="24"/>
                <w:szCs w:val="24"/>
              </w:rPr>
              <w:t>, металлические листы</w:t>
            </w:r>
          </w:p>
          <w:p w:rsidR="007644F9" w:rsidRPr="000A5445" w:rsidRDefault="007644F9">
            <w:pPr>
              <w:pStyle w:val="ConsPlusNonformat"/>
              <w:jc w:val="both"/>
              <w:rPr>
                <w:rFonts w:ascii="Times New Roman" w:hAnsi="Times New Roman" w:cs="Times New Roman"/>
                <w:sz w:val="24"/>
                <w:szCs w:val="24"/>
              </w:rPr>
            </w:pPr>
          </w:p>
        </w:tc>
        <w:tc>
          <w:tcPr>
            <w:tcW w:w="2552" w:type="dxa"/>
          </w:tcPr>
          <w:p w:rsidR="007644F9" w:rsidRPr="000A5445" w:rsidRDefault="007644F9"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644F9" w:rsidRPr="000A5445" w:rsidTr="00634E02">
        <w:tc>
          <w:tcPr>
            <w:tcW w:w="534" w:type="dxa"/>
          </w:tcPr>
          <w:p w:rsidR="007644F9" w:rsidRPr="000A5445" w:rsidRDefault="007644F9">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6.</w:t>
            </w:r>
          </w:p>
        </w:tc>
        <w:tc>
          <w:tcPr>
            <w:tcW w:w="3827" w:type="dxa"/>
          </w:tcPr>
          <w:p w:rsidR="007644F9" w:rsidRPr="000A5445" w:rsidRDefault="007644F9">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Полы</w:t>
            </w:r>
          </w:p>
        </w:tc>
        <w:tc>
          <w:tcPr>
            <w:tcW w:w="2551" w:type="dxa"/>
          </w:tcPr>
          <w:p w:rsidR="007644F9" w:rsidRPr="000A5445" w:rsidRDefault="00B7191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Дощатые</w:t>
            </w:r>
          </w:p>
        </w:tc>
        <w:tc>
          <w:tcPr>
            <w:tcW w:w="2552" w:type="dxa"/>
          </w:tcPr>
          <w:p w:rsidR="007644F9" w:rsidRPr="000A5445" w:rsidRDefault="007644F9"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644F9" w:rsidRPr="000A5445" w:rsidTr="00634E02">
        <w:tc>
          <w:tcPr>
            <w:tcW w:w="534" w:type="dxa"/>
          </w:tcPr>
          <w:p w:rsidR="007644F9" w:rsidRPr="000A5445" w:rsidRDefault="007644F9">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7.</w:t>
            </w:r>
          </w:p>
        </w:tc>
        <w:tc>
          <w:tcPr>
            <w:tcW w:w="3827" w:type="dxa"/>
          </w:tcPr>
          <w:p w:rsidR="007644F9" w:rsidRPr="000A5445" w:rsidRDefault="007644F9">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Проемы</w:t>
            </w:r>
            <w:r w:rsidR="000A5445">
              <w:rPr>
                <w:rFonts w:ascii="Times New Roman" w:hAnsi="Times New Roman" w:cs="Times New Roman"/>
                <w:sz w:val="24"/>
                <w:szCs w:val="24"/>
              </w:rPr>
              <w:t>:</w:t>
            </w:r>
          </w:p>
          <w:p w:rsidR="007644F9"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о</w:t>
            </w:r>
            <w:r w:rsidR="007644F9" w:rsidRPr="000A5445">
              <w:rPr>
                <w:rFonts w:ascii="Times New Roman" w:hAnsi="Times New Roman" w:cs="Times New Roman"/>
                <w:sz w:val="24"/>
                <w:szCs w:val="24"/>
              </w:rPr>
              <w:t>кна</w:t>
            </w:r>
          </w:p>
          <w:p w:rsidR="007644F9"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д</w:t>
            </w:r>
            <w:r w:rsidR="007644F9" w:rsidRPr="000A5445">
              <w:rPr>
                <w:rFonts w:ascii="Times New Roman" w:hAnsi="Times New Roman" w:cs="Times New Roman"/>
                <w:sz w:val="24"/>
                <w:szCs w:val="24"/>
              </w:rPr>
              <w:t>вери</w:t>
            </w:r>
          </w:p>
          <w:p w:rsidR="007644F9"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644F9" w:rsidRPr="000A5445">
              <w:rPr>
                <w:rFonts w:ascii="Times New Roman" w:hAnsi="Times New Roman" w:cs="Times New Roman"/>
                <w:sz w:val="24"/>
                <w:szCs w:val="24"/>
              </w:rPr>
              <w:t>(другое)</w:t>
            </w:r>
          </w:p>
        </w:tc>
        <w:tc>
          <w:tcPr>
            <w:tcW w:w="2551" w:type="dxa"/>
          </w:tcPr>
          <w:p w:rsidR="007644F9" w:rsidRPr="000A5445" w:rsidRDefault="007644F9">
            <w:pPr>
              <w:pStyle w:val="ConsPlusNonformat"/>
              <w:jc w:val="both"/>
              <w:rPr>
                <w:rFonts w:ascii="Times New Roman" w:hAnsi="Times New Roman" w:cs="Times New Roman"/>
                <w:sz w:val="24"/>
                <w:szCs w:val="24"/>
              </w:rPr>
            </w:pPr>
          </w:p>
          <w:p w:rsidR="00B71913" w:rsidRDefault="00B7191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Металлопластиковые</w:t>
            </w:r>
          </w:p>
          <w:p w:rsidR="000A5445"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Деревянные</w:t>
            </w:r>
          </w:p>
        </w:tc>
        <w:tc>
          <w:tcPr>
            <w:tcW w:w="2552" w:type="dxa"/>
          </w:tcPr>
          <w:p w:rsidR="000A5445" w:rsidRDefault="000A5445" w:rsidP="00B76057">
            <w:pPr>
              <w:pStyle w:val="ConsPlusNonformat"/>
              <w:jc w:val="both"/>
              <w:rPr>
                <w:rFonts w:ascii="Times New Roman" w:hAnsi="Times New Roman" w:cs="Times New Roman"/>
                <w:sz w:val="24"/>
                <w:szCs w:val="24"/>
              </w:rPr>
            </w:pPr>
          </w:p>
          <w:p w:rsidR="007644F9" w:rsidRPr="000A5445" w:rsidRDefault="007644F9"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644F9" w:rsidRPr="000A5445" w:rsidTr="00634E02">
        <w:tc>
          <w:tcPr>
            <w:tcW w:w="534" w:type="dxa"/>
          </w:tcPr>
          <w:p w:rsidR="007644F9" w:rsidRPr="000A5445" w:rsidRDefault="007644F9">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8.</w:t>
            </w:r>
          </w:p>
        </w:tc>
        <w:tc>
          <w:tcPr>
            <w:tcW w:w="3827" w:type="dxa"/>
          </w:tcPr>
          <w:p w:rsidR="007644F9" w:rsidRPr="000A5445" w:rsidRDefault="007644F9">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Отделка</w:t>
            </w:r>
            <w:r w:rsidR="000A5445">
              <w:rPr>
                <w:rFonts w:ascii="Times New Roman" w:hAnsi="Times New Roman" w:cs="Times New Roman"/>
                <w:sz w:val="24"/>
                <w:szCs w:val="24"/>
              </w:rPr>
              <w:t>:</w:t>
            </w:r>
          </w:p>
          <w:p w:rsidR="007644F9"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007644F9" w:rsidRPr="000A5445">
              <w:rPr>
                <w:rFonts w:ascii="Times New Roman" w:hAnsi="Times New Roman" w:cs="Times New Roman"/>
                <w:sz w:val="24"/>
                <w:szCs w:val="24"/>
              </w:rPr>
              <w:t>нутренняя</w:t>
            </w:r>
          </w:p>
          <w:p w:rsidR="000A5445" w:rsidRDefault="000A5445">
            <w:pPr>
              <w:pStyle w:val="ConsPlusNonformat"/>
              <w:jc w:val="both"/>
              <w:rPr>
                <w:rFonts w:ascii="Times New Roman" w:hAnsi="Times New Roman" w:cs="Times New Roman"/>
                <w:sz w:val="24"/>
                <w:szCs w:val="24"/>
              </w:rPr>
            </w:pPr>
          </w:p>
          <w:p w:rsidR="007644F9"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н</w:t>
            </w:r>
            <w:r w:rsidR="007644F9" w:rsidRPr="000A5445">
              <w:rPr>
                <w:rFonts w:ascii="Times New Roman" w:hAnsi="Times New Roman" w:cs="Times New Roman"/>
                <w:sz w:val="24"/>
                <w:szCs w:val="24"/>
              </w:rPr>
              <w:t>аружная</w:t>
            </w:r>
          </w:p>
          <w:p w:rsidR="007644F9"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644F9" w:rsidRPr="000A5445">
              <w:rPr>
                <w:rFonts w:ascii="Times New Roman" w:hAnsi="Times New Roman" w:cs="Times New Roman"/>
                <w:sz w:val="24"/>
                <w:szCs w:val="24"/>
              </w:rPr>
              <w:t>(другое)</w:t>
            </w:r>
          </w:p>
        </w:tc>
        <w:tc>
          <w:tcPr>
            <w:tcW w:w="2551" w:type="dxa"/>
          </w:tcPr>
          <w:p w:rsidR="007644F9" w:rsidRPr="000A5445" w:rsidRDefault="007644F9">
            <w:pPr>
              <w:pStyle w:val="ConsPlusNonformat"/>
              <w:jc w:val="both"/>
              <w:rPr>
                <w:rFonts w:ascii="Times New Roman" w:hAnsi="Times New Roman" w:cs="Times New Roman"/>
                <w:sz w:val="24"/>
                <w:szCs w:val="24"/>
              </w:rPr>
            </w:pPr>
          </w:p>
          <w:p w:rsidR="00B71913" w:rsidRDefault="00B7191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Штукатурка, окраска, обои</w:t>
            </w:r>
          </w:p>
          <w:p w:rsidR="000A5445"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Расшивка швов</w:t>
            </w:r>
          </w:p>
        </w:tc>
        <w:tc>
          <w:tcPr>
            <w:tcW w:w="2552" w:type="dxa"/>
          </w:tcPr>
          <w:p w:rsidR="000A5445" w:rsidRDefault="000A5445" w:rsidP="00B76057">
            <w:pPr>
              <w:pStyle w:val="ConsPlusNonformat"/>
              <w:jc w:val="both"/>
              <w:rPr>
                <w:rFonts w:ascii="Times New Roman" w:hAnsi="Times New Roman" w:cs="Times New Roman"/>
                <w:sz w:val="24"/>
                <w:szCs w:val="24"/>
              </w:rPr>
            </w:pPr>
          </w:p>
          <w:p w:rsidR="007644F9" w:rsidRDefault="000A5445"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у</w:t>
            </w:r>
            <w:r w:rsidR="007644F9" w:rsidRPr="000A5445">
              <w:rPr>
                <w:rFonts w:ascii="Times New Roman" w:hAnsi="Times New Roman" w:cs="Times New Roman"/>
                <w:sz w:val="24"/>
                <w:szCs w:val="24"/>
              </w:rPr>
              <w:t>довлетворительное</w:t>
            </w:r>
          </w:p>
          <w:p w:rsidR="000A5445" w:rsidRDefault="000A5445" w:rsidP="00B76057">
            <w:pPr>
              <w:pStyle w:val="ConsPlusNonformat"/>
              <w:jc w:val="both"/>
              <w:rPr>
                <w:rFonts w:ascii="Times New Roman" w:hAnsi="Times New Roman" w:cs="Times New Roman"/>
                <w:sz w:val="24"/>
                <w:szCs w:val="24"/>
              </w:rPr>
            </w:pPr>
          </w:p>
          <w:p w:rsidR="000A5445" w:rsidRPr="000A5445" w:rsidRDefault="000A5445"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7644F9" w:rsidRPr="000A5445" w:rsidTr="00634E02">
        <w:tc>
          <w:tcPr>
            <w:tcW w:w="534" w:type="dxa"/>
          </w:tcPr>
          <w:p w:rsidR="007644F9" w:rsidRPr="000A5445" w:rsidRDefault="007644F9">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9.</w:t>
            </w:r>
          </w:p>
        </w:tc>
        <w:tc>
          <w:tcPr>
            <w:tcW w:w="3827" w:type="dxa"/>
          </w:tcPr>
          <w:p w:rsidR="007644F9" w:rsidRPr="000A5445" w:rsidRDefault="007644F9">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Механическое, электрическое, санитарно-техническое и иное оборудование</w:t>
            </w:r>
            <w:r w:rsidR="000A5445">
              <w:rPr>
                <w:rFonts w:ascii="Times New Roman" w:hAnsi="Times New Roman" w:cs="Times New Roman"/>
                <w:sz w:val="24"/>
                <w:szCs w:val="24"/>
              </w:rPr>
              <w:t>:</w:t>
            </w:r>
          </w:p>
          <w:p w:rsidR="007644F9"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007644F9" w:rsidRPr="000A5445">
              <w:rPr>
                <w:rFonts w:ascii="Times New Roman" w:hAnsi="Times New Roman" w:cs="Times New Roman"/>
                <w:sz w:val="24"/>
                <w:szCs w:val="24"/>
              </w:rPr>
              <w:t>анны напольные</w:t>
            </w:r>
          </w:p>
          <w:p w:rsidR="007644F9"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э</w:t>
            </w:r>
            <w:r w:rsidR="007644F9" w:rsidRPr="000A5445">
              <w:rPr>
                <w:rFonts w:ascii="Times New Roman" w:hAnsi="Times New Roman" w:cs="Times New Roman"/>
                <w:sz w:val="24"/>
                <w:szCs w:val="24"/>
              </w:rPr>
              <w:t>лектроплиты</w:t>
            </w:r>
          </w:p>
          <w:p w:rsidR="000A5445"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телефонные сети и оборудование</w:t>
            </w:r>
          </w:p>
          <w:p w:rsidR="000A5445"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сети проводного радиовещания</w:t>
            </w:r>
          </w:p>
          <w:p w:rsidR="000A5445"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сигнализация</w:t>
            </w:r>
          </w:p>
          <w:p w:rsidR="000A5445"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мусоропровод</w:t>
            </w:r>
          </w:p>
          <w:p w:rsidR="000A5445"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лифт</w:t>
            </w:r>
          </w:p>
          <w:p w:rsidR="000A5445"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вентиляция</w:t>
            </w:r>
          </w:p>
          <w:p w:rsidR="000A5445"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p w:rsidR="000A5445" w:rsidRPr="000A5445" w:rsidRDefault="000A5445">
            <w:pPr>
              <w:pStyle w:val="ConsPlusNonformat"/>
              <w:jc w:val="both"/>
              <w:rPr>
                <w:rFonts w:ascii="Times New Roman" w:hAnsi="Times New Roman" w:cs="Times New Roman"/>
                <w:sz w:val="24"/>
                <w:szCs w:val="24"/>
              </w:rPr>
            </w:pPr>
          </w:p>
        </w:tc>
        <w:tc>
          <w:tcPr>
            <w:tcW w:w="2551" w:type="dxa"/>
          </w:tcPr>
          <w:p w:rsidR="007644F9" w:rsidRPr="000A5445" w:rsidRDefault="007644F9">
            <w:pPr>
              <w:pStyle w:val="ConsPlusNonformat"/>
              <w:jc w:val="both"/>
              <w:rPr>
                <w:rFonts w:ascii="Times New Roman" w:hAnsi="Times New Roman" w:cs="Times New Roman"/>
                <w:sz w:val="24"/>
                <w:szCs w:val="24"/>
              </w:rPr>
            </w:pPr>
          </w:p>
          <w:p w:rsidR="000415A8" w:rsidRPr="000A5445" w:rsidRDefault="000415A8">
            <w:pPr>
              <w:pStyle w:val="ConsPlusNonformat"/>
              <w:jc w:val="both"/>
              <w:rPr>
                <w:rFonts w:ascii="Times New Roman" w:hAnsi="Times New Roman" w:cs="Times New Roman"/>
                <w:sz w:val="24"/>
                <w:szCs w:val="24"/>
              </w:rPr>
            </w:pPr>
          </w:p>
          <w:p w:rsidR="000415A8" w:rsidRPr="000A5445" w:rsidRDefault="000415A8">
            <w:pPr>
              <w:pStyle w:val="ConsPlusNonformat"/>
              <w:jc w:val="both"/>
              <w:rPr>
                <w:rFonts w:ascii="Times New Roman" w:hAnsi="Times New Roman" w:cs="Times New Roman"/>
                <w:sz w:val="24"/>
                <w:szCs w:val="24"/>
              </w:rPr>
            </w:pPr>
          </w:p>
          <w:p w:rsidR="000415A8" w:rsidRPr="000A5445" w:rsidRDefault="000415A8">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В наличии</w:t>
            </w:r>
          </w:p>
          <w:p w:rsidR="000415A8" w:rsidRDefault="00173DCF">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Отсутствуют</w:t>
            </w:r>
          </w:p>
          <w:p w:rsid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A5445" w:rsidRDefault="000A5445" w:rsidP="000A5445">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A5445" w:rsidRDefault="000A5445" w:rsidP="000A5445">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A5445" w:rsidRDefault="000A5445" w:rsidP="000A5445">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A5445" w:rsidRPr="000A5445" w:rsidRDefault="000A5445">
            <w:pPr>
              <w:pStyle w:val="ConsPlusNonformat"/>
              <w:jc w:val="both"/>
              <w:rPr>
                <w:rFonts w:ascii="Times New Roman" w:hAnsi="Times New Roman" w:cs="Times New Roman"/>
                <w:sz w:val="24"/>
                <w:szCs w:val="24"/>
              </w:rPr>
            </w:pPr>
          </w:p>
        </w:tc>
        <w:tc>
          <w:tcPr>
            <w:tcW w:w="2552" w:type="dxa"/>
          </w:tcPr>
          <w:p w:rsidR="000A5445" w:rsidRDefault="000A5445" w:rsidP="00B76057">
            <w:pPr>
              <w:pStyle w:val="ConsPlusNonformat"/>
              <w:jc w:val="both"/>
              <w:rPr>
                <w:rFonts w:ascii="Times New Roman" w:hAnsi="Times New Roman" w:cs="Times New Roman"/>
                <w:sz w:val="24"/>
                <w:szCs w:val="24"/>
              </w:rPr>
            </w:pPr>
          </w:p>
          <w:p w:rsidR="000A5445" w:rsidRDefault="000A5445" w:rsidP="00B76057">
            <w:pPr>
              <w:pStyle w:val="ConsPlusNonformat"/>
              <w:jc w:val="both"/>
              <w:rPr>
                <w:rFonts w:ascii="Times New Roman" w:hAnsi="Times New Roman" w:cs="Times New Roman"/>
                <w:sz w:val="24"/>
                <w:szCs w:val="24"/>
              </w:rPr>
            </w:pPr>
          </w:p>
          <w:p w:rsidR="000A5445" w:rsidRDefault="000A5445" w:rsidP="00B76057">
            <w:pPr>
              <w:pStyle w:val="ConsPlusNonformat"/>
              <w:jc w:val="both"/>
              <w:rPr>
                <w:rFonts w:ascii="Times New Roman" w:hAnsi="Times New Roman" w:cs="Times New Roman"/>
                <w:sz w:val="24"/>
                <w:szCs w:val="24"/>
              </w:rPr>
            </w:pPr>
          </w:p>
          <w:p w:rsidR="007644F9" w:rsidRPr="000A5445" w:rsidRDefault="007644F9"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0415A8" w:rsidRPr="000A5445" w:rsidTr="00634E02">
        <w:tc>
          <w:tcPr>
            <w:tcW w:w="534" w:type="dxa"/>
          </w:tcPr>
          <w:p w:rsidR="000415A8" w:rsidRPr="000A5445" w:rsidRDefault="000415A8">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10</w:t>
            </w:r>
            <w:r w:rsidR="00B76057">
              <w:rPr>
                <w:rFonts w:ascii="Times New Roman" w:hAnsi="Times New Roman" w:cs="Times New Roman"/>
                <w:sz w:val="24"/>
                <w:szCs w:val="24"/>
              </w:rPr>
              <w:t>.</w:t>
            </w:r>
          </w:p>
        </w:tc>
        <w:tc>
          <w:tcPr>
            <w:tcW w:w="3827" w:type="dxa"/>
          </w:tcPr>
          <w:tbl>
            <w:tblPr>
              <w:tblW w:w="1024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736"/>
              <w:gridCol w:w="3239"/>
              <w:gridCol w:w="3270"/>
            </w:tblGrid>
            <w:tr w:rsidR="000415A8" w:rsidRPr="000415A8" w:rsidTr="000415A8">
              <w:trPr>
                <w:tblCellSpacing w:w="15" w:type="dxa"/>
              </w:trPr>
              <w:tc>
                <w:tcPr>
                  <w:tcW w:w="3691" w:type="dxa"/>
                  <w:hideMark/>
                </w:tcPr>
                <w:p w:rsidR="00B76057" w:rsidRDefault="000415A8" w:rsidP="00B76057">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Внутридомовые инженерные коммуникации и оборудование для предоставления коммунальных услуг</w:t>
                  </w:r>
                  <w:r w:rsidR="000A5445">
                    <w:rPr>
                      <w:rFonts w:ascii="Times New Roman" w:eastAsia="Times New Roman" w:hAnsi="Times New Roman" w:cs="Times New Roman"/>
                      <w:sz w:val="24"/>
                      <w:szCs w:val="24"/>
                      <w:lang w:eastAsia="ru-RU"/>
                    </w:rPr>
                    <w:t>:</w:t>
                  </w:r>
                </w:p>
                <w:p w:rsidR="000415A8"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электроснабжение</w:t>
                  </w:r>
                </w:p>
                <w:p w:rsidR="000415A8"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холодное водоснабжение</w:t>
                  </w:r>
                </w:p>
                <w:p w:rsidR="000415A8"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горячее водоснабжение</w:t>
                  </w:r>
                </w:p>
                <w:p w:rsidR="000415A8"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водоотведение</w:t>
                  </w:r>
                </w:p>
                <w:p w:rsidR="000415A8"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газоснабжение</w:t>
                  </w:r>
                </w:p>
                <w:p w:rsidR="000415A8"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внешних источников)</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домовой котельной)</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печи</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калориферы</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АГВ</w:t>
                  </w:r>
                </w:p>
                <w:p w:rsidR="000415A8" w:rsidRPr="000415A8"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другое</w:t>
                  </w:r>
                </w:p>
              </w:tc>
              <w:tc>
                <w:tcPr>
                  <w:tcW w:w="3209" w:type="dxa"/>
                  <w:hideMark/>
                </w:tcPr>
                <w:p w:rsidR="000415A8" w:rsidRPr="000415A8" w:rsidRDefault="000415A8" w:rsidP="00B76057">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c>
                <w:tcPr>
                  <w:tcW w:w="3225" w:type="dxa"/>
                  <w:hideMark/>
                </w:tcPr>
                <w:p w:rsidR="000415A8" w:rsidRPr="000415A8" w:rsidRDefault="000415A8" w:rsidP="00B76057">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r>
          </w:tbl>
          <w:p w:rsidR="000415A8" w:rsidRPr="000A5445" w:rsidRDefault="000415A8">
            <w:pPr>
              <w:pStyle w:val="ConsPlusNonformat"/>
              <w:jc w:val="both"/>
              <w:rPr>
                <w:rFonts w:ascii="Times New Roman" w:hAnsi="Times New Roman" w:cs="Times New Roman"/>
                <w:sz w:val="24"/>
                <w:szCs w:val="24"/>
              </w:rPr>
            </w:pPr>
          </w:p>
        </w:tc>
        <w:tc>
          <w:tcPr>
            <w:tcW w:w="2551" w:type="dxa"/>
          </w:tcPr>
          <w:p w:rsidR="000415A8" w:rsidRDefault="000415A8">
            <w:pPr>
              <w:pStyle w:val="ConsPlusNonformat"/>
              <w:jc w:val="both"/>
              <w:rPr>
                <w:rFonts w:ascii="Times New Roman" w:hAnsi="Times New Roman" w:cs="Times New Roman"/>
                <w:sz w:val="24"/>
                <w:szCs w:val="24"/>
              </w:rPr>
            </w:pPr>
          </w:p>
          <w:p w:rsidR="00B76057" w:rsidRDefault="00B76057">
            <w:pPr>
              <w:pStyle w:val="ConsPlusNonformat"/>
              <w:jc w:val="both"/>
              <w:rPr>
                <w:rFonts w:ascii="Times New Roman" w:hAnsi="Times New Roman" w:cs="Times New Roman"/>
                <w:sz w:val="24"/>
                <w:szCs w:val="24"/>
              </w:rPr>
            </w:pPr>
          </w:p>
          <w:p w:rsidR="00B76057" w:rsidRDefault="00B76057">
            <w:pPr>
              <w:pStyle w:val="ConsPlusNonformat"/>
              <w:jc w:val="both"/>
              <w:rPr>
                <w:rFonts w:ascii="Times New Roman" w:hAnsi="Times New Roman" w:cs="Times New Roman"/>
                <w:sz w:val="24"/>
                <w:szCs w:val="24"/>
              </w:rPr>
            </w:pPr>
          </w:p>
          <w:p w:rsidR="00B76057" w:rsidRDefault="00B76057">
            <w:pPr>
              <w:pStyle w:val="ConsPlusNonformat"/>
              <w:jc w:val="both"/>
              <w:rPr>
                <w:rFonts w:ascii="Times New Roman" w:hAnsi="Times New Roman" w:cs="Times New Roman"/>
                <w:sz w:val="24"/>
                <w:szCs w:val="24"/>
              </w:rPr>
            </w:pPr>
          </w:p>
          <w:p w:rsidR="00B76057" w:rsidRDefault="00B7605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B76057" w:rsidRDefault="00B7605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B76057" w:rsidRDefault="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Default="00B7605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B76057" w:rsidRDefault="00B7605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B76057" w:rsidRDefault="00B760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Отсутствует </w:t>
            </w:r>
          </w:p>
          <w:p w:rsidR="00B76057" w:rsidRDefault="00B76057">
            <w:pPr>
              <w:pStyle w:val="ConsPlusNonformat"/>
              <w:jc w:val="both"/>
              <w:rPr>
                <w:rFonts w:ascii="Times New Roman" w:hAnsi="Times New Roman" w:cs="Times New Roman"/>
                <w:sz w:val="24"/>
                <w:szCs w:val="24"/>
              </w:rPr>
            </w:pPr>
          </w:p>
          <w:p w:rsidR="00B76057" w:rsidRDefault="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Default="00B76057">
            <w:pPr>
              <w:pStyle w:val="ConsPlusNonformat"/>
              <w:jc w:val="both"/>
              <w:rPr>
                <w:rFonts w:ascii="Times New Roman" w:hAnsi="Times New Roman" w:cs="Times New Roman"/>
                <w:sz w:val="24"/>
                <w:szCs w:val="24"/>
              </w:rPr>
            </w:pPr>
          </w:p>
          <w:p w:rsidR="00B76057" w:rsidRDefault="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Default="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Pr="000A5445" w:rsidRDefault="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tc>
        <w:tc>
          <w:tcPr>
            <w:tcW w:w="2552" w:type="dxa"/>
          </w:tcPr>
          <w:p w:rsidR="000415A8" w:rsidRDefault="000415A8"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0415A8" w:rsidRPr="000A5445" w:rsidTr="00634E02">
        <w:tc>
          <w:tcPr>
            <w:tcW w:w="534" w:type="dxa"/>
          </w:tcPr>
          <w:p w:rsidR="000415A8" w:rsidRPr="000A5445" w:rsidRDefault="000415A8">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11</w:t>
            </w:r>
            <w:r w:rsidR="00B76057">
              <w:rPr>
                <w:rFonts w:ascii="Times New Roman" w:hAnsi="Times New Roman" w:cs="Times New Roman"/>
                <w:sz w:val="24"/>
                <w:szCs w:val="24"/>
              </w:rPr>
              <w:t>.</w:t>
            </w:r>
          </w:p>
        </w:tc>
        <w:tc>
          <w:tcPr>
            <w:tcW w:w="3827" w:type="dxa"/>
          </w:tcPr>
          <w:p w:rsidR="000415A8" w:rsidRPr="000A5445" w:rsidRDefault="000415A8">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Крыльца</w:t>
            </w:r>
          </w:p>
        </w:tc>
        <w:tc>
          <w:tcPr>
            <w:tcW w:w="2551" w:type="dxa"/>
          </w:tcPr>
          <w:p w:rsidR="000415A8" w:rsidRPr="000A5445" w:rsidRDefault="00B76057">
            <w:pPr>
              <w:pStyle w:val="ConsPlusNonformat"/>
              <w:jc w:val="both"/>
              <w:rPr>
                <w:rFonts w:ascii="Times New Roman" w:hAnsi="Times New Roman" w:cs="Times New Roman"/>
                <w:sz w:val="24"/>
                <w:szCs w:val="24"/>
              </w:rPr>
            </w:pPr>
            <w:r>
              <w:rPr>
                <w:rFonts w:ascii="Times New Roman" w:hAnsi="Times New Roman" w:cs="Times New Roman"/>
                <w:sz w:val="24"/>
                <w:szCs w:val="24"/>
              </w:rPr>
              <w:t>Железобетонные</w:t>
            </w:r>
          </w:p>
        </w:tc>
        <w:tc>
          <w:tcPr>
            <w:tcW w:w="2552" w:type="dxa"/>
          </w:tcPr>
          <w:p w:rsidR="000415A8"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bl>
    <w:p w:rsidR="00CD21BA" w:rsidRPr="000A5445" w:rsidRDefault="00CD21BA">
      <w:pPr>
        <w:pStyle w:val="ConsPlusNonformat"/>
        <w:jc w:val="both"/>
        <w:rPr>
          <w:rFonts w:ascii="Times New Roman" w:hAnsi="Times New Roman" w:cs="Times New Roman"/>
          <w:sz w:val="24"/>
          <w:szCs w:val="24"/>
        </w:rPr>
      </w:pPr>
    </w:p>
    <w:p w:rsidR="00B71913" w:rsidRDefault="00B71913">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351AC2" w:rsidTr="00351AC2">
        <w:tc>
          <w:tcPr>
            <w:tcW w:w="4784" w:type="dxa"/>
          </w:tcPr>
          <w:p w:rsidR="00351AC2" w:rsidRDefault="00351AC2">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351AC2" w:rsidRPr="00351AC2" w:rsidRDefault="00351AC2">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351AC2" w:rsidRDefault="00351AC2">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351AC2" w:rsidRPr="00351AC2" w:rsidRDefault="00351AC2" w:rsidP="00351AC2">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B76057" w:rsidTr="000C3645">
        <w:tc>
          <w:tcPr>
            <w:tcW w:w="3935" w:type="dxa"/>
          </w:tcPr>
          <w:p w:rsidR="00B76057" w:rsidRDefault="00B76057" w:rsidP="00B76057">
            <w:pPr>
              <w:pStyle w:val="ConsPlusNormal"/>
              <w:jc w:val="both"/>
              <w:rPr>
                <w:rFonts w:ascii="Times New Roman" w:hAnsi="Times New Roman" w:cs="Times New Roman"/>
                <w:sz w:val="28"/>
                <w:szCs w:val="28"/>
              </w:rPr>
            </w:pPr>
          </w:p>
        </w:tc>
        <w:tc>
          <w:tcPr>
            <w:tcW w:w="5634" w:type="dxa"/>
          </w:tcPr>
          <w:p w:rsidR="00B76057" w:rsidRPr="00240CD3" w:rsidRDefault="007E49E8" w:rsidP="00B76057">
            <w:pPr>
              <w:pStyle w:val="ConsPlusNormal"/>
              <w:spacing w:line="240" w:lineRule="exact"/>
              <w:jc w:val="center"/>
              <w:rPr>
                <w:rFonts w:ascii="Times New Roman" w:hAnsi="Times New Roman" w:cs="Times New Roman"/>
                <w:szCs w:val="22"/>
              </w:rPr>
            </w:pPr>
            <w:r>
              <w:rPr>
                <w:rFonts w:ascii="Times New Roman" w:hAnsi="Times New Roman" w:cs="Times New Roman"/>
                <w:szCs w:val="22"/>
              </w:rPr>
              <w:t xml:space="preserve">          </w:t>
            </w:r>
            <w:r w:rsidR="00B76057" w:rsidRPr="00240CD3">
              <w:rPr>
                <w:rFonts w:ascii="Times New Roman" w:hAnsi="Times New Roman" w:cs="Times New Roman"/>
                <w:szCs w:val="22"/>
              </w:rPr>
              <w:t xml:space="preserve">Приложение </w:t>
            </w:r>
            <w:r w:rsidR="00B76057">
              <w:rPr>
                <w:rFonts w:ascii="Times New Roman" w:hAnsi="Times New Roman" w:cs="Times New Roman"/>
                <w:szCs w:val="22"/>
              </w:rPr>
              <w:t>№ 2</w:t>
            </w:r>
          </w:p>
          <w:p w:rsidR="00B76057" w:rsidRPr="00240CD3" w:rsidRDefault="00B76057" w:rsidP="00B76057">
            <w:pPr>
              <w:pStyle w:val="ConsPlusNormal"/>
              <w:spacing w:line="240" w:lineRule="exact"/>
              <w:jc w:val="center"/>
              <w:rPr>
                <w:rFonts w:ascii="Times New Roman" w:hAnsi="Times New Roman" w:cs="Times New Roman"/>
                <w:szCs w:val="22"/>
              </w:rPr>
            </w:pPr>
          </w:p>
          <w:p w:rsidR="00B76057" w:rsidRPr="00240CD3" w:rsidRDefault="00B76057" w:rsidP="00B76057">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B76057" w:rsidRPr="00240CD3" w:rsidRDefault="00B76057" w:rsidP="00B76057">
            <w:pPr>
              <w:pStyle w:val="ConsPlusNormal"/>
              <w:spacing w:line="240" w:lineRule="exact"/>
              <w:jc w:val="both"/>
              <w:rPr>
                <w:rFonts w:ascii="Times New Roman" w:hAnsi="Times New Roman" w:cs="Times New Roman"/>
                <w:szCs w:val="22"/>
              </w:rPr>
            </w:pPr>
          </w:p>
        </w:tc>
      </w:tr>
    </w:tbl>
    <w:p w:rsidR="00B76057" w:rsidRDefault="00B76057" w:rsidP="00B76057">
      <w:pPr>
        <w:pStyle w:val="ConsPlusNonforma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B76057" w:rsidTr="00B76057">
        <w:tc>
          <w:tcPr>
            <w:tcW w:w="3936" w:type="dxa"/>
          </w:tcPr>
          <w:p w:rsidR="00B76057" w:rsidRDefault="00B76057" w:rsidP="00B76057">
            <w:pPr>
              <w:pStyle w:val="ConsPlusNonformat"/>
              <w:spacing w:line="240" w:lineRule="exact"/>
              <w:jc w:val="both"/>
              <w:rPr>
                <w:rFonts w:ascii="Times New Roman" w:hAnsi="Times New Roman" w:cs="Times New Roman"/>
                <w:sz w:val="28"/>
                <w:szCs w:val="28"/>
              </w:rPr>
            </w:pPr>
          </w:p>
        </w:tc>
        <w:tc>
          <w:tcPr>
            <w:tcW w:w="5634" w:type="dxa"/>
          </w:tcPr>
          <w:p w:rsidR="00F35234" w:rsidRDefault="00F35234" w:rsidP="00F35234">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p w:rsidR="00F35234" w:rsidRDefault="00F35234" w:rsidP="00F35234">
            <w:pPr>
              <w:pStyle w:val="ConsPlusNonformat"/>
              <w:spacing w:line="240" w:lineRule="exact"/>
              <w:jc w:val="both"/>
              <w:rPr>
                <w:rFonts w:ascii="Times New Roman" w:hAnsi="Times New Roman" w:cs="Times New Roman"/>
                <w:sz w:val="28"/>
                <w:szCs w:val="28"/>
              </w:rPr>
            </w:pPr>
          </w:p>
          <w:p w:rsidR="00F35234" w:rsidRDefault="00F35234" w:rsidP="00F35234">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F35234" w:rsidRPr="00F35234" w:rsidRDefault="00F35234" w:rsidP="00F35234">
            <w:pPr>
              <w:pStyle w:val="ConsPlusNonformat"/>
              <w:spacing w:line="240" w:lineRule="exact"/>
              <w:jc w:val="both"/>
              <w:rPr>
                <w:rFonts w:ascii="Times New Roman" w:hAnsi="Times New Roman" w:cs="Times New Roman"/>
              </w:rPr>
            </w:pPr>
            <w:r w:rsidRPr="00F35234">
              <w:rPr>
                <w:rFonts w:ascii="Times New Roman" w:hAnsi="Times New Roman" w:cs="Times New Roman"/>
              </w:rPr>
              <w:t>(должность, Ф.И.О. руководителя органа местного самоуправления, являющегося организатором конкурса)</w:t>
            </w:r>
          </w:p>
          <w:p w:rsidR="00F35234" w:rsidRDefault="00F35234" w:rsidP="00F35234">
            <w:pPr>
              <w:pStyle w:val="ConsPlusNonformat"/>
              <w:spacing w:line="240" w:lineRule="exact"/>
              <w:jc w:val="both"/>
              <w:rPr>
                <w:rFonts w:ascii="Times New Roman" w:hAnsi="Times New Roman" w:cs="Times New Roman"/>
                <w:sz w:val="28"/>
                <w:szCs w:val="28"/>
              </w:rPr>
            </w:pPr>
          </w:p>
          <w:p w:rsidR="00F35234" w:rsidRDefault="00F35234" w:rsidP="00F35234">
            <w:pPr>
              <w:pStyle w:val="ConsPlusNonformat"/>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356170, Ставропольский край, Труновский район, с. Донское, ул. Ленина, д. 5</w:t>
            </w:r>
            <w:proofErr w:type="gramEnd"/>
          </w:p>
          <w:p w:rsidR="00F35234" w:rsidRDefault="00F35234" w:rsidP="00F35234">
            <w:pPr>
              <w:spacing w:line="240" w:lineRule="exact"/>
              <w:rPr>
                <w:rFonts w:ascii="Times New Roman" w:hAnsi="Times New Roman" w:cs="Times New Roman"/>
                <w:sz w:val="28"/>
                <w:szCs w:val="28"/>
              </w:rPr>
            </w:pPr>
            <w:r>
              <w:rPr>
                <w:rFonts w:ascii="Times New Roman" w:hAnsi="Times New Roman" w:cs="Times New Roman"/>
                <w:sz w:val="28"/>
                <w:szCs w:val="28"/>
              </w:rPr>
              <w:t>Тел</w:t>
            </w:r>
            <w:r w:rsidRPr="00953A70">
              <w:rPr>
                <w:rFonts w:ascii="Times New Roman" w:hAnsi="Times New Roman" w:cs="Times New Roman"/>
                <w:sz w:val="28"/>
                <w:szCs w:val="28"/>
              </w:rPr>
              <w:t xml:space="preserve">. 8(86546) 34-4-04, </w:t>
            </w:r>
          </w:p>
          <w:p w:rsidR="00F35234" w:rsidRDefault="00F35234" w:rsidP="00F35234">
            <w:pPr>
              <w:spacing w:line="240" w:lineRule="exact"/>
              <w:rPr>
                <w:rFonts w:ascii="Times New Roman" w:eastAsia="Times New Roman" w:hAnsi="Times New Roman" w:cs="Times New Roman"/>
                <w:bCs/>
                <w:sz w:val="28"/>
                <w:szCs w:val="28"/>
                <w:lang w:eastAsia="ru-RU"/>
              </w:rPr>
            </w:pPr>
            <w:proofErr w:type="gramStart"/>
            <w:r w:rsidRPr="006F10B7">
              <w:rPr>
                <w:rFonts w:ascii="Times New Roman" w:eastAsia="Times New Roman" w:hAnsi="Times New Roman" w:cs="Times New Roman"/>
                <w:bCs/>
                <w:sz w:val="28"/>
                <w:szCs w:val="28"/>
                <w:lang w:eastAsia="ru-RU"/>
              </w:rPr>
              <w:t>е</w:t>
            </w:r>
            <w:proofErr w:type="gramEnd"/>
            <w:r w:rsidRPr="00953A70">
              <w:rPr>
                <w:rFonts w:ascii="Times New Roman" w:eastAsia="Times New Roman" w:hAnsi="Times New Roman" w:cs="Times New Roman"/>
                <w:bCs/>
                <w:sz w:val="28"/>
                <w:szCs w:val="28"/>
                <w:lang w:eastAsia="ru-RU"/>
              </w:rPr>
              <w:t>-</w:t>
            </w:r>
            <w:r w:rsidRPr="006F10B7">
              <w:rPr>
                <w:rFonts w:ascii="Times New Roman" w:eastAsia="Times New Roman" w:hAnsi="Times New Roman" w:cs="Times New Roman"/>
                <w:bCs/>
                <w:sz w:val="28"/>
                <w:szCs w:val="28"/>
                <w:lang w:val="en-US" w:eastAsia="ru-RU"/>
              </w:rPr>
              <w:t>mail</w:t>
            </w:r>
            <w:r w:rsidRPr="00953A70">
              <w:rPr>
                <w:rFonts w:ascii="Times New Roman" w:eastAsia="Times New Roman" w:hAnsi="Times New Roman" w:cs="Times New Roman"/>
                <w:bCs/>
                <w:sz w:val="28"/>
                <w:szCs w:val="28"/>
                <w:lang w:eastAsia="ru-RU"/>
              </w:rPr>
              <w:t>:</w:t>
            </w:r>
            <w:r w:rsidRPr="00063FCF">
              <w:rPr>
                <w:rFonts w:ascii="Times New Roman" w:eastAsia="Times New Roman" w:hAnsi="Times New Roman" w:cs="Times New Roman"/>
                <w:bCs/>
                <w:color w:val="000000" w:themeColor="text1"/>
                <w:sz w:val="28"/>
                <w:szCs w:val="28"/>
                <w:lang w:eastAsia="ru-RU"/>
              </w:rPr>
              <w:t xml:space="preserve"> </w:t>
            </w:r>
            <w:hyperlink r:id="rId20" w:history="1">
              <w:r w:rsidRPr="00063FCF">
                <w:rPr>
                  <w:rStyle w:val="a7"/>
                  <w:rFonts w:ascii="Times New Roman" w:eastAsia="Times New Roman" w:hAnsi="Times New Roman" w:cs="Times New Roman"/>
                  <w:bCs/>
                  <w:color w:val="000000" w:themeColor="text1"/>
                  <w:sz w:val="28"/>
                  <w:szCs w:val="28"/>
                  <w:u w:val="none"/>
                  <w:lang w:val="en-US" w:eastAsia="ru-RU"/>
                </w:rPr>
                <w:t>trunovskiy</w:t>
              </w:r>
              <w:r w:rsidRPr="00063FCF">
                <w:rPr>
                  <w:rStyle w:val="a7"/>
                  <w:rFonts w:ascii="Times New Roman" w:eastAsia="Times New Roman" w:hAnsi="Times New Roman" w:cs="Times New Roman"/>
                  <w:bCs/>
                  <w:color w:val="000000" w:themeColor="text1"/>
                  <w:sz w:val="28"/>
                  <w:szCs w:val="28"/>
                  <w:u w:val="none"/>
                  <w:lang w:eastAsia="ru-RU"/>
                </w:rPr>
                <w:t>26</w:t>
              </w:r>
              <w:r w:rsidRPr="00063FCF">
                <w:rPr>
                  <w:rStyle w:val="a7"/>
                  <w:rFonts w:ascii="Times New Roman" w:eastAsia="Times New Roman" w:hAnsi="Times New Roman" w:cs="Times New Roman"/>
                  <w:bCs/>
                  <w:color w:val="000000" w:themeColor="text1"/>
                  <w:sz w:val="28"/>
                  <w:szCs w:val="28"/>
                  <w:u w:val="none"/>
                  <w:lang w:val="en-US" w:eastAsia="ru-RU"/>
                </w:rPr>
                <w:t>raion</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yandex</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ru</w:t>
              </w:r>
            </w:hyperlink>
          </w:p>
          <w:p w:rsidR="00F35234" w:rsidRPr="009B23ED" w:rsidRDefault="00F35234" w:rsidP="00F35234">
            <w:pPr>
              <w:spacing w:line="240" w:lineRule="exact"/>
              <w:rPr>
                <w:rFonts w:ascii="Times New Roman" w:eastAsia="Times New Roman" w:hAnsi="Times New Roman" w:cs="Times New Roman"/>
                <w:bCs/>
                <w:sz w:val="28"/>
                <w:szCs w:val="28"/>
                <w:lang w:eastAsia="ru-RU"/>
              </w:rPr>
            </w:pPr>
          </w:p>
          <w:p w:rsidR="00F35234" w:rsidRDefault="00F35234" w:rsidP="00F35234">
            <w:pPr>
              <w:pStyle w:val="ConsPlusNonformat"/>
              <w:spacing w:line="240" w:lineRule="exact"/>
              <w:jc w:val="both"/>
              <w:rPr>
                <w:rFonts w:ascii="Times New Roman" w:hAnsi="Times New Roman" w:cs="Times New Roman"/>
                <w:sz w:val="28"/>
                <w:szCs w:val="28"/>
              </w:rPr>
            </w:pPr>
            <w:r w:rsidRPr="00F35234">
              <w:rPr>
                <w:rFonts w:ascii="Times New Roman" w:hAnsi="Times New Roman" w:cs="Times New Roman"/>
                <w:sz w:val="28"/>
                <w:szCs w:val="28"/>
              </w:rPr>
              <w:t>«___»_</w:t>
            </w:r>
            <w:r>
              <w:rPr>
                <w:rFonts w:ascii="Times New Roman" w:hAnsi="Times New Roman" w:cs="Times New Roman"/>
                <w:sz w:val="28"/>
                <w:szCs w:val="28"/>
              </w:rPr>
              <w:t>____________20_г.</w:t>
            </w:r>
          </w:p>
          <w:p w:rsidR="00B76057" w:rsidRPr="00C319DD" w:rsidRDefault="00B76057" w:rsidP="00B76057">
            <w:pPr>
              <w:pStyle w:val="ConsPlusNonformat"/>
              <w:spacing w:line="240" w:lineRule="exact"/>
              <w:jc w:val="both"/>
              <w:rPr>
                <w:rFonts w:ascii="Times New Roman" w:hAnsi="Times New Roman" w:cs="Times New Roman"/>
                <w:sz w:val="28"/>
                <w:szCs w:val="28"/>
              </w:rPr>
            </w:pPr>
          </w:p>
        </w:tc>
      </w:tr>
    </w:tbl>
    <w:p w:rsidR="00B76057" w:rsidRDefault="00B76057" w:rsidP="00B76057">
      <w:pPr>
        <w:pStyle w:val="ConsPlusNonformat"/>
        <w:rPr>
          <w:rFonts w:ascii="Times New Roman" w:hAnsi="Times New Roman" w:cs="Times New Roman"/>
          <w:sz w:val="28"/>
          <w:szCs w:val="28"/>
        </w:rPr>
      </w:pPr>
    </w:p>
    <w:p w:rsidR="00B76057" w:rsidRPr="000A5445" w:rsidRDefault="00B76057" w:rsidP="00B76057">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АКТ</w:t>
      </w:r>
    </w:p>
    <w:p w:rsidR="00B76057" w:rsidRPr="000A5445" w:rsidRDefault="00B76057" w:rsidP="00B76057">
      <w:pPr>
        <w:pStyle w:val="ConsPlusNonformat"/>
        <w:spacing w:line="240" w:lineRule="exact"/>
        <w:jc w:val="center"/>
        <w:rPr>
          <w:rFonts w:ascii="Times New Roman" w:hAnsi="Times New Roman" w:cs="Times New Roman"/>
          <w:sz w:val="24"/>
          <w:szCs w:val="24"/>
        </w:rPr>
      </w:pPr>
    </w:p>
    <w:p w:rsidR="00B76057" w:rsidRPr="000A5445" w:rsidRDefault="00B76057" w:rsidP="00B76057">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 xml:space="preserve">о состоянии общего имущества собственников помещений в многоквартирном доме, являющегося </w:t>
      </w:r>
      <w:r>
        <w:rPr>
          <w:rFonts w:ascii="Times New Roman" w:hAnsi="Times New Roman" w:cs="Times New Roman"/>
          <w:sz w:val="24"/>
          <w:szCs w:val="24"/>
        </w:rPr>
        <w:t>объектом</w:t>
      </w:r>
      <w:r w:rsidRPr="000A5445">
        <w:rPr>
          <w:rFonts w:ascii="Times New Roman" w:hAnsi="Times New Roman" w:cs="Times New Roman"/>
          <w:sz w:val="24"/>
          <w:szCs w:val="24"/>
        </w:rPr>
        <w:t xml:space="preserve"> конкурса</w:t>
      </w:r>
      <w:r w:rsidR="00000AE0">
        <w:rPr>
          <w:rFonts w:ascii="Times New Roman" w:hAnsi="Times New Roman" w:cs="Times New Roman"/>
          <w:sz w:val="24"/>
          <w:szCs w:val="24"/>
        </w:rPr>
        <w:t xml:space="preserve"> (Лот 2)</w:t>
      </w:r>
    </w:p>
    <w:p w:rsidR="00B76057" w:rsidRPr="000A5445" w:rsidRDefault="00B76057" w:rsidP="00B76057">
      <w:pPr>
        <w:pStyle w:val="ConsPlusNonformat"/>
        <w:jc w:val="center"/>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Общие сведения о многоквартирном доме</w:t>
      </w:r>
    </w:p>
    <w:p w:rsidR="00B76057" w:rsidRPr="000A5445"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 Адрес многоквартирного дома: Ставропольский край, Труновский район,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с. </w:t>
      </w:r>
      <w:proofErr w:type="gramStart"/>
      <w:r w:rsidRPr="000A5445">
        <w:rPr>
          <w:rFonts w:ascii="Times New Roman" w:hAnsi="Times New Roman" w:cs="Times New Roman"/>
          <w:sz w:val="24"/>
          <w:szCs w:val="24"/>
        </w:rPr>
        <w:t>Б</w:t>
      </w:r>
      <w:r w:rsidR="00572E95">
        <w:rPr>
          <w:rFonts w:ascii="Times New Roman" w:hAnsi="Times New Roman" w:cs="Times New Roman"/>
          <w:sz w:val="24"/>
          <w:szCs w:val="24"/>
        </w:rPr>
        <w:t>езопасное</w:t>
      </w:r>
      <w:proofErr w:type="gramEnd"/>
      <w:r w:rsidR="00572E95">
        <w:rPr>
          <w:rFonts w:ascii="Times New Roman" w:hAnsi="Times New Roman" w:cs="Times New Roman"/>
          <w:sz w:val="24"/>
          <w:szCs w:val="24"/>
        </w:rPr>
        <w:t>, ул. Строительная</w:t>
      </w:r>
      <w:r>
        <w:rPr>
          <w:rFonts w:ascii="Times New Roman" w:hAnsi="Times New Roman" w:cs="Times New Roman"/>
          <w:sz w:val="24"/>
          <w:szCs w:val="24"/>
        </w:rPr>
        <w:t>, д. 27</w:t>
      </w:r>
      <w:r w:rsidRPr="000A5445">
        <w:rPr>
          <w:rFonts w:ascii="Times New Roman" w:hAnsi="Times New Roman" w:cs="Times New Roman"/>
          <w:sz w:val="24"/>
          <w:szCs w:val="24"/>
        </w:rPr>
        <w:t>.</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 Кадастровый номер многоквартирного дома (при его наличии): </w:t>
      </w:r>
      <w:r w:rsidR="008A60A0">
        <w:rPr>
          <w:rFonts w:ascii="Times New Roman" w:hAnsi="Times New Roman" w:cs="Times New Roman"/>
          <w:sz w:val="24"/>
          <w:szCs w:val="24"/>
        </w:rPr>
        <w:t>26:05:023214:168</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3. Серия, тип постройки: многоквартирный</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4. Год постройки: </w:t>
      </w:r>
      <w:r>
        <w:rPr>
          <w:rFonts w:ascii="Times New Roman" w:hAnsi="Times New Roman" w:cs="Times New Roman"/>
          <w:sz w:val="24"/>
          <w:szCs w:val="24"/>
        </w:rPr>
        <w:t>1970</w:t>
      </w:r>
      <w:r w:rsidRPr="000A5445">
        <w:rPr>
          <w:rFonts w:ascii="Times New Roman" w:hAnsi="Times New Roman" w:cs="Times New Roman"/>
          <w:sz w:val="24"/>
          <w:szCs w:val="24"/>
        </w:rPr>
        <w:t xml:space="preserve"> год</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5. Степень износа по данным государственного технического учета: отсутствует</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6. Степень фактического износа: </w:t>
      </w:r>
      <w:r w:rsidR="008A60A0">
        <w:rPr>
          <w:rFonts w:ascii="Times New Roman" w:hAnsi="Times New Roman" w:cs="Times New Roman"/>
          <w:sz w:val="24"/>
          <w:szCs w:val="24"/>
        </w:rPr>
        <w:t>68</w:t>
      </w:r>
      <w:r w:rsidRPr="000A5445">
        <w:rPr>
          <w:rFonts w:ascii="Times New Roman" w:hAnsi="Times New Roman" w:cs="Times New Roman"/>
          <w:sz w:val="24"/>
          <w:szCs w:val="24"/>
        </w:rPr>
        <w:t xml:space="preserve"> %</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7. Год последнего капитального ремонта: </w:t>
      </w:r>
      <w:r w:rsidR="008A60A0">
        <w:rPr>
          <w:rFonts w:ascii="Times New Roman" w:hAnsi="Times New Roman" w:cs="Times New Roman"/>
          <w:sz w:val="24"/>
          <w:szCs w:val="24"/>
        </w:rPr>
        <w:t>-</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8. Реквизиты правового акта о признании многоквартирного дома аварийным и подлежащим сносу: отсутствует</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9. Количество этажей: 2</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10. Наличие подвала: отсутствует</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11. Наличие цокольного этажа: отсутствует</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12. Наличие мансарды: отсутствует</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13. Наличие мезонина: отсутствует</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14. Количество квартир: 8</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15. Количество нежилых помещений, не входящих в состав  общего имущества: отсутствует</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16. Реквизиты правового акта о признании всех жилых помещений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в многоквартирном доме </w:t>
      </w:r>
      <w:proofErr w:type="gramStart"/>
      <w:r w:rsidRPr="000A5445">
        <w:rPr>
          <w:rFonts w:ascii="Times New Roman" w:hAnsi="Times New Roman" w:cs="Times New Roman"/>
          <w:sz w:val="24"/>
          <w:szCs w:val="24"/>
        </w:rPr>
        <w:t>непригодными</w:t>
      </w:r>
      <w:proofErr w:type="gramEnd"/>
      <w:r w:rsidRPr="000A5445">
        <w:rPr>
          <w:rFonts w:ascii="Times New Roman" w:hAnsi="Times New Roman" w:cs="Times New Roman"/>
          <w:sz w:val="24"/>
          <w:szCs w:val="24"/>
        </w:rPr>
        <w:t xml:space="preserve"> для проживания: отсутствует</w:t>
      </w:r>
    </w:p>
    <w:p w:rsidR="00B76057" w:rsidRPr="000A5445" w:rsidRDefault="00B76057" w:rsidP="0085013D">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17. Перечень жилых помещений, признанных непригодными для прожив</w:t>
      </w:r>
      <w:r>
        <w:rPr>
          <w:rFonts w:ascii="Times New Roman" w:hAnsi="Times New Roman" w:cs="Times New Roman"/>
          <w:sz w:val="24"/>
          <w:szCs w:val="24"/>
        </w:rPr>
        <w:t>ания                 (с  указанием  реквизитов</w:t>
      </w:r>
      <w:r w:rsidR="0085013D">
        <w:rPr>
          <w:rFonts w:ascii="Times New Roman" w:hAnsi="Times New Roman" w:cs="Times New Roman"/>
          <w:sz w:val="24"/>
          <w:szCs w:val="24"/>
        </w:rPr>
        <w:t xml:space="preserve"> правовых  актов о признании </w:t>
      </w:r>
      <w:r w:rsidRPr="000A5445">
        <w:rPr>
          <w:rFonts w:ascii="Times New Roman" w:hAnsi="Times New Roman" w:cs="Times New Roman"/>
          <w:sz w:val="24"/>
          <w:szCs w:val="24"/>
        </w:rPr>
        <w:t>жилых помещений непригодными для проживания): отсутствует</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18. Строительный объем </w:t>
      </w:r>
      <w:r w:rsidR="0085013D">
        <w:rPr>
          <w:rFonts w:ascii="Times New Roman" w:hAnsi="Times New Roman" w:cs="Times New Roman"/>
          <w:sz w:val="24"/>
          <w:szCs w:val="24"/>
        </w:rPr>
        <w:t xml:space="preserve">3906 </w:t>
      </w:r>
      <w:r w:rsidR="0085013D" w:rsidRPr="000A5445">
        <w:rPr>
          <w:rFonts w:ascii="Times New Roman" w:hAnsi="Times New Roman" w:cs="Times New Roman"/>
          <w:sz w:val="24"/>
          <w:szCs w:val="24"/>
        </w:rPr>
        <w:t>куб. м</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19. Площадь:</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а) многоквартирного дома с лоджиями, балконами, шкафами, коридорами </w:t>
      </w:r>
      <w:r>
        <w:rPr>
          <w:rFonts w:ascii="Times New Roman" w:hAnsi="Times New Roman" w:cs="Times New Roman"/>
          <w:sz w:val="24"/>
          <w:szCs w:val="24"/>
        </w:rPr>
        <w:t xml:space="preserve">                        </w:t>
      </w:r>
      <w:r w:rsidRPr="000A5445">
        <w:rPr>
          <w:rFonts w:ascii="Times New Roman" w:hAnsi="Times New Roman" w:cs="Times New Roman"/>
          <w:sz w:val="24"/>
          <w:szCs w:val="24"/>
        </w:rPr>
        <w:t>и лестничными клетками</w:t>
      </w:r>
      <w:r w:rsidR="00173DCF">
        <w:rPr>
          <w:rFonts w:ascii="Times New Roman" w:hAnsi="Times New Roman" w:cs="Times New Roman"/>
          <w:sz w:val="24"/>
          <w:szCs w:val="24"/>
        </w:rPr>
        <w:t xml:space="preserve"> </w:t>
      </w:r>
      <w:r w:rsidR="00173DCF" w:rsidRPr="000C3645">
        <w:rPr>
          <w:rFonts w:ascii="Times New Roman" w:hAnsi="Times New Roman" w:cs="Times New Roman"/>
          <w:sz w:val="24"/>
          <w:szCs w:val="24"/>
        </w:rPr>
        <w:t>4</w:t>
      </w:r>
      <w:r w:rsidR="008733A3" w:rsidRPr="000C3645">
        <w:rPr>
          <w:rFonts w:ascii="Times New Roman" w:hAnsi="Times New Roman" w:cs="Times New Roman"/>
          <w:sz w:val="24"/>
          <w:szCs w:val="24"/>
        </w:rPr>
        <w:t>66,7</w:t>
      </w:r>
      <w:r w:rsidR="00173DCF" w:rsidRPr="008A60A0">
        <w:rPr>
          <w:rFonts w:ascii="Times New Roman" w:hAnsi="Times New Roman" w:cs="Times New Roman"/>
          <w:b/>
          <w:sz w:val="24"/>
          <w:szCs w:val="24"/>
        </w:rPr>
        <w:t xml:space="preserve"> </w:t>
      </w:r>
      <w:r w:rsidRPr="000A5445">
        <w:rPr>
          <w:rFonts w:ascii="Times New Roman" w:hAnsi="Times New Roman" w:cs="Times New Roman"/>
          <w:sz w:val="24"/>
          <w:szCs w:val="24"/>
        </w:rPr>
        <w:t>кв. м</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б) жилых помещений (общая площадь квартир) </w:t>
      </w:r>
      <w:r w:rsidR="0085013D">
        <w:rPr>
          <w:rFonts w:ascii="Times New Roman" w:hAnsi="Times New Roman" w:cs="Times New Roman"/>
          <w:sz w:val="24"/>
          <w:szCs w:val="24"/>
        </w:rPr>
        <w:t xml:space="preserve">407,3 </w:t>
      </w:r>
      <w:r w:rsidRPr="000A5445">
        <w:rPr>
          <w:rFonts w:ascii="Times New Roman" w:hAnsi="Times New Roman" w:cs="Times New Roman"/>
          <w:sz w:val="24"/>
          <w:szCs w:val="24"/>
        </w:rPr>
        <w:t>кв. м</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в) нежилых помещений (общая  площадь  нежилых помещений, не входящих </w:t>
      </w:r>
      <w:r>
        <w:rPr>
          <w:rFonts w:ascii="Times New Roman" w:hAnsi="Times New Roman" w:cs="Times New Roman"/>
          <w:sz w:val="24"/>
          <w:szCs w:val="24"/>
        </w:rPr>
        <w:t xml:space="preserve">                            </w:t>
      </w:r>
      <w:r w:rsidRPr="000A5445">
        <w:rPr>
          <w:rFonts w:ascii="Times New Roman" w:hAnsi="Times New Roman" w:cs="Times New Roman"/>
          <w:sz w:val="24"/>
          <w:szCs w:val="24"/>
        </w:rPr>
        <w:t>в состав общего имущества в многоквартирном доме): 0 кв. м</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г) помещений общего пользования (общая  площадь  нежилых помещений,  входящих в </w:t>
      </w:r>
      <w:r>
        <w:rPr>
          <w:rFonts w:ascii="Times New Roman" w:hAnsi="Times New Roman" w:cs="Times New Roman"/>
          <w:sz w:val="24"/>
          <w:szCs w:val="24"/>
        </w:rPr>
        <w:t>с</w:t>
      </w:r>
      <w:r w:rsidRPr="000A5445">
        <w:rPr>
          <w:rFonts w:ascii="Times New Roman" w:hAnsi="Times New Roman" w:cs="Times New Roman"/>
          <w:sz w:val="24"/>
          <w:szCs w:val="24"/>
        </w:rPr>
        <w:t>остав общего имущества в многоквартирном доме):</w:t>
      </w:r>
      <w:r w:rsidR="00802EBA">
        <w:rPr>
          <w:rFonts w:ascii="Times New Roman" w:hAnsi="Times New Roman" w:cs="Times New Roman"/>
          <w:sz w:val="24"/>
          <w:szCs w:val="24"/>
        </w:rPr>
        <w:t xml:space="preserve"> 0</w:t>
      </w:r>
      <w:r w:rsidR="0085013D">
        <w:rPr>
          <w:rFonts w:ascii="Times New Roman" w:hAnsi="Times New Roman" w:cs="Times New Roman"/>
          <w:sz w:val="24"/>
          <w:szCs w:val="24"/>
        </w:rPr>
        <w:t xml:space="preserve"> </w:t>
      </w:r>
      <w:r w:rsidRPr="000A5445">
        <w:rPr>
          <w:rFonts w:ascii="Times New Roman" w:hAnsi="Times New Roman" w:cs="Times New Roman"/>
          <w:sz w:val="24"/>
          <w:szCs w:val="24"/>
        </w:rPr>
        <w:t>кв. м</w:t>
      </w:r>
    </w:p>
    <w:p w:rsidR="00B76057" w:rsidRPr="000A5445" w:rsidRDefault="00173DCF" w:rsidP="00B7605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20. Количество лестниц: 2</w:t>
      </w:r>
      <w:r w:rsidR="00B76057" w:rsidRPr="000A5445">
        <w:rPr>
          <w:rFonts w:ascii="Times New Roman" w:hAnsi="Times New Roman" w:cs="Times New Roman"/>
          <w:sz w:val="24"/>
          <w:szCs w:val="24"/>
        </w:rPr>
        <w:t xml:space="preserve"> шт.</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21. Уборочная площадь лестниц (включая   межквартирные лестничные площадки): </w:t>
      </w:r>
      <w:r w:rsidR="00173DCF">
        <w:rPr>
          <w:rFonts w:ascii="Times New Roman" w:hAnsi="Times New Roman" w:cs="Times New Roman"/>
          <w:sz w:val="24"/>
          <w:szCs w:val="24"/>
        </w:rPr>
        <w:t>15</w:t>
      </w:r>
      <w:r w:rsidRPr="000A5445">
        <w:rPr>
          <w:rFonts w:ascii="Times New Roman" w:hAnsi="Times New Roman" w:cs="Times New Roman"/>
          <w:sz w:val="24"/>
          <w:szCs w:val="24"/>
        </w:rPr>
        <w:t xml:space="preserve"> кв. м</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22. Уборочная площадь общих коридоров: </w:t>
      </w:r>
      <w:r w:rsidR="0085013D">
        <w:rPr>
          <w:rFonts w:ascii="Times New Roman" w:hAnsi="Times New Roman" w:cs="Times New Roman"/>
          <w:sz w:val="24"/>
          <w:szCs w:val="24"/>
        </w:rPr>
        <w:t xml:space="preserve">15 </w:t>
      </w:r>
      <w:r w:rsidRPr="000A5445">
        <w:rPr>
          <w:rFonts w:ascii="Times New Roman" w:hAnsi="Times New Roman" w:cs="Times New Roman"/>
          <w:sz w:val="24"/>
          <w:szCs w:val="24"/>
        </w:rPr>
        <w:t>кв. м</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w:t>
      </w:r>
      <w:r w:rsidR="00173DCF">
        <w:rPr>
          <w:rFonts w:ascii="Times New Roman" w:hAnsi="Times New Roman" w:cs="Times New Roman"/>
          <w:sz w:val="24"/>
          <w:szCs w:val="24"/>
        </w:rPr>
        <w:t>29,4</w:t>
      </w:r>
      <w:r w:rsidRPr="000A5445">
        <w:rPr>
          <w:rFonts w:ascii="Times New Roman" w:hAnsi="Times New Roman" w:cs="Times New Roman"/>
          <w:sz w:val="24"/>
          <w:szCs w:val="24"/>
        </w:rPr>
        <w:t xml:space="preserve"> кв. м</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24. Площадь земельного участка, входящего в состав общего имущества многоквартирного дома: </w:t>
      </w:r>
      <w:r w:rsidR="008A60A0">
        <w:rPr>
          <w:rFonts w:ascii="Times New Roman" w:hAnsi="Times New Roman" w:cs="Times New Roman"/>
          <w:sz w:val="24"/>
          <w:szCs w:val="24"/>
        </w:rPr>
        <w:t xml:space="preserve">920 </w:t>
      </w:r>
      <w:proofErr w:type="spellStart"/>
      <w:r w:rsidR="008A60A0">
        <w:rPr>
          <w:rFonts w:ascii="Times New Roman" w:hAnsi="Times New Roman" w:cs="Times New Roman"/>
          <w:sz w:val="24"/>
          <w:szCs w:val="24"/>
        </w:rPr>
        <w:t>кв</w:t>
      </w:r>
      <w:proofErr w:type="gramStart"/>
      <w:r w:rsidR="008A60A0">
        <w:rPr>
          <w:rFonts w:ascii="Times New Roman" w:hAnsi="Times New Roman" w:cs="Times New Roman"/>
          <w:sz w:val="24"/>
          <w:szCs w:val="24"/>
        </w:rPr>
        <w:t>.м</w:t>
      </w:r>
      <w:proofErr w:type="spellEnd"/>
      <w:proofErr w:type="gramEnd"/>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25. Кадастровый номер земельного участка (при его наличии): </w:t>
      </w:r>
      <w:r w:rsidR="008A60A0">
        <w:rPr>
          <w:rFonts w:ascii="Times New Roman" w:hAnsi="Times New Roman" w:cs="Times New Roman"/>
          <w:sz w:val="24"/>
          <w:szCs w:val="24"/>
        </w:rPr>
        <w:t>26:05:023207:14</w:t>
      </w:r>
    </w:p>
    <w:p w:rsidR="00B76057" w:rsidRPr="000A5445"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многоквартирного дома, включая пристройки</w:t>
      </w:r>
    </w:p>
    <w:p w:rsidR="00B76057" w:rsidRPr="000A5445" w:rsidRDefault="00B76057" w:rsidP="00B76057">
      <w:pPr>
        <w:pStyle w:val="ConsPlusNonformat"/>
        <w:jc w:val="both"/>
        <w:rPr>
          <w:rFonts w:ascii="Times New Roman" w:hAnsi="Times New Roman" w:cs="Times New Roman"/>
          <w:sz w:val="24"/>
          <w:szCs w:val="24"/>
        </w:rPr>
      </w:pPr>
    </w:p>
    <w:tbl>
      <w:tblPr>
        <w:tblStyle w:val="a3"/>
        <w:tblW w:w="9464" w:type="dxa"/>
        <w:tblLayout w:type="fixed"/>
        <w:tblLook w:val="04A0" w:firstRow="1" w:lastRow="0" w:firstColumn="1" w:lastColumn="0" w:noHBand="0" w:noVBand="1"/>
      </w:tblPr>
      <w:tblGrid>
        <w:gridCol w:w="534"/>
        <w:gridCol w:w="3827"/>
        <w:gridCol w:w="2551"/>
        <w:gridCol w:w="2552"/>
      </w:tblGrid>
      <w:tr w:rsidR="00B76057" w:rsidRPr="000A5445" w:rsidTr="00634E02">
        <w:tc>
          <w:tcPr>
            <w:tcW w:w="534" w:type="dxa"/>
          </w:tcPr>
          <w:p w:rsidR="00B76057" w:rsidRPr="000A5445" w:rsidRDefault="00B76057" w:rsidP="00B76057">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 xml:space="preserve">№ </w:t>
            </w:r>
            <w:proofErr w:type="gramStart"/>
            <w:r w:rsidRPr="000A5445">
              <w:rPr>
                <w:rFonts w:ascii="Times New Roman" w:hAnsi="Times New Roman" w:cs="Times New Roman"/>
                <w:sz w:val="24"/>
                <w:szCs w:val="24"/>
              </w:rPr>
              <w:t>п</w:t>
            </w:r>
            <w:proofErr w:type="gramEnd"/>
            <w:r w:rsidRPr="000A5445">
              <w:rPr>
                <w:rFonts w:ascii="Times New Roman" w:hAnsi="Times New Roman" w:cs="Times New Roman"/>
                <w:sz w:val="24"/>
                <w:szCs w:val="24"/>
              </w:rPr>
              <w:t>/п</w:t>
            </w:r>
          </w:p>
        </w:tc>
        <w:tc>
          <w:tcPr>
            <w:tcW w:w="3827" w:type="dxa"/>
          </w:tcPr>
          <w:p w:rsidR="00B76057" w:rsidRPr="000A5445" w:rsidRDefault="00B76057" w:rsidP="00B76057">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Наименование конструктивных элементов</w:t>
            </w:r>
          </w:p>
        </w:tc>
        <w:tc>
          <w:tcPr>
            <w:tcW w:w="2551" w:type="dxa"/>
          </w:tcPr>
          <w:p w:rsidR="00B76057" w:rsidRPr="000A5445" w:rsidRDefault="00B76057" w:rsidP="00B76057">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Описание элементов (материал, конструкция или система, отделка и прочее)</w:t>
            </w:r>
          </w:p>
        </w:tc>
        <w:tc>
          <w:tcPr>
            <w:tcW w:w="2552" w:type="dxa"/>
          </w:tcPr>
          <w:p w:rsidR="00B76057" w:rsidRPr="000A5445" w:rsidRDefault="00B76057" w:rsidP="00B76057">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элементов общего имущества многоквартирного дома</w:t>
            </w:r>
          </w:p>
        </w:tc>
      </w:tr>
      <w:tr w:rsidR="00B76057" w:rsidRPr="000A5445" w:rsidTr="00634E02">
        <w:tc>
          <w:tcPr>
            <w:tcW w:w="534"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w:t>
            </w:r>
          </w:p>
        </w:tc>
        <w:tc>
          <w:tcPr>
            <w:tcW w:w="3827"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Фундамент</w:t>
            </w:r>
            <w:r>
              <w:rPr>
                <w:rFonts w:ascii="Times New Roman" w:hAnsi="Times New Roman" w:cs="Times New Roman"/>
                <w:sz w:val="24"/>
                <w:szCs w:val="24"/>
              </w:rPr>
              <w:t>:</w:t>
            </w:r>
          </w:p>
        </w:tc>
        <w:tc>
          <w:tcPr>
            <w:tcW w:w="2551" w:type="dxa"/>
          </w:tcPr>
          <w:p w:rsidR="00B76057" w:rsidRPr="000A5445" w:rsidRDefault="00173DCF"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Железобетонный</w:t>
            </w:r>
          </w:p>
        </w:tc>
        <w:tc>
          <w:tcPr>
            <w:tcW w:w="2552"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B76057" w:rsidRPr="000A5445" w:rsidTr="00634E02">
        <w:tc>
          <w:tcPr>
            <w:tcW w:w="534"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2.</w:t>
            </w:r>
          </w:p>
        </w:tc>
        <w:tc>
          <w:tcPr>
            <w:tcW w:w="3827"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Наружные и внутренние капитальные стены</w:t>
            </w:r>
            <w:r>
              <w:rPr>
                <w:rFonts w:ascii="Times New Roman" w:hAnsi="Times New Roman" w:cs="Times New Roman"/>
                <w:sz w:val="24"/>
                <w:szCs w:val="24"/>
              </w:rPr>
              <w:t>:</w:t>
            </w:r>
          </w:p>
        </w:tc>
        <w:tc>
          <w:tcPr>
            <w:tcW w:w="2551" w:type="dxa"/>
          </w:tcPr>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B76057" w:rsidRPr="000A5445" w:rsidTr="00634E02">
        <w:tc>
          <w:tcPr>
            <w:tcW w:w="534"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3.</w:t>
            </w:r>
          </w:p>
        </w:tc>
        <w:tc>
          <w:tcPr>
            <w:tcW w:w="3827"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Перегородки</w:t>
            </w:r>
            <w:r>
              <w:rPr>
                <w:rFonts w:ascii="Times New Roman" w:hAnsi="Times New Roman" w:cs="Times New Roman"/>
                <w:sz w:val="24"/>
                <w:szCs w:val="24"/>
              </w:rPr>
              <w:t>:</w:t>
            </w:r>
          </w:p>
        </w:tc>
        <w:tc>
          <w:tcPr>
            <w:tcW w:w="2551" w:type="dxa"/>
          </w:tcPr>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B76057" w:rsidRPr="000A5445" w:rsidTr="00634E02">
        <w:tc>
          <w:tcPr>
            <w:tcW w:w="534"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4.</w:t>
            </w:r>
          </w:p>
        </w:tc>
        <w:tc>
          <w:tcPr>
            <w:tcW w:w="3827"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Перекрытия:</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ч</w:t>
            </w:r>
            <w:r w:rsidRPr="000A5445">
              <w:rPr>
                <w:rFonts w:ascii="Times New Roman" w:hAnsi="Times New Roman" w:cs="Times New Roman"/>
                <w:sz w:val="24"/>
                <w:szCs w:val="24"/>
              </w:rPr>
              <w:t>ердачные</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м</w:t>
            </w:r>
            <w:r w:rsidRPr="000A5445">
              <w:rPr>
                <w:rFonts w:ascii="Times New Roman" w:hAnsi="Times New Roman" w:cs="Times New Roman"/>
                <w:sz w:val="24"/>
                <w:szCs w:val="24"/>
              </w:rPr>
              <w:t>еждуэтажные</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п</w:t>
            </w:r>
            <w:r w:rsidRPr="000A5445">
              <w:rPr>
                <w:rFonts w:ascii="Times New Roman" w:hAnsi="Times New Roman" w:cs="Times New Roman"/>
                <w:sz w:val="24"/>
                <w:szCs w:val="24"/>
              </w:rPr>
              <w:t>одвальные</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B76057"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Железобетонные</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Ж</w:t>
            </w:r>
            <w:r w:rsidRPr="000A5445">
              <w:rPr>
                <w:rFonts w:ascii="Times New Roman" w:hAnsi="Times New Roman" w:cs="Times New Roman"/>
                <w:sz w:val="24"/>
                <w:szCs w:val="24"/>
              </w:rPr>
              <w:t>елезобетонные</w:t>
            </w:r>
          </w:p>
        </w:tc>
        <w:tc>
          <w:tcPr>
            <w:tcW w:w="2552" w:type="dxa"/>
          </w:tcPr>
          <w:p w:rsidR="00B76057"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B76057" w:rsidRPr="000A5445" w:rsidTr="00634E02">
        <w:tc>
          <w:tcPr>
            <w:tcW w:w="534"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5.</w:t>
            </w:r>
          </w:p>
        </w:tc>
        <w:tc>
          <w:tcPr>
            <w:tcW w:w="3827"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Крыша</w:t>
            </w:r>
          </w:p>
        </w:tc>
        <w:tc>
          <w:tcPr>
            <w:tcW w:w="2551" w:type="dxa"/>
          </w:tcPr>
          <w:p w:rsidR="00B76057" w:rsidRPr="000A5445" w:rsidRDefault="00EC71D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Металлические</w:t>
            </w:r>
            <w:r w:rsidR="00B76057" w:rsidRPr="000A5445">
              <w:rPr>
                <w:rFonts w:ascii="Times New Roman" w:hAnsi="Times New Roman" w:cs="Times New Roman"/>
                <w:sz w:val="24"/>
                <w:szCs w:val="24"/>
              </w:rPr>
              <w:t xml:space="preserve"> листы</w:t>
            </w:r>
          </w:p>
        </w:tc>
        <w:tc>
          <w:tcPr>
            <w:tcW w:w="2552"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B76057" w:rsidRPr="000A5445" w:rsidTr="00634E02">
        <w:tc>
          <w:tcPr>
            <w:tcW w:w="534"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6.</w:t>
            </w:r>
          </w:p>
        </w:tc>
        <w:tc>
          <w:tcPr>
            <w:tcW w:w="3827"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Полы</w:t>
            </w:r>
          </w:p>
        </w:tc>
        <w:tc>
          <w:tcPr>
            <w:tcW w:w="2551"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Дощатые</w:t>
            </w:r>
          </w:p>
        </w:tc>
        <w:tc>
          <w:tcPr>
            <w:tcW w:w="2552"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B76057" w:rsidRPr="000A5445" w:rsidTr="00634E02">
        <w:tc>
          <w:tcPr>
            <w:tcW w:w="534"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7.</w:t>
            </w:r>
          </w:p>
        </w:tc>
        <w:tc>
          <w:tcPr>
            <w:tcW w:w="3827"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Проемы</w:t>
            </w:r>
            <w:r>
              <w:rPr>
                <w:rFonts w:ascii="Times New Roman" w:hAnsi="Times New Roman" w:cs="Times New Roman"/>
                <w:sz w:val="24"/>
                <w:szCs w:val="24"/>
              </w:rPr>
              <w:t>:</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о</w:t>
            </w:r>
            <w:r w:rsidRPr="000A5445">
              <w:rPr>
                <w:rFonts w:ascii="Times New Roman" w:hAnsi="Times New Roman" w:cs="Times New Roman"/>
                <w:sz w:val="24"/>
                <w:szCs w:val="24"/>
              </w:rPr>
              <w:t>кна</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д</w:t>
            </w:r>
            <w:r w:rsidRPr="000A5445">
              <w:rPr>
                <w:rFonts w:ascii="Times New Roman" w:hAnsi="Times New Roman" w:cs="Times New Roman"/>
                <w:sz w:val="24"/>
                <w:szCs w:val="24"/>
              </w:rPr>
              <w:t>вери</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B76057" w:rsidRPr="000A5445"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Металлопластиковые</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Деревянные</w:t>
            </w:r>
          </w:p>
        </w:tc>
        <w:tc>
          <w:tcPr>
            <w:tcW w:w="2552" w:type="dxa"/>
          </w:tcPr>
          <w:p w:rsidR="00B76057"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B76057" w:rsidRPr="000A5445" w:rsidTr="00634E02">
        <w:tc>
          <w:tcPr>
            <w:tcW w:w="534"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8.</w:t>
            </w:r>
          </w:p>
        </w:tc>
        <w:tc>
          <w:tcPr>
            <w:tcW w:w="3827"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Отделка</w:t>
            </w:r>
            <w:r>
              <w:rPr>
                <w:rFonts w:ascii="Times New Roman" w:hAnsi="Times New Roman" w:cs="Times New Roman"/>
                <w:sz w:val="24"/>
                <w:szCs w:val="24"/>
              </w:rPr>
              <w:t>:</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нутренняя</w:t>
            </w:r>
          </w:p>
          <w:p w:rsidR="00B76057"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н</w:t>
            </w:r>
            <w:r w:rsidRPr="000A5445">
              <w:rPr>
                <w:rFonts w:ascii="Times New Roman" w:hAnsi="Times New Roman" w:cs="Times New Roman"/>
                <w:sz w:val="24"/>
                <w:szCs w:val="24"/>
              </w:rPr>
              <w:t>аружная</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B76057" w:rsidRPr="000A5445"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Штукатурка, окраска, обои</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Расшивка швов</w:t>
            </w:r>
          </w:p>
        </w:tc>
        <w:tc>
          <w:tcPr>
            <w:tcW w:w="2552" w:type="dxa"/>
          </w:tcPr>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у</w:t>
            </w:r>
            <w:r w:rsidRPr="000A5445">
              <w:rPr>
                <w:rFonts w:ascii="Times New Roman" w:hAnsi="Times New Roman" w:cs="Times New Roman"/>
                <w:sz w:val="24"/>
                <w:szCs w:val="24"/>
              </w:rPr>
              <w:t>довлетворительное</w:t>
            </w:r>
          </w:p>
          <w:p w:rsidR="00B76057"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B76057" w:rsidRPr="000A5445" w:rsidTr="00634E02">
        <w:tc>
          <w:tcPr>
            <w:tcW w:w="534"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9.</w:t>
            </w:r>
          </w:p>
        </w:tc>
        <w:tc>
          <w:tcPr>
            <w:tcW w:w="3827"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Механическое, электрическое, санитарно-техническое и иное оборудование</w:t>
            </w:r>
            <w:r>
              <w:rPr>
                <w:rFonts w:ascii="Times New Roman" w:hAnsi="Times New Roman" w:cs="Times New Roman"/>
                <w:sz w:val="24"/>
                <w:szCs w:val="24"/>
              </w:rPr>
              <w:t>:</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анны напольные</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э</w:t>
            </w:r>
            <w:r w:rsidRPr="000A5445">
              <w:rPr>
                <w:rFonts w:ascii="Times New Roman" w:hAnsi="Times New Roman" w:cs="Times New Roman"/>
                <w:sz w:val="24"/>
                <w:szCs w:val="24"/>
              </w:rPr>
              <w:t>лектроплиты</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телефонные сети и оборудование</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сети проводного радиовещания</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сигнализация</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мусоропровод</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лифт</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вентиляция</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p w:rsidR="00B76057" w:rsidRPr="000A5445" w:rsidRDefault="00B76057" w:rsidP="00B76057">
            <w:pPr>
              <w:pStyle w:val="ConsPlusNonformat"/>
              <w:jc w:val="both"/>
              <w:rPr>
                <w:rFonts w:ascii="Times New Roman" w:hAnsi="Times New Roman" w:cs="Times New Roman"/>
                <w:sz w:val="24"/>
                <w:szCs w:val="24"/>
              </w:rPr>
            </w:pPr>
          </w:p>
        </w:tc>
        <w:tc>
          <w:tcPr>
            <w:tcW w:w="2551" w:type="dxa"/>
          </w:tcPr>
          <w:p w:rsidR="00B76057" w:rsidRPr="000A5445"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В наличии</w:t>
            </w:r>
          </w:p>
          <w:p w:rsidR="00B76057" w:rsidRDefault="00173DCF"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Default="00173DCF"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Pr="000A5445" w:rsidRDefault="00B76057" w:rsidP="00B76057">
            <w:pPr>
              <w:pStyle w:val="ConsPlusNonformat"/>
              <w:jc w:val="both"/>
              <w:rPr>
                <w:rFonts w:ascii="Times New Roman" w:hAnsi="Times New Roman" w:cs="Times New Roman"/>
                <w:sz w:val="24"/>
                <w:szCs w:val="24"/>
              </w:rPr>
            </w:pPr>
          </w:p>
        </w:tc>
        <w:tc>
          <w:tcPr>
            <w:tcW w:w="2552" w:type="dxa"/>
          </w:tcPr>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B76057" w:rsidRPr="000A5445" w:rsidTr="00634E02">
        <w:tc>
          <w:tcPr>
            <w:tcW w:w="534"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10</w:t>
            </w:r>
            <w:r>
              <w:rPr>
                <w:rFonts w:ascii="Times New Roman" w:hAnsi="Times New Roman" w:cs="Times New Roman"/>
                <w:sz w:val="24"/>
                <w:szCs w:val="24"/>
              </w:rPr>
              <w:t>.</w:t>
            </w:r>
          </w:p>
        </w:tc>
        <w:tc>
          <w:tcPr>
            <w:tcW w:w="3827" w:type="dxa"/>
          </w:tcPr>
          <w:tbl>
            <w:tblPr>
              <w:tblW w:w="1024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736"/>
              <w:gridCol w:w="3239"/>
              <w:gridCol w:w="3270"/>
            </w:tblGrid>
            <w:tr w:rsidR="00B76057" w:rsidRPr="000415A8" w:rsidTr="00B76057">
              <w:trPr>
                <w:tblCellSpacing w:w="15" w:type="dxa"/>
              </w:trPr>
              <w:tc>
                <w:tcPr>
                  <w:tcW w:w="3691" w:type="dxa"/>
                  <w:hideMark/>
                </w:tcPr>
                <w:p w:rsidR="00B76057" w:rsidRDefault="00B76057" w:rsidP="00B76057">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Внутридомовые инженерные коммуникации и оборудование для предоставления коммунальных услуг</w:t>
                  </w:r>
                  <w:r>
                    <w:rPr>
                      <w:rFonts w:ascii="Times New Roman" w:eastAsia="Times New Roman" w:hAnsi="Times New Roman" w:cs="Times New Roman"/>
                      <w:sz w:val="24"/>
                      <w:szCs w:val="24"/>
                      <w:lang w:eastAsia="ru-RU"/>
                    </w:rPr>
                    <w:t>:</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электроснабжение</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холодное водоснабжение</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горячее водоснабжение</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водоотведение</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газоснабжение</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внешних источников)</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домовой котельной)</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печи</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калориферы</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АГВ</w:t>
                  </w:r>
                </w:p>
                <w:p w:rsidR="000415A8" w:rsidRPr="000415A8"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другое</w:t>
                  </w:r>
                </w:p>
              </w:tc>
              <w:tc>
                <w:tcPr>
                  <w:tcW w:w="3209" w:type="dxa"/>
                  <w:hideMark/>
                </w:tcPr>
                <w:p w:rsidR="000415A8" w:rsidRPr="000415A8" w:rsidRDefault="00B76057" w:rsidP="00B76057">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c>
                <w:tcPr>
                  <w:tcW w:w="3225" w:type="dxa"/>
                  <w:hideMark/>
                </w:tcPr>
                <w:p w:rsidR="000415A8" w:rsidRPr="000415A8" w:rsidRDefault="00B76057" w:rsidP="00B76057">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r>
          </w:tbl>
          <w:p w:rsidR="00B76057" w:rsidRPr="000A5445" w:rsidRDefault="00B76057" w:rsidP="00B76057">
            <w:pPr>
              <w:pStyle w:val="ConsPlusNonformat"/>
              <w:jc w:val="both"/>
              <w:rPr>
                <w:rFonts w:ascii="Times New Roman" w:hAnsi="Times New Roman" w:cs="Times New Roman"/>
                <w:sz w:val="24"/>
                <w:szCs w:val="24"/>
              </w:rPr>
            </w:pPr>
          </w:p>
        </w:tc>
        <w:tc>
          <w:tcPr>
            <w:tcW w:w="2551" w:type="dxa"/>
          </w:tcPr>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Отсутствует </w:t>
            </w:r>
          </w:p>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tc>
        <w:tc>
          <w:tcPr>
            <w:tcW w:w="2552" w:type="dxa"/>
          </w:tcPr>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B76057" w:rsidRPr="000A5445" w:rsidTr="00634E02">
        <w:tc>
          <w:tcPr>
            <w:tcW w:w="534"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11</w:t>
            </w:r>
            <w:r>
              <w:rPr>
                <w:rFonts w:ascii="Times New Roman" w:hAnsi="Times New Roman" w:cs="Times New Roman"/>
                <w:sz w:val="24"/>
                <w:szCs w:val="24"/>
              </w:rPr>
              <w:t>.</w:t>
            </w:r>
          </w:p>
        </w:tc>
        <w:tc>
          <w:tcPr>
            <w:tcW w:w="3827"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Крыльца</w:t>
            </w:r>
          </w:p>
        </w:tc>
        <w:tc>
          <w:tcPr>
            <w:tcW w:w="2551" w:type="dxa"/>
          </w:tcPr>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Железобетонные</w:t>
            </w:r>
          </w:p>
        </w:tc>
        <w:tc>
          <w:tcPr>
            <w:tcW w:w="2552" w:type="dxa"/>
          </w:tcPr>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bl>
    <w:p w:rsidR="00B76057" w:rsidRPr="000A5445" w:rsidRDefault="00B76057" w:rsidP="00B76057">
      <w:pPr>
        <w:pStyle w:val="ConsPlusNonformat"/>
        <w:jc w:val="both"/>
        <w:rPr>
          <w:rFonts w:ascii="Times New Roman" w:hAnsi="Times New Roman" w:cs="Times New Roman"/>
          <w:sz w:val="24"/>
          <w:szCs w:val="24"/>
        </w:rPr>
      </w:pPr>
    </w:p>
    <w:p w:rsidR="00B71913" w:rsidRDefault="00B71913">
      <w:pPr>
        <w:pStyle w:val="ConsPlusNonformat"/>
        <w:jc w:val="both"/>
        <w:rPr>
          <w:rFonts w:ascii="Times New Roman" w:hAnsi="Times New Roman" w:cs="Times New Roman"/>
          <w:sz w:val="22"/>
          <w:szCs w:val="22"/>
        </w:rPr>
      </w:pPr>
    </w:p>
    <w:p w:rsidR="00B71913" w:rsidRDefault="00B71913">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351AC2" w:rsidTr="001D3F8E">
        <w:tc>
          <w:tcPr>
            <w:tcW w:w="4784" w:type="dxa"/>
          </w:tcPr>
          <w:p w:rsidR="00351AC2" w:rsidRDefault="00351AC2" w:rsidP="001D3F8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351AC2" w:rsidRPr="00351AC2" w:rsidRDefault="00351AC2" w:rsidP="001D3F8E">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351AC2" w:rsidRDefault="00351AC2" w:rsidP="001D3F8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351AC2" w:rsidRPr="00351AC2" w:rsidRDefault="00351AC2" w:rsidP="001D3F8E">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6F10B7" w:rsidRPr="006F10B7" w:rsidRDefault="006F10B7" w:rsidP="006F10B7">
      <w:pPr>
        <w:pStyle w:val="ConsPlusNonformat"/>
        <w:spacing w:line="240" w:lineRule="exact"/>
        <w:jc w:val="both"/>
        <w:rPr>
          <w:rFonts w:ascii="Times New Roman" w:hAnsi="Times New Roman" w:cs="Times New Roman"/>
          <w:sz w:val="28"/>
          <w:szCs w:val="28"/>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1913" w:rsidRDefault="00B71913">
      <w:pPr>
        <w:pStyle w:val="ConsPlusNonformat"/>
        <w:jc w:val="both"/>
        <w:rPr>
          <w:rFonts w:ascii="Times New Roman" w:hAnsi="Times New Roman" w:cs="Times New Roman"/>
          <w:sz w:val="22"/>
          <w:szCs w:val="22"/>
        </w:rPr>
      </w:pPr>
    </w:p>
    <w:p w:rsidR="00B71913" w:rsidRDefault="00B71913">
      <w:pPr>
        <w:pStyle w:val="ConsPlusNonformat"/>
        <w:jc w:val="both"/>
        <w:rPr>
          <w:rFonts w:ascii="Times New Roman" w:hAnsi="Times New Roman" w:cs="Times New Roman"/>
          <w:sz w:val="22"/>
          <w:szCs w:val="22"/>
        </w:rPr>
      </w:pPr>
    </w:p>
    <w:p w:rsidR="00B71913" w:rsidRDefault="00B71913">
      <w:pPr>
        <w:pStyle w:val="ConsPlusNonformat"/>
        <w:jc w:val="both"/>
        <w:rPr>
          <w:rFonts w:ascii="Times New Roman" w:hAnsi="Times New Roman" w:cs="Times New Roman"/>
          <w:sz w:val="22"/>
          <w:szCs w:val="22"/>
        </w:rPr>
      </w:pPr>
    </w:p>
    <w:p w:rsidR="00270CCF" w:rsidRDefault="00270CCF">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B76057" w:rsidTr="00C5737C">
        <w:tc>
          <w:tcPr>
            <w:tcW w:w="3935" w:type="dxa"/>
          </w:tcPr>
          <w:p w:rsidR="00B76057" w:rsidRDefault="00B76057" w:rsidP="00B76057">
            <w:pPr>
              <w:pStyle w:val="ConsPlusNormal"/>
              <w:jc w:val="both"/>
              <w:rPr>
                <w:rFonts w:ascii="Times New Roman" w:hAnsi="Times New Roman" w:cs="Times New Roman"/>
                <w:sz w:val="28"/>
                <w:szCs w:val="28"/>
              </w:rPr>
            </w:pPr>
          </w:p>
        </w:tc>
        <w:tc>
          <w:tcPr>
            <w:tcW w:w="5634" w:type="dxa"/>
          </w:tcPr>
          <w:p w:rsidR="00B76057" w:rsidRPr="00240CD3" w:rsidRDefault="007E49E8" w:rsidP="00B76057">
            <w:pPr>
              <w:pStyle w:val="ConsPlusNormal"/>
              <w:spacing w:line="240" w:lineRule="exact"/>
              <w:jc w:val="center"/>
              <w:rPr>
                <w:rFonts w:ascii="Times New Roman" w:hAnsi="Times New Roman" w:cs="Times New Roman"/>
                <w:szCs w:val="22"/>
              </w:rPr>
            </w:pPr>
            <w:r>
              <w:rPr>
                <w:rFonts w:ascii="Times New Roman" w:hAnsi="Times New Roman" w:cs="Times New Roman"/>
                <w:szCs w:val="22"/>
              </w:rPr>
              <w:t xml:space="preserve">                  </w:t>
            </w:r>
            <w:r w:rsidR="00B76057" w:rsidRPr="00240CD3">
              <w:rPr>
                <w:rFonts w:ascii="Times New Roman" w:hAnsi="Times New Roman" w:cs="Times New Roman"/>
                <w:szCs w:val="22"/>
              </w:rPr>
              <w:t xml:space="preserve">Приложение </w:t>
            </w:r>
            <w:r w:rsidR="00B76057">
              <w:rPr>
                <w:rFonts w:ascii="Times New Roman" w:hAnsi="Times New Roman" w:cs="Times New Roman"/>
                <w:szCs w:val="22"/>
              </w:rPr>
              <w:t>№ 3</w:t>
            </w:r>
          </w:p>
          <w:p w:rsidR="00B76057" w:rsidRPr="00240CD3" w:rsidRDefault="00B76057" w:rsidP="00B76057">
            <w:pPr>
              <w:pStyle w:val="ConsPlusNormal"/>
              <w:spacing w:line="240" w:lineRule="exact"/>
              <w:jc w:val="center"/>
              <w:rPr>
                <w:rFonts w:ascii="Times New Roman" w:hAnsi="Times New Roman" w:cs="Times New Roman"/>
                <w:szCs w:val="22"/>
              </w:rPr>
            </w:pPr>
          </w:p>
          <w:p w:rsidR="00B76057" w:rsidRPr="00240CD3" w:rsidRDefault="00B76057" w:rsidP="00B76057">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B76057" w:rsidRPr="00240CD3" w:rsidRDefault="00B76057" w:rsidP="00B76057">
            <w:pPr>
              <w:pStyle w:val="ConsPlusNormal"/>
              <w:spacing w:line="240" w:lineRule="exact"/>
              <w:jc w:val="both"/>
              <w:rPr>
                <w:rFonts w:ascii="Times New Roman" w:hAnsi="Times New Roman" w:cs="Times New Roman"/>
                <w:szCs w:val="22"/>
              </w:rPr>
            </w:pPr>
          </w:p>
        </w:tc>
      </w:tr>
    </w:tbl>
    <w:p w:rsidR="00B76057" w:rsidRDefault="00B76057" w:rsidP="00B76057">
      <w:pPr>
        <w:pStyle w:val="ConsPlusNonforma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B76057" w:rsidTr="00B76057">
        <w:tc>
          <w:tcPr>
            <w:tcW w:w="3936" w:type="dxa"/>
          </w:tcPr>
          <w:p w:rsidR="00B76057" w:rsidRDefault="00B76057" w:rsidP="00B76057">
            <w:pPr>
              <w:pStyle w:val="ConsPlusNonformat"/>
              <w:spacing w:line="240" w:lineRule="exact"/>
              <w:jc w:val="both"/>
              <w:rPr>
                <w:rFonts w:ascii="Times New Roman" w:hAnsi="Times New Roman" w:cs="Times New Roman"/>
                <w:sz w:val="28"/>
                <w:szCs w:val="28"/>
              </w:rPr>
            </w:pPr>
          </w:p>
        </w:tc>
        <w:tc>
          <w:tcPr>
            <w:tcW w:w="5634" w:type="dxa"/>
          </w:tcPr>
          <w:p w:rsidR="00F35234" w:rsidRDefault="00F35234" w:rsidP="00F35234">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p w:rsidR="00F35234" w:rsidRDefault="00F35234" w:rsidP="00F35234">
            <w:pPr>
              <w:pStyle w:val="ConsPlusNonformat"/>
              <w:spacing w:line="240" w:lineRule="exact"/>
              <w:jc w:val="both"/>
              <w:rPr>
                <w:rFonts w:ascii="Times New Roman" w:hAnsi="Times New Roman" w:cs="Times New Roman"/>
                <w:sz w:val="28"/>
                <w:szCs w:val="28"/>
              </w:rPr>
            </w:pPr>
          </w:p>
          <w:p w:rsidR="00F35234" w:rsidRDefault="00F35234" w:rsidP="00F35234">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F35234" w:rsidRPr="00F35234" w:rsidRDefault="00F35234" w:rsidP="00F35234">
            <w:pPr>
              <w:pStyle w:val="ConsPlusNonformat"/>
              <w:spacing w:line="240" w:lineRule="exact"/>
              <w:jc w:val="both"/>
              <w:rPr>
                <w:rFonts w:ascii="Times New Roman" w:hAnsi="Times New Roman" w:cs="Times New Roman"/>
              </w:rPr>
            </w:pPr>
            <w:r w:rsidRPr="00F35234">
              <w:rPr>
                <w:rFonts w:ascii="Times New Roman" w:hAnsi="Times New Roman" w:cs="Times New Roman"/>
              </w:rPr>
              <w:t>(должность, Ф.И.О. руководителя органа местного самоуправления, являющегося организатором конкурса)</w:t>
            </w:r>
          </w:p>
          <w:p w:rsidR="00F35234" w:rsidRDefault="00F35234" w:rsidP="00F35234">
            <w:pPr>
              <w:pStyle w:val="ConsPlusNonformat"/>
              <w:spacing w:line="240" w:lineRule="exact"/>
              <w:jc w:val="both"/>
              <w:rPr>
                <w:rFonts w:ascii="Times New Roman" w:hAnsi="Times New Roman" w:cs="Times New Roman"/>
                <w:sz w:val="28"/>
                <w:szCs w:val="28"/>
              </w:rPr>
            </w:pPr>
          </w:p>
          <w:p w:rsidR="00F35234" w:rsidRDefault="00F35234" w:rsidP="00F35234">
            <w:pPr>
              <w:pStyle w:val="ConsPlusNonformat"/>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356170, Ставропольский край, Труновский район, с. Донское, ул. Ленина, д. 5</w:t>
            </w:r>
            <w:proofErr w:type="gramEnd"/>
          </w:p>
          <w:p w:rsidR="00F35234" w:rsidRDefault="00F35234" w:rsidP="00F35234">
            <w:pPr>
              <w:spacing w:line="240" w:lineRule="exact"/>
              <w:rPr>
                <w:rFonts w:ascii="Times New Roman" w:hAnsi="Times New Roman" w:cs="Times New Roman"/>
                <w:sz w:val="28"/>
                <w:szCs w:val="28"/>
              </w:rPr>
            </w:pPr>
            <w:r>
              <w:rPr>
                <w:rFonts w:ascii="Times New Roman" w:hAnsi="Times New Roman" w:cs="Times New Roman"/>
                <w:sz w:val="28"/>
                <w:szCs w:val="28"/>
              </w:rPr>
              <w:t>Тел</w:t>
            </w:r>
            <w:r w:rsidRPr="00953A70">
              <w:rPr>
                <w:rFonts w:ascii="Times New Roman" w:hAnsi="Times New Roman" w:cs="Times New Roman"/>
                <w:sz w:val="28"/>
                <w:szCs w:val="28"/>
              </w:rPr>
              <w:t xml:space="preserve">. 8(86546) 34-4-04, </w:t>
            </w:r>
          </w:p>
          <w:p w:rsidR="00F35234" w:rsidRDefault="00F35234" w:rsidP="00F35234">
            <w:pPr>
              <w:spacing w:line="240" w:lineRule="exact"/>
              <w:rPr>
                <w:rFonts w:ascii="Times New Roman" w:eastAsia="Times New Roman" w:hAnsi="Times New Roman" w:cs="Times New Roman"/>
                <w:bCs/>
                <w:sz w:val="28"/>
                <w:szCs w:val="28"/>
                <w:lang w:eastAsia="ru-RU"/>
              </w:rPr>
            </w:pPr>
            <w:proofErr w:type="gramStart"/>
            <w:r w:rsidRPr="006F10B7">
              <w:rPr>
                <w:rFonts w:ascii="Times New Roman" w:eastAsia="Times New Roman" w:hAnsi="Times New Roman" w:cs="Times New Roman"/>
                <w:bCs/>
                <w:sz w:val="28"/>
                <w:szCs w:val="28"/>
                <w:lang w:eastAsia="ru-RU"/>
              </w:rPr>
              <w:t>е</w:t>
            </w:r>
            <w:proofErr w:type="gramEnd"/>
            <w:r w:rsidRPr="00953A70">
              <w:rPr>
                <w:rFonts w:ascii="Times New Roman" w:eastAsia="Times New Roman" w:hAnsi="Times New Roman" w:cs="Times New Roman"/>
                <w:bCs/>
                <w:sz w:val="28"/>
                <w:szCs w:val="28"/>
                <w:lang w:eastAsia="ru-RU"/>
              </w:rPr>
              <w:t>-</w:t>
            </w:r>
            <w:r w:rsidRPr="006F10B7">
              <w:rPr>
                <w:rFonts w:ascii="Times New Roman" w:eastAsia="Times New Roman" w:hAnsi="Times New Roman" w:cs="Times New Roman"/>
                <w:bCs/>
                <w:sz w:val="28"/>
                <w:szCs w:val="28"/>
                <w:lang w:val="en-US" w:eastAsia="ru-RU"/>
              </w:rPr>
              <w:t>mail</w:t>
            </w:r>
            <w:r w:rsidRPr="00953A70">
              <w:rPr>
                <w:rFonts w:ascii="Times New Roman" w:eastAsia="Times New Roman" w:hAnsi="Times New Roman" w:cs="Times New Roman"/>
                <w:bCs/>
                <w:sz w:val="28"/>
                <w:szCs w:val="28"/>
                <w:lang w:eastAsia="ru-RU"/>
              </w:rPr>
              <w:t>:</w:t>
            </w:r>
            <w:r w:rsidRPr="00063FCF">
              <w:rPr>
                <w:rFonts w:ascii="Times New Roman" w:eastAsia="Times New Roman" w:hAnsi="Times New Roman" w:cs="Times New Roman"/>
                <w:bCs/>
                <w:color w:val="000000" w:themeColor="text1"/>
                <w:sz w:val="28"/>
                <w:szCs w:val="28"/>
                <w:lang w:eastAsia="ru-RU"/>
              </w:rPr>
              <w:t xml:space="preserve"> </w:t>
            </w:r>
            <w:hyperlink r:id="rId21" w:history="1">
              <w:r w:rsidRPr="00063FCF">
                <w:rPr>
                  <w:rStyle w:val="a7"/>
                  <w:rFonts w:ascii="Times New Roman" w:eastAsia="Times New Roman" w:hAnsi="Times New Roman" w:cs="Times New Roman"/>
                  <w:bCs/>
                  <w:color w:val="000000" w:themeColor="text1"/>
                  <w:sz w:val="28"/>
                  <w:szCs w:val="28"/>
                  <w:u w:val="none"/>
                  <w:lang w:val="en-US" w:eastAsia="ru-RU"/>
                </w:rPr>
                <w:t>trunovskiy</w:t>
              </w:r>
              <w:r w:rsidRPr="00063FCF">
                <w:rPr>
                  <w:rStyle w:val="a7"/>
                  <w:rFonts w:ascii="Times New Roman" w:eastAsia="Times New Roman" w:hAnsi="Times New Roman" w:cs="Times New Roman"/>
                  <w:bCs/>
                  <w:color w:val="000000" w:themeColor="text1"/>
                  <w:sz w:val="28"/>
                  <w:szCs w:val="28"/>
                  <w:u w:val="none"/>
                  <w:lang w:eastAsia="ru-RU"/>
                </w:rPr>
                <w:t>26</w:t>
              </w:r>
              <w:r w:rsidRPr="00063FCF">
                <w:rPr>
                  <w:rStyle w:val="a7"/>
                  <w:rFonts w:ascii="Times New Roman" w:eastAsia="Times New Roman" w:hAnsi="Times New Roman" w:cs="Times New Roman"/>
                  <w:bCs/>
                  <w:color w:val="000000" w:themeColor="text1"/>
                  <w:sz w:val="28"/>
                  <w:szCs w:val="28"/>
                  <w:u w:val="none"/>
                  <w:lang w:val="en-US" w:eastAsia="ru-RU"/>
                </w:rPr>
                <w:t>raion</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yandex</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ru</w:t>
              </w:r>
            </w:hyperlink>
          </w:p>
          <w:p w:rsidR="00F35234" w:rsidRPr="009B23ED" w:rsidRDefault="00F35234" w:rsidP="00F35234">
            <w:pPr>
              <w:spacing w:line="240" w:lineRule="exact"/>
              <w:rPr>
                <w:rFonts w:ascii="Times New Roman" w:eastAsia="Times New Roman" w:hAnsi="Times New Roman" w:cs="Times New Roman"/>
                <w:bCs/>
                <w:sz w:val="28"/>
                <w:szCs w:val="28"/>
                <w:lang w:eastAsia="ru-RU"/>
              </w:rPr>
            </w:pPr>
          </w:p>
          <w:p w:rsidR="00F35234" w:rsidRDefault="00F35234" w:rsidP="00F35234">
            <w:pPr>
              <w:pStyle w:val="ConsPlusNonformat"/>
              <w:spacing w:line="240" w:lineRule="exact"/>
              <w:jc w:val="both"/>
              <w:rPr>
                <w:rFonts w:ascii="Times New Roman" w:hAnsi="Times New Roman" w:cs="Times New Roman"/>
                <w:sz w:val="28"/>
                <w:szCs w:val="28"/>
              </w:rPr>
            </w:pPr>
            <w:r w:rsidRPr="00F35234">
              <w:rPr>
                <w:rFonts w:ascii="Times New Roman" w:hAnsi="Times New Roman" w:cs="Times New Roman"/>
                <w:sz w:val="28"/>
                <w:szCs w:val="28"/>
              </w:rPr>
              <w:t>«___»_</w:t>
            </w:r>
            <w:r>
              <w:rPr>
                <w:rFonts w:ascii="Times New Roman" w:hAnsi="Times New Roman" w:cs="Times New Roman"/>
                <w:sz w:val="28"/>
                <w:szCs w:val="28"/>
              </w:rPr>
              <w:t>____________20_г.</w:t>
            </w:r>
          </w:p>
          <w:p w:rsidR="00B76057" w:rsidRPr="00C319DD" w:rsidRDefault="00B76057" w:rsidP="00B76057">
            <w:pPr>
              <w:pStyle w:val="ConsPlusNonformat"/>
              <w:spacing w:line="240" w:lineRule="exact"/>
              <w:jc w:val="both"/>
              <w:rPr>
                <w:rFonts w:ascii="Times New Roman" w:hAnsi="Times New Roman" w:cs="Times New Roman"/>
                <w:sz w:val="28"/>
                <w:szCs w:val="28"/>
              </w:rPr>
            </w:pPr>
          </w:p>
        </w:tc>
      </w:tr>
    </w:tbl>
    <w:p w:rsidR="00B76057" w:rsidRDefault="00B76057" w:rsidP="00B76057">
      <w:pPr>
        <w:pStyle w:val="ConsPlusNonformat"/>
        <w:rPr>
          <w:rFonts w:ascii="Times New Roman" w:hAnsi="Times New Roman" w:cs="Times New Roman"/>
          <w:sz w:val="28"/>
          <w:szCs w:val="28"/>
        </w:rPr>
      </w:pPr>
    </w:p>
    <w:p w:rsidR="00B76057" w:rsidRPr="000A5445" w:rsidRDefault="00B76057" w:rsidP="00B76057">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АКТ</w:t>
      </w:r>
    </w:p>
    <w:p w:rsidR="00B76057" w:rsidRPr="000A5445" w:rsidRDefault="00B76057" w:rsidP="00B76057">
      <w:pPr>
        <w:pStyle w:val="ConsPlusNonformat"/>
        <w:spacing w:line="240" w:lineRule="exact"/>
        <w:jc w:val="center"/>
        <w:rPr>
          <w:rFonts w:ascii="Times New Roman" w:hAnsi="Times New Roman" w:cs="Times New Roman"/>
          <w:sz w:val="24"/>
          <w:szCs w:val="24"/>
        </w:rPr>
      </w:pPr>
    </w:p>
    <w:p w:rsidR="00B76057" w:rsidRPr="000A5445" w:rsidRDefault="00B76057" w:rsidP="00B76057">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 xml:space="preserve">о состоянии общего имущества собственников помещений в многоквартирном доме, являющегося </w:t>
      </w:r>
      <w:r>
        <w:rPr>
          <w:rFonts w:ascii="Times New Roman" w:hAnsi="Times New Roman" w:cs="Times New Roman"/>
          <w:sz w:val="24"/>
          <w:szCs w:val="24"/>
        </w:rPr>
        <w:t>объектом</w:t>
      </w:r>
      <w:r w:rsidRPr="000A5445">
        <w:rPr>
          <w:rFonts w:ascii="Times New Roman" w:hAnsi="Times New Roman" w:cs="Times New Roman"/>
          <w:sz w:val="24"/>
          <w:szCs w:val="24"/>
        </w:rPr>
        <w:t xml:space="preserve"> конкурса</w:t>
      </w:r>
      <w:r w:rsidR="00000AE0">
        <w:rPr>
          <w:rFonts w:ascii="Times New Roman" w:hAnsi="Times New Roman" w:cs="Times New Roman"/>
          <w:sz w:val="24"/>
          <w:szCs w:val="24"/>
        </w:rPr>
        <w:t xml:space="preserve"> (Лот 3)</w:t>
      </w:r>
    </w:p>
    <w:p w:rsidR="00B76057" w:rsidRPr="000A5445" w:rsidRDefault="00B76057" w:rsidP="00B76057">
      <w:pPr>
        <w:pStyle w:val="ConsPlusNonformat"/>
        <w:jc w:val="center"/>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Общие сведения о многоквартирном доме</w:t>
      </w:r>
    </w:p>
    <w:p w:rsidR="00B76057" w:rsidRPr="000A5445"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 Адрес многоквартирного дома: Ставропольский край, Труновский район,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с. </w:t>
      </w:r>
      <w:proofErr w:type="gramStart"/>
      <w:r w:rsidRPr="000A5445">
        <w:rPr>
          <w:rFonts w:ascii="Times New Roman" w:hAnsi="Times New Roman" w:cs="Times New Roman"/>
          <w:sz w:val="24"/>
          <w:szCs w:val="24"/>
        </w:rPr>
        <w:t>Б</w:t>
      </w:r>
      <w:r w:rsidR="00572E95">
        <w:rPr>
          <w:rFonts w:ascii="Times New Roman" w:hAnsi="Times New Roman" w:cs="Times New Roman"/>
          <w:sz w:val="24"/>
          <w:szCs w:val="24"/>
        </w:rPr>
        <w:t>езопасное</w:t>
      </w:r>
      <w:proofErr w:type="gramEnd"/>
      <w:r w:rsidR="00572E95">
        <w:rPr>
          <w:rFonts w:ascii="Times New Roman" w:hAnsi="Times New Roman" w:cs="Times New Roman"/>
          <w:sz w:val="24"/>
          <w:szCs w:val="24"/>
        </w:rPr>
        <w:t>, ул. Строительная</w:t>
      </w:r>
      <w:r>
        <w:rPr>
          <w:rFonts w:ascii="Times New Roman" w:hAnsi="Times New Roman" w:cs="Times New Roman"/>
          <w:sz w:val="24"/>
          <w:szCs w:val="24"/>
        </w:rPr>
        <w:t>, д. 29</w:t>
      </w:r>
      <w:r w:rsidRPr="000A5445">
        <w:rPr>
          <w:rFonts w:ascii="Times New Roman" w:hAnsi="Times New Roman" w:cs="Times New Roman"/>
          <w:sz w:val="24"/>
          <w:szCs w:val="24"/>
        </w:rPr>
        <w:t>.</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 Кадастровый номер многоквартирного дома (при его наличии): </w:t>
      </w:r>
      <w:r w:rsidR="00173DCF">
        <w:rPr>
          <w:rFonts w:ascii="Times New Roman" w:hAnsi="Times New Roman" w:cs="Times New Roman"/>
          <w:sz w:val="24"/>
          <w:szCs w:val="24"/>
        </w:rPr>
        <w:t>26:05:023214:165</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3. Серия, тип постройки: многоквартирный</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4. Год постройки: 197</w:t>
      </w:r>
      <w:r>
        <w:rPr>
          <w:rFonts w:ascii="Times New Roman" w:hAnsi="Times New Roman" w:cs="Times New Roman"/>
          <w:sz w:val="24"/>
          <w:szCs w:val="24"/>
        </w:rPr>
        <w:t>0</w:t>
      </w:r>
      <w:r w:rsidRPr="000A5445">
        <w:rPr>
          <w:rFonts w:ascii="Times New Roman" w:hAnsi="Times New Roman" w:cs="Times New Roman"/>
          <w:sz w:val="24"/>
          <w:szCs w:val="24"/>
        </w:rPr>
        <w:t xml:space="preserve"> год</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5. Степень износа по данным государственного технического учета: отсутствует</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6. Степень фактического износа: </w:t>
      </w:r>
      <w:r>
        <w:rPr>
          <w:rFonts w:ascii="Times New Roman" w:hAnsi="Times New Roman" w:cs="Times New Roman"/>
          <w:sz w:val="24"/>
          <w:szCs w:val="24"/>
        </w:rPr>
        <w:t>6</w:t>
      </w:r>
      <w:r w:rsidR="00367598">
        <w:rPr>
          <w:rFonts w:ascii="Times New Roman" w:hAnsi="Times New Roman" w:cs="Times New Roman"/>
          <w:sz w:val="24"/>
          <w:szCs w:val="24"/>
        </w:rPr>
        <w:t>8</w:t>
      </w:r>
      <w:r w:rsidRPr="000A5445">
        <w:rPr>
          <w:rFonts w:ascii="Times New Roman" w:hAnsi="Times New Roman" w:cs="Times New Roman"/>
          <w:sz w:val="24"/>
          <w:szCs w:val="24"/>
        </w:rPr>
        <w:t xml:space="preserve"> %</w:t>
      </w:r>
    </w:p>
    <w:p w:rsidR="00367598"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7. Год последнего капитального ремонта: </w:t>
      </w:r>
      <w:r w:rsidR="00367598">
        <w:rPr>
          <w:rFonts w:ascii="Times New Roman" w:hAnsi="Times New Roman" w:cs="Times New Roman"/>
          <w:sz w:val="24"/>
          <w:szCs w:val="24"/>
        </w:rPr>
        <w:t xml:space="preserve">- </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8. Реквизиты правового акта о признании многоквартирного дома аварийным и подлежащим сносу: отсутствует</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9. Количество этажей: 2</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10. Наличие подвала: отсутствует</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11. Наличие цокольного этажа: отсутствует</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12. Наличие мансарды: отсутствует</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13. Наличие мезонина: отсутствует</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14. Количество квартир: 8</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15. Количество нежилых помещений, не входящих в состав  общего имущества: отсутствует</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16. Реквизиты правового акта о признании всех жилых помещений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в многоквартирном доме </w:t>
      </w:r>
      <w:proofErr w:type="gramStart"/>
      <w:r w:rsidRPr="000A5445">
        <w:rPr>
          <w:rFonts w:ascii="Times New Roman" w:hAnsi="Times New Roman" w:cs="Times New Roman"/>
          <w:sz w:val="24"/>
          <w:szCs w:val="24"/>
        </w:rPr>
        <w:t>непригодными</w:t>
      </w:r>
      <w:proofErr w:type="gramEnd"/>
      <w:r w:rsidRPr="000A5445">
        <w:rPr>
          <w:rFonts w:ascii="Times New Roman" w:hAnsi="Times New Roman" w:cs="Times New Roman"/>
          <w:sz w:val="24"/>
          <w:szCs w:val="24"/>
        </w:rPr>
        <w:t xml:space="preserve"> для проживания: отсутствует</w:t>
      </w:r>
    </w:p>
    <w:p w:rsidR="00B76057" w:rsidRPr="000A5445" w:rsidRDefault="00B76057" w:rsidP="0085013D">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17. Перечень жилых помещений, признанных непригодными для прожив</w:t>
      </w:r>
      <w:r>
        <w:rPr>
          <w:rFonts w:ascii="Times New Roman" w:hAnsi="Times New Roman" w:cs="Times New Roman"/>
          <w:sz w:val="24"/>
          <w:szCs w:val="24"/>
        </w:rPr>
        <w:t>ания                 (с  указанием  реквизитов</w:t>
      </w:r>
      <w:r w:rsidR="0085013D">
        <w:rPr>
          <w:rFonts w:ascii="Times New Roman" w:hAnsi="Times New Roman" w:cs="Times New Roman"/>
          <w:sz w:val="24"/>
          <w:szCs w:val="24"/>
        </w:rPr>
        <w:t xml:space="preserve"> правовых  актов о признании </w:t>
      </w:r>
      <w:r w:rsidRPr="000A5445">
        <w:rPr>
          <w:rFonts w:ascii="Times New Roman" w:hAnsi="Times New Roman" w:cs="Times New Roman"/>
          <w:sz w:val="24"/>
          <w:szCs w:val="24"/>
        </w:rPr>
        <w:t>жилых помещений непригодными для проживания): отсутствует</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18. Строительный объем </w:t>
      </w:r>
      <w:r w:rsidR="0085013D">
        <w:rPr>
          <w:rFonts w:ascii="Times New Roman" w:hAnsi="Times New Roman" w:cs="Times New Roman"/>
          <w:sz w:val="24"/>
          <w:szCs w:val="24"/>
        </w:rPr>
        <w:t>3906</w:t>
      </w:r>
      <w:r w:rsidRPr="000A5445">
        <w:rPr>
          <w:rFonts w:ascii="Times New Roman" w:hAnsi="Times New Roman" w:cs="Times New Roman"/>
          <w:sz w:val="24"/>
          <w:szCs w:val="24"/>
        </w:rPr>
        <w:t>куб. м</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19. Площадь:</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а) многоквартирного дома с лоджиями, балконами, шкафами, коридорами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и лестничными клетками </w:t>
      </w:r>
      <w:r w:rsidR="00572E95" w:rsidRPr="000C3645">
        <w:rPr>
          <w:rFonts w:ascii="Times New Roman" w:hAnsi="Times New Roman" w:cs="Times New Roman"/>
          <w:sz w:val="24"/>
          <w:szCs w:val="24"/>
        </w:rPr>
        <w:t>4</w:t>
      </w:r>
      <w:r w:rsidR="008733A3" w:rsidRPr="000C3645">
        <w:rPr>
          <w:rFonts w:ascii="Times New Roman" w:hAnsi="Times New Roman" w:cs="Times New Roman"/>
          <w:sz w:val="24"/>
          <w:szCs w:val="24"/>
        </w:rPr>
        <w:t>61,7</w:t>
      </w:r>
      <w:r w:rsidRPr="000A5445">
        <w:rPr>
          <w:rFonts w:ascii="Times New Roman" w:hAnsi="Times New Roman" w:cs="Times New Roman"/>
          <w:sz w:val="24"/>
          <w:szCs w:val="24"/>
        </w:rPr>
        <w:t xml:space="preserve"> кв. м</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б) жилых помещений (общая площадь квартир) </w:t>
      </w:r>
      <w:r w:rsidR="00572E95">
        <w:rPr>
          <w:rFonts w:ascii="Times New Roman" w:hAnsi="Times New Roman" w:cs="Times New Roman"/>
          <w:sz w:val="24"/>
          <w:szCs w:val="24"/>
        </w:rPr>
        <w:t>402,3</w:t>
      </w:r>
      <w:r w:rsidRPr="000A5445">
        <w:rPr>
          <w:rFonts w:ascii="Times New Roman" w:hAnsi="Times New Roman" w:cs="Times New Roman"/>
          <w:sz w:val="24"/>
          <w:szCs w:val="24"/>
        </w:rPr>
        <w:t xml:space="preserve"> кв. м</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в) нежилых помещений (общая  площадь  нежилых помещений, не входящих </w:t>
      </w:r>
      <w:r>
        <w:rPr>
          <w:rFonts w:ascii="Times New Roman" w:hAnsi="Times New Roman" w:cs="Times New Roman"/>
          <w:sz w:val="24"/>
          <w:szCs w:val="24"/>
        </w:rPr>
        <w:t xml:space="preserve">                            </w:t>
      </w:r>
      <w:r w:rsidRPr="000A5445">
        <w:rPr>
          <w:rFonts w:ascii="Times New Roman" w:hAnsi="Times New Roman" w:cs="Times New Roman"/>
          <w:sz w:val="24"/>
          <w:szCs w:val="24"/>
        </w:rPr>
        <w:t>в состав общего имущества в многоквартирном доме): 0 кв. м</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г) помещений общего пользования (общая  площадь  нежилых помещений,  входящих в </w:t>
      </w:r>
      <w:r>
        <w:rPr>
          <w:rFonts w:ascii="Times New Roman" w:hAnsi="Times New Roman" w:cs="Times New Roman"/>
          <w:sz w:val="24"/>
          <w:szCs w:val="24"/>
        </w:rPr>
        <w:t>с</w:t>
      </w:r>
      <w:r w:rsidRPr="000A5445">
        <w:rPr>
          <w:rFonts w:ascii="Times New Roman" w:hAnsi="Times New Roman" w:cs="Times New Roman"/>
          <w:sz w:val="24"/>
          <w:szCs w:val="24"/>
        </w:rPr>
        <w:t>остав общего имущества в многоквартирном доме):</w:t>
      </w:r>
      <w:r>
        <w:rPr>
          <w:rFonts w:ascii="Times New Roman" w:hAnsi="Times New Roman" w:cs="Times New Roman"/>
          <w:sz w:val="24"/>
          <w:szCs w:val="24"/>
        </w:rPr>
        <w:t xml:space="preserve"> </w:t>
      </w:r>
      <w:r w:rsidR="00802EBA">
        <w:rPr>
          <w:rFonts w:ascii="Times New Roman" w:hAnsi="Times New Roman" w:cs="Times New Roman"/>
          <w:sz w:val="24"/>
          <w:szCs w:val="24"/>
        </w:rPr>
        <w:t>0</w:t>
      </w:r>
      <w:r w:rsidR="00173DCF">
        <w:rPr>
          <w:rFonts w:ascii="Times New Roman" w:hAnsi="Times New Roman" w:cs="Times New Roman"/>
          <w:sz w:val="24"/>
          <w:szCs w:val="24"/>
        </w:rPr>
        <w:t xml:space="preserve"> </w:t>
      </w:r>
      <w:r w:rsidRPr="000A5445">
        <w:rPr>
          <w:rFonts w:ascii="Times New Roman" w:hAnsi="Times New Roman" w:cs="Times New Roman"/>
          <w:sz w:val="24"/>
          <w:szCs w:val="24"/>
        </w:rPr>
        <w:t>кв. м</w:t>
      </w:r>
    </w:p>
    <w:p w:rsidR="00B76057" w:rsidRPr="000A5445" w:rsidRDefault="00173DCF" w:rsidP="00B7605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20. Количество лестниц: 2</w:t>
      </w:r>
      <w:r w:rsidR="00B76057" w:rsidRPr="000A5445">
        <w:rPr>
          <w:rFonts w:ascii="Times New Roman" w:hAnsi="Times New Roman" w:cs="Times New Roman"/>
          <w:sz w:val="24"/>
          <w:szCs w:val="24"/>
        </w:rPr>
        <w:t xml:space="preserve"> шт.</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21. Уборочная площадь лестниц (включая   межквартирные лестничные площадки): </w:t>
      </w:r>
      <w:r w:rsidR="00173DCF">
        <w:rPr>
          <w:rFonts w:ascii="Times New Roman" w:hAnsi="Times New Roman" w:cs="Times New Roman"/>
          <w:sz w:val="24"/>
          <w:szCs w:val="24"/>
        </w:rPr>
        <w:t xml:space="preserve">15 </w:t>
      </w:r>
      <w:r w:rsidRPr="000A5445">
        <w:rPr>
          <w:rFonts w:ascii="Times New Roman" w:hAnsi="Times New Roman" w:cs="Times New Roman"/>
          <w:sz w:val="24"/>
          <w:szCs w:val="24"/>
        </w:rPr>
        <w:t>кв. м</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22. Уборочная площадь общих коридоров: </w:t>
      </w:r>
      <w:r w:rsidR="00173DCF">
        <w:rPr>
          <w:rFonts w:ascii="Times New Roman" w:hAnsi="Times New Roman" w:cs="Times New Roman"/>
          <w:sz w:val="24"/>
          <w:szCs w:val="24"/>
        </w:rPr>
        <w:t>15</w:t>
      </w:r>
      <w:r w:rsidRPr="000A5445">
        <w:rPr>
          <w:rFonts w:ascii="Times New Roman" w:hAnsi="Times New Roman" w:cs="Times New Roman"/>
          <w:sz w:val="24"/>
          <w:szCs w:val="24"/>
        </w:rPr>
        <w:t xml:space="preserve"> кв. м</w:t>
      </w:r>
    </w:p>
    <w:p w:rsidR="00B76057" w:rsidRPr="000A5445" w:rsidRDefault="00173DCF" w:rsidP="00B7605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23. Уборочная </w:t>
      </w:r>
      <w:r w:rsidR="00B76057" w:rsidRPr="000A5445">
        <w:rPr>
          <w:rFonts w:ascii="Times New Roman" w:hAnsi="Times New Roman" w:cs="Times New Roman"/>
          <w:sz w:val="24"/>
          <w:szCs w:val="24"/>
        </w:rPr>
        <w:t xml:space="preserve">площадь других помещений общего пользования (включая технические этажи, чердаки, технические подвалы): </w:t>
      </w:r>
      <w:r>
        <w:rPr>
          <w:rFonts w:ascii="Times New Roman" w:hAnsi="Times New Roman" w:cs="Times New Roman"/>
          <w:sz w:val="24"/>
          <w:szCs w:val="24"/>
        </w:rPr>
        <w:t>29,4</w:t>
      </w:r>
      <w:r w:rsidR="00B76057" w:rsidRPr="000A5445">
        <w:rPr>
          <w:rFonts w:ascii="Times New Roman" w:hAnsi="Times New Roman" w:cs="Times New Roman"/>
          <w:sz w:val="24"/>
          <w:szCs w:val="24"/>
        </w:rPr>
        <w:t xml:space="preserve"> кв. м</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24. Площадь земельного участка, входящего в состав общего имущества многоквартирного дома: </w:t>
      </w:r>
      <w:r w:rsidR="00367598">
        <w:rPr>
          <w:rFonts w:ascii="Times New Roman" w:hAnsi="Times New Roman" w:cs="Times New Roman"/>
          <w:sz w:val="24"/>
          <w:szCs w:val="24"/>
        </w:rPr>
        <w:t xml:space="preserve">500 </w:t>
      </w:r>
      <w:proofErr w:type="spellStart"/>
      <w:r w:rsidR="00367598">
        <w:rPr>
          <w:rFonts w:ascii="Times New Roman" w:hAnsi="Times New Roman" w:cs="Times New Roman"/>
          <w:sz w:val="24"/>
          <w:szCs w:val="24"/>
        </w:rPr>
        <w:t>кв</w:t>
      </w:r>
      <w:proofErr w:type="gramStart"/>
      <w:r w:rsidR="00367598">
        <w:rPr>
          <w:rFonts w:ascii="Times New Roman" w:hAnsi="Times New Roman" w:cs="Times New Roman"/>
          <w:sz w:val="24"/>
          <w:szCs w:val="24"/>
        </w:rPr>
        <w:t>.м</w:t>
      </w:r>
      <w:proofErr w:type="spellEnd"/>
      <w:proofErr w:type="gramEnd"/>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25. Кадастровый номер земельного участка (при его наличии): </w:t>
      </w:r>
      <w:r w:rsidR="00367598">
        <w:rPr>
          <w:rFonts w:ascii="Times New Roman" w:hAnsi="Times New Roman" w:cs="Times New Roman"/>
          <w:sz w:val="24"/>
          <w:szCs w:val="24"/>
        </w:rPr>
        <w:t>26:05:023214:94</w:t>
      </w:r>
    </w:p>
    <w:p w:rsidR="00B76057" w:rsidRPr="000A5445"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многоквартирного дома, включая пристройки</w:t>
      </w:r>
    </w:p>
    <w:p w:rsidR="00B76057" w:rsidRPr="000A5445" w:rsidRDefault="00B76057" w:rsidP="00B76057">
      <w:pPr>
        <w:pStyle w:val="ConsPlusNonformat"/>
        <w:jc w:val="both"/>
        <w:rPr>
          <w:rFonts w:ascii="Times New Roman" w:hAnsi="Times New Roman" w:cs="Times New Roman"/>
          <w:sz w:val="24"/>
          <w:szCs w:val="24"/>
        </w:rPr>
      </w:pPr>
    </w:p>
    <w:tbl>
      <w:tblPr>
        <w:tblStyle w:val="a3"/>
        <w:tblW w:w="9464" w:type="dxa"/>
        <w:tblLayout w:type="fixed"/>
        <w:tblLook w:val="04A0" w:firstRow="1" w:lastRow="0" w:firstColumn="1" w:lastColumn="0" w:noHBand="0" w:noVBand="1"/>
      </w:tblPr>
      <w:tblGrid>
        <w:gridCol w:w="534"/>
        <w:gridCol w:w="3827"/>
        <w:gridCol w:w="2551"/>
        <w:gridCol w:w="2552"/>
      </w:tblGrid>
      <w:tr w:rsidR="00B76057" w:rsidRPr="000A5445" w:rsidTr="00634E02">
        <w:tc>
          <w:tcPr>
            <w:tcW w:w="534" w:type="dxa"/>
          </w:tcPr>
          <w:p w:rsidR="00B76057" w:rsidRPr="000A5445" w:rsidRDefault="00B76057" w:rsidP="00B76057">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 xml:space="preserve">№ </w:t>
            </w:r>
            <w:proofErr w:type="gramStart"/>
            <w:r w:rsidRPr="000A5445">
              <w:rPr>
                <w:rFonts w:ascii="Times New Roman" w:hAnsi="Times New Roman" w:cs="Times New Roman"/>
                <w:sz w:val="24"/>
                <w:szCs w:val="24"/>
              </w:rPr>
              <w:t>п</w:t>
            </w:r>
            <w:proofErr w:type="gramEnd"/>
            <w:r w:rsidRPr="000A5445">
              <w:rPr>
                <w:rFonts w:ascii="Times New Roman" w:hAnsi="Times New Roman" w:cs="Times New Roman"/>
                <w:sz w:val="24"/>
                <w:szCs w:val="24"/>
              </w:rPr>
              <w:t>/п</w:t>
            </w:r>
          </w:p>
        </w:tc>
        <w:tc>
          <w:tcPr>
            <w:tcW w:w="3827" w:type="dxa"/>
          </w:tcPr>
          <w:p w:rsidR="00B76057" w:rsidRPr="000A5445" w:rsidRDefault="00B76057" w:rsidP="00B76057">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Наименование конструктивных элементов</w:t>
            </w:r>
          </w:p>
        </w:tc>
        <w:tc>
          <w:tcPr>
            <w:tcW w:w="2551" w:type="dxa"/>
          </w:tcPr>
          <w:p w:rsidR="00B76057" w:rsidRPr="000A5445" w:rsidRDefault="00B76057" w:rsidP="00B76057">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Описание элементов (материал, конструкция или система, отделка и прочее)</w:t>
            </w:r>
          </w:p>
        </w:tc>
        <w:tc>
          <w:tcPr>
            <w:tcW w:w="2552" w:type="dxa"/>
          </w:tcPr>
          <w:p w:rsidR="00B76057" w:rsidRPr="000A5445" w:rsidRDefault="00B76057" w:rsidP="00B76057">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элементов общего имущества многоквартирного дома</w:t>
            </w:r>
          </w:p>
        </w:tc>
      </w:tr>
      <w:tr w:rsidR="00B76057" w:rsidRPr="000A5445" w:rsidTr="00634E02">
        <w:tc>
          <w:tcPr>
            <w:tcW w:w="534"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w:t>
            </w:r>
          </w:p>
        </w:tc>
        <w:tc>
          <w:tcPr>
            <w:tcW w:w="3827"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Фундамент</w:t>
            </w:r>
            <w:r>
              <w:rPr>
                <w:rFonts w:ascii="Times New Roman" w:hAnsi="Times New Roman" w:cs="Times New Roman"/>
                <w:sz w:val="24"/>
                <w:szCs w:val="24"/>
              </w:rPr>
              <w:t>:</w:t>
            </w:r>
          </w:p>
        </w:tc>
        <w:tc>
          <w:tcPr>
            <w:tcW w:w="2551" w:type="dxa"/>
          </w:tcPr>
          <w:p w:rsidR="00B76057" w:rsidRPr="000A5445" w:rsidRDefault="00173DCF"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Железобетонные</w:t>
            </w:r>
          </w:p>
        </w:tc>
        <w:tc>
          <w:tcPr>
            <w:tcW w:w="2552"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B76057" w:rsidRPr="000A5445" w:rsidTr="00634E02">
        <w:tc>
          <w:tcPr>
            <w:tcW w:w="534"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2.</w:t>
            </w:r>
          </w:p>
        </w:tc>
        <w:tc>
          <w:tcPr>
            <w:tcW w:w="3827"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Наружные и внутренние капитальные стены</w:t>
            </w:r>
            <w:r>
              <w:rPr>
                <w:rFonts w:ascii="Times New Roman" w:hAnsi="Times New Roman" w:cs="Times New Roman"/>
                <w:sz w:val="24"/>
                <w:szCs w:val="24"/>
              </w:rPr>
              <w:t>:</w:t>
            </w:r>
          </w:p>
        </w:tc>
        <w:tc>
          <w:tcPr>
            <w:tcW w:w="2551" w:type="dxa"/>
          </w:tcPr>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B76057" w:rsidRPr="000A5445" w:rsidTr="00634E02">
        <w:tc>
          <w:tcPr>
            <w:tcW w:w="534"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3.</w:t>
            </w:r>
          </w:p>
        </w:tc>
        <w:tc>
          <w:tcPr>
            <w:tcW w:w="3827"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Перегородки</w:t>
            </w:r>
            <w:r>
              <w:rPr>
                <w:rFonts w:ascii="Times New Roman" w:hAnsi="Times New Roman" w:cs="Times New Roman"/>
                <w:sz w:val="24"/>
                <w:szCs w:val="24"/>
              </w:rPr>
              <w:t>:</w:t>
            </w:r>
          </w:p>
        </w:tc>
        <w:tc>
          <w:tcPr>
            <w:tcW w:w="2551" w:type="dxa"/>
          </w:tcPr>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B76057" w:rsidRPr="000A5445" w:rsidTr="00634E02">
        <w:tc>
          <w:tcPr>
            <w:tcW w:w="534"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4.</w:t>
            </w:r>
          </w:p>
        </w:tc>
        <w:tc>
          <w:tcPr>
            <w:tcW w:w="3827"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Перекрытия:</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ч</w:t>
            </w:r>
            <w:r w:rsidRPr="000A5445">
              <w:rPr>
                <w:rFonts w:ascii="Times New Roman" w:hAnsi="Times New Roman" w:cs="Times New Roman"/>
                <w:sz w:val="24"/>
                <w:szCs w:val="24"/>
              </w:rPr>
              <w:t>ердачные</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м</w:t>
            </w:r>
            <w:r w:rsidRPr="000A5445">
              <w:rPr>
                <w:rFonts w:ascii="Times New Roman" w:hAnsi="Times New Roman" w:cs="Times New Roman"/>
                <w:sz w:val="24"/>
                <w:szCs w:val="24"/>
              </w:rPr>
              <w:t>еждуэтажные</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п</w:t>
            </w:r>
            <w:r w:rsidRPr="000A5445">
              <w:rPr>
                <w:rFonts w:ascii="Times New Roman" w:hAnsi="Times New Roman" w:cs="Times New Roman"/>
                <w:sz w:val="24"/>
                <w:szCs w:val="24"/>
              </w:rPr>
              <w:t>одвальные</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B76057"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Железобетонные</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Ж</w:t>
            </w:r>
            <w:r w:rsidRPr="000A5445">
              <w:rPr>
                <w:rFonts w:ascii="Times New Roman" w:hAnsi="Times New Roman" w:cs="Times New Roman"/>
                <w:sz w:val="24"/>
                <w:szCs w:val="24"/>
              </w:rPr>
              <w:t>елезобетонные</w:t>
            </w:r>
          </w:p>
        </w:tc>
        <w:tc>
          <w:tcPr>
            <w:tcW w:w="2552" w:type="dxa"/>
          </w:tcPr>
          <w:p w:rsidR="00B76057"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B76057" w:rsidRPr="000A5445" w:rsidTr="00634E02">
        <w:tc>
          <w:tcPr>
            <w:tcW w:w="534"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5.</w:t>
            </w:r>
          </w:p>
        </w:tc>
        <w:tc>
          <w:tcPr>
            <w:tcW w:w="3827"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Крыша</w:t>
            </w:r>
          </w:p>
        </w:tc>
        <w:tc>
          <w:tcPr>
            <w:tcW w:w="2551" w:type="dxa"/>
          </w:tcPr>
          <w:p w:rsidR="00B76057" w:rsidRPr="000A5445" w:rsidRDefault="00367598"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Металлические</w:t>
            </w:r>
            <w:r w:rsidR="00B76057" w:rsidRPr="000A5445">
              <w:rPr>
                <w:rFonts w:ascii="Times New Roman" w:hAnsi="Times New Roman" w:cs="Times New Roman"/>
                <w:sz w:val="24"/>
                <w:szCs w:val="24"/>
              </w:rPr>
              <w:t xml:space="preserve"> листы</w:t>
            </w:r>
          </w:p>
        </w:tc>
        <w:tc>
          <w:tcPr>
            <w:tcW w:w="2552"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B76057" w:rsidRPr="000A5445" w:rsidTr="00634E02">
        <w:tc>
          <w:tcPr>
            <w:tcW w:w="534"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6.</w:t>
            </w:r>
          </w:p>
        </w:tc>
        <w:tc>
          <w:tcPr>
            <w:tcW w:w="3827"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Полы</w:t>
            </w:r>
          </w:p>
        </w:tc>
        <w:tc>
          <w:tcPr>
            <w:tcW w:w="2551"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Дощатые</w:t>
            </w:r>
          </w:p>
        </w:tc>
        <w:tc>
          <w:tcPr>
            <w:tcW w:w="2552"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B76057" w:rsidRPr="000A5445" w:rsidTr="00634E02">
        <w:tc>
          <w:tcPr>
            <w:tcW w:w="534"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7.</w:t>
            </w:r>
          </w:p>
        </w:tc>
        <w:tc>
          <w:tcPr>
            <w:tcW w:w="3827"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Проемы</w:t>
            </w:r>
            <w:r>
              <w:rPr>
                <w:rFonts w:ascii="Times New Roman" w:hAnsi="Times New Roman" w:cs="Times New Roman"/>
                <w:sz w:val="24"/>
                <w:szCs w:val="24"/>
              </w:rPr>
              <w:t>:</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о</w:t>
            </w:r>
            <w:r w:rsidRPr="000A5445">
              <w:rPr>
                <w:rFonts w:ascii="Times New Roman" w:hAnsi="Times New Roman" w:cs="Times New Roman"/>
                <w:sz w:val="24"/>
                <w:szCs w:val="24"/>
              </w:rPr>
              <w:t>кна</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д</w:t>
            </w:r>
            <w:r w:rsidRPr="000A5445">
              <w:rPr>
                <w:rFonts w:ascii="Times New Roman" w:hAnsi="Times New Roman" w:cs="Times New Roman"/>
                <w:sz w:val="24"/>
                <w:szCs w:val="24"/>
              </w:rPr>
              <w:t>вери</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B76057" w:rsidRPr="000A5445"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Металлопластиковые</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Деревянные</w:t>
            </w:r>
          </w:p>
        </w:tc>
        <w:tc>
          <w:tcPr>
            <w:tcW w:w="2552" w:type="dxa"/>
          </w:tcPr>
          <w:p w:rsidR="00B76057"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B76057" w:rsidRPr="000A5445" w:rsidTr="00634E02">
        <w:tc>
          <w:tcPr>
            <w:tcW w:w="534"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8.</w:t>
            </w:r>
          </w:p>
        </w:tc>
        <w:tc>
          <w:tcPr>
            <w:tcW w:w="3827"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Отделка</w:t>
            </w:r>
            <w:r>
              <w:rPr>
                <w:rFonts w:ascii="Times New Roman" w:hAnsi="Times New Roman" w:cs="Times New Roman"/>
                <w:sz w:val="24"/>
                <w:szCs w:val="24"/>
              </w:rPr>
              <w:t>:</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нутренняя</w:t>
            </w:r>
          </w:p>
          <w:p w:rsidR="00B76057"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н</w:t>
            </w:r>
            <w:r w:rsidRPr="000A5445">
              <w:rPr>
                <w:rFonts w:ascii="Times New Roman" w:hAnsi="Times New Roman" w:cs="Times New Roman"/>
                <w:sz w:val="24"/>
                <w:szCs w:val="24"/>
              </w:rPr>
              <w:t>аружная</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B76057" w:rsidRPr="000A5445"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Штукатурка, окраска, обои</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Расшивка швов</w:t>
            </w:r>
          </w:p>
        </w:tc>
        <w:tc>
          <w:tcPr>
            <w:tcW w:w="2552" w:type="dxa"/>
          </w:tcPr>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у</w:t>
            </w:r>
            <w:r w:rsidRPr="000A5445">
              <w:rPr>
                <w:rFonts w:ascii="Times New Roman" w:hAnsi="Times New Roman" w:cs="Times New Roman"/>
                <w:sz w:val="24"/>
                <w:szCs w:val="24"/>
              </w:rPr>
              <w:t>довлетворительное</w:t>
            </w:r>
          </w:p>
          <w:p w:rsidR="00B76057"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B76057" w:rsidRPr="000A5445" w:rsidTr="00634E02">
        <w:tc>
          <w:tcPr>
            <w:tcW w:w="534"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9.</w:t>
            </w:r>
          </w:p>
        </w:tc>
        <w:tc>
          <w:tcPr>
            <w:tcW w:w="3827"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Механическое, электрическое, санитарно-техническое и иное оборудование</w:t>
            </w:r>
            <w:r>
              <w:rPr>
                <w:rFonts w:ascii="Times New Roman" w:hAnsi="Times New Roman" w:cs="Times New Roman"/>
                <w:sz w:val="24"/>
                <w:szCs w:val="24"/>
              </w:rPr>
              <w:t>:</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анны напольные</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э</w:t>
            </w:r>
            <w:r w:rsidRPr="000A5445">
              <w:rPr>
                <w:rFonts w:ascii="Times New Roman" w:hAnsi="Times New Roman" w:cs="Times New Roman"/>
                <w:sz w:val="24"/>
                <w:szCs w:val="24"/>
              </w:rPr>
              <w:t>лектроплиты</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телефонные сети и оборудование</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сети проводного радиовещания</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сигнализация</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мусоропровод</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лифт</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вентиляция</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p w:rsidR="00B76057" w:rsidRPr="000A5445" w:rsidRDefault="00B76057" w:rsidP="00B76057">
            <w:pPr>
              <w:pStyle w:val="ConsPlusNonformat"/>
              <w:jc w:val="both"/>
              <w:rPr>
                <w:rFonts w:ascii="Times New Roman" w:hAnsi="Times New Roman" w:cs="Times New Roman"/>
                <w:sz w:val="24"/>
                <w:szCs w:val="24"/>
              </w:rPr>
            </w:pPr>
          </w:p>
        </w:tc>
        <w:tc>
          <w:tcPr>
            <w:tcW w:w="2551" w:type="dxa"/>
          </w:tcPr>
          <w:p w:rsidR="00B76057" w:rsidRPr="000A5445"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В наличии</w:t>
            </w:r>
          </w:p>
          <w:p w:rsidR="00B76057" w:rsidRDefault="00173DCF"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Default="00173DCF"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Pr="000A5445" w:rsidRDefault="00B76057" w:rsidP="00B76057">
            <w:pPr>
              <w:pStyle w:val="ConsPlusNonformat"/>
              <w:jc w:val="both"/>
              <w:rPr>
                <w:rFonts w:ascii="Times New Roman" w:hAnsi="Times New Roman" w:cs="Times New Roman"/>
                <w:sz w:val="24"/>
                <w:szCs w:val="24"/>
              </w:rPr>
            </w:pPr>
          </w:p>
        </w:tc>
        <w:tc>
          <w:tcPr>
            <w:tcW w:w="2552" w:type="dxa"/>
          </w:tcPr>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B76057" w:rsidRPr="000A5445" w:rsidTr="00634E02">
        <w:tc>
          <w:tcPr>
            <w:tcW w:w="534"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10</w:t>
            </w:r>
            <w:r>
              <w:rPr>
                <w:rFonts w:ascii="Times New Roman" w:hAnsi="Times New Roman" w:cs="Times New Roman"/>
                <w:sz w:val="24"/>
                <w:szCs w:val="24"/>
              </w:rPr>
              <w:t>.</w:t>
            </w:r>
          </w:p>
        </w:tc>
        <w:tc>
          <w:tcPr>
            <w:tcW w:w="3827" w:type="dxa"/>
          </w:tcPr>
          <w:tbl>
            <w:tblPr>
              <w:tblW w:w="1024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736"/>
              <w:gridCol w:w="3239"/>
              <w:gridCol w:w="3270"/>
            </w:tblGrid>
            <w:tr w:rsidR="00B76057" w:rsidRPr="000415A8" w:rsidTr="00B76057">
              <w:trPr>
                <w:tblCellSpacing w:w="15" w:type="dxa"/>
              </w:trPr>
              <w:tc>
                <w:tcPr>
                  <w:tcW w:w="3691" w:type="dxa"/>
                  <w:hideMark/>
                </w:tcPr>
                <w:p w:rsidR="00B76057" w:rsidRDefault="00B76057" w:rsidP="00B76057">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Внутридомовые инженерные коммуникации и оборудование для предоставления коммунальных услуг</w:t>
                  </w:r>
                  <w:r>
                    <w:rPr>
                      <w:rFonts w:ascii="Times New Roman" w:eastAsia="Times New Roman" w:hAnsi="Times New Roman" w:cs="Times New Roman"/>
                      <w:sz w:val="24"/>
                      <w:szCs w:val="24"/>
                      <w:lang w:eastAsia="ru-RU"/>
                    </w:rPr>
                    <w:t>:</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электроснабжение</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холодное водоснабжение</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горячее водоснабжение</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водоотведение</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газоснабжение</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внешних источников)</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домовой котельной)</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печи</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калориферы</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АГВ</w:t>
                  </w:r>
                </w:p>
                <w:p w:rsidR="000415A8" w:rsidRPr="000415A8"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другое</w:t>
                  </w:r>
                </w:p>
              </w:tc>
              <w:tc>
                <w:tcPr>
                  <w:tcW w:w="3209" w:type="dxa"/>
                  <w:hideMark/>
                </w:tcPr>
                <w:p w:rsidR="000415A8" w:rsidRPr="000415A8" w:rsidRDefault="00B76057" w:rsidP="00B76057">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c>
                <w:tcPr>
                  <w:tcW w:w="3225" w:type="dxa"/>
                  <w:hideMark/>
                </w:tcPr>
                <w:p w:rsidR="000415A8" w:rsidRPr="000415A8" w:rsidRDefault="00B76057" w:rsidP="00B76057">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r>
          </w:tbl>
          <w:p w:rsidR="00B76057" w:rsidRPr="000A5445" w:rsidRDefault="00B76057" w:rsidP="00B76057">
            <w:pPr>
              <w:pStyle w:val="ConsPlusNonformat"/>
              <w:jc w:val="both"/>
              <w:rPr>
                <w:rFonts w:ascii="Times New Roman" w:hAnsi="Times New Roman" w:cs="Times New Roman"/>
                <w:sz w:val="24"/>
                <w:szCs w:val="24"/>
              </w:rPr>
            </w:pPr>
          </w:p>
        </w:tc>
        <w:tc>
          <w:tcPr>
            <w:tcW w:w="2551" w:type="dxa"/>
          </w:tcPr>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Отсутствует </w:t>
            </w:r>
          </w:p>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tc>
        <w:tc>
          <w:tcPr>
            <w:tcW w:w="2552" w:type="dxa"/>
          </w:tcPr>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B76057" w:rsidRPr="000A5445" w:rsidTr="00634E02">
        <w:tc>
          <w:tcPr>
            <w:tcW w:w="534"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11</w:t>
            </w:r>
            <w:r>
              <w:rPr>
                <w:rFonts w:ascii="Times New Roman" w:hAnsi="Times New Roman" w:cs="Times New Roman"/>
                <w:sz w:val="24"/>
                <w:szCs w:val="24"/>
              </w:rPr>
              <w:t>.</w:t>
            </w:r>
          </w:p>
        </w:tc>
        <w:tc>
          <w:tcPr>
            <w:tcW w:w="3827"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Крыльца</w:t>
            </w:r>
          </w:p>
        </w:tc>
        <w:tc>
          <w:tcPr>
            <w:tcW w:w="2551" w:type="dxa"/>
          </w:tcPr>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Железобетонные</w:t>
            </w:r>
          </w:p>
        </w:tc>
        <w:tc>
          <w:tcPr>
            <w:tcW w:w="2552" w:type="dxa"/>
          </w:tcPr>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bl>
    <w:p w:rsidR="00B76057" w:rsidRPr="000A5445" w:rsidRDefault="00B76057" w:rsidP="00B76057">
      <w:pPr>
        <w:pStyle w:val="ConsPlusNonformat"/>
        <w:jc w:val="both"/>
        <w:rPr>
          <w:rFonts w:ascii="Times New Roman" w:hAnsi="Times New Roman" w:cs="Times New Roman"/>
          <w:sz w:val="24"/>
          <w:szCs w:val="24"/>
        </w:rPr>
      </w:pPr>
    </w:p>
    <w:p w:rsidR="00B71913" w:rsidRDefault="00B71913">
      <w:pPr>
        <w:pStyle w:val="ConsPlusNonformat"/>
        <w:jc w:val="both"/>
        <w:rPr>
          <w:rFonts w:ascii="Times New Roman" w:hAnsi="Times New Roman" w:cs="Times New Roman"/>
          <w:sz w:val="22"/>
          <w:szCs w:val="22"/>
        </w:rPr>
      </w:pPr>
    </w:p>
    <w:p w:rsidR="00B71913" w:rsidRDefault="00B71913">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351AC2" w:rsidTr="001D3F8E">
        <w:tc>
          <w:tcPr>
            <w:tcW w:w="4784" w:type="dxa"/>
          </w:tcPr>
          <w:p w:rsidR="00351AC2" w:rsidRDefault="00351AC2" w:rsidP="001D3F8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351AC2" w:rsidRPr="00351AC2" w:rsidRDefault="00351AC2" w:rsidP="001D3F8E">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351AC2" w:rsidRDefault="00351AC2" w:rsidP="001D3F8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351AC2" w:rsidRPr="00351AC2" w:rsidRDefault="00351AC2" w:rsidP="001D3F8E">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6F10B7" w:rsidRPr="006F10B7" w:rsidRDefault="006F10B7" w:rsidP="006F10B7">
      <w:pPr>
        <w:pStyle w:val="ConsPlusNonformat"/>
        <w:spacing w:line="240" w:lineRule="exact"/>
        <w:jc w:val="both"/>
        <w:rPr>
          <w:rFonts w:ascii="Times New Roman" w:hAnsi="Times New Roman" w:cs="Times New Roman"/>
          <w:sz w:val="28"/>
          <w:szCs w:val="28"/>
        </w:rPr>
      </w:pPr>
    </w:p>
    <w:p w:rsidR="00B71913" w:rsidRDefault="00B71913">
      <w:pPr>
        <w:pStyle w:val="ConsPlusNonformat"/>
        <w:jc w:val="both"/>
        <w:rPr>
          <w:rFonts w:ascii="Times New Roman" w:hAnsi="Times New Roman" w:cs="Times New Roman"/>
          <w:sz w:val="22"/>
          <w:szCs w:val="22"/>
        </w:rPr>
      </w:pPr>
    </w:p>
    <w:p w:rsidR="00B71913" w:rsidRDefault="00B71913">
      <w:pPr>
        <w:pStyle w:val="ConsPlusNonformat"/>
        <w:jc w:val="both"/>
        <w:rPr>
          <w:rFonts w:ascii="Times New Roman" w:hAnsi="Times New Roman" w:cs="Times New Roman"/>
          <w:sz w:val="22"/>
          <w:szCs w:val="22"/>
        </w:rPr>
      </w:pPr>
    </w:p>
    <w:p w:rsidR="00B71913" w:rsidRDefault="00B71913">
      <w:pPr>
        <w:pStyle w:val="ConsPlusNonformat"/>
        <w:jc w:val="both"/>
        <w:rPr>
          <w:rFonts w:ascii="Times New Roman" w:hAnsi="Times New Roman" w:cs="Times New Roman"/>
          <w:sz w:val="22"/>
          <w:szCs w:val="22"/>
        </w:rPr>
      </w:pPr>
    </w:p>
    <w:p w:rsidR="00B71913" w:rsidRDefault="00B71913">
      <w:pPr>
        <w:pStyle w:val="ConsPlusNonformat"/>
        <w:jc w:val="both"/>
        <w:rPr>
          <w:rFonts w:ascii="Times New Roman" w:hAnsi="Times New Roman" w:cs="Times New Roman"/>
          <w:sz w:val="22"/>
          <w:szCs w:val="22"/>
        </w:rPr>
      </w:pPr>
    </w:p>
    <w:p w:rsidR="00B71913" w:rsidRDefault="00B71913">
      <w:pPr>
        <w:pStyle w:val="ConsPlusNonformat"/>
        <w:jc w:val="both"/>
        <w:rPr>
          <w:rFonts w:ascii="Times New Roman" w:hAnsi="Times New Roman" w:cs="Times New Roman"/>
          <w:sz w:val="22"/>
          <w:szCs w:val="22"/>
        </w:rPr>
      </w:pPr>
    </w:p>
    <w:p w:rsidR="00B71913" w:rsidRDefault="00B71913">
      <w:pPr>
        <w:pStyle w:val="ConsPlusNonformat"/>
        <w:jc w:val="both"/>
        <w:rPr>
          <w:rFonts w:ascii="Times New Roman" w:hAnsi="Times New Roman" w:cs="Times New Roman"/>
          <w:sz w:val="22"/>
          <w:szCs w:val="22"/>
        </w:rPr>
      </w:pPr>
    </w:p>
    <w:p w:rsidR="00B71913" w:rsidRDefault="00B71913">
      <w:pPr>
        <w:pStyle w:val="ConsPlusNonformat"/>
        <w:jc w:val="both"/>
        <w:rPr>
          <w:rFonts w:ascii="Times New Roman" w:hAnsi="Times New Roman" w:cs="Times New Roman"/>
          <w:sz w:val="22"/>
          <w:szCs w:val="22"/>
        </w:rPr>
      </w:pPr>
    </w:p>
    <w:p w:rsidR="00B71913" w:rsidRDefault="00B71913">
      <w:pPr>
        <w:pStyle w:val="ConsPlusNonformat"/>
        <w:jc w:val="both"/>
        <w:rPr>
          <w:rFonts w:ascii="Times New Roman" w:hAnsi="Times New Roman" w:cs="Times New Roman"/>
          <w:sz w:val="22"/>
          <w:szCs w:val="22"/>
        </w:rPr>
      </w:pPr>
    </w:p>
    <w:p w:rsidR="00B71913" w:rsidRDefault="00B71913">
      <w:pPr>
        <w:pStyle w:val="ConsPlusNonformat"/>
        <w:jc w:val="both"/>
        <w:rPr>
          <w:rFonts w:ascii="Times New Roman" w:hAnsi="Times New Roman" w:cs="Times New Roman"/>
          <w:sz w:val="22"/>
          <w:szCs w:val="22"/>
        </w:rPr>
      </w:pPr>
    </w:p>
    <w:p w:rsidR="00B71913" w:rsidRDefault="00B71913">
      <w:pPr>
        <w:pStyle w:val="ConsPlusNonformat"/>
        <w:jc w:val="both"/>
        <w:rPr>
          <w:rFonts w:ascii="Times New Roman" w:hAnsi="Times New Roman" w:cs="Times New Roman"/>
          <w:sz w:val="22"/>
          <w:szCs w:val="22"/>
        </w:rPr>
      </w:pPr>
    </w:p>
    <w:p w:rsidR="00B71913" w:rsidRDefault="00B71913">
      <w:pPr>
        <w:pStyle w:val="ConsPlusNonformat"/>
        <w:jc w:val="both"/>
        <w:rPr>
          <w:rFonts w:ascii="Times New Roman" w:hAnsi="Times New Roman" w:cs="Times New Roman"/>
          <w:sz w:val="22"/>
          <w:szCs w:val="22"/>
        </w:rPr>
      </w:pPr>
    </w:p>
    <w:p w:rsidR="00B71913" w:rsidRDefault="00B71913">
      <w:pPr>
        <w:pStyle w:val="ConsPlusNonformat"/>
        <w:jc w:val="both"/>
        <w:rPr>
          <w:rFonts w:ascii="Times New Roman" w:hAnsi="Times New Roman" w:cs="Times New Roman"/>
          <w:sz w:val="22"/>
          <w:szCs w:val="22"/>
        </w:rPr>
      </w:pPr>
    </w:p>
    <w:p w:rsidR="00B71913" w:rsidRDefault="00B71913">
      <w:pPr>
        <w:pStyle w:val="ConsPlusNonformat"/>
        <w:jc w:val="both"/>
        <w:rPr>
          <w:rFonts w:ascii="Times New Roman" w:hAnsi="Times New Roman" w:cs="Times New Roman"/>
          <w:sz w:val="22"/>
          <w:szCs w:val="22"/>
        </w:rPr>
      </w:pPr>
    </w:p>
    <w:p w:rsidR="00B71913" w:rsidRDefault="00B71913">
      <w:pPr>
        <w:pStyle w:val="ConsPlusNonformat"/>
        <w:jc w:val="both"/>
        <w:rPr>
          <w:rFonts w:ascii="Times New Roman" w:hAnsi="Times New Roman" w:cs="Times New Roman"/>
          <w:sz w:val="22"/>
          <w:szCs w:val="22"/>
        </w:rPr>
      </w:pPr>
    </w:p>
    <w:p w:rsidR="00B71913" w:rsidRDefault="00B71913">
      <w:pPr>
        <w:pStyle w:val="ConsPlusNonformat"/>
        <w:jc w:val="both"/>
        <w:rPr>
          <w:rFonts w:ascii="Times New Roman" w:hAnsi="Times New Roman" w:cs="Times New Roman"/>
          <w:sz w:val="22"/>
          <w:szCs w:val="22"/>
        </w:rPr>
      </w:pPr>
    </w:p>
    <w:p w:rsidR="00B71913" w:rsidRDefault="00B71913">
      <w:pPr>
        <w:pStyle w:val="ConsPlusNonformat"/>
        <w:jc w:val="both"/>
        <w:rPr>
          <w:rFonts w:ascii="Times New Roman" w:hAnsi="Times New Roman" w:cs="Times New Roman"/>
          <w:sz w:val="22"/>
          <w:szCs w:val="22"/>
        </w:rPr>
      </w:pPr>
    </w:p>
    <w:p w:rsidR="00B71913" w:rsidRDefault="00B71913">
      <w:pPr>
        <w:pStyle w:val="ConsPlusNonformat"/>
        <w:jc w:val="both"/>
        <w:rPr>
          <w:rFonts w:ascii="Times New Roman" w:hAnsi="Times New Roman" w:cs="Times New Roman"/>
          <w:sz w:val="22"/>
          <w:szCs w:val="22"/>
        </w:rPr>
      </w:pPr>
    </w:p>
    <w:p w:rsidR="00B71913" w:rsidRDefault="00B71913">
      <w:pPr>
        <w:pStyle w:val="ConsPlusNonformat"/>
        <w:jc w:val="both"/>
        <w:rPr>
          <w:rFonts w:ascii="Times New Roman" w:hAnsi="Times New Roman" w:cs="Times New Roman"/>
          <w:sz w:val="22"/>
          <w:szCs w:val="22"/>
        </w:rPr>
      </w:pPr>
    </w:p>
    <w:p w:rsidR="00C5737C" w:rsidRDefault="00C5737C">
      <w:pPr>
        <w:pStyle w:val="ConsPlusNonformat"/>
        <w:jc w:val="both"/>
        <w:rPr>
          <w:rFonts w:ascii="Times New Roman" w:hAnsi="Times New Roman" w:cs="Times New Roman"/>
          <w:sz w:val="22"/>
          <w:szCs w:val="22"/>
        </w:rPr>
      </w:pPr>
    </w:p>
    <w:p w:rsidR="00C5737C" w:rsidRDefault="00C5737C">
      <w:pPr>
        <w:pStyle w:val="ConsPlusNonformat"/>
        <w:jc w:val="both"/>
        <w:rPr>
          <w:rFonts w:ascii="Times New Roman" w:hAnsi="Times New Roman" w:cs="Times New Roman"/>
          <w:sz w:val="22"/>
          <w:szCs w:val="22"/>
        </w:rPr>
      </w:pPr>
    </w:p>
    <w:p w:rsidR="00C5737C" w:rsidRDefault="00C5737C">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B76057" w:rsidTr="007E49E8">
        <w:tc>
          <w:tcPr>
            <w:tcW w:w="3935" w:type="dxa"/>
          </w:tcPr>
          <w:p w:rsidR="00B76057" w:rsidRDefault="00B76057" w:rsidP="00B76057">
            <w:pPr>
              <w:pStyle w:val="ConsPlusNormal"/>
              <w:jc w:val="both"/>
              <w:rPr>
                <w:rFonts w:ascii="Times New Roman" w:hAnsi="Times New Roman" w:cs="Times New Roman"/>
                <w:sz w:val="28"/>
                <w:szCs w:val="28"/>
              </w:rPr>
            </w:pPr>
          </w:p>
        </w:tc>
        <w:tc>
          <w:tcPr>
            <w:tcW w:w="5634" w:type="dxa"/>
          </w:tcPr>
          <w:p w:rsidR="00B76057" w:rsidRPr="00240CD3" w:rsidRDefault="007E49E8" w:rsidP="00B76057">
            <w:pPr>
              <w:pStyle w:val="ConsPlusNormal"/>
              <w:spacing w:line="240" w:lineRule="exact"/>
              <w:jc w:val="center"/>
              <w:rPr>
                <w:rFonts w:ascii="Times New Roman" w:hAnsi="Times New Roman" w:cs="Times New Roman"/>
                <w:szCs w:val="22"/>
              </w:rPr>
            </w:pPr>
            <w:r>
              <w:rPr>
                <w:rFonts w:ascii="Times New Roman" w:hAnsi="Times New Roman" w:cs="Times New Roman"/>
                <w:szCs w:val="22"/>
              </w:rPr>
              <w:t xml:space="preserve">                     </w:t>
            </w:r>
            <w:r w:rsidR="00EF245D">
              <w:rPr>
                <w:rFonts w:ascii="Times New Roman" w:hAnsi="Times New Roman" w:cs="Times New Roman"/>
                <w:szCs w:val="22"/>
              </w:rPr>
              <w:t>Приложение № 4</w:t>
            </w:r>
          </w:p>
          <w:p w:rsidR="00B76057" w:rsidRPr="00240CD3" w:rsidRDefault="00B76057" w:rsidP="00B76057">
            <w:pPr>
              <w:pStyle w:val="ConsPlusNormal"/>
              <w:spacing w:line="240" w:lineRule="exact"/>
              <w:jc w:val="center"/>
              <w:rPr>
                <w:rFonts w:ascii="Times New Roman" w:hAnsi="Times New Roman" w:cs="Times New Roman"/>
                <w:szCs w:val="22"/>
              </w:rPr>
            </w:pPr>
          </w:p>
          <w:p w:rsidR="00B76057" w:rsidRPr="00240CD3" w:rsidRDefault="00B76057" w:rsidP="00B76057">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B76057" w:rsidRPr="00240CD3" w:rsidRDefault="00B76057" w:rsidP="00B76057">
            <w:pPr>
              <w:pStyle w:val="ConsPlusNormal"/>
              <w:spacing w:line="240" w:lineRule="exact"/>
              <w:jc w:val="both"/>
              <w:rPr>
                <w:rFonts w:ascii="Times New Roman" w:hAnsi="Times New Roman" w:cs="Times New Roman"/>
                <w:szCs w:val="22"/>
              </w:rPr>
            </w:pPr>
          </w:p>
        </w:tc>
      </w:tr>
    </w:tbl>
    <w:p w:rsidR="00B76057" w:rsidRDefault="00B76057" w:rsidP="00B76057">
      <w:pPr>
        <w:pStyle w:val="ConsPlusNonforma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B76057" w:rsidTr="00B76057">
        <w:tc>
          <w:tcPr>
            <w:tcW w:w="3936" w:type="dxa"/>
          </w:tcPr>
          <w:p w:rsidR="00B76057" w:rsidRDefault="00B76057" w:rsidP="00B76057">
            <w:pPr>
              <w:pStyle w:val="ConsPlusNonformat"/>
              <w:spacing w:line="240" w:lineRule="exact"/>
              <w:jc w:val="both"/>
              <w:rPr>
                <w:rFonts w:ascii="Times New Roman" w:hAnsi="Times New Roman" w:cs="Times New Roman"/>
                <w:sz w:val="28"/>
                <w:szCs w:val="28"/>
              </w:rPr>
            </w:pPr>
          </w:p>
        </w:tc>
        <w:tc>
          <w:tcPr>
            <w:tcW w:w="5634" w:type="dxa"/>
          </w:tcPr>
          <w:p w:rsidR="006F10B7" w:rsidRDefault="006F10B7" w:rsidP="006F10B7">
            <w:pPr>
              <w:pStyle w:val="ConsPlusNonformat"/>
              <w:spacing w:line="240" w:lineRule="exact"/>
              <w:jc w:val="both"/>
              <w:rPr>
                <w:rFonts w:ascii="Times New Roman" w:hAnsi="Times New Roman" w:cs="Times New Roman"/>
                <w:sz w:val="28"/>
                <w:szCs w:val="28"/>
              </w:rPr>
            </w:pPr>
          </w:p>
          <w:p w:rsidR="00F35234" w:rsidRDefault="00F35234" w:rsidP="00F35234">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p w:rsidR="00F35234" w:rsidRDefault="00F35234" w:rsidP="00F35234">
            <w:pPr>
              <w:pStyle w:val="ConsPlusNonformat"/>
              <w:spacing w:line="240" w:lineRule="exact"/>
              <w:jc w:val="both"/>
              <w:rPr>
                <w:rFonts w:ascii="Times New Roman" w:hAnsi="Times New Roman" w:cs="Times New Roman"/>
                <w:sz w:val="28"/>
                <w:szCs w:val="28"/>
              </w:rPr>
            </w:pPr>
          </w:p>
          <w:p w:rsidR="00F35234" w:rsidRDefault="00F35234" w:rsidP="00F35234">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F35234" w:rsidRPr="00F35234" w:rsidRDefault="00F35234" w:rsidP="00F35234">
            <w:pPr>
              <w:pStyle w:val="ConsPlusNonformat"/>
              <w:spacing w:line="240" w:lineRule="exact"/>
              <w:jc w:val="both"/>
              <w:rPr>
                <w:rFonts w:ascii="Times New Roman" w:hAnsi="Times New Roman" w:cs="Times New Roman"/>
              </w:rPr>
            </w:pPr>
            <w:r w:rsidRPr="00F35234">
              <w:rPr>
                <w:rFonts w:ascii="Times New Roman" w:hAnsi="Times New Roman" w:cs="Times New Roman"/>
              </w:rPr>
              <w:t>(должность, Ф.И.О. руководителя органа местного самоуправления, являющегося организатором конкурса)</w:t>
            </w:r>
          </w:p>
          <w:p w:rsidR="00F35234" w:rsidRDefault="00F35234" w:rsidP="00F35234">
            <w:pPr>
              <w:pStyle w:val="ConsPlusNonformat"/>
              <w:spacing w:line="240" w:lineRule="exact"/>
              <w:jc w:val="both"/>
              <w:rPr>
                <w:rFonts w:ascii="Times New Roman" w:hAnsi="Times New Roman" w:cs="Times New Roman"/>
                <w:sz w:val="28"/>
                <w:szCs w:val="28"/>
              </w:rPr>
            </w:pPr>
          </w:p>
          <w:p w:rsidR="00F35234" w:rsidRDefault="00F35234" w:rsidP="00F35234">
            <w:pPr>
              <w:pStyle w:val="ConsPlusNonformat"/>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356170, Ставропольский край, Труновский район, с. Донское, ул. Ленина, д. 5</w:t>
            </w:r>
            <w:proofErr w:type="gramEnd"/>
          </w:p>
          <w:p w:rsidR="00F35234" w:rsidRDefault="00F35234" w:rsidP="00F35234">
            <w:pPr>
              <w:spacing w:line="240" w:lineRule="exact"/>
              <w:rPr>
                <w:rFonts w:ascii="Times New Roman" w:hAnsi="Times New Roman" w:cs="Times New Roman"/>
                <w:sz w:val="28"/>
                <w:szCs w:val="28"/>
              </w:rPr>
            </w:pPr>
            <w:r>
              <w:rPr>
                <w:rFonts w:ascii="Times New Roman" w:hAnsi="Times New Roman" w:cs="Times New Roman"/>
                <w:sz w:val="28"/>
                <w:szCs w:val="28"/>
              </w:rPr>
              <w:t>Тел</w:t>
            </w:r>
            <w:r w:rsidRPr="00953A70">
              <w:rPr>
                <w:rFonts w:ascii="Times New Roman" w:hAnsi="Times New Roman" w:cs="Times New Roman"/>
                <w:sz w:val="28"/>
                <w:szCs w:val="28"/>
              </w:rPr>
              <w:t xml:space="preserve">. 8(86546) 34-4-04, </w:t>
            </w:r>
          </w:p>
          <w:p w:rsidR="00F35234" w:rsidRDefault="00F35234" w:rsidP="00F35234">
            <w:pPr>
              <w:spacing w:line="240" w:lineRule="exact"/>
              <w:rPr>
                <w:rFonts w:ascii="Times New Roman" w:eastAsia="Times New Roman" w:hAnsi="Times New Roman" w:cs="Times New Roman"/>
                <w:bCs/>
                <w:sz w:val="28"/>
                <w:szCs w:val="28"/>
                <w:lang w:eastAsia="ru-RU"/>
              </w:rPr>
            </w:pPr>
            <w:proofErr w:type="gramStart"/>
            <w:r w:rsidRPr="006F10B7">
              <w:rPr>
                <w:rFonts w:ascii="Times New Roman" w:eastAsia="Times New Roman" w:hAnsi="Times New Roman" w:cs="Times New Roman"/>
                <w:bCs/>
                <w:sz w:val="28"/>
                <w:szCs w:val="28"/>
                <w:lang w:eastAsia="ru-RU"/>
              </w:rPr>
              <w:t>е</w:t>
            </w:r>
            <w:proofErr w:type="gramEnd"/>
            <w:r w:rsidRPr="00953A70">
              <w:rPr>
                <w:rFonts w:ascii="Times New Roman" w:eastAsia="Times New Roman" w:hAnsi="Times New Roman" w:cs="Times New Roman"/>
                <w:bCs/>
                <w:sz w:val="28"/>
                <w:szCs w:val="28"/>
                <w:lang w:eastAsia="ru-RU"/>
              </w:rPr>
              <w:t>-</w:t>
            </w:r>
            <w:r w:rsidRPr="006F10B7">
              <w:rPr>
                <w:rFonts w:ascii="Times New Roman" w:eastAsia="Times New Roman" w:hAnsi="Times New Roman" w:cs="Times New Roman"/>
                <w:bCs/>
                <w:sz w:val="28"/>
                <w:szCs w:val="28"/>
                <w:lang w:val="en-US" w:eastAsia="ru-RU"/>
              </w:rPr>
              <w:t>mail</w:t>
            </w:r>
            <w:r w:rsidRPr="00953A70">
              <w:rPr>
                <w:rFonts w:ascii="Times New Roman" w:eastAsia="Times New Roman" w:hAnsi="Times New Roman" w:cs="Times New Roman"/>
                <w:bCs/>
                <w:sz w:val="28"/>
                <w:szCs w:val="28"/>
                <w:lang w:eastAsia="ru-RU"/>
              </w:rPr>
              <w:t>:</w:t>
            </w:r>
            <w:r w:rsidRPr="00063FCF">
              <w:rPr>
                <w:rFonts w:ascii="Times New Roman" w:eastAsia="Times New Roman" w:hAnsi="Times New Roman" w:cs="Times New Roman"/>
                <w:bCs/>
                <w:color w:val="000000" w:themeColor="text1"/>
                <w:sz w:val="28"/>
                <w:szCs w:val="28"/>
                <w:lang w:eastAsia="ru-RU"/>
              </w:rPr>
              <w:t xml:space="preserve"> </w:t>
            </w:r>
            <w:hyperlink r:id="rId22" w:history="1">
              <w:r w:rsidRPr="00063FCF">
                <w:rPr>
                  <w:rStyle w:val="a7"/>
                  <w:rFonts w:ascii="Times New Roman" w:eastAsia="Times New Roman" w:hAnsi="Times New Roman" w:cs="Times New Roman"/>
                  <w:bCs/>
                  <w:color w:val="000000" w:themeColor="text1"/>
                  <w:sz w:val="28"/>
                  <w:szCs w:val="28"/>
                  <w:u w:val="none"/>
                  <w:lang w:val="en-US" w:eastAsia="ru-RU"/>
                </w:rPr>
                <w:t>trunovskiy</w:t>
              </w:r>
              <w:r w:rsidRPr="00063FCF">
                <w:rPr>
                  <w:rStyle w:val="a7"/>
                  <w:rFonts w:ascii="Times New Roman" w:eastAsia="Times New Roman" w:hAnsi="Times New Roman" w:cs="Times New Roman"/>
                  <w:bCs/>
                  <w:color w:val="000000" w:themeColor="text1"/>
                  <w:sz w:val="28"/>
                  <w:szCs w:val="28"/>
                  <w:u w:val="none"/>
                  <w:lang w:eastAsia="ru-RU"/>
                </w:rPr>
                <w:t>26</w:t>
              </w:r>
              <w:r w:rsidRPr="00063FCF">
                <w:rPr>
                  <w:rStyle w:val="a7"/>
                  <w:rFonts w:ascii="Times New Roman" w:eastAsia="Times New Roman" w:hAnsi="Times New Roman" w:cs="Times New Roman"/>
                  <w:bCs/>
                  <w:color w:val="000000" w:themeColor="text1"/>
                  <w:sz w:val="28"/>
                  <w:szCs w:val="28"/>
                  <w:u w:val="none"/>
                  <w:lang w:val="en-US" w:eastAsia="ru-RU"/>
                </w:rPr>
                <w:t>raion</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yandex</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ru</w:t>
              </w:r>
            </w:hyperlink>
          </w:p>
          <w:p w:rsidR="00F35234" w:rsidRPr="009B23ED" w:rsidRDefault="00F35234" w:rsidP="00F35234">
            <w:pPr>
              <w:spacing w:line="240" w:lineRule="exact"/>
              <w:rPr>
                <w:rFonts w:ascii="Times New Roman" w:eastAsia="Times New Roman" w:hAnsi="Times New Roman" w:cs="Times New Roman"/>
                <w:bCs/>
                <w:sz w:val="28"/>
                <w:szCs w:val="28"/>
                <w:lang w:eastAsia="ru-RU"/>
              </w:rPr>
            </w:pPr>
          </w:p>
          <w:p w:rsidR="00B76057" w:rsidRPr="00F35234" w:rsidRDefault="00F35234" w:rsidP="00F35234">
            <w:pPr>
              <w:pStyle w:val="ConsPlusNonformat"/>
              <w:spacing w:line="240" w:lineRule="exact"/>
              <w:jc w:val="both"/>
              <w:rPr>
                <w:rFonts w:ascii="Times New Roman" w:hAnsi="Times New Roman" w:cs="Times New Roman"/>
                <w:sz w:val="28"/>
                <w:szCs w:val="28"/>
              </w:rPr>
            </w:pPr>
            <w:r w:rsidRPr="00F35234">
              <w:rPr>
                <w:rFonts w:ascii="Times New Roman" w:hAnsi="Times New Roman" w:cs="Times New Roman"/>
                <w:sz w:val="28"/>
                <w:szCs w:val="28"/>
              </w:rPr>
              <w:t>«___»_</w:t>
            </w:r>
            <w:r>
              <w:rPr>
                <w:rFonts w:ascii="Times New Roman" w:hAnsi="Times New Roman" w:cs="Times New Roman"/>
                <w:sz w:val="28"/>
                <w:szCs w:val="28"/>
              </w:rPr>
              <w:t>____________20_г.</w:t>
            </w:r>
          </w:p>
          <w:p w:rsidR="00B76057" w:rsidRPr="00C319DD" w:rsidRDefault="00B76057" w:rsidP="00B76057">
            <w:pPr>
              <w:pStyle w:val="ConsPlusNonformat"/>
              <w:spacing w:line="240" w:lineRule="exact"/>
              <w:jc w:val="both"/>
              <w:rPr>
                <w:rFonts w:ascii="Times New Roman" w:hAnsi="Times New Roman" w:cs="Times New Roman"/>
                <w:sz w:val="28"/>
                <w:szCs w:val="28"/>
              </w:rPr>
            </w:pPr>
          </w:p>
        </w:tc>
      </w:tr>
    </w:tbl>
    <w:p w:rsidR="00B76057" w:rsidRDefault="00B76057" w:rsidP="00B76057">
      <w:pPr>
        <w:pStyle w:val="ConsPlusNonformat"/>
        <w:rPr>
          <w:rFonts w:ascii="Times New Roman" w:hAnsi="Times New Roman" w:cs="Times New Roman"/>
          <w:sz w:val="28"/>
          <w:szCs w:val="28"/>
        </w:rPr>
      </w:pPr>
    </w:p>
    <w:p w:rsidR="00B76057" w:rsidRPr="000A5445" w:rsidRDefault="00B76057" w:rsidP="00B76057">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АКТ</w:t>
      </w:r>
    </w:p>
    <w:p w:rsidR="00B76057" w:rsidRPr="000A5445" w:rsidRDefault="00B76057" w:rsidP="00B76057">
      <w:pPr>
        <w:pStyle w:val="ConsPlusNonformat"/>
        <w:spacing w:line="240" w:lineRule="exact"/>
        <w:jc w:val="center"/>
        <w:rPr>
          <w:rFonts w:ascii="Times New Roman" w:hAnsi="Times New Roman" w:cs="Times New Roman"/>
          <w:sz w:val="24"/>
          <w:szCs w:val="24"/>
        </w:rPr>
      </w:pPr>
    </w:p>
    <w:p w:rsidR="00B76057" w:rsidRPr="000A5445" w:rsidRDefault="00B76057" w:rsidP="00B76057">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 xml:space="preserve">о состоянии общего имущества собственников помещений в многоквартирном доме, являющегося </w:t>
      </w:r>
      <w:r>
        <w:rPr>
          <w:rFonts w:ascii="Times New Roman" w:hAnsi="Times New Roman" w:cs="Times New Roman"/>
          <w:sz w:val="24"/>
          <w:szCs w:val="24"/>
        </w:rPr>
        <w:t>объектом</w:t>
      </w:r>
      <w:r w:rsidRPr="000A5445">
        <w:rPr>
          <w:rFonts w:ascii="Times New Roman" w:hAnsi="Times New Roman" w:cs="Times New Roman"/>
          <w:sz w:val="24"/>
          <w:szCs w:val="24"/>
        </w:rPr>
        <w:t xml:space="preserve"> конкурса</w:t>
      </w:r>
      <w:r w:rsidR="00000AE0">
        <w:rPr>
          <w:rFonts w:ascii="Times New Roman" w:hAnsi="Times New Roman" w:cs="Times New Roman"/>
          <w:sz w:val="24"/>
          <w:szCs w:val="24"/>
        </w:rPr>
        <w:t xml:space="preserve"> (Лот 4)</w:t>
      </w:r>
    </w:p>
    <w:p w:rsidR="00B76057" w:rsidRPr="000A5445" w:rsidRDefault="00B76057" w:rsidP="00B76057">
      <w:pPr>
        <w:pStyle w:val="ConsPlusNonformat"/>
        <w:jc w:val="center"/>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Общие сведения о многоквартирном доме</w:t>
      </w:r>
    </w:p>
    <w:p w:rsidR="00B76057" w:rsidRPr="000A5445"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 Адрес многоквартирного дома: Ставропольский край, Труновский район,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с. </w:t>
      </w:r>
      <w:proofErr w:type="gramStart"/>
      <w:r w:rsidRPr="000A5445">
        <w:rPr>
          <w:rFonts w:ascii="Times New Roman" w:hAnsi="Times New Roman" w:cs="Times New Roman"/>
          <w:sz w:val="24"/>
          <w:szCs w:val="24"/>
        </w:rPr>
        <w:t>Б</w:t>
      </w:r>
      <w:r w:rsidR="00572E95">
        <w:rPr>
          <w:rFonts w:ascii="Times New Roman" w:hAnsi="Times New Roman" w:cs="Times New Roman"/>
          <w:sz w:val="24"/>
          <w:szCs w:val="24"/>
        </w:rPr>
        <w:t>езопасное</w:t>
      </w:r>
      <w:proofErr w:type="gramEnd"/>
      <w:r w:rsidR="00572E95">
        <w:rPr>
          <w:rFonts w:ascii="Times New Roman" w:hAnsi="Times New Roman" w:cs="Times New Roman"/>
          <w:sz w:val="24"/>
          <w:szCs w:val="24"/>
        </w:rPr>
        <w:t>, ул. Строительная</w:t>
      </w:r>
      <w:r w:rsidR="00EF245D">
        <w:rPr>
          <w:rFonts w:ascii="Times New Roman" w:hAnsi="Times New Roman" w:cs="Times New Roman"/>
          <w:sz w:val="24"/>
          <w:szCs w:val="24"/>
        </w:rPr>
        <w:t>, д. 41</w:t>
      </w:r>
      <w:r w:rsidRPr="000A5445">
        <w:rPr>
          <w:rFonts w:ascii="Times New Roman" w:hAnsi="Times New Roman" w:cs="Times New Roman"/>
          <w:sz w:val="24"/>
          <w:szCs w:val="24"/>
        </w:rPr>
        <w:t>.</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 Кадастровый номер многоквартирного дома (при его наличии): </w:t>
      </w:r>
      <w:r w:rsidR="00173DCF">
        <w:rPr>
          <w:rFonts w:ascii="Times New Roman" w:hAnsi="Times New Roman" w:cs="Times New Roman"/>
          <w:sz w:val="24"/>
          <w:szCs w:val="24"/>
        </w:rPr>
        <w:t>26:05:023214:</w:t>
      </w:r>
      <w:r w:rsidR="000064C3">
        <w:rPr>
          <w:rFonts w:ascii="Times New Roman" w:hAnsi="Times New Roman" w:cs="Times New Roman"/>
          <w:sz w:val="24"/>
          <w:szCs w:val="24"/>
        </w:rPr>
        <w:t>1</w:t>
      </w:r>
      <w:r w:rsidR="00173DCF">
        <w:rPr>
          <w:rFonts w:ascii="Times New Roman" w:hAnsi="Times New Roman" w:cs="Times New Roman"/>
          <w:sz w:val="24"/>
          <w:szCs w:val="24"/>
        </w:rPr>
        <w:t>10</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3. Серия, тип постройки: многоквартирный</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4. Год постройки: 197</w:t>
      </w:r>
      <w:r w:rsidR="00EF245D">
        <w:rPr>
          <w:rFonts w:ascii="Times New Roman" w:hAnsi="Times New Roman" w:cs="Times New Roman"/>
          <w:sz w:val="24"/>
          <w:szCs w:val="24"/>
        </w:rPr>
        <w:t>1</w:t>
      </w:r>
      <w:r w:rsidRPr="000A5445">
        <w:rPr>
          <w:rFonts w:ascii="Times New Roman" w:hAnsi="Times New Roman" w:cs="Times New Roman"/>
          <w:sz w:val="24"/>
          <w:szCs w:val="24"/>
        </w:rPr>
        <w:t xml:space="preserve"> год</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5. Степень износа по данным государственного технического учета: отсутствует</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6.</w:t>
      </w:r>
      <w:r w:rsidR="00EF245D">
        <w:rPr>
          <w:rFonts w:ascii="Times New Roman" w:hAnsi="Times New Roman" w:cs="Times New Roman"/>
          <w:sz w:val="24"/>
          <w:szCs w:val="24"/>
        </w:rPr>
        <w:t xml:space="preserve"> Степень фактического износа: 6</w:t>
      </w:r>
      <w:r w:rsidR="000064C3">
        <w:rPr>
          <w:rFonts w:ascii="Times New Roman" w:hAnsi="Times New Roman" w:cs="Times New Roman"/>
          <w:sz w:val="24"/>
          <w:szCs w:val="24"/>
        </w:rPr>
        <w:t>8</w:t>
      </w:r>
      <w:r w:rsidRPr="000A5445">
        <w:rPr>
          <w:rFonts w:ascii="Times New Roman" w:hAnsi="Times New Roman" w:cs="Times New Roman"/>
          <w:sz w:val="24"/>
          <w:szCs w:val="24"/>
        </w:rPr>
        <w:t xml:space="preserve"> %</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7. Год после</w:t>
      </w:r>
      <w:r w:rsidR="00EF245D">
        <w:rPr>
          <w:rFonts w:ascii="Times New Roman" w:hAnsi="Times New Roman" w:cs="Times New Roman"/>
          <w:sz w:val="24"/>
          <w:szCs w:val="24"/>
        </w:rPr>
        <w:t xml:space="preserve">днего капитального ремонта: </w:t>
      </w:r>
      <w:r w:rsidR="000064C3">
        <w:rPr>
          <w:rFonts w:ascii="Times New Roman" w:hAnsi="Times New Roman" w:cs="Times New Roman"/>
          <w:sz w:val="24"/>
          <w:szCs w:val="24"/>
        </w:rPr>
        <w:t>-</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8. Реквизиты правового акта о признании многоквартирного дома аварийным и подлежащим сносу: отсутствует</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9. Количество этажей: 2</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10. Наличие подвала: отсутствует</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11. Наличие цокольного этажа: отсутствует</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12. Наличие мансарды: отсутствует</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13. Наличие мезонина: отсутствует</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14. Количество квартир: </w:t>
      </w:r>
      <w:r w:rsidR="000064C3">
        <w:rPr>
          <w:rFonts w:ascii="Times New Roman" w:hAnsi="Times New Roman" w:cs="Times New Roman"/>
          <w:sz w:val="24"/>
          <w:szCs w:val="24"/>
        </w:rPr>
        <w:t>15</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15. Количество нежилых помещений, не входящих в состав  общего имущества: отсутствует</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16. Реквизиты правового акта о признании всех жилых помещений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в многоквартирном доме </w:t>
      </w:r>
      <w:proofErr w:type="gramStart"/>
      <w:r w:rsidRPr="000A5445">
        <w:rPr>
          <w:rFonts w:ascii="Times New Roman" w:hAnsi="Times New Roman" w:cs="Times New Roman"/>
          <w:sz w:val="24"/>
          <w:szCs w:val="24"/>
        </w:rPr>
        <w:t>непригодными</w:t>
      </w:r>
      <w:proofErr w:type="gramEnd"/>
      <w:r w:rsidRPr="000A5445">
        <w:rPr>
          <w:rFonts w:ascii="Times New Roman" w:hAnsi="Times New Roman" w:cs="Times New Roman"/>
          <w:sz w:val="24"/>
          <w:szCs w:val="24"/>
        </w:rPr>
        <w:t xml:space="preserve"> для проживания: отсутствует</w:t>
      </w:r>
    </w:p>
    <w:p w:rsidR="00B76057" w:rsidRPr="000A5445" w:rsidRDefault="00B76057" w:rsidP="0085013D">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17. Перечень жилых помещений, признанных непригодными для прожив</w:t>
      </w:r>
      <w:r>
        <w:rPr>
          <w:rFonts w:ascii="Times New Roman" w:hAnsi="Times New Roman" w:cs="Times New Roman"/>
          <w:sz w:val="24"/>
          <w:szCs w:val="24"/>
        </w:rPr>
        <w:t>ания                 (с  указанием  реквизитов</w:t>
      </w:r>
      <w:r w:rsidR="0085013D">
        <w:rPr>
          <w:rFonts w:ascii="Times New Roman" w:hAnsi="Times New Roman" w:cs="Times New Roman"/>
          <w:sz w:val="24"/>
          <w:szCs w:val="24"/>
        </w:rPr>
        <w:t xml:space="preserve"> правовых  актов о признании </w:t>
      </w:r>
      <w:r w:rsidRPr="000A5445">
        <w:rPr>
          <w:rFonts w:ascii="Times New Roman" w:hAnsi="Times New Roman" w:cs="Times New Roman"/>
          <w:sz w:val="24"/>
          <w:szCs w:val="24"/>
        </w:rPr>
        <w:t>жилых помещений непригодными для проживания): отсутствует</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18. Строительный объем </w:t>
      </w:r>
      <w:r w:rsidR="00173DCF">
        <w:rPr>
          <w:rFonts w:ascii="Times New Roman" w:hAnsi="Times New Roman" w:cs="Times New Roman"/>
          <w:sz w:val="24"/>
          <w:szCs w:val="24"/>
        </w:rPr>
        <w:t>5222,0</w:t>
      </w:r>
      <w:r w:rsidRPr="000A5445">
        <w:rPr>
          <w:rFonts w:ascii="Times New Roman" w:hAnsi="Times New Roman" w:cs="Times New Roman"/>
          <w:sz w:val="24"/>
          <w:szCs w:val="24"/>
        </w:rPr>
        <w:t xml:space="preserve"> куб. м</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19. Площадь:</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а) многоквартирного дома с лоджиями, балконами, шкафами, коридорами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и лестничными клетками </w:t>
      </w:r>
      <w:r w:rsidR="00173DCF">
        <w:rPr>
          <w:rFonts w:ascii="Times New Roman" w:hAnsi="Times New Roman" w:cs="Times New Roman"/>
          <w:sz w:val="24"/>
          <w:szCs w:val="24"/>
        </w:rPr>
        <w:t>711,8</w:t>
      </w:r>
      <w:r w:rsidRPr="000A5445">
        <w:rPr>
          <w:rFonts w:ascii="Times New Roman" w:hAnsi="Times New Roman" w:cs="Times New Roman"/>
          <w:sz w:val="24"/>
          <w:szCs w:val="24"/>
        </w:rPr>
        <w:t xml:space="preserve"> кв. м</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б) жилых помещений (общая площадь квартир) </w:t>
      </w:r>
      <w:r w:rsidR="00572E95">
        <w:rPr>
          <w:rFonts w:ascii="Times New Roman" w:hAnsi="Times New Roman" w:cs="Times New Roman"/>
          <w:sz w:val="24"/>
          <w:szCs w:val="24"/>
        </w:rPr>
        <w:t>565,5</w:t>
      </w:r>
      <w:r w:rsidRPr="000A5445">
        <w:rPr>
          <w:rFonts w:ascii="Times New Roman" w:hAnsi="Times New Roman" w:cs="Times New Roman"/>
          <w:sz w:val="24"/>
          <w:szCs w:val="24"/>
        </w:rPr>
        <w:t xml:space="preserve"> кв. м</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в) нежилых помещений (общая  площадь  нежилых помещений, не входящих </w:t>
      </w:r>
      <w:r>
        <w:rPr>
          <w:rFonts w:ascii="Times New Roman" w:hAnsi="Times New Roman" w:cs="Times New Roman"/>
          <w:sz w:val="24"/>
          <w:szCs w:val="24"/>
        </w:rPr>
        <w:t xml:space="preserve">                            </w:t>
      </w:r>
      <w:r w:rsidRPr="000A5445">
        <w:rPr>
          <w:rFonts w:ascii="Times New Roman" w:hAnsi="Times New Roman" w:cs="Times New Roman"/>
          <w:sz w:val="24"/>
          <w:szCs w:val="24"/>
        </w:rPr>
        <w:t>в состав общего имущества в многоквартирном доме): 0 кв. м</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г) помещений общего пользования (общая  площадь  нежилых помещений,  входящих в </w:t>
      </w:r>
      <w:r>
        <w:rPr>
          <w:rFonts w:ascii="Times New Roman" w:hAnsi="Times New Roman" w:cs="Times New Roman"/>
          <w:sz w:val="24"/>
          <w:szCs w:val="24"/>
        </w:rPr>
        <w:t>с</w:t>
      </w:r>
      <w:r w:rsidRPr="000A5445">
        <w:rPr>
          <w:rFonts w:ascii="Times New Roman" w:hAnsi="Times New Roman" w:cs="Times New Roman"/>
          <w:sz w:val="24"/>
          <w:szCs w:val="24"/>
        </w:rPr>
        <w:t>остав общего имущества в многоквартирном доме):</w:t>
      </w:r>
      <w:r>
        <w:rPr>
          <w:rFonts w:ascii="Times New Roman" w:hAnsi="Times New Roman" w:cs="Times New Roman"/>
          <w:sz w:val="24"/>
          <w:szCs w:val="24"/>
        </w:rPr>
        <w:t xml:space="preserve"> </w:t>
      </w:r>
      <w:r w:rsidR="00802EBA">
        <w:rPr>
          <w:rFonts w:ascii="Times New Roman" w:hAnsi="Times New Roman" w:cs="Times New Roman"/>
          <w:sz w:val="24"/>
          <w:szCs w:val="24"/>
        </w:rPr>
        <w:t>0</w:t>
      </w:r>
      <w:r w:rsidRPr="000A5445">
        <w:rPr>
          <w:rFonts w:ascii="Times New Roman" w:hAnsi="Times New Roman" w:cs="Times New Roman"/>
          <w:sz w:val="24"/>
          <w:szCs w:val="24"/>
        </w:rPr>
        <w:t>. м</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20. Количество лестниц: </w:t>
      </w:r>
      <w:r w:rsidR="00173DCF">
        <w:rPr>
          <w:rFonts w:ascii="Times New Roman" w:hAnsi="Times New Roman" w:cs="Times New Roman"/>
          <w:sz w:val="24"/>
          <w:szCs w:val="24"/>
        </w:rPr>
        <w:t>2</w:t>
      </w:r>
      <w:r w:rsidRPr="000A5445">
        <w:rPr>
          <w:rFonts w:ascii="Times New Roman" w:hAnsi="Times New Roman" w:cs="Times New Roman"/>
          <w:sz w:val="24"/>
          <w:szCs w:val="24"/>
        </w:rPr>
        <w:t xml:space="preserve"> шт.</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21. Уборочная площадь лестниц (включая   межквартирные лестничные площадки): </w:t>
      </w:r>
      <w:r w:rsidR="00173DCF">
        <w:rPr>
          <w:rFonts w:ascii="Times New Roman" w:hAnsi="Times New Roman" w:cs="Times New Roman"/>
          <w:sz w:val="24"/>
          <w:szCs w:val="24"/>
        </w:rPr>
        <w:t xml:space="preserve">30,4 </w:t>
      </w:r>
      <w:r w:rsidRPr="000A5445">
        <w:rPr>
          <w:rFonts w:ascii="Times New Roman" w:hAnsi="Times New Roman" w:cs="Times New Roman"/>
          <w:sz w:val="24"/>
          <w:szCs w:val="24"/>
        </w:rPr>
        <w:t>кв. м</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22. Уборочная площадь общих коридоров: </w:t>
      </w:r>
      <w:r w:rsidR="00173DCF">
        <w:rPr>
          <w:rFonts w:ascii="Times New Roman" w:hAnsi="Times New Roman" w:cs="Times New Roman"/>
          <w:sz w:val="24"/>
          <w:szCs w:val="24"/>
        </w:rPr>
        <w:t>65,7</w:t>
      </w:r>
      <w:r w:rsidRPr="000A5445">
        <w:rPr>
          <w:rFonts w:ascii="Times New Roman" w:hAnsi="Times New Roman" w:cs="Times New Roman"/>
          <w:sz w:val="24"/>
          <w:szCs w:val="24"/>
        </w:rPr>
        <w:t xml:space="preserve"> кв. м</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23. Уборочная  площадь других помещений общего пользования (включая технические этажи, чердаки, технические подвалы):</w:t>
      </w:r>
      <w:r w:rsidR="0085013D">
        <w:rPr>
          <w:rFonts w:ascii="Times New Roman" w:hAnsi="Times New Roman" w:cs="Times New Roman"/>
          <w:sz w:val="24"/>
          <w:szCs w:val="24"/>
        </w:rPr>
        <w:t xml:space="preserve"> </w:t>
      </w:r>
      <w:r w:rsidR="00173DCF">
        <w:rPr>
          <w:rFonts w:ascii="Times New Roman" w:hAnsi="Times New Roman" w:cs="Times New Roman"/>
          <w:sz w:val="24"/>
          <w:szCs w:val="24"/>
        </w:rPr>
        <w:t>50,2</w:t>
      </w:r>
      <w:r w:rsidRPr="000A5445">
        <w:rPr>
          <w:rFonts w:ascii="Times New Roman" w:hAnsi="Times New Roman" w:cs="Times New Roman"/>
          <w:sz w:val="24"/>
          <w:szCs w:val="24"/>
        </w:rPr>
        <w:t xml:space="preserve"> кв. м</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24. Площадь земельного участка, входящего в состав общего имущества многоквартирного дома: </w:t>
      </w:r>
      <w:r w:rsidR="000064C3">
        <w:rPr>
          <w:rFonts w:ascii="Times New Roman" w:hAnsi="Times New Roman" w:cs="Times New Roman"/>
          <w:sz w:val="24"/>
          <w:szCs w:val="24"/>
        </w:rPr>
        <w:t>541,67</w:t>
      </w:r>
      <w:r w:rsidR="00173DCF">
        <w:rPr>
          <w:rFonts w:ascii="Times New Roman" w:hAnsi="Times New Roman" w:cs="Times New Roman"/>
          <w:sz w:val="24"/>
          <w:szCs w:val="24"/>
        </w:rPr>
        <w:t xml:space="preserve"> </w:t>
      </w:r>
      <w:proofErr w:type="spellStart"/>
      <w:r w:rsidR="00173DCF">
        <w:rPr>
          <w:rFonts w:ascii="Times New Roman" w:hAnsi="Times New Roman" w:cs="Times New Roman"/>
          <w:sz w:val="24"/>
          <w:szCs w:val="24"/>
        </w:rPr>
        <w:t>кв.м</w:t>
      </w:r>
      <w:proofErr w:type="spellEnd"/>
      <w:r w:rsidR="00173DCF">
        <w:rPr>
          <w:rFonts w:ascii="Times New Roman" w:hAnsi="Times New Roman" w:cs="Times New Roman"/>
          <w:sz w:val="24"/>
          <w:szCs w:val="24"/>
        </w:rPr>
        <w:t>.</w:t>
      </w:r>
    </w:p>
    <w:p w:rsidR="00B76057" w:rsidRPr="000A5445" w:rsidRDefault="00B76057" w:rsidP="00B7605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25. Кадастровый номер земельного участка (при его наличии): </w:t>
      </w:r>
      <w:r w:rsidR="00173DCF">
        <w:rPr>
          <w:rFonts w:ascii="Times New Roman" w:hAnsi="Times New Roman" w:cs="Times New Roman"/>
          <w:sz w:val="24"/>
          <w:szCs w:val="24"/>
        </w:rPr>
        <w:t>26:05:023207:4</w:t>
      </w:r>
    </w:p>
    <w:p w:rsidR="00B76057" w:rsidRPr="000A5445"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многоквартирного дома, включая пристройки</w:t>
      </w:r>
    </w:p>
    <w:p w:rsidR="00B76057" w:rsidRPr="000A5445" w:rsidRDefault="00B76057" w:rsidP="00B76057">
      <w:pPr>
        <w:pStyle w:val="ConsPlusNonformat"/>
        <w:jc w:val="both"/>
        <w:rPr>
          <w:rFonts w:ascii="Times New Roman" w:hAnsi="Times New Roman" w:cs="Times New Roman"/>
          <w:sz w:val="24"/>
          <w:szCs w:val="24"/>
        </w:rPr>
      </w:pPr>
    </w:p>
    <w:tbl>
      <w:tblPr>
        <w:tblStyle w:val="a3"/>
        <w:tblW w:w="9464" w:type="dxa"/>
        <w:tblLayout w:type="fixed"/>
        <w:tblLook w:val="04A0" w:firstRow="1" w:lastRow="0" w:firstColumn="1" w:lastColumn="0" w:noHBand="0" w:noVBand="1"/>
      </w:tblPr>
      <w:tblGrid>
        <w:gridCol w:w="534"/>
        <w:gridCol w:w="3827"/>
        <w:gridCol w:w="2551"/>
        <w:gridCol w:w="2552"/>
      </w:tblGrid>
      <w:tr w:rsidR="00B76057" w:rsidRPr="000A5445" w:rsidTr="00634E02">
        <w:tc>
          <w:tcPr>
            <w:tcW w:w="534" w:type="dxa"/>
          </w:tcPr>
          <w:p w:rsidR="00B76057" w:rsidRPr="000A5445" w:rsidRDefault="00B76057" w:rsidP="00B76057">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 xml:space="preserve">№ </w:t>
            </w:r>
            <w:proofErr w:type="gramStart"/>
            <w:r w:rsidRPr="000A5445">
              <w:rPr>
                <w:rFonts w:ascii="Times New Roman" w:hAnsi="Times New Roman" w:cs="Times New Roman"/>
                <w:sz w:val="24"/>
                <w:szCs w:val="24"/>
              </w:rPr>
              <w:t>п</w:t>
            </w:r>
            <w:proofErr w:type="gramEnd"/>
            <w:r w:rsidRPr="000A5445">
              <w:rPr>
                <w:rFonts w:ascii="Times New Roman" w:hAnsi="Times New Roman" w:cs="Times New Roman"/>
                <w:sz w:val="24"/>
                <w:szCs w:val="24"/>
              </w:rPr>
              <w:t>/п</w:t>
            </w:r>
          </w:p>
        </w:tc>
        <w:tc>
          <w:tcPr>
            <w:tcW w:w="3827" w:type="dxa"/>
          </w:tcPr>
          <w:p w:rsidR="00B76057" w:rsidRPr="000A5445" w:rsidRDefault="00B76057" w:rsidP="00B76057">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Наименование конструктивных элементов</w:t>
            </w:r>
          </w:p>
        </w:tc>
        <w:tc>
          <w:tcPr>
            <w:tcW w:w="2551" w:type="dxa"/>
          </w:tcPr>
          <w:p w:rsidR="00B76057" w:rsidRPr="000A5445" w:rsidRDefault="00B76057" w:rsidP="00B76057">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Описание элементов (материал, конструкция или система, отделка и прочее)</w:t>
            </w:r>
          </w:p>
        </w:tc>
        <w:tc>
          <w:tcPr>
            <w:tcW w:w="2552" w:type="dxa"/>
          </w:tcPr>
          <w:p w:rsidR="00B76057" w:rsidRPr="000A5445" w:rsidRDefault="00B76057" w:rsidP="00B76057">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элементов общего имущества многоквартирного дома</w:t>
            </w:r>
          </w:p>
        </w:tc>
      </w:tr>
      <w:tr w:rsidR="00B76057" w:rsidRPr="000A5445" w:rsidTr="00634E02">
        <w:tc>
          <w:tcPr>
            <w:tcW w:w="534"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w:t>
            </w:r>
          </w:p>
        </w:tc>
        <w:tc>
          <w:tcPr>
            <w:tcW w:w="3827"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Фундамент</w:t>
            </w:r>
            <w:r>
              <w:rPr>
                <w:rFonts w:ascii="Times New Roman" w:hAnsi="Times New Roman" w:cs="Times New Roman"/>
                <w:sz w:val="24"/>
                <w:szCs w:val="24"/>
              </w:rPr>
              <w:t>:</w:t>
            </w:r>
          </w:p>
        </w:tc>
        <w:tc>
          <w:tcPr>
            <w:tcW w:w="2551" w:type="dxa"/>
          </w:tcPr>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Б</w:t>
            </w:r>
            <w:r w:rsidRPr="000A5445">
              <w:rPr>
                <w:rFonts w:ascii="Times New Roman" w:hAnsi="Times New Roman" w:cs="Times New Roman"/>
                <w:sz w:val="24"/>
                <w:szCs w:val="24"/>
              </w:rPr>
              <w:t>утовый</w:t>
            </w:r>
          </w:p>
        </w:tc>
        <w:tc>
          <w:tcPr>
            <w:tcW w:w="2552"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B76057" w:rsidRPr="000A5445" w:rsidTr="00634E02">
        <w:tc>
          <w:tcPr>
            <w:tcW w:w="534"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2.</w:t>
            </w:r>
          </w:p>
        </w:tc>
        <w:tc>
          <w:tcPr>
            <w:tcW w:w="3827"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Наружные и внутренние капитальные стены</w:t>
            </w:r>
            <w:r>
              <w:rPr>
                <w:rFonts w:ascii="Times New Roman" w:hAnsi="Times New Roman" w:cs="Times New Roman"/>
                <w:sz w:val="24"/>
                <w:szCs w:val="24"/>
              </w:rPr>
              <w:t>:</w:t>
            </w:r>
          </w:p>
        </w:tc>
        <w:tc>
          <w:tcPr>
            <w:tcW w:w="2551" w:type="dxa"/>
          </w:tcPr>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B76057" w:rsidRPr="000A5445" w:rsidTr="00634E02">
        <w:tc>
          <w:tcPr>
            <w:tcW w:w="534"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3.</w:t>
            </w:r>
          </w:p>
        </w:tc>
        <w:tc>
          <w:tcPr>
            <w:tcW w:w="3827"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Перегородки</w:t>
            </w:r>
            <w:r>
              <w:rPr>
                <w:rFonts w:ascii="Times New Roman" w:hAnsi="Times New Roman" w:cs="Times New Roman"/>
                <w:sz w:val="24"/>
                <w:szCs w:val="24"/>
              </w:rPr>
              <w:t>:</w:t>
            </w:r>
          </w:p>
        </w:tc>
        <w:tc>
          <w:tcPr>
            <w:tcW w:w="2551" w:type="dxa"/>
          </w:tcPr>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r w:rsidR="003534EF">
              <w:rPr>
                <w:rFonts w:ascii="Times New Roman" w:hAnsi="Times New Roman" w:cs="Times New Roman"/>
                <w:sz w:val="24"/>
                <w:szCs w:val="24"/>
              </w:rPr>
              <w:t xml:space="preserve">, </w:t>
            </w:r>
            <w:proofErr w:type="spellStart"/>
            <w:r w:rsidR="003534EF">
              <w:rPr>
                <w:rFonts w:ascii="Times New Roman" w:hAnsi="Times New Roman" w:cs="Times New Roman"/>
                <w:sz w:val="24"/>
                <w:szCs w:val="24"/>
              </w:rPr>
              <w:t>гипсокартон</w:t>
            </w:r>
            <w:proofErr w:type="spellEnd"/>
          </w:p>
        </w:tc>
        <w:tc>
          <w:tcPr>
            <w:tcW w:w="2552"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B76057" w:rsidRPr="000A5445" w:rsidTr="00634E02">
        <w:tc>
          <w:tcPr>
            <w:tcW w:w="534"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4.</w:t>
            </w:r>
          </w:p>
        </w:tc>
        <w:tc>
          <w:tcPr>
            <w:tcW w:w="3827"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Перекрытия:</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ч</w:t>
            </w:r>
            <w:r w:rsidRPr="000A5445">
              <w:rPr>
                <w:rFonts w:ascii="Times New Roman" w:hAnsi="Times New Roman" w:cs="Times New Roman"/>
                <w:sz w:val="24"/>
                <w:szCs w:val="24"/>
              </w:rPr>
              <w:t>ердачные</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м</w:t>
            </w:r>
            <w:r w:rsidRPr="000A5445">
              <w:rPr>
                <w:rFonts w:ascii="Times New Roman" w:hAnsi="Times New Roman" w:cs="Times New Roman"/>
                <w:sz w:val="24"/>
                <w:szCs w:val="24"/>
              </w:rPr>
              <w:t>еждуэтажные</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п</w:t>
            </w:r>
            <w:r w:rsidRPr="000A5445">
              <w:rPr>
                <w:rFonts w:ascii="Times New Roman" w:hAnsi="Times New Roman" w:cs="Times New Roman"/>
                <w:sz w:val="24"/>
                <w:szCs w:val="24"/>
              </w:rPr>
              <w:t>одвальные</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B76057"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Железобетонные</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Ж</w:t>
            </w:r>
            <w:r w:rsidRPr="000A5445">
              <w:rPr>
                <w:rFonts w:ascii="Times New Roman" w:hAnsi="Times New Roman" w:cs="Times New Roman"/>
                <w:sz w:val="24"/>
                <w:szCs w:val="24"/>
              </w:rPr>
              <w:t>елезобетонные</w:t>
            </w:r>
          </w:p>
        </w:tc>
        <w:tc>
          <w:tcPr>
            <w:tcW w:w="2552" w:type="dxa"/>
          </w:tcPr>
          <w:p w:rsidR="00B76057"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B76057" w:rsidRPr="000A5445" w:rsidTr="00634E02">
        <w:tc>
          <w:tcPr>
            <w:tcW w:w="534"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5.</w:t>
            </w:r>
          </w:p>
        </w:tc>
        <w:tc>
          <w:tcPr>
            <w:tcW w:w="3827"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Крыша</w:t>
            </w:r>
          </w:p>
        </w:tc>
        <w:tc>
          <w:tcPr>
            <w:tcW w:w="2551" w:type="dxa"/>
          </w:tcPr>
          <w:p w:rsidR="00B76057" w:rsidRPr="000A5445" w:rsidRDefault="00173DCF" w:rsidP="00173DCF">
            <w:pPr>
              <w:pStyle w:val="ConsPlusNonformat"/>
              <w:jc w:val="both"/>
              <w:rPr>
                <w:rFonts w:ascii="Times New Roman" w:hAnsi="Times New Roman" w:cs="Times New Roman"/>
                <w:sz w:val="24"/>
                <w:szCs w:val="24"/>
              </w:rPr>
            </w:pPr>
            <w:r>
              <w:rPr>
                <w:rFonts w:ascii="Times New Roman" w:hAnsi="Times New Roman" w:cs="Times New Roman"/>
                <w:sz w:val="24"/>
                <w:szCs w:val="24"/>
              </w:rPr>
              <w:t>Плоская (</w:t>
            </w:r>
            <w:proofErr w:type="spellStart"/>
            <w:r>
              <w:rPr>
                <w:rFonts w:ascii="Times New Roman" w:hAnsi="Times New Roman" w:cs="Times New Roman"/>
                <w:sz w:val="24"/>
                <w:szCs w:val="24"/>
              </w:rPr>
              <w:t>технопластикэкп</w:t>
            </w:r>
            <w:proofErr w:type="spellEnd"/>
            <w:r>
              <w:rPr>
                <w:rFonts w:ascii="Times New Roman" w:hAnsi="Times New Roman" w:cs="Times New Roman"/>
                <w:sz w:val="24"/>
                <w:szCs w:val="24"/>
              </w:rPr>
              <w:t>)</w:t>
            </w:r>
          </w:p>
        </w:tc>
        <w:tc>
          <w:tcPr>
            <w:tcW w:w="2552"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B76057" w:rsidRPr="000A5445" w:rsidTr="00634E02">
        <w:tc>
          <w:tcPr>
            <w:tcW w:w="534"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6.</w:t>
            </w:r>
          </w:p>
        </w:tc>
        <w:tc>
          <w:tcPr>
            <w:tcW w:w="3827"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Полы</w:t>
            </w:r>
          </w:p>
        </w:tc>
        <w:tc>
          <w:tcPr>
            <w:tcW w:w="2551"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Дощатые</w:t>
            </w:r>
          </w:p>
        </w:tc>
        <w:tc>
          <w:tcPr>
            <w:tcW w:w="2552"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B76057" w:rsidRPr="000A5445" w:rsidTr="00634E02">
        <w:tc>
          <w:tcPr>
            <w:tcW w:w="534"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7.</w:t>
            </w:r>
          </w:p>
        </w:tc>
        <w:tc>
          <w:tcPr>
            <w:tcW w:w="3827"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Проемы</w:t>
            </w:r>
            <w:r>
              <w:rPr>
                <w:rFonts w:ascii="Times New Roman" w:hAnsi="Times New Roman" w:cs="Times New Roman"/>
                <w:sz w:val="24"/>
                <w:szCs w:val="24"/>
              </w:rPr>
              <w:t>:</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о</w:t>
            </w:r>
            <w:r w:rsidRPr="000A5445">
              <w:rPr>
                <w:rFonts w:ascii="Times New Roman" w:hAnsi="Times New Roman" w:cs="Times New Roman"/>
                <w:sz w:val="24"/>
                <w:szCs w:val="24"/>
              </w:rPr>
              <w:t>кна</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д</w:t>
            </w:r>
            <w:r w:rsidRPr="000A5445">
              <w:rPr>
                <w:rFonts w:ascii="Times New Roman" w:hAnsi="Times New Roman" w:cs="Times New Roman"/>
                <w:sz w:val="24"/>
                <w:szCs w:val="24"/>
              </w:rPr>
              <w:t>вери</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B76057" w:rsidRPr="000A5445"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Металлопластиковые</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Деревянные</w:t>
            </w:r>
          </w:p>
        </w:tc>
        <w:tc>
          <w:tcPr>
            <w:tcW w:w="2552" w:type="dxa"/>
          </w:tcPr>
          <w:p w:rsidR="00B76057"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B76057" w:rsidRPr="000A5445" w:rsidTr="00634E02">
        <w:tc>
          <w:tcPr>
            <w:tcW w:w="534"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8.</w:t>
            </w:r>
          </w:p>
        </w:tc>
        <w:tc>
          <w:tcPr>
            <w:tcW w:w="3827"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Отделка</w:t>
            </w:r>
            <w:r>
              <w:rPr>
                <w:rFonts w:ascii="Times New Roman" w:hAnsi="Times New Roman" w:cs="Times New Roman"/>
                <w:sz w:val="24"/>
                <w:szCs w:val="24"/>
              </w:rPr>
              <w:t>:</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нутренняя</w:t>
            </w:r>
          </w:p>
          <w:p w:rsidR="00B76057"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н</w:t>
            </w:r>
            <w:r w:rsidRPr="000A5445">
              <w:rPr>
                <w:rFonts w:ascii="Times New Roman" w:hAnsi="Times New Roman" w:cs="Times New Roman"/>
                <w:sz w:val="24"/>
                <w:szCs w:val="24"/>
              </w:rPr>
              <w:t>аружная</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B76057" w:rsidRPr="000A5445"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Штукатурка, окраска, обои</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Расшивка швов</w:t>
            </w:r>
          </w:p>
        </w:tc>
        <w:tc>
          <w:tcPr>
            <w:tcW w:w="2552" w:type="dxa"/>
          </w:tcPr>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у</w:t>
            </w:r>
            <w:r w:rsidRPr="000A5445">
              <w:rPr>
                <w:rFonts w:ascii="Times New Roman" w:hAnsi="Times New Roman" w:cs="Times New Roman"/>
                <w:sz w:val="24"/>
                <w:szCs w:val="24"/>
              </w:rPr>
              <w:t>довлетворительное</w:t>
            </w:r>
          </w:p>
          <w:p w:rsidR="00B76057"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B76057" w:rsidRPr="000A5445" w:rsidTr="00634E02">
        <w:tc>
          <w:tcPr>
            <w:tcW w:w="534"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9.</w:t>
            </w:r>
          </w:p>
        </w:tc>
        <w:tc>
          <w:tcPr>
            <w:tcW w:w="3827"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Механическое, электрическое, санитарно-техническое и иное оборудование</w:t>
            </w:r>
            <w:r>
              <w:rPr>
                <w:rFonts w:ascii="Times New Roman" w:hAnsi="Times New Roman" w:cs="Times New Roman"/>
                <w:sz w:val="24"/>
                <w:szCs w:val="24"/>
              </w:rPr>
              <w:t>:</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анны напольные</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э</w:t>
            </w:r>
            <w:r w:rsidRPr="000A5445">
              <w:rPr>
                <w:rFonts w:ascii="Times New Roman" w:hAnsi="Times New Roman" w:cs="Times New Roman"/>
                <w:sz w:val="24"/>
                <w:szCs w:val="24"/>
              </w:rPr>
              <w:t>лектроплиты</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телефонные сети и оборудование</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сети проводного радиовещания</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сигнализация</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мусоропровод</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лифт</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вентиляция</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p w:rsidR="00B76057" w:rsidRPr="000A5445" w:rsidRDefault="00B76057" w:rsidP="00B76057">
            <w:pPr>
              <w:pStyle w:val="ConsPlusNonformat"/>
              <w:jc w:val="both"/>
              <w:rPr>
                <w:rFonts w:ascii="Times New Roman" w:hAnsi="Times New Roman" w:cs="Times New Roman"/>
                <w:sz w:val="24"/>
                <w:szCs w:val="24"/>
              </w:rPr>
            </w:pPr>
          </w:p>
        </w:tc>
        <w:tc>
          <w:tcPr>
            <w:tcW w:w="2551" w:type="dxa"/>
          </w:tcPr>
          <w:p w:rsidR="00B76057" w:rsidRPr="000A5445"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p>
          <w:p w:rsidR="00B76057" w:rsidRPr="000A5445" w:rsidRDefault="003534EF"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Default="00173DCF"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w:t>
            </w:r>
            <w:r w:rsidR="003534EF">
              <w:rPr>
                <w:rFonts w:ascii="Times New Roman" w:hAnsi="Times New Roman" w:cs="Times New Roman"/>
                <w:sz w:val="24"/>
                <w:szCs w:val="24"/>
              </w:rPr>
              <w:t>ст</w:t>
            </w:r>
            <w:r>
              <w:rPr>
                <w:rFonts w:ascii="Times New Roman" w:hAnsi="Times New Roman" w:cs="Times New Roman"/>
                <w:sz w:val="24"/>
                <w:szCs w:val="24"/>
              </w:rPr>
              <w:t>вует</w:t>
            </w:r>
          </w:p>
          <w:p w:rsidR="00B76057" w:rsidRDefault="00173DCF"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Pr="000A5445" w:rsidRDefault="00B76057" w:rsidP="00B76057">
            <w:pPr>
              <w:pStyle w:val="ConsPlusNonformat"/>
              <w:jc w:val="both"/>
              <w:rPr>
                <w:rFonts w:ascii="Times New Roman" w:hAnsi="Times New Roman" w:cs="Times New Roman"/>
                <w:sz w:val="24"/>
                <w:szCs w:val="24"/>
              </w:rPr>
            </w:pPr>
          </w:p>
        </w:tc>
        <w:tc>
          <w:tcPr>
            <w:tcW w:w="2552" w:type="dxa"/>
          </w:tcPr>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B76057" w:rsidRPr="000A5445" w:rsidTr="00634E02">
        <w:tc>
          <w:tcPr>
            <w:tcW w:w="534"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10</w:t>
            </w:r>
            <w:r>
              <w:rPr>
                <w:rFonts w:ascii="Times New Roman" w:hAnsi="Times New Roman" w:cs="Times New Roman"/>
                <w:sz w:val="24"/>
                <w:szCs w:val="24"/>
              </w:rPr>
              <w:t>.</w:t>
            </w:r>
          </w:p>
        </w:tc>
        <w:tc>
          <w:tcPr>
            <w:tcW w:w="3827" w:type="dxa"/>
          </w:tcPr>
          <w:tbl>
            <w:tblPr>
              <w:tblW w:w="1024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736"/>
              <w:gridCol w:w="3239"/>
              <w:gridCol w:w="3270"/>
            </w:tblGrid>
            <w:tr w:rsidR="00B76057" w:rsidRPr="000415A8" w:rsidTr="00B76057">
              <w:trPr>
                <w:tblCellSpacing w:w="15" w:type="dxa"/>
              </w:trPr>
              <w:tc>
                <w:tcPr>
                  <w:tcW w:w="3691" w:type="dxa"/>
                  <w:hideMark/>
                </w:tcPr>
                <w:p w:rsidR="00B76057" w:rsidRDefault="00B76057" w:rsidP="00B76057">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Внутридомовые инженерные коммуникации и оборудование для предоставления коммунальных услуг</w:t>
                  </w:r>
                  <w:r>
                    <w:rPr>
                      <w:rFonts w:ascii="Times New Roman" w:eastAsia="Times New Roman" w:hAnsi="Times New Roman" w:cs="Times New Roman"/>
                      <w:sz w:val="24"/>
                      <w:szCs w:val="24"/>
                      <w:lang w:eastAsia="ru-RU"/>
                    </w:rPr>
                    <w:t>:</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электроснабжение</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холодное водоснабжение</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горячее водоснабжение</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водоотведение</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газоснабжение</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внешних источников)</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домовой котельной)</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печи</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калориферы</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АГВ</w:t>
                  </w:r>
                </w:p>
                <w:p w:rsidR="000415A8" w:rsidRPr="000415A8"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другое</w:t>
                  </w:r>
                </w:p>
              </w:tc>
              <w:tc>
                <w:tcPr>
                  <w:tcW w:w="3209" w:type="dxa"/>
                  <w:hideMark/>
                </w:tcPr>
                <w:p w:rsidR="000415A8" w:rsidRPr="000415A8" w:rsidRDefault="00B76057" w:rsidP="00B76057">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c>
                <w:tcPr>
                  <w:tcW w:w="3225" w:type="dxa"/>
                  <w:hideMark/>
                </w:tcPr>
                <w:p w:rsidR="000415A8" w:rsidRPr="000415A8" w:rsidRDefault="00B76057" w:rsidP="00B76057">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r>
          </w:tbl>
          <w:p w:rsidR="00B76057" w:rsidRPr="000A5445" w:rsidRDefault="00B76057" w:rsidP="00B76057">
            <w:pPr>
              <w:pStyle w:val="ConsPlusNonformat"/>
              <w:jc w:val="both"/>
              <w:rPr>
                <w:rFonts w:ascii="Times New Roman" w:hAnsi="Times New Roman" w:cs="Times New Roman"/>
                <w:sz w:val="24"/>
                <w:szCs w:val="24"/>
              </w:rPr>
            </w:pPr>
          </w:p>
        </w:tc>
        <w:tc>
          <w:tcPr>
            <w:tcW w:w="2551" w:type="dxa"/>
          </w:tcPr>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Отсутствует </w:t>
            </w:r>
          </w:p>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tc>
        <w:tc>
          <w:tcPr>
            <w:tcW w:w="2552" w:type="dxa"/>
          </w:tcPr>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B76057" w:rsidRPr="000A5445" w:rsidTr="00634E02">
        <w:tc>
          <w:tcPr>
            <w:tcW w:w="534"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11</w:t>
            </w:r>
            <w:r>
              <w:rPr>
                <w:rFonts w:ascii="Times New Roman" w:hAnsi="Times New Roman" w:cs="Times New Roman"/>
                <w:sz w:val="24"/>
                <w:szCs w:val="24"/>
              </w:rPr>
              <w:t>.</w:t>
            </w:r>
          </w:p>
        </w:tc>
        <w:tc>
          <w:tcPr>
            <w:tcW w:w="3827" w:type="dxa"/>
          </w:tcPr>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Крыльца</w:t>
            </w:r>
          </w:p>
        </w:tc>
        <w:tc>
          <w:tcPr>
            <w:tcW w:w="2551" w:type="dxa"/>
          </w:tcPr>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Железобетонные</w:t>
            </w:r>
          </w:p>
        </w:tc>
        <w:tc>
          <w:tcPr>
            <w:tcW w:w="2552" w:type="dxa"/>
          </w:tcPr>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bl>
    <w:p w:rsidR="00B76057" w:rsidRPr="000A5445" w:rsidRDefault="00B76057" w:rsidP="00B76057">
      <w:pPr>
        <w:pStyle w:val="ConsPlusNonformat"/>
        <w:jc w:val="both"/>
        <w:rPr>
          <w:rFonts w:ascii="Times New Roman" w:hAnsi="Times New Roman" w:cs="Times New Roman"/>
          <w:sz w:val="24"/>
          <w:szCs w:val="24"/>
        </w:rPr>
      </w:pPr>
    </w:p>
    <w:p w:rsidR="00B71913" w:rsidRDefault="00B71913">
      <w:pPr>
        <w:pStyle w:val="ConsPlusNonformat"/>
        <w:jc w:val="both"/>
        <w:rPr>
          <w:rFonts w:ascii="Times New Roman" w:hAnsi="Times New Roman" w:cs="Times New Roman"/>
          <w:sz w:val="22"/>
          <w:szCs w:val="22"/>
          <w:lang w:val="en-US"/>
        </w:rPr>
      </w:pPr>
    </w:p>
    <w:p w:rsidR="009D3261" w:rsidRDefault="009D3261">
      <w:pPr>
        <w:pStyle w:val="ConsPlusNonformat"/>
        <w:jc w:val="both"/>
        <w:rPr>
          <w:rFonts w:ascii="Times New Roman" w:hAnsi="Times New Roman" w:cs="Times New Roman"/>
          <w:sz w:val="22"/>
          <w:szCs w:val="22"/>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351AC2" w:rsidTr="001D3F8E">
        <w:tc>
          <w:tcPr>
            <w:tcW w:w="4784" w:type="dxa"/>
          </w:tcPr>
          <w:p w:rsidR="00351AC2" w:rsidRDefault="00351AC2" w:rsidP="001D3F8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351AC2" w:rsidRPr="00351AC2" w:rsidRDefault="00351AC2" w:rsidP="001D3F8E">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351AC2" w:rsidRDefault="00351AC2" w:rsidP="001D3F8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351AC2" w:rsidRPr="00351AC2" w:rsidRDefault="00351AC2" w:rsidP="001D3F8E">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9D3261" w:rsidRDefault="009D3261">
      <w:pPr>
        <w:pStyle w:val="ConsPlusNonformat"/>
        <w:jc w:val="both"/>
        <w:rPr>
          <w:rFonts w:ascii="Times New Roman" w:hAnsi="Times New Roman" w:cs="Times New Roman"/>
          <w:sz w:val="22"/>
          <w:szCs w:val="22"/>
          <w:lang w:val="en-US"/>
        </w:rPr>
      </w:pPr>
    </w:p>
    <w:p w:rsidR="009D3261" w:rsidRDefault="009D3261">
      <w:pPr>
        <w:pStyle w:val="ConsPlusNonformat"/>
        <w:jc w:val="both"/>
        <w:rPr>
          <w:rFonts w:ascii="Times New Roman" w:hAnsi="Times New Roman" w:cs="Times New Roman"/>
          <w:sz w:val="22"/>
          <w:szCs w:val="22"/>
          <w:lang w:val="en-US"/>
        </w:rPr>
      </w:pPr>
    </w:p>
    <w:p w:rsidR="009D3261" w:rsidRDefault="009D3261">
      <w:pPr>
        <w:pStyle w:val="ConsPlusNonformat"/>
        <w:jc w:val="both"/>
        <w:rPr>
          <w:rFonts w:ascii="Times New Roman" w:hAnsi="Times New Roman" w:cs="Times New Roman"/>
          <w:sz w:val="22"/>
          <w:szCs w:val="22"/>
          <w:lang w:val="en-US"/>
        </w:rPr>
      </w:pPr>
    </w:p>
    <w:p w:rsidR="009D3261" w:rsidRDefault="009D3261">
      <w:pPr>
        <w:pStyle w:val="ConsPlusNonformat"/>
        <w:jc w:val="both"/>
        <w:rPr>
          <w:rFonts w:ascii="Times New Roman" w:hAnsi="Times New Roman" w:cs="Times New Roman"/>
          <w:sz w:val="22"/>
          <w:szCs w:val="22"/>
          <w:lang w:val="en-US"/>
        </w:rPr>
      </w:pPr>
    </w:p>
    <w:p w:rsidR="009D3261" w:rsidRDefault="009D3261">
      <w:pPr>
        <w:pStyle w:val="ConsPlusNonformat"/>
        <w:jc w:val="both"/>
        <w:rPr>
          <w:rFonts w:ascii="Times New Roman" w:hAnsi="Times New Roman" w:cs="Times New Roman"/>
          <w:sz w:val="22"/>
          <w:szCs w:val="22"/>
          <w:lang w:val="en-US"/>
        </w:rPr>
      </w:pPr>
    </w:p>
    <w:p w:rsidR="009D3261" w:rsidRDefault="009D3261">
      <w:pPr>
        <w:pStyle w:val="ConsPlusNonformat"/>
        <w:jc w:val="both"/>
        <w:rPr>
          <w:rFonts w:ascii="Times New Roman" w:hAnsi="Times New Roman" w:cs="Times New Roman"/>
          <w:sz w:val="22"/>
          <w:szCs w:val="22"/>
          <w:lang w:val="en-US"/>
        </w:rPr>
      </w:pPr>
    </w:p>
    <w:p w:rsidR="009D3261" w:rsidRDefault="009D3261">
      <w:pPr>
        <w:pStyle w:val="ConsPlusNonformat"/>
        <w:jc w:val="both"/>
        <w:rPr>
          <w:rFonts w:ascii="Times New Roman" w:hAnsi="Times New Roman" w:cs="Times New Roman"/>
          <w:sz w:val="22"/>
          <w:szCs w:val="22"/>
          <w:lang w:val="en-US"/>
        </w:rPr>
      </w:pPr>
    </w:p>
    <w:p w:rsidR="009D3261" w:rsidRDefault="009D3261">
      <w:pPr>
        <w:pStyle w:val="ConsPlusNonformat"/>
        <w:jc w:val="both"/>
        <w:rPr>
          <w:rFonts w:ascii="Times New Roman" w:hAnsi="Times New Roman" w:cs="Times New Roman"/>
          <w:sz w:val="22"/>
          <w:szCs w:val="22"/>
        </w:rPr>
      </w:pPr>
    </w:p>
    <w:p w:rsidR="00000AE0" w:rsidRDefault="00000AE0">
      <w:pPr>
        <w:pStyle w:val="ConsPlusNonformat"/>
        <w:jc w:val="both"/>
        <w:rPr>
          <w:rFonts w:ascii="Times New Roman" w:hAnsi="Times New Roman" w:cs="Times New Roman"/>
          <w:sz w:val="22"/>
          <w:szCs w:val="22"/>
        </w:rPr>
      </w:pPr>
    </w:p>
    <w:p w:rsidR="00000AE0" w:rsidRDefault="00000AE0">
      <w:pPr>
        <w:pStyle w:val="ConsPlusNonformat"/>
        <w:jc w:val="both"/>
        <w:rPr>
          <w:rFonts w:ascii="Times New Roman" w:hAnsi="Times New Roman" w:cs="Times New Roman"/>
          <w:sz w:val="22"/>
          <w:szCs w:val="22"/>
        </w:rPr>
      </w:pPr>
    </w:p>
    <w:p w:rsidR="00000AE0" w:rsidRDefault="00000AE0">
      <w:pPr>
        <w:pStyle w:val="ConsPlusNonformat"/>
        <w:jc w:val="both"/>
        <w:rPr>
          <w:rFonts w:ascii="Times New Roman" w:hAnsi="Times New Roman" w:cs="Times New Roman"/>
          <w:sz w:val="22"/>
          <w:szCs w:val="22"/>
        </w:rPr>
      </w:pPr>
    </w:p>
    <w:p w:rsidR="00000AE0" w:rsidRDefault="00000AE0">
      <w:pPr>
        <w:pStyle w:val="ConsPlusNonformat"/>
        <w:jc w:val="both"/>
        <w:rPr>
          <w:rFonts w:ascii="Times New Roman" w:hAnsi="Times New Roman" w:cs="Times New Roman"/>
          <w:sz w:val="22"/>
          <w:szCs w:val="22"/>
        </w:rPr>
      </w:pPr>
    </w:p>
    <w:p w:rsidR="00000AE0" w:rsidRDefault="00000AE0">
      <w:pPr>
        <w:pStyle w:val="ConsPlusNonformat"/>
        <w:jc w:val="both"/>
        <w:rPr>
          <w:rFonts w:ascii="Times New Roman" w:hAnsi="Times New Roman" w:cs="Times New Roman"/>
          <w:sz w:val="22"/>
          <w:szCs w:val="22"/>
        </w:rPr>
      </w:pPr>
    </w:p>
    <w:p w:rsidR="00000AE0" w:rsidRDefault="00000AE0">
      <w:pPr>
        <w:pStyle w:val="ConsPlusNonformat"/>
        <w:jc w:val="both"/>
        <w:rPr>
          <w:rFonts w:ascii="Times New Roman" w:hAnsi="Times New Roman" w:cs="Times New Roman"/>
          <w:sz w:val="22"/>
          <w:szCs w:val="22"/>
        </w:rPr>
      </w:pPr>
    </w:p>
    <w:p w:rsidR="00000AE0" w:rsidRDefault="00000AE0">
      <w:pPr>
        <w:pStyle w:val="ConsPlusNonformat"/>
        <w:jc w:val="both"/>
        <w:rPr>
          <w:rFonts w:ascii="Times New Roman" w:hAnsi="Times New Roman" w:cs="Times New Roman"/>
          <w:sz w:val="22"/>
          <w:szCs w:val="22"/>
        </w:rPr>
      </w:pPr>
    </w:p>
    <w:p w:rsidR="00000AE0" w:rsidRDefault="00000AE0">
      <w:pPr>
        <w:pStyle w:val="ConsPlusNonformat"/>
        <w:jc w:val="both"/>
        <w:rPr>
          <w:rFonts w:ascii="Times New Roman" w:hAnsi="Times New Roman" w:cs="Times New Roman"/>
          <w:sz w:val="22"/>
          <w:szCs w:val="22"/>
        </w:rPr>
      </w:pPr>
    </w:p>
    <w:p w:rsidR="00000AE0" w:rsidRDefault="00000AE0">
      <w:pPr>
        <w:pStyle w:val="ConsPlusNonformat"/>
        <w:jc w:val="both"/>
        <w:rPr>
          <w:rFonts w:ascii="Times New Roman" w:hAnsi="Times New Roman" w:cs="Times New Roman"/>
          <w:sz w:val="22"/>
          <w:szCs w:val="22"/>
        </w:rPr>
      </w:pPr>
    </w:p>
    <w:p w:rsidR="000C3645" w:rsidRDefault="000C3645">
      <w:pPr>
        <w:pStyle w:val="ConsPlusNonformat"/>
        <w:jc w:val="both"/>
        <w:rPr>
          <w:rFonts w:ascii="Times New Roman" w:hAnsi="Times New Roman" w:cs="Times New Roman"/>
          <w:sz w:val="22"/>
          <w:szCs w:val="22"/>
        </w:rPr>
      </w:pPr>
    </w:p>
    <w:p w:rsidR="000C3645" w:rsidRDefault="000C3645">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000AE0" w:rsidTr="000C3645">
        <w:tc>
          <w:tcPr>
            <w:tcW w:w="3935" w:type="dxa"/>
          </w:tcPr>
          <w:p w:rsidR="00000AE0" w:rsidRDefault="00000AE0" w:rsidP="00543DDF">
            <w:pPr>
              <w:pStyle w:val="ConsPlusNormal"/>
              <w:jc w:val="both"/>
              <w:rPr>
                <w:rFonts w:ascii="Times New Roman" w:hAnsi="Times New Roman" w:cs="Times New Roman"/>
                <w:sz w:val="28"/>
                <w:szCs w:val="28"/>
              </w:rPr>
            </w:pPr>
          </w:p>
        </w:tc>
        <w:tc>
          <w:tcPr>
            <w:tcW w:w="5634" w:type="dxa"/>
          </w:tcPr>
          <w:p w:rsidR="00000AE0" w:rsidRPr="00240CD3" w:rsidRDefault="007E49E8" w:rsidP="00543DDF">
            <w:pPr>
              <w:pStyle w:val="ConsPlusNormal"/>
              <w:spacing w:line="240" w:lineRule="exact"/>
              <w:jc w:val="center"/>
              <w:rPr>
                <w:rFonts w:ascii="Times New Roman" w:hAnsi="Times New Roman" w:cs="Times New Roman"/>
                <w:szCs w:val="22"/>
              </w:rPr>
            </w:pPr>
            <w:r>
              <w:rPr>
                <w:rFonts w:ascii="Times New Roman" w:hAnsi="Times New Roman" w:cs="Times New Roman"/>
                <w:szCs w:val="22"/>
              </w:rPr>
              <w:t xml:space="preserve">              </w:t>
            </w:r>
            <w:r w:rsidR="00000AE0" w:rsidRPr="00240CD3">
              <w:rPr>
                <w:rFonts w:ascii="Times New Roman" w:hAnsi="Times New Roman" w:cs="Times New Roman"/>
                <w:szCs w:val="22"/>
              </w:rPr>
              <w:t xml:space="preserve">Приложение </w:t>
            </w:r>
            <w:r w:rsidR="00000AE0">
              <w:rPr>
                <w:rFonts w:ascii="Times New Roman" w:hAnsi="Times New Roman" w:cs="Times New Roman"/>
                <w:szCs w:val="22"/>
              </w:rPr>
              <w:t>№ 5</w:t>
            </w:r>
          </w:p>
          <w:p w:rsidR="00000AE0" w:rsidRPr="00240CD3" w:rsidRDefault="00000AE0" w:rsidP="00543DDF">
            <w:pPr>
              <w:pStyle w:val="ConsPlusNormal"/>
              <w:spacing w:line="240" w:lineRule="exact"/>
              <w:jc w:val="center"/>
              <w:rPr>
                <w:rFonts w:ascii="Times New Roman" w:hAnsi="Times New Roman" w:cs="Times New Roman"/>
                <w:szCs w:val="22"/>
              </w:rPr>
            </w:pPr>
          </w:p>
          <w:p w:rsidR="00000AE0" w:rsidRPr="00240CD3" w:rsidRDefault="00000AE0" w:rsidP="00543DDF">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000AE0" w:rsidRPr="00240CD3" w:rsidRDefault="00000AE0" w:rsidP="00543DDF">
            <w:pPr>
              <w:pStyle w:val="ConsPlusNormal"/>
              <w:spacing w:line="240" w:lineRule="exact"/>
              <w:jc w:val="both"/>
              <w:rPr>
                <w:rFonts w:ascii="Times New Roman" w:hAnsi="Times New Roman" w:cs="Times New Roman"/>
                <w:szCs w:val="22"/>
              </w:rPr>
            </w:pPr>
          </w:p>
        </w:tc>
      </w:tr>
    </w:tbl>
    <w:p w:rsidR="00000AE0" w:rsidRDefault="00000AE0" w:rsidP="00000AE0">
      <w:pPr>
        <w:pStyle w:val="ConsPlusNonforma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000AE0" w:rsidTr="00543DDF">
        <w:tc>
          <w:tcPr>
            <w:tcW w:w="3936" w:type="dxa"/>
          </w:tcPr>
          <w:p w:rsidR="00000AE0" w:rsidRDefault="00000AE0" w:rsidP="00543DDF">
            <w:pPr>
              <w:pStyle w:val="ConsPlusNonformat"/>
              <w:spacing w:line="240" w:lineRule="exact"/>
              <w:jc w:val="both"/>
              <w:rPr>
                <w:rFonts w:ascii="Times New Roman" w:hAnsi="Times New Roman" w:cs="Times New Roman"/>
                <w:sz w:val="28"/>
                <w:szCs w:val="28"/>
              </w:rPr>
            </w:pPr>
          </w:p>
        </w:tc>
        <w:tc>
          <w:tcPr>
            <w:tcW w:w="5634" w:type="dxa"/>
          </w:tcPr>
          <w:p w:rsidR="00351AC2" w:rsidRDefault="00351AC2" w:rsidP="00351AC2">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351AC2" w:rsidRPr="00F35234" w:rsidRDefault="00351AC2" w:rsidP="00351AC2">
            <w:pPr>
              <w:pStyle w:val="ConsPlusNonformat"/>
              <w:spacing w:line="240" w:lineRule="exact"/>
              <w:jc w:val="both"/>
              <w:rPr>
                <w:rFonts w:ascii="Times New Roman" w:hAnsi="Times New Roman" w:cs="Times New Roman"/>
              </w:rPr>
            </w:pPr>
            <w:r w:rsidRPr="00F35234">
              <w:rPr>
                <w:rFonts w:ascii="Times New Roman" w:hAnsi="Times New Roman" w:cs="Times New Roman"/>
              </w:rPr>
              <w:t>(должность, Ф.И.О. руководителя органа местного самоуправления, являющегося организатором конкурса)</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356170, Ставропольский край, Труновский район, с. Донское, ул. Ленина, д. 5</w:t>
            </w:r>
            <w:proofErr w:type="gramEnd"/>
          </w:p>
          <w:p w:rsidR="00351AC2" w:rsidRDefault="00351AC2" w:rsidP="00351AC2">
            <w:pPr>
              <w:spacing w:line="240" w:lineRule="exact"/>
              <w:rPr>
                <w:rFonts w:ascii="Times New Roman" w:hAnsi="Times New Roman" w:cs="Times New Roman"/>
                <w:sz w:val="28"/>
                <w:szCs w:val="28"/>
              </w:rPr>
            </w:pPr>
            <w:r>
              <w:rPr>
                <w:rFonts w:ascii="Times New Roman" w:hAnsi="Times New Roman" w:cs="Times New Roman"/>
                <w:sz w:val="28"/>
                <w:szCs w:val="28"/>
              </w:rPr>
              <w:t>Тел</w:t>
            </w:r>
            <w:r w:rsidRPr="00953A70">
              <w:rPr>
                <w:rFonts w:ascii="Times New Roman" w:hAnsi="Times New Roman" w:cs="Times New Roman"/>
                <w:sz w:val="28"/>
                <w:szCs w:val="28"/>
              </w:rPr>
              <w:t xml:space="preserve">. 8(86546) 34-4-04, </w:t>
            </w:r>
          </w:p>
          <w:p w:rsidR="00351AC2" w:rsidRDefault="00351AC2" w:rsidP="00351AC2">
            <w:pPr>
              <w:spacing w:line="240" w:lineRule="exact"/>
              <w:rPr>
                <w:rFonts w:ascii="Times New Roman" w:eastAsia="Times New Roman" w:hAnsi="Times New Roman" w:cs="Times New Roman"/>
                <w:bCs/>
                <w:sz w:val="28"/>
                <w:szCs w:val="28"/>
                <w:lang w:eastAsia="ru-RU"/>
              </w:rPr>
            </w:pPr>
            <w:proofErr w:type="gramStart"/>
            <w:r w:rsidRPr="006F10B7">
              <w:rPr>
                <w:rFonts w:ascii="Times New Roman" w:eastAsia="Times New Roman" w:hAnsi="Times New Roman" w:cs="Times New Roman"/>
                <w:bCs/>
                <w:sz w:val="28"/>
                <w:szCs w:val="28"/>
                <w:lang w:eastAsia="ru-RU"/>
              </w:rPr>
              <w:t>е</w:t>
            </w:r>
            <w:proofErr w:type="gramEnd"/>
            <w:r w:rsidRPr="00953A70">
              <w:rPr>
                <w:rFonts w:ascii="Times New Roman" w:eastAsia="Times New Roman" w:hAnsi="Times New Roman" w:cs="Times New Roman"/>
                <w:bCs/>
                <w:sz w:val="28"/>
                <w:szCs w:val="28"/>
                <w:lang w:eastAsia="ru-RU"/>
              </w:rPr>
              <w:t>-</w:t>
            </w:r>
            <w:r w:rsidRPr="006F10B7">
              <w:rPr>
                <w:rFonts w:ascii="Times New Roman" w:eastAsia="Times New Roman" w:hAnsi="Times New Roman" w:cs="Times New Roman"/>
                <w:bCs/>
                <w:sz w:val="28"/>
                <w:szCs w:val="28"/>
                <w:lang w:val="en-US" w:eastAsia="ru-RU"/>
              </w:rPr>
              <w:t>mail</w:t>
            </w:r>
            <w:r w:rsidRPr="00953A70">
              <w:rPr>
                <w:rFonts w:ascii="Times New Roman" w:eastAsia="Times New Roman" w:hAnsi="Times New Roman" w:cs="Times New Roman"/>
                <w:bCs/>
                <w:sz w:val="28"/>
                <w:szCs w:val="28"/>
                <w:lang w:eastAsia="ru-RU"/>
              </w:rPr>
              <w:t>:</w:t>
            </w:r>
            <w:r w:rsidRPr="00063FCF">
              <w:rPr>
                <w:rFonts w:ascii="Times New Roman" w:eastAsia="Times New Roman" w:hAnsi="Times New Roman" w:cs="Times New Roman"/>
                <w:bCs/>
                <w:color w:val="000000" w:themeColor="text1"/>
                <w:sz w:val="28"/>
                <w:szCs w:val="28"/>
                <w:lang w:eastAsia="ru-RU"/>
              </w:rPr>
              <w:t xml:space="preserve"> </w:t>
            </w:r>
            <w:hyperlink r:id="rId23" w:history="1">
              <w:r w:rsidRPr="00063FCF">
                <w:rPr>
                  <w:rStyle w:val="a7"/>
                  <w:rFonts w:ascii="Times New Roman" w:eastAsia="Times New Roman" w:hAnsi="Times New Roman" w:cs="Times New Roman"/>
                  <w:bCs/>
                  <w:color w:val="000000" w:themeColor="text1"/>
                  <w:sz w:val="28"/>
                  <w:szCs w:val="28"/>
                  <w:u w:val="none"/>
                  <w:lang w:val="en-US" w:eastAsia="ru-RU"/>
                </w:rPr>
                <w:t>trunovskiy</w:t>
              </w:r>
              <w:r w:rsidRPr="00063FCF">
                <w:rPr>
                  <w:rStyle w:val="a7"/>
                  <w:rFonts w:ascii="Times New Roman" w:eastAsia="Times New Roman" w:hAnsi="Times New Roman" w:cs="Times New Roman"/>
                  <w:bCs/>
                  <w:color w:val="000000" w:themeColor="text1"/>
                  <w:sz w:val="28"/>
                  <w:szCs w:val="28"/>
                  <w:u w:val="none"/>
                  <w:lang w:eastAsia="ru-RU"/>
                </w:rPr>
                <w:t>26</w:t>
              </w:r>
              <w:r w:rsidRPr="00063FCF">
                <w:rPr>
                  <w:rStyle w:val="a7"/>
                  <w:rFonts w:ascii="Times New Roman" w:eastAsia="Times New Roman" w:hAnsi="Times New Roman" w:cs="Times New Roman"/>
                  <w:bCs/>
                  <w:color w:val="000000" w:themeColor="text1"/>
                  <w:sz w:val="28"/>
                  <w:szCs w:val="28"/>
                  <w:u w:val="none"/>
                  <w:lang w:val="en-US" w:eastAsia="ru-RU"/>
                </w:rPr>
                <w:t>raion</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yandex</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ru</w:t>
              </w:r>
            </w:hyperlink>
          </w:p>
          <w:p w:rsidR="00351AC2" w:rsidRPr="009B23ED" w:rsidRDefault="00351AC2" w:rsidP="00351AC2">
            <w:pPr>
              <w:spacing w:line="240" w:lineRule="exact"/>
              <w:rPr>
                <w:rFonts w:ascii="Times New Roman" w:eastAsia="Times New Roman" w:hAnsi="Times New Roman" w:cs="Times New Roman"/>
                <w:bCs/>
                <w:sz w:val="28"/>
                <w:szCs w:val="28"/>
                <w:lang w:eastAsia="ru-RU"/>
              </w:rPr>
            </w:pPr>
          </w:p>
          <w:p w:rsidR="00351AC2" w:rsidRDefault="00351AC2" w:rsidP="00351AC2">
            <w:pPr>
              <w:pStyle w:val="ConsPlusNonformat"/>
              <w:spacing w:line="240" w:lineRule="exact"/>
              <w:jc w:val="both"/>
              <w:rPr>
                <w:rFonts w:ascii="Times New Roman" w:hAnsi="Times New Roman" w:cs="Times New Roman"/>
                <w:sz w:val="28"/>
                <w:szCs w:val="28"/>
              </w:rPr>
            </w:pPr>
            <w:r w:rsidRPr="00F35234">
              <w:rPr>
                <w:rFonts w:ascii="Times New Roman" w:hAnsi="Times New Roman" w:cs="Times New Roman"/>
                <w:sz w:val="28"/>
                <w:szCs w:val="28"/>
              </w:rPr>
              <w:t>«___»_</w:t>
            </w:r>
            <w:r>
              <w:rPr>
                <w:rFonts w:ascii="Times New Roman" w:hAnsi="Times New Roman" w:cs="Times New Roman"/>
                <w:sz w:val="28"/>
                <w:szCs w:val="28"/>
              </w:rPr>
              <w:t>____________20_г.</w:t>
            </w:r>
          </w:p>
          <w:p w:rsidR="00000AE0" w:rsidRPr="00C319DD" w:rsidRDefault="00000AE0" w:rsidP="00543DDF">
            <w:pPr>
              <w:pStyle w:val="ConsPlusNonformat"/>
              <w:spacing w:line="240" w:lineRule="exact"/>
              <w:jc w:val="both"/>
              <w:rPr>
                <w:rFonts w:ascii="Times New Roman" w:hAnsi="Times New Roman" w:cs="Times New Roman"/>
                <w:sz w:val="28"/>
                <w:szCs w:val="28"/>
              </w:rPr>
            </w:pPr>
          </w:p>
        </w:tc>
      </w:tr>
    </w:tbl>
    <w:p w:rsidR="00000AE0" w:rsidRDefault="00000AE0" w:rsidP="00000AE0">
      <w:pPr>
        <w:pStyle w:val="ConsPlusNonformat"/>
        <w:rPr>
          <w:rFonts w:ascii="Times New Roman" w:hAnsi="Times New Roman" w:cs="Times New Roman"/>
          <w:sz w:val="28"/>
          <w:szCs w:val="28"/>
        </w:rPr>
      </w:pPr>
    </w:p>
    <w:p w:rsidR="00000AE0" w:rsidRPr="000A5445" w:rsidRDefault="00000AE0" w:rsidP="00000AE0">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АКТ</w:t>
      </w:r>
    </w:p>
    <w:p w:rsidR="00000AE0" w:rsidRPr="000A5445" w:rsidRDefault="00000AE0" w:rsidP="00000AE0">
      <w:pPr>
        <w:pStyle w:val="ConsPlusNonformat"/>
        <w:spacing w:line="240" w:lineRule="exact"/>
        <w:jc w:val="center"/>
        <w:rPr>
          <w:rFonts w:ascii="Times New Roman" w:hAnsi="Times New Roman" w:cs="Times New Roman"/>
          <w:sz w:val="24"/>
          <w:szCs w:val="24"/>
        </w:rPr>
      </w:pPr>
    </w:p>
    <w:p w:rsidR="00000AE0" w:rsidRPr="000A5445" w:rsidRDefault="00000AE0" w:rsidP="00000AE0">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 xml:space="preserve">о состоянии общего имущества собственников помещений в многоквартирном доме, являющегося </w:t>
      </w:r>
      <w:r>
        <w:rPr>
          <w:rFonts w:ascii="Times New Roman" w:hAnsi="Times New Roman" w:cs="Times New Roman"/>
          <w:sz w:val="24"/>
          <w:szCs w:val="24"/>
        </w:rPr>
        <w:t>объектом</w:t>
      </w:r>
      <w:r w:rsidRPr="000A5445">
        <w:rPr>
          <w:rFonts w:ascii="Times New Roman" w:hAnsi="Times New Roman" w:cs="Times New Roman"/>
          <w:sz w:val="24"/>
          <w:szCs w:val="24"/>
        </w:rPr>
        <w:t xml:space="preserve"> конкурса</w:t>
      </w:r>
      <w:r>
        <w:rPr>
          <w:rFonts w:ascii="Times New Roman" w:hAnsi="Times New Roman" w:cs="Times New Roman"/>
          <w:sz w:val="24"/>
          <w:szCs w:val="24"/>
        </w:rPr>
        <w:t xml:space="preserve"> (Лот 5)</w:t>
      </w:r>
    </w:p>
    <w:p w:rsidR="00000AE0" w:rsidRPr="000A5445" w:rsidRDefault="00000AE0" w:rsidP="00000AE0">
      <w:pPr>
        <w:pStyle w:val="ConsPlusNonformat"/>
        <w:jc w:val="center"/>
        <w:rPr>
          <w:rFonts w:ascii="Times New Roman" w:hAnsi="Times New Roman" w:cs="Times New Roman"/>
          <w:sz w:val="24"/>
          <w:szCs w:val="24"/>
        </w:rPr>
      </w:pPr>
    </w:p>
    <w:p w:rsidR="00000AE0" w:rsidRPr="000A5445" w:rsidRDefault="00000AE0" w:rsidP="00000AE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Общие сведения о многоквартирном доме</w:t>
      </w:r>
    </w:p>
    <w:p w:rsidR="00000AE0" w:rsidRPr="000A5445" w:rsidRDefault="00000AE0" w:rsidP="00000AE0">
      <w:pPr>
        <w:pStyle w:val="ConsPlusNonformat"/>
        <w:jc w:val="both"/>
        <w:rPr>
          <w:rFonts w:ascii="Times New Roman" w:hAnsi="Times New Roman" w:cs="Times New Roman"/>
          <w:sz w:val="24"/>
          <w:szCs w:val="24"/>
        </w:rPr>
      </w:pPr>
    </w:p>
    <w:p w:rsidR="00000AE0" w:rsidRPr="000A5445" w:rsidRDefault="00000AE0" w:rsidP="00000AE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 Адрес многоквартирного дома: </w:t>
      </w:r>
      <w:proofErr w:type="gramStart"/>
      <w:r w:rsidRPr="000A5445">
        <w:rPr>
          <w:rFonts w:ascii="Times New Roman" w:hAnsi="Times New Roman" w:cs="Times New Roman"/>
          <w:sz w:val="24"/>
          <w:szCs w:val="24"/>
        </w:rPr>
        <w:t xml:space="preserve">Ставропольский край, Труновский район, </w:t>
      </w:r>
      <w:r>
        <w:rPr>
          <w:rFonts w:ascii="Times New Roman" w:hAnsi="Times New Roman" w:cs="Times New Roman"/>
          <w:sz w:val="24"/>
          <w:szCs w:val="24"/>
        </w:rPr>
        <w:t xml:space="preserve">                     пос</w:t>
      </w:r>
      <w:r w:rsidR="00634E02">
        <w:rPr>
          <w:rFonts w:ascii="Times New Roman" w:hAnsi="Times New Roman" w:cs="Times New Roman"/>
          <w:sz w:val="24"/>
          <w:szCs w:val="24"/>
        </w:rPr>
        <w:t>елок</w:t>
      </w:r>
      <w:r>
        <w:rPr>
          <w:rFonts w:ascii="Times New Roman" w:hAnsi="Times New Roman" w:cs="Times New Roman"/>
          <w:sz w:val="24"/>
          <w:szCs w:val="24"/>
        </w:rPr>
        <w:t xml:space="preserve"> им. Кирова</w:t>
      </w:r>
      <w:r w:rsidRPr="000A5445">
        <w:rPr>
          <w:rFonts w:ascii="Times New Roman" w:hAnsi="Times New Roman" w:cs="Times New Roman"/>
          <w:sz w:val="24"/>
          <w:szCs w:val="24"/>
        </w:rPr>
        <w:t xml:space="preserve">, ул. </w:t>
      </w:r>
      <w:r>
        <w:rPr>
          <w:rFonts w:ascii="Times New Roman" w:hAnsi="Times New Roman" w:cs="Times New Roman"/>
          <w:sz w:val="24"/>
          <w:szCs w:val="24"/>
        </w:rPr>
        <w:t>Мира, д. 5</w:t>
      </w:r>
      <w:r w:rsidRPr="000A5445">
        <w:rPr>
          <w:rFonts w:ascii="Times New Roman" w:hAnsi="Times New Roman" w:cs="Times New Roman"/>
          <w:sz w:val="24"/>
          <w:szCs w:val="24"/>
        </w:rPr>
        <w:t>.</w:t>
      </w:r>
      <w:proofErr w:type="gramEnd"/>
    </w:p>
    <w:p w:rsidR="00000AE0" w:rsidRPr="000A5445" w:rsidRDefault="00000AE0" w:rsidP="00000AE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 Кадастровый номер многоквартирного дома (при его наличии): </w:t>
      </w:r>
      <w:r w:rsidR="00963E80">
        <w:rPr>
          <w:rFonts w:ascii="Times New Roman" w:hAnsi="Times New Roman" w:cs="Times New Roman"/>
          <w:sz w:val="24"/>
          <w:szCs w:val="24"/>
        </w:rPr>
        <w:t>26:05:061403:129</w:t>
      </w:r>
    </w:p>
    <w:p w:rsidR="00000AE0" w:rsidRPr="000A5445" w:rsidRDefault="00000AE0" w:rsidP="00000AE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3. Серия, тип постройки: многоквартирный</w:t>
      </w:r>
    </w:p>
    <w:p w:rsidR="00000AE0" w:rsidRPr="000A5445" w:rsidRDefault="00000AE0" w:rsidP="00000AE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4. Год постройки: </w:t>
      </w:r>
      <w:r>
        <w:rPr>
          <w:rFonts w:ascii="Times New Roman" w:hAnsi="Times New Roman" w:cs="Times New Roman"/>
          <w:sz w:val="24"/>
          <w:szCs w:val="24"/>
        </w:rPr>
        <w:t>1965</w:t>
      </w:r>
      <w:r w:rsidRPr="000A5445">
        <w:rPr>
          <w:rFonts w:ascii="Times New Roman" w:hAnsi="Times New Roman" w:cs="Times New Roman"/>
          <w:sz w:val="24"/>
          <w:szCs w:val="24"/>
        </w:rPr>
        <w:t xml:space="preserve"> год</w:t>
      </w:r>
    </w:p>
    <w:p w:rsidR="00000AE0" w:rsidRPr="000A5445" w:rsidRDefault="00000AE0" w:rsidP="00000AE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5. Степень износа по данным государственного технического учета: отсутствует</w:t>
      </w:r>
    </w:p>
    <w:p w:rsidR="00000AE0" w:rsidRPr="000A5445" w:rsidRDefault="00000AE0" w:rsidP="00000AE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6. Степень фактического износа: </w:t>
      </w:r>
      <w:r>
        <w:rPr>
          <w:rFonts w:ascii="Times New Roman" w:hAnsi="Times New Roman" w:cs="Times New Roman"/>
          <w:sz w:val="24"/>
          <w:szCs w:val="24"/>
        </w:rPr>
        <w:t>60</w:t>
      </w:r>
      <w:r w:rsidRPr="000A5445">
        <w:rPr>
          <w:rFonts w:ascii="Times New Roman" w:hAnsi="Times New Roman" w:cs="Times New Roman"/>
          <w:sz w:val="24"/>
          <w:szCs w:val="24"/>
        </w:rPr>
        <w:t xml:space="preserve"> %</w:t>
      </w:r>
    </w:p>
    <w:p w:rsidR="00000AE0" w:rsidRPr="000A5445" w:rsidRDefault="00000AE0" w:rsidP="00000AE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7. Год последнего капитального ремонта: </w:t>
      </w:r>
      <w:r>
        <w:rPr>
          <w:rFonts w:ascii="Times New Roman" w:hAnsi="Times New Roman" w:cs="Times New Roman"/>
          <w:sz w:val="24"/>
          <w:szCs w:val="24"/>
        </w:rPr>
        <w:t>1965</w:t>
      </w:r>
      <w:r w:rsidRPr="000A5445">
        <w:rPr>
          <w:rFonts w:ascii="Times New Roman" w:hAnsi="Times New Roman" w:cs="Times New Roman"/>
          <w:sz w:val="24"/>
          <w:szCs w:val="24"/>
        </w:rPr>
        <w:t xml:space="preserve"> год</w:t>
      </w:r>
    </w:p>
    <w:p w:rsidR="00000AE0" w:rsidRPr="000A5445" w:rsidRDefault="00000AE0" w:rsidP="00000AE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8. Реквизиты правового акта о признании многоквартирного дома аварийным и подлежащим сносу: отсутствует</w:t>
      </w:r>
    </w:p>
    <w:p w:rsidR="00000AE0" w:rsidRPr="000A5445" w:rsidRDefault="00000AE0" w:rsidP="00000AE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9. Количество этажей: 2</w:t>
      </w:r>
    </w:p>
    <w:p w:rsidR="00000AE0" w:rsidRPr="000A5445" w:rsidRDefault="00000AE0" w:rsidP="00000AE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10. Наличие подвала: отсутствует</w:t>
      </w:r>
    </w:p>
    <w:p w:rsidR="00000AE0" w:rsidRPr="000A5445" w:rsidRDefault="00000AE0" w:rsidP="00000AE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11. Наличие цокольного этажа: отсутствует</w:t>
      </w:r>
    </w:p>
    <w:p w:rsidR="00000AE0" w:rsidRPr="000A5445" w:rsidRDefault="00000AE0" w:rsidP="00000AE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12. Наличие мансарды: отсутствует</w:t>
      </w:r>
    </w:p>
    <w:p w:rsidR="00000AE0" w:rsidRPr="000A5445" w:rsidRDefault="00000AE0" w:rsidP="00000AE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13. Наличие мезонина: отсутствует</w:t>
      </w:r>
    </w:p>
    <w:p w:rsidR="00000AE0" w:rsidRPr="000A5445" w:rsidRDefault="00000AE0" w:rsidP="00000AE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14. Количество квартир: 8</w:t>
      </w:r>
    </w:p>
    <w:p w:rsidR="00000AE0" w:rsidRPr="000A5445" w:rsidRDefault="00000AE0" w:rsidP="00000AE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15. Количество нежилых помещений, не входящих в состав  общего имущества: отсутствует</w:t>
      </w:r>
    </w:p>
    <w:p w:rsidR="00000AE0" w:rsidRPr="000A5445" w:rsidRDefault="00000AE0" w:rsidP="00000AE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16. Реквизиты правового акта о признании всех жилых помещений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в многоквартирном доме </w:t>
      </w:r>
      <w:proofErr w:type="gramStart"/>
      <w:r w:rsidRPr="000A5445">
        <w:rPr>
          <w:rFonts w:ascii="Times New Roman" w:hAnsi="Times New Roman" w:cs="Times New Roman"/>
          <w:sz w:val="24"/>
          <w:szCs w:val="24"/>
        </w:rPr>
        <w:t>непригодными</w:t>
      </w:r>
      <w:proofErr w:type="gramEnd"/>
      <w:r w:rsidRPr="000A5445">
        <w:rPr>
          <w:rFonts w:ascii="Times New Roman" w:hAnsi="Times New Roman" w:cs="Times New Roman"/>
          <w:sz w:val="24"/>
          <w:szCs w:val="24"/>
        </w:rPr>
        <w:t xml:space="preserve"> для проживания: отсутствует</w:t>
      </w:r>
    </w:p>
    <w:p w:rsidR="00000AE0" w:rsidRPr="000A5445" w:rsidRDefault="00000AE0" w:rsidP="00107EF9">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17. Перечень жилых помещений, признанных непригодными для прожив</w:t>
      </w:r>
      <w:r>
        <w:rPr>
          <w:rFonts w:ascii="Times New Roman" w:hAnsi="Times New Roman" w:cs="Times New Roman"/>
          <w:sz w:val="24"/>
          <w:szCs w:val="24"/>
        </w:rPr>
        <w:t>ания                 (с  указанием  реквизитов</w:t>
      </w:r>
      <w:r w:rsidR="00107EF9">
        <w:rPr>
          <w:rFonts w:ascii="Times New Roman" w:hAnsi="Times New Roman" w:cs="Times New Roman"/>
          <w:sz w:val="24"/>
          <w:szCs w:val="24"/>
        </w:rPr>
        <w:t xml:space="preserve"> правовых  актов о признании </w:t>
      </w:r>
      <w:r w:rsidRPr="000A5445">
        <w:rPr>
          <w:rFonts w:ascii="Times New Roman" w:hAnsi="Times New Roman" w:cs="Times New Roman"/>
          <w:sz w:val="24"/>
          <w:szCs w:val="24"/>
        </w:rPr>
        <w:t>жилых помещений непригодными для проживания): отсутствует</w:t>
      </w:r>
    </w:p>
    <w:p w:rsidR="00000AE0" w:rsidRPr="000A5445" w:rsidRDefault="00000AE0" w:rsidP="00000AE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18. Строительный объем </w:t>
      </w:r>
      <w:r w:rsidR="00107EF9">
        <w:rPr>
          <w:rFonts w:ascii="Times New Roman" w:hAnsi="Times New Roman" w:cs="Times New Roman"/>
          <w:sz w:val="24"/>
          <w:szCs w:val="24"/>
        </w:rPr>
        <w:t>3521,7</w:t>
      </w:r>
      <w:r w:rsidRPr="000A5445">
        <w:rPr>
          <w:rFonts w:ascii="Times New Roman" w:hAnsi="Times New Roman" w:cs="Times New Roman"/>
          <w:sz w:val="24"/>
          <w:szCs w:val="24"/>
        </w:rPr>
        <w:t xml:space="preserve"> куб. м</w:t>
      </w:r>
    </w:p>
    <w:p w:rsidR="00000AE0" w:rsidRPr="000A5445" w:rsidRDefault="00000AE0" w:rsidP="00000AE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19. Площадь:</w:t>
      </w:r>
    </w:p>
    <w:p w:rsidR="00000AE0" w:rsidRPr="000A5445" w:rsidRDefault="00000AE0" w:rsidP="00000AE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а) многоквартирного дома с лоджиями, балконами, шкафами, коридорами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и лестничными клетками </w:t>
      </w:r>
      <w:r w:rsidR="00420827" w:rsidRPr="000C3645">
        <w:rPr>
          <w:rFonts w:ascii="Times New Roman" w:hAnsi="Times New Roman" w:cs="Times New Roman"/>
          <w:sz w:val="24"/>
          <w:szCs w:val="24"/>
        </w:rPr>
        <w:t>462,1</w:t>
      </w:r>
      <w:r w:rsidRPr="000A5445">
        <w:rPr>
          <w:rFonts w:ascii="Times New Roman" w:hAnsi="Times New Roman" w:cs="Times New Roman"/>
          <w:sz w:val="24"/>
          <w:szCs w:val="24"/>
        </w:rPr>
        <w:t xml:space="preserve"> кв. м</w:t>
      </w:r>
    </w:p>
    <w:p w:rsidR="00000AE0" w:rsidRPr="000A5445" w:rsidRDefault="00000AE0" w:rsidP="00000AE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б) жилых помещений (общая площадь квартир) </w:t>
      </w:r>
      <w:r w:rsidR="00107EF9">
        <w:rPr>
          <w:rFonts w:ascii="Times New Roman" w:hAnsi="Times New Roman" w:cs="Times New Roman"/>
          <w:sz w:val="24"/>
          <w:szCs w:val="24"/>
        </w:rPr>
        <w:t>367,7</w:t>
      </w:r>
      <w:r w:rsidRPr="000A5445">
        <w:rPr>
          <w:rFonts w:ascii="Times New Roman" w:hAnsi="Times New Roman" w:cs="Times New Roman"/>
          <w:sz w:val="24"/>
          <w:szCs w:val="24"/>
        </w:rPr>
        <w:t xml:space="preserve"> кв. м</w:t>
      </w:r>
    </w:p>
    <w:p w:rsidR="00000AE0" w:rsidRPr="000A5445" w:rsidRDefault="00000AE0" w:rsidP="00000AE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в) нежилых помещений (общая  площадь  нежилых помещений, не входящих </w:t>
      </w:r>
      <w:r>
        <w:rPr>
          <w:rFonts w:ascii="Times New Roman" w:hAnsi="Times New Roman" w:cs="Times New Roman"/>
          <w:sz w:val="24"/>
          <w:szCs w:val="24"/>
        </w:rPr>
        <w:t xml:space="preserve">                            </w:t>
      </w:r>
      <w:r w:rsidRPr="000A5445">
        <w:rPr>
          <w:rFonts w:ascii="Times New Roman" w:hAnsi="Times New Roman" w:cs="Times New Roman"/>
          <w:sz w:val="24"/>
          <w:szCs w:val="24"/>
        </w:rPr>
        <w:t>в состав общего имущества в многоквартирном доме): 0 кв. м</w:t>
      </w:r>
    </w:p>
    <w:p w:rsidR="00000AE0" w:rsidRPr="000A5445" w:rsidRDefault="00000AE0" w:rsidP="00000AE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г) помещений общего пользования (общая  площадь  нежилых помещений,  входящих в </w:t>
      </w:r>
      <w:r>
        <w:rPr>
          <w:rFonts w:ascii="Times New Roman" w:hAnsi="Times New Roman" w:cs="Times New Roman"/>
          <w:sz w:val="24"/>
          <w:szCs w:val="24"/>
        </w:rPr>
        <w:t>с</w:t>
      </w:r>
      <w:r w:rsidRPr="000A5445">
        <w:rPr>
          <w:rFonts w:ascii="Times New Roman" w:hAnsi="Times New Roman" w:cs="Times New Roman"/>
          <w:sz w:val="24"/>
          <w:szCs w:val="24"/>
        </w:rPr>
        <w:t>остав общего имущества в многоквартирном доме):</w:t>
      </w:r>
      <w:r>
        <w:rPr>
          <w:rFonts w:ascii="Times New Roman" w:hAnsi="Times New Roman" w:cs="Times New Roman"/>
          <w:sz w:val="24"/>
          <w:szCs w:val="24"/>
        </w:rPr>
        <w:t xml:space="preserve"> </w:t>
      </w:r>
      <w:r w:rsidR="00802EBA">
        <w:rPr>
          <w:rFonts w:ascii="Times New Roman" w:hAnsi="Times New Roman" w:cs="Times New Roman"/>
          <w:sz w:val="24"/>
          <w:szCs w:val="24"/>
        </w:rPr>
        <w:t>0</w:t>
      </w:r>
      <w:r w:rsidR="00107EF9">
        <w:rPr>
          <w:rFonts w:ascii="Times New Roman" w:hAnsi="Times New Roman" w:cs="Times New Roman"/>
          <w:sz w:val="24"/>
          <w:szCs w:val="24"/>
        </w:rPr>
        <w:t xml:space="preserve"> </w:t>
      </w:r>
      <w:r w:rsidRPr="000A5445">
        <w:rPr>
          <w:rFonts w:ascii="Times New Roman" w:hAnsi="Times New Roman" w:cs="Times New Roman"/>
          <w:sz w:val="24"/>
          <w:szCs w:val="24"/>
        </w:rPr>
        <w:t>кв. м</w:t>
      </w:r>
    </w:p>
    <w:p w:rsidR="00000AE0" w:rsidRPr="000A5445" w:rsidRDefault="00107EF9" w:rsidP="00000AE0">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20. Количество лестниц: 2</w:t>
      </w:r>
      <w:r w:rsidR="00000AE0" w:rsidRPr="000A5445">
        <w:rPr>
          <w:rFonts w:ascii="Times New Roman" w:hAnsi="Times New Roman" w:cs="Times New Roman"/>
          <w:sz w:val="24"/>
          <w:szCs w:val="24"/>
        </w:rPr>
        <w:t xml:space="preserve"> шт.</w:t>
      </w:r>
    </w:p>
    <w:p w:rsidR="00000AE0" w:rsidRPr="000A5445" w:rsidRDefault="00000AE0" w:rsidP="00000AE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21. Уборочная площадь лестниц (включая   межквартирные лестничные площадки): </w:t>
      </w:r>
      <w:r w:rsidR="00107EF9">
        <w:rPr>
          <w:rFonts w:ascii="Times New Roman" w:hAnsi="Times New Roman" w:cs="Times New Roman"/>
          <w:sz w:val="24"/>
          <w:szCs w:val="24"/>
        </w:rPr>
        <w:t>47,2</w:t>
      </w:r>
      <w:r w:rsidRPr="000A5445">
        <w:rPr>
          <w:rFonts w:ascii="Times New Roman" w:hAnsi="Times New Roman" w:cs="Times New Roman"/>
          <w:sz w:val="24"/>
          <w:szCs w:val="24"/>
        </w:rPr>
        <w:t xml:space="preserve"> кв. м</w:t>
      </w:r>
    </w:p>
    <w:p w:rsidR="00000AE0" w:rsidRPr="000A5445" w:rsidRDefault="00000AE0" w:rsidP="00000AE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22. Уборочная площадь общих коридоров: </w:t>
      </w:r>
      <w:r w:rsidR="00107EF9">
        <w:rPr>
          <w:rFonts w:ascii="Times New Roman" w:hAnsi="Times New Roman" w:cs="Times New Roman"/>
          <w:sz w:val="24"/>
          <w:szCs w:val="24"/>
        </w:rPr>
        <w:t>47,2</w:t>
      </w:r>
      <w:r w:rsidRPr="000A5445">
        <w:rPr>
          <w:rFonts w:ascii="Times New Roman" w:hAnsi="Times New Roman" w:cs="Times New Roman"/>
          <w:sz w:val="24"/>
          <w:szCs w:val="24"/>
        </w:rPr>
        <w:t xml:space="preserve"> кв. м</w:t>
      </w:r>
    </w:p>
    <w:p w:rsidR="00000AE0" w:rsidRPr="000A5445" w:rsidRDefault="00000AE0" w:rsidP="00000AE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23. Уборочная  площадь других помещений общего пользования (включая технические этажи, чердаки, технические подвалы): ___________________ кв. м</w:t>
      </w:r>
    </w:p>
    <w:p w:rsidR="00000AE0" w:rsidRPr="000A5445" w:rsidRDefault="00000AE0" w:rsidP="00000AE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24. Площадь земельного участка, входящего в состав общего имущества многоквартирного дома: </w:t>
      </w:r>
      <w:r w:rsidR="00570CA5">
        <w:rPr>
          <w:rFonts w:ascii="Times New Roman" w:hAnsi="Times New Roman" w:cs="Times New Roman"/>
          <w:sz w:val="24"/>
          <w:szCs w:val="24"/>
        </w:rPr>
        <w:t xml:space="preserve">1449 </w:t>
      </w:r>
      <w:proofErr w:type="spellStart"/>
      <w:r w:rsidR="00570CA5">
        <w:rPr>
          <w:rFonts w:ascii="Times New Roman" w:hAnsi="Times New Roman" w:cs="Times New Roman"/>
          <w:sz w:val="24"/>
          <w:szCs w:val="24"/>
        </w:rPr>
        <w:t>кв</w:t>
      </w:r>
      <w:proofErr w:type="gramStart"/>
      <w:r w:rsidR="00570CA5">
        <w:rPr>
          <w:rFonts w:ascii="Times New Roman" w:hAnsi="Times New Roman" w:cs="Times New Roman"/>
          <w:sz w:val="24"/>
          <w:szCs w:val="24"/>
        </w:rPr>
        <w:t>.м</w:t>
      </w:r>
      <w:proofErr w:type="spellEnd"/>
      <w:proofErr w:type="gramEnd"/>
    </w:p>
    <w:p w:rsidR="00570CA5" w:rsidRDefault="00000AE0" w:rsidP="00000AE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25. Кадастровый номер земельного участка (при его наличии): </w:t>
      </w:r>
      <w:r w:rsidR="00570CA5">
        <w:rPr>
          <w:rFonts w:ascii="Times New Roman" w:hAnsi="Times New Roman" w:cs="Times New Roman"/>
          <w:sz w:val="24"/>
          <w:szCs w:val="24"/>
        </w:rPr>
        <w:t>долевая собственность:</w:t>
      </w:r>
    </w:p>
    <w:p w:rsidR="00570CA5" w:rsidRDefault="00570CA5" w:rsidP="00000AE0">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26:05:061403:49 - 164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p w:rsidR="00570CA5" w:rsidRDefault="00570CA5" w:rsidP="00000AE0">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26:05:061403:51 - 200кв</w:t>
      </w:r>
      <w:proofErr w:type="gramStart"/>
      <w:r>
        <w:rPr>
          <w:rFonts w:ascii="Times New Roman" w:hAnsi="Times New Roman" w:cs="Times New Roman"/>
          <w:sz w:val="24"/>
          <w:szCs w:val="24"/>
        </w:rPr>
        <w:t>.м</w:t>
      </w:r>
      <w:proofErr w:type="gramEnd"/>
    </w:p>
    <w:p w:rsidR="00570CA5" w:rsidRDefault="00570CA5" w:rsidP="00000AE0">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26:05:061403:48 – 100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p w:rsidR="00570CA5" w:rsidRDefault="00570CA5" w:rsidP="00000AE0">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26:05:061403:52 – 100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p w:rsidR="00570CA5" w:rsidRDefault="00570CA5" w:rsidP="00000AE0">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26:05:061403:50 – 159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p w:rsidR="00000AE0" w:rsidRDefault="00D50450" w:rsidP="00000AE0">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26:05:061403:15</w:t>
      </w:r>
      <w:r w:rsidR="00570CA5">
        <w:rPr>
          <w:rFonts w:ascii="Times New Roman" w:hAnsi="Times New Roman" w:cs="Times New Roman"/>
          <w:sz w:val="24"/>
          <w:szCs w:val="24"/>
        </w:rPr>
        <w:t xml:space="preserve"> – 200 </w:t>
      </w:r>
      <w:proofErr w:type="spellStart"/>
      <w:r w:rsidR="00570CA5">
        <w:rPr>
          <w:rFonts w:ascii="Times New Roman" w:hAnsi="Times New Roman" w:cs="Times New Roman"/>
          <w:sz w:val="24"/>
          <w:szCs w:val="24"/>
        </w:rPr>
        <w:t>кв</w:t>
      </w:r>
      <w:proofErr w:type="gramStart"/>
      <w:r w:rsidR="00570CA5">
        <w:rPr>
          <w:rFonts w:ascii="Times New Roman" w:hAnsi="Times New Roman" w:cs="Times New Roman"/>
          <w:sz w:val="24"/>
          <w:szCs w:val="24"/>
        </w:rPr>
        <w:t>.м</w:t>
      </w:r>
      <w:proofErr w:type="spellEnd"/>
      <w:proofErr w:type="gramEnd"/>
    </w:p>
    <w:p w:rsidR="00570CA5" w:rsidRDefault="00570CA5" w:rsidP="00000AE0">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26:05:061403:53 – 126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p w:rsidR="00570CA5" w:rsidRPr="000A5445" w:rsidRDefault="00570CA5" w:rsidP="00000AE0">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26:05:061403:54 – 100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p w:rsidR="00000AE0" w:rsidRPr="000A5445" w:rsidRDefault="00000AE0" w:rsidP="00000AE0">
      <w:pPr>
        <w:pStyle w:val="ConsPlusNonformat"/>
        <w:jc w:val="both"/>
        <w:rPr>
          <w:rFonts w:ascii="Times New Roman" w:hAnsi="Times New Roman" w:cs="Times New Roman"/>
          <w:sz w:val="24"/>
          <w:szCs w:val="24"/>
        </w:rPr>
      </w:pPr>
    </w:p>
    <w:p w:rsidR="00000AE0" w:rsidRPr="000A5445" w:rsidRDefault="00000AE0" w:rsidP="00000AE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многоквартирного дома, включая пристройки</w:t>
      </w:r>
    </w:p>
    <w:p w:rsidR="00000AE0" w:rsidRPr="000A5445" w:rsidRDefault="00000AE0" w:rsidP="00000AE0">
      <w:pPr>
        <w:pStyle w:val="ConsPlusNonformat"/>
        <w:jc w:val="both"/>
        <w:rPr>
          <w:rFonts w:ascii="Times New Roman" w:hAnsi="Times New Roman" w:cs="Times New Roman"/>
          <w:sz w:val="24"/>
          <w:szCs w:val="24"/>
        </w:rPr>
      </w:pPr>
    </w:p>
    <w:tbl>
      <w:tblPr>
        <w:tblStyle w:val="a3"/>
        <w:tblW w:w="9464" w:type="dxa"/>
        <w:tblLayout w:type="fixed"/>
        <w:tblLook w:val="04A0" w:firstRow="1" w:lastRow="0" w:firstColumn="1" w:lastColumn="0" w:noHBand="0" w:noVBand="1"/>
      </w:tblPr>
      <w:tblGrid>
        <w:gridCol w:w="534"/>
        <w:gridCol w:w="3827"/>
        <w:gridCol w:w="2551"/>
        <w:gridCol w:w="2552"/>
      </w:tblGrid>
      <w:tr w:rsidR="00000AE0" w:rsidRPr="000A5445" w:rsidTr="00634E02">
        <w:tc>
          <w:tcPr>
            <w:tcW w:w="534" w:type="dxa"/>
          </w:tcPr>
          <w:p w:rsidR="00000AE0" w:rsidRPr="000A5445" w:rsidRDefault="00000AE0" w:rsidP="00543DDF">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 xml:space="preserve">№ </w:t>
            </w:r>
            <w:proofErr w:type="gramStart"/>
            <w:r w:rsidRPr="000A5445">
              <w:rPr>
                <w:rFonts w:ascii="Times New Roman" w:hAnsi="Times New Roman" w:cs="Times New Roman"/>
                <w:sz w:val="24"/>
                <w:szCs w:val="24"/>
              </w:rPr>
              <w:t>п</w:t>
            </w:r>
            <w:proofErr w:type="gramEnd"/>
            <w:r w:rsidRPr="000A5445">
              <w:rPr>
                <w:rFonts w:ascii="Times New Roman" w:hAnsi="Times New Roman" w:cs="Times New Roman"/>
                <w:sz w:val="24"/>
                <w:szCs w:val="24"/>
              </w:rPr>
              <w:t>/п</w:t>
            </w:r>
          </w:p>
        </w:tc>
        <w:tc>
          <w:tcPr>
            <w:tcW w:w="3827" w:type="dxa"/>
          </w:tcPr>
          <w:p w:rsidR="00000AE0" w:rsidRPr="000A5445" w:rsidRDefault="00000AE0" w:rsidP="00543DDF">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Наименование конструктивных элементов</w:t>
            </w:r>
          </w:p>
        </w:tc>
        <w:tc>
          <w:tcPr>
            <w:tcW w:w="2551" w:type="dxa"/>
          </w:tcPr>
          <w:p w:rsidR="00000AE0" w:rsidRPr="000A5445" w:rsidRDefault="00000AE0" w:rsidP="00543DDF">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Описание элементов (материал, конструкция или система, отделка и прочее)</w:t>
            </w:r>
          </w:p>
        </w:tc>
        <w:tc>
          <w:tcPr>
            <w:tcW w:w="2552" w:type="dxa"/>
          </w:tcPr>
          <w:p w:rsidR="00000AE0" w:rsidRPr="000A5445" w:rsidRDefault="00000AE0" w:rsidP="00543DDF">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элементов общего имущества многоквартирного дома</w:t>
            </w:r>
          </w:p>
        </w:tc>
      </w:tr>
      <w:tr w:rsidR="00000AE0" w:rsidRPr="000A5445" w:rsidTr="00634E02">
        <w:tc>
          <w:tcPr>
            <w:tcW w:w="534" w:type="dxa"/>
          </w:tcPr>
          <w:p w:rsidR="00000AE0" w:rsidRPr="000A5445" w:rsidRDefault="00000AE0" w:rsidP="00543DDF">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w:t>
            </w:r>
          </w:p>
        </w:tc>
        <w:tc>
          <w:tcPr>
            <w:tcW w:w="3827" w:type="dxa"/>
          </w:tcPr>
          <w:p w:rsidR="00000AE0" w:rsidRPr="000A5445" w:rsidRDefault="00000AE0" w:rsidP="00543DDF">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Фундамент</w:t>
            </w:r>
            <w:r>
              <w:rPr>
                <w:rFonts w:ascii="Times New Roman" w:hAnsi="Times New Roman" w:cs="Times New Roman"/>
                <w:sz w:val="24"/>
                <w:szCs w:val="24"/>
              </w:rPr>
              <w:t>:</w:t>
            </w:r>
          </w:p>
        </w:tc>
        <w:tc>
          <w:tcPr>
            <w:tcW w:w="2551" w:type="dxa"/>
          </w:tcPr>
          <w:p w:rsidR="00000AE0" w:rsidRPr="000A5445"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Б</w:t>
            </w:r>
            <w:r w:rsidRPr="000A5445">
              <w:rPr>
                <w:rFonts w:ascii="Times New Roman" w:hAnsi="Times New Roman" w:cs="Times New Roman"/>
                <w:sz w:val="24"/>
                <w:szCs w:val="24"/>
              </w:rPr>
              <w:t>утовый</w:t>
            </w:r>
          </w:p>
        </w:tc>
        <w:tc>
          <w:tcPr>
            <w:tcW w:w="2552" w:type="dxa"/>
          </w:tcPr>
          <w:p w:rsidR="00000AE0" w:rsidRPr="000A5445" w:rsidRDefault="00000AE0" w:rsidP="00543DDF">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000AE0" w:rsidRPr="000A5445" w:rsidTr="00634E02">
        <w:tc>
          <w:tcPr>
            <w:tcW w:w="534" w:type="dxa"/>
          </w:tcPr>
          <w:p w:rsidR="00000AE0" w:rsidRPr="000A5445" w:rsidRDefault="00000AE0" w:rsidP="00543DDF">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2.</w:t>
            </w:r>
          </w:p>
        </w:tc>
        <w:tc>
          <w:tcPr>
            <w:tcW w:w="3827" w:type="dxa"/>
          </w:tcPr>
          <w:p w:rsidR="00000AE0" w:rsidRPr="000A5445" w:rsidRDefault="00000AE0" w:rsidP="00543DDF">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Наружные и внутренние капитальные стены</w:t>
            </w:r>
            <w:r>
              <w:rPr>
                <w:rFonts w:ascii="Times New Roman" w:hAnsi="Times New Roman" w:cs="Times New Roman"/>
                <w:sz w:val="24"/>
                <w:szCs w:val="24"/>
              </w:rPr>
              <w:t>:</w:t>
            </w:r>
          </w:p>
        </w:tc>
        <w:tc>
          <w:tcPr>
            <w:tcW w:w="2551" w:type="dxa"/>
          </w:tcPr>
          <w:p w:rsidR="00000AE0" w:rsidRPr="000A5445"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000AE0" w:rsidRPr="000A5445" w:rsidRDefault="00000AE0" w:rsidP="00543DDF">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000AE0" w:rsidRPr="000A5445" w:rsidTr="00634E02">
        <w:tc>
          <w:tcPr>
            <w:tcW w:w="534" w:type="dxa"/>
          </w:tcPr>
          <w:p w:rsidR="00000AE0" w:rsidRPr="000A5445" w:rsidRDefault="00000AE0" w:rsidP="00543DDF">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3.</w:t>
            </w:r>
          </w:p>
        </w:tc>
        <w:tc>
          <w:tcPr>
            <w:tcW w:w="3827" w:type="dxa"/>
          </w:tcPr>
          <w:p w:rsidR="00000AE0" w:rsidRPr="000A5445" w:rsidRDefault="00000AE0" w:rsidP="00543DDF">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Перегородки</w:t>
            </w:r>
            <w:r>
              <w:rPr>
                <w:rFonts w:ascii="Times New Roman" w:hAnsi="Times New Roman" w:cs="Times New Roman"/>
                <w:sz w:val="24"/>
                <w:szCs w:val="24"/>
              </w:rPr>
              <w:t>:</w:t>
            </w:r>
          </w:p>
        </w:tc>
        <w:tc>
          <w:tcPr>
            <w:tcW w:w="2551" w:type="dxa"/>
          </w:tcPr>
          <w:p w:rsidR="00000AE0" w:rsidRPr="000A5445"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000AE0" w:rsidRPr="000A5445" w:rsidRDefault="00000AE0" w:rsidP="00543DDF">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000AE0" w:rsidRPr="000A5445" w:rsidTr="00634E02">
        <w:tc>
          <w:tcPr>
            <w:tcW w:w="534" w:type="dxa"/>
          </w:tcPr>
          <w:p w:rsidR="00000AE0" w:rsidRPr="000A5445" w:rsidRDefault="00000AE0" w:rsidP="00543DDF">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4.</w:t>
            </w:r>
          </w:p>
        </w:tc>
        <w:tc>
          <w:tcPr>
            <w:tcW w:w="3827" w:type="dxa"/>
          </w:tcPr>
          <w:p w:rsidR="00000AE0" w:rsidRPr="000A5445" w:rsidRDefault="00000AE0" w:rsidP="00543DDF">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Перекрытия:</w:t>
            </w:r>
          </w:p>
          <w:p w:rsidR="00000AE0" w:rsidRPr="000A5445"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 ч</w:t>
            </w:r>
            <w:r w:rsidRPr="000A5445">
              <w:rPr>
                <w:rFonts w:ascii="Times New Roman" w:hAnsi="Times New Roman" w:cs="Times New Roman"/>
                <w:sz w:val="24"/>
                <w:szCs w:val="24"/>
              </w:rPr>
              <w:t>ердачные</w:t>
            </w:r>
          </w:p>
          <w:p w:rsidR="00000AE0" w:rsidRPr="000A5445"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 м</w:t>
            </w:r>
            <w:r w:rsidRPr="000A5445">
              <w:rPr>
                <w:rFonts w:ascii="Times New Roman" w:hAnsi="Times New Roman" w:cs="Times New Roman"/>
                <w:sz w:val="24"/>
                <w:szCs w:val="24"/>
              </w:rPr>
              <w:t>еждуэтажные</w:t>
            </w:r>
          </w:p>
          <w:p w:rsidR="00000AE0" w:rsidRPr="000A5445"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 п</w:t>
            </w:r>
            <w:r w:rsidRPr="000A5445">
              <w:rPr>
                <w:rFonts w:ascii="Times New Roman" w:hAnsi="Times New Roman" w:cs="Times New Roman"/>
                <w:sz w:val="24"/>
                <w:szCs w:val="24"/>
              </w:rPr>
              <w:t>одвальные</w:t>
            </w:r>
          </w:p>
          <w:p w:rsidR="00000AE0" w:rsidRPr="000A5445"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000AE0" w:rsidRDefault="00000AE0" w:rsidP="00543DDF">
            <w:pPr>
              <w:pStyle w:val="ConsPlusNonformat"/>
              <w:jc w:val="both"/>
              <w:rPr>
                <w:rFonts w:ascii="Times New Roman" w:hAnsi="Times New Roman" w:cs="Times New Roman"/>
                <w:sz w:val="24"/>
                <w:szCs w:val="24"/>
              </w:rPr>
            </w:pPr>
          </w:p>
          <w:p w:rsidR="00000AE0" w:rsidRPr="000A5445" w:rsidRDefault="00107EF9"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Деревянные</w:t>
            </w:r>
          </w:p>
        </w:tc>
        <w:tc>
          <w:tcPr>
            <w:tcW w:w="2552" w:type="dxa"/>
          </w:tcPr>
          <w:p w:rsidR="00000AE0" w:rsidRDefault="00000AE0" w:rsidP="00543DDF">
            <w:pPr>
              <w:pStyle w:val="ConsPlusNonformat"/>
              <w:jc w:val="both"/>
              <w:rPr>
                <w:rFonts w:ascii="Times New Roman" w:hAnsi="Times New Roman" w:cs="Times New Roman"/>
                <w:sz w:val="24"/>
                <w:szCs w:val="24"/>
              </w:rPr>
            </w:pPr>
          </w:p>
          <w:p w:rsidR="00000AE0" w:rsidRPr="000A5445" w:rsidRDefault="00000AE0" w:rsidP="00543DDF">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000AE0" w:rsidRPr="000A5445" w:rsidTr="00634E02">
        <w:tc>
          <w:tcPr>
            <w:tcW w:w="534" w:type="dxa"/>
          </w:tcPr>
          <w:p w:rsidR="00000AE0" w:rsidRPr="000A5445" w:rsidRDefault="00000AE0" w:rsidP="00543DDF">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5.</w:t>
            </w:r>
          </w:p>
        </w:tc>
        <w:tc>
          <w:tcPr>
            <w:tcW w:w="3827" w:type="dxa"/>
          </w:tcPr>
          <w:p w:rsidR="00000AE0" w:rsidRPr="000A5445" w:rsidRDefault="00000AE0" w:rsidP="00543DDF">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Крыша</w:t>
            </w:r>
          </w:p>
        </w:tc>
        <w:tc>
          <w:tcPr>
            <w:tcW w:w="2551" w:type="dxa"/>
          </w:tcPr>
          <w:p w:rsidR="00000AE0" w:rsidRPr="000A5445" w:rsidRDefault="00000AE0" w:rsidP="00543DDF">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Асбестовые листы</w:t>
            </w:r>
          </w:p>
        </w:tc>
        <w:tc>
          <w:tcPr>
            <w:tcW w:w="2552" w:type="dxa"/>
          </w:tcPr>
          <w:p w:rsidR="00000AE0" w:rsidRPr="000A5445" w:rsidRDefault="00000AE0" w:rsidP="00543DDF">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000AE0" w:rsidRPr="000A5445" w:rsidTr="00634E02">
        <w:tc>
          <w:tcPr>
            <w:tcW w:w="534" w:type="dxa"/>
          </w:tcPr>
          <w:p w:rsidR="00000AE0" w:rsidRPr="000A5445" w:rsidRDefault="00000AE0" w:rsidP="00543DDF">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6.</w:t>
            </w:r>
          </w:p>
        </w:tc>
        <w:tc>
          <w:tcPr>
            <w:tcW w:w="3827" w:type="dxa"/>
          </w:tcPr>
          <w:p w:rsidR="00000AE0" w:rsidRPr="000A5445" w:rsidRDefault="00000AE0" w:rsidP="00543DDF">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Полы</w:t>
            </w:r>
          </w:p>
        </w:tc>
        <w:tc>
          <w:tcPr>
            <w:tcW w:w="2551" w:type="dxa"/>
          </w:tcPr>
          <w:p w:rsidR="00000AE0" w:rsidRPr="000A5445" w:rsidRDefault="00000AE0" w:rsidP="00543DDF">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Дощатые</w:t>
            </w:r>
          </w:p>
        </w:tc>
        <w:tc>
          <w:tcPr>
            <w:tcW w:w="2552" w:type="dxa"/>
          </w:tcPr>
          <w:p w:rsidR="00000AE0" w:rsidRPr="000A5445" w:rsidRDefault="00000AE0" w:rsidP="00543DDF">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000AE0" w:rsidRPr="000A5445" w:rsidTr="00634E02">
        <w:tc>
          <w:tcPr>
            <w:tcW w:w="534" w:type="dxa"/>
          </w:tcPr>
          <w:p w:rsidR="00000AE0" w:rsidRPr="000A5445" w:rsidRDefault="00000AE0" w:rsidP="00543DDF">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7.</w:t>
            </w:r>
          </w:p>
        </w:tc>
        <w:tc>
          <w:tcPr>
            <w:tcW w:w="3827" w:type="dxa"/>
          </w:tcPr>
          <w:p w:rsidR="00000AE0" w:rsidRPr="000A5445" w:rsidRDefault="00000AE0" w:rsidP="00543DDF">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Проемы</w:t>
            </w:r>
            <w:r>
              <w:rPr>
                <w:rFonts w:ascii="Times New Roman" w:hAnsi="Times New Roman" w:cs="Times New Roman"/>
                <w:sz w:val="24"/>
                <w:szCs w:val="24"/>
              </w:rPr>
              <w:t>:</w:t>
            </w:r>
          </w:p>
          <w:p w:rsidR="00000AE0" w:rsidRPr="000A5445"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 о</w:t>
            </w:r>
            <w:r w:rsidRPr="000A5445">
              <w:rPr>
                <w:rFonts w:ascii="Times New Roman" w:hAnsi="Times New Roman" w:cs="Times New Roman"/>
                <w:sz w:val="24"/>
                <w:szCs w:val="24"/>
              </w:rPr>
              <w:t>кна</w:t>
            </w:r>
          </w:p>
          <w:p w:rsidR="00000AE0" w:rsidRPr="000A5445"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 д</w:t>
            </w:r>
            <w:r w:rsidRPr="000A5445">
              <w:rPr>
                <w:rFonts w:ascii="Times New Roman" w:hAnsi="Times New Roman" w:cs="Times New Roman"/>
                <w:sz w:val="24"/>
                <w:szCs w:val="24"/>
              </w:rPr>
              <w:t>вери</w:t>
            </w:r>
          </w:p>
          <w:p w:rsidR="00000AE0" w:rsidRPr="000A5445"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000AE0" w:rsidRPr="000A5445" w:rsidRDefault="00000AE0" w:rsidP="00543DDF">
            <w:pPr>
              <w:pStyle w:val="ConsPlusNonformat"/>
              <w:jc w:val="both"/>
              <w:rPr>
                <w:rFonts w:ascii="Times New Roman" w:hAnsi="Times New Roman" w:cs="Times New Roman"/>
                <w:sz w:val="24"/>
                <w:szCs w:val="24"/>
              </w:rPr>
            </w:pPr>
          </w:p>
          <w:p w:rsidR="00000AE0" w:rsidRDefault="00000AE0" w:rsidP="00543DDF">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Металлопластиковые</w:t>
            </w:r>
          </w:p>
          <w:p w:rsidR="00000AE0" w:rsidRPr="000A5445"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Деревянные</w:t>
            </w:r>
          </w:p>
        </w:tc>
        <w:tc>
          <w:tcPr>
            <w:tcW w:w="2552" w:type="dxa"/>
          </w:tcPr>
          <w:p w:rsidR="00000AE0" w:rsidRDefault="00000AE0" w:rsidP="00543DDF">
            <w:pPr>
              <w:pStyle w:val="ConsPlusNonformat"/>
              <w:jc w:val="both"/>
              <w:rPr>
                <w:rFonts w:ascii="Times New Roman" w:hAnsi="Times New Roman" w:cs="Times New Roman"/>
                <w:sz w:val="24"/>
                <w:szCs w:val="24"/>
              </w:rPr>
            </w:pPr>
          </w:p>
          <w:p w:rsidR="00000AE0" w:rsidRPr="000A5445" w:rsidRDefault="00000AE0" w:rsidP="00543DDF">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000AE0" w:rsidRPr="000A5445" w:rsidTr="00634E02">
        <w:tc>
          <w:tcPr>
            <w:tcW w:w="534" w:type="dxa"/>
          </w:tcPr>
          <w:p w:rsidR="00000AE0" w:rsidRPr="000A5445" w:rsidRDefault="00000AE0" w:rsidP="00543DDF">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8.</w:t>
            </w:r>
          </w:p>
        </w:tc>
        <w:tc>
          <w:tcPr>
            <w:tcW w:w="3827" w:type="dxa"/>
          </w:tcPr>
          <w:p w:rsidR="00000AE0" w:rsidRPr="000A5445" w:rsidRDefault="00000AE0" w:rsidP="00543DDF">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Отделка</w:t>
            </w:r>
            <w:r>
              <w:rPr>
                <w:rFonts w:ascii="Times New Roman" w:hAnsi="Times New Roman" w:cs="Times New Roman"/>
                <w:sz w:val="24"/>
                <w:szCs w:val="24"/>
              </w:rPr>
              <w:t>:</w:t>
            </w:r>
          </w:p>
          <w:p w:rsidR="00000AE0" w:rsidRPr="000A5445"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нутренняя</w:t>
            </w:r>
          </w:p>
          <w:p w:rsidR="00000AE0" w:rsidRDefault="00000AE0" w:rsidP="00543DDF">
            <w:pPr>
              <w:pStyle w:val="ConsPlusNonformat"/>
              <w:jc w:val="both"/>
              <w:rPr>
                <w:rFonts w:ascii="Times New Roman" w:hAnsi="Times New Roman" w:cs="Times New Roman"/>
                <w:sz w:val="24"/>
                <w:szCs w:val="24"/>
              </w:rPr>
            </w:pPr>
          </w:p>
          <w:p w:rsidR="00000AE0" w:rsidRPr="000A5445"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 н</w:t>
            </w:r>
            <w:r w:rsidRPr="000A5445">
              <w:rPr>
                <w:rFonts w:ascii="Times New Roman" w:hAnsi="Times New Roman" w:cs="Times New Roman"/>
                <w:sz w:val="24"/>
                <w:szCs w:val="24"/>
              </w:rPr>
              <w:t>аружная</w:t>
            </w:r>
          </w:p>
          <w:p w:rsidR="00000AE0" w:rsidRPr="000A5445"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000AE0" w:rsidRPr="000A5445" w:rsidRDefault="00000AE0" w:rsidP="00543DDF">
            <w:pPr>
              <w:pStyle w:val="ConsPlusNonformat"/>
              <w:jc w:val="both"/>
              <w:rPr>
                <w:rFonts w:ascii="Times New Roman" w:hAnsi="Times New Roman" w:cs="Times New Roman"/>
                <w:sz w:val="24"/>
                <w:szCs w:val="24"/>
              </w:rPr>
            </w:pPr>
          </w:p>
          <w:p w:rsidR="00000AE0" w:rsidRDefault="00000AE0" w:rsidP="00543DDF">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Штукатурка, окраска, обои</w:t>
            </w:r>
          </w:p>
          <w:p w:rsidR="00000AE0" w:rsidRPr="000A5445"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Расшивка швов</w:t>
            </w:r>
          </w:p>
        </w:tc>
        <w:tc>
          <w:tcPr>
            <w:tcW w:w="2552" w:type="dxa"/>
          </w:tcPr>
          <w:p w:rsidR="00000AE0" w:rsidRDefault="00000AE0" w:rsidP="00543DDF">
            <w:pPr>
              <w:pStyle w:val="ConsPlusNonformat"/>
              <w:jc w:val="both"/>
              <w:rPr>
                <w:rFonts w:ascii="Times New Roman" w:hAnsi="Times New Roman" w:cs="Times New Roman"/>
                <w:sz w:val="24"/>
                <w:szCs w:val="24"/>
              </w:rPr>
            </w:pPr>
          </w:p>
          <w:p w:rsidR="00000AE0"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у</w:t>
            </w:r>
            <w:r w:rsidRPr="000A5445">
              <w:rPr>
                <w:rFonts w:ascii="Times New Roman" w:hAnsi="Times New Roman" w:cs="Times New Roman"/>
                <w:sz w:val="24"/>
                <w:szCs w:val="24"/>
              </w:rPr>
              <w:t>довлетворительное</w:t>
            </w:r>
          </w:p>
          <w:p w:rsidR="00000AE0" w:rsidRDefault="00000AE0" w:rsidP="00543DDF">
            <w:pPr>
              <w:pStyle w:val="ConsPlusNonformat"/>
              <w:jc w:val="both"/>
              <w:rPr>
                <w:rFonts w:ascii="Times New Roman" w:hAnsi="Times New Roman" w:cs="Times New Roman"/>
                <w:sz w:val="24"/>
                <w:szCs w:val="24"/>
              </w:rPr>
            </w:pPr>
          </w:p>
          <w:p w:rsidR="00000AE0" w:rsidRPr="000A5445"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000AE0" w:rsidRPr="000A5445" w:rsidTr="00634E02">
        <w:tc>
          <w:tcPr>
            <w:tcW w:w="534" w:type="dxa"/>
          </w:tcPr>
          <w:p w:rsidR="00000AE0" w:rsidRPr="000A5445" w:rsidRDefault="00000AE0" w:rsidP="00543DDF">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9.</w:t>
            </w:r>
          </w:p>
        </w:tc>
        <w:tc>
          <w:tcPr>
            <w:tcW w:w="3827" w:type="dxa"/>
          </w:tcPr>
          <w:p w:rsidR="00000AE0" w:rsidRPr="000A5445" w:rsidRDefault="00000AE0" w:rsidP="00543DDF">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Механическое, электрическое, санитарно-техническое и иное оборудование</w:t>
            </w:r>
            <w:r>
              <w:rPr>
                <w:rFonts w:ascii="Times New Roman" w:hAnsi="Times New Roman" w:cs="Times New Roman"/>
                <w:sz w:val="24"/>
                <w:szCs w:val="24"/>
              </w:rPr>
              <w:t>:</w:t>
            </w:r>
          </w:p>
          <w:p w:rsidR="00000AE0" w:rsidRPr="000A5445"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анны напольные</w:t>
            </w:r>
          </w:p>
          <w:p w:rsidR="00000AE0" w:rsidRPr="000A5445"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 э</w:t>
            </w:r>
            <w:r w:rsidRPr="000A5445">
              <w:rPr>
                <w:rFonts w:ascii="Times New Roman" w:hAnsi="Times New Roman" w:cs="Times New Roman"/>
                <w:sz w:val="24"/>
                <w:szCs w:val="24"/>
              </w:rPr>
              <w:t>лектроплиты</w:t>
            </w:r>
          </w:p>
          <w:p w:rsidR="00000AE0" w:rsidRPr="000A5445"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телефонные сети и оборудование</w:t>
            </w:r>
          </w:p>
          <w:p w:rsidR="00000AE0" w:rsidRPr="000A5445"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сети проводного радиовещания</w:t>
            </w:r>
          </w:p>
          <w:p w:rsidR="00000AE0" w:rsidRPr="000A5445"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сигнализация</w:t>
            </w:r>
          </w:p>
          <w:p w:rsidR="00000AE0" w:rsidRPr="000A5445"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мусоропровод</w:t>
            </w:r>
          </w:p>
          <w:p w:rsidR="00000AE0" w:rsidRPr="000A5445"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лифт</w:t>
            </w:r>
          </w:p>
          <w:p w:rsidR="00000AE0" w:rsidRPr="000A5445"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вентиляция</w:t>
            </w:r>
          </w:p>
          <w:p w:rsidR="00000AE0" w:rsidRPr="000A5445"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p w:rsidR="00000AE0" w:rsidRPr="000A5445" w:rsidRDefault="00000AE0" w:rsidP="00543DDF">
            <w:pPr>
              <w:pStyle w:val="ConsPlusNonformat"/>
              <w:jc w:val="both"/>
              <w:rPr>
                <w:rFonts w:ascii="Times New Roman" w:hAnsi="Times New Roman" w:cs="Times New Roman"/>
                <w:sz w:val="24"/>
                <w:szCs w:val="24"/>
              </w:rPr>
            </w:pPr>
          </w:p>
        </w:tc>
        <w:tc>
          <w:tcPr>
            <w:tcW w:w="2551" w:type="dxa"/>
          </w:tcPr>
          <w:p w:rsidR="00000AE0" w:rsidRPr="000A5445" w:rsidRDefault="00000AE0" w:rsidP="00543DDF">
            <w:pPr>
              <w:pStyle w:val="ConsPlusNonformat"/>
              <w:jc w:val="both"/>
              <w:rPr>
                <w:rFonts w:ascii="Times New Roman" w:hAnsi="Times New Roman" w:cs="Times New Roman"/>
                <w:sz w:val="24"/>
                <w:szCs w:val="24"/>
              </w:rPr>
            </w:pPr>
          </w:p>
          <w:p w:rsidR="00000AE0" w:rsidRPr="000A5445" w:rsidRDefault="00000AE0" w:rsidP="00543DDF">
            <w:pPr>
              <w:pStyle w:val="ConsPlusNonformat"/>
              <w:jc w:val="both"/>
              <w:rPr>
                <w:rFonts w:ascii="Times New Roman" w:hAnsi="Times New Roman" w:cs="Times New Roman"/>
                <w:sz w:val="24"/>
                <w:szCs w:val="24"/>
              </w:rPr>
            </w:pPr>
          </w:p>
          <w:p w:rsidR="00000AE0" w:rsidRPr="000A5445" w:rsidRDefault="00000AE0" w:rsidP="00543DDF">
            <w:pPr>
              <w:pStyle w:val="ConsPlusNonformat"/>
              <w:jc w:val="both"/>
              <w:rPr>
                <w:rFonts w:ascii="Times New Roman" w:hAnsi="Times New Roman" w:cs="Times New Roman"/>
                <w:sz w:val="24"/>
                <w:szCs w:val="24"/>
              </w:rPr>
            </w:pPr>
          </w:p>
          <w:p w:rsidR="00000AE0" w:rsidRPr="000A5445" w:rsidRDefault="00000AE0" w:rsidP="00543DDF">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В наличии</w:t>
            </w:r>
          </w:p>
          <w:p w:rsidR="00000AE0" w:rsidRDefault="00107EF9"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00AE0"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000AE0"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00AE0"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00AE0"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00AE0"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00AE0"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00AE0" w:rsidRPr="000A5445" w:rsidRDefault="00000AE0" w:rsidP="00543DDF">
            <w:pPr>
              <w:pStyle w:val="ConsPlusNonformat"/>
              <w:jc w:val="both"/>
              <w:rPr>
                <w:rFonts w:ascii="Times New Roman" w:hAnsi="Times New Roman" w:cs="Times New Roman"/>
                <w:sz w:val="24"/>
                <w:szCs w:val="24"/>
              </w:rPr>
            </w:pPr>
          </w:p>
        </w:tc>
        <w:tc>
          <w:tcPr>
            <w:tcW w:w="2552" w:type="dxa"/>
          </w:tcPr>
          <w:p w:rsidR="00000AE0" w:rsidRDefault="00000AE0" w:rsidP="00543DDF">
            <w:pPr>
              <w:pStyle w:val="ConsPlusNonformat"/>
              <w:jc w:val="both"/>
              <w:rPr>
                <w:rFonts w:ascii="Times New Roman" w:hAnsi="Times New Roman" w:cs="Times New Roman"/>
                <w:sz w:val="24"/>
                <w:szCs w:val="24"/>
              </w:rPr>
            </w:pPr>
          </w:p>
          <w:p w:rsidR="00000AE0" w:rsidRDefault="00000AE0" w:rsidP="00543DDF">
            <w:pPr>
              <w:pStyle w:val="ConsPlusNonformat"/>
              <w:jc w:val="both"/>
              <w:rPr>
                <w:rFonts w:ascii="Times New Roman" w:hAnsi="Times New Roman" w:cs="Times New Roman"/>
                <w:sz w:val="24"/>
                <w:szCs w:val="24"/>
              </w:rPr>
            </w:pPr>
          </w:p>
          <w:p w:rsidR="00000AE0" w:rsidRDefault="00000AE0" w:rsidP="00543DDF">
            <w:pPr>
              <w:pStyle w:val="ConsPlusNonformat"/>
              <w:jc w:val="both"/>
              <w:rPr>
                <w:rFonts w:ascii="Times New Roman" w:hAnsi="Times New Roman" w:cs="Times New Roman"/>
                <w:sz w:val="24"/>
                <w:szCs w:val="24"/>
              </w:rPr>
            </w:pPr>
          </w:p>
          <w:p w:rsidR="00000AE0" w:rsidRPr="000A5445" w:rsidRDefault="00000AE0" w:rsidP="00543DDF">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000AE0" w:rsidRPr="000A5445" w:rsidTr="00634E02">
        <w:tc>
          <w:tcPr>
            <w:tcW w:w="534" w:type="dxa"/>
          </w:tcPr>
          <w:p w:rsidR="00000AE0" w:rsidRPr="000A5445" w:rsidRDefault="00000AE0" w:rsidP="00543DDF">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10</w:t>
            </w:r>
            <w:r>
              <w:rPr>
                <w:rFonts w:ascii="Times New Roman" w:hAnsi="Times New Roman" w:cs="Times New Roman"/>
                <w:sz w:val="24"/>
                <w:szCs w:val="24"/>
              </w:rPr>
              <w:t>.</w:t>
            </w:r>
          </w:p>
        </w:tc>
        <w:tc>
          <w:tcPr>
            <w:tcW w:w="3827" w:type="dxa"/>
          </w:tcPr>
          <w:tbl>
            <w:tblPr>
              <w:tblW w:w="1024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736"/>
              <w:gridCol w:w="3239"/>
              <w:gridCol w:w="3270"/>
            </w:tblGrid>
            <w:tr w:rsidR="00000AE0" w:rsidRPr="000415A8" w:rsidTr="00543DDF">
              <w:trPr>
                <w:tblCellSpacing w:w="15" w:type="dxa"/>
              </w:trPr>
              <w:tc>
                <w:tcPr>
                  <w:tcW w:w="3691" w:type="dxa"/>
                  <w:hideMark/>
                </w:tcPr>
                <w:p w:rsidR="00000AE0" w:rsidRDefault="00000AE0" w:rsidP="00543DDF">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Внутридомовые инженерные коммуникации и оборудование для предоставления коммунальных услуг</w:t>
                  </w:r>
                  <w:r>
                    <w:rPr>
                      <w:rFonts w:ascii="Times New Roman" w:eastAsia="Times New Roman" w:hAnsi="Times New Roman" w:cs="Times New Roman"/>
                      <w:sz w:val="24"/>
                      <w:szCs w:val="24"/>
                      <w:lang w:eastAsia="ru-RU"/>
                    </w:rPr>
                    <w:t>:</w:t>
                  </w:r>
                </w:p>
                <w:p w:rsidR="00000AE0" w:rsidRDefault="00000AE0" w:rsidP="00543D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электроснабжение</w:t>
                  </w:r>
                </w:p>
                <w:p w:rsidR="00000AE0" w:rsidRDefault="00000AE0" w:rsidP="00543D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холодное водоснабжение</w:t>
                  </w:r>
                </w:p>
                <w:p w:rsidR="00000AE0" w:rsidRDefault="00000AE0" w:rsidP="00543D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горячее водоснабжение</w:t>
                  </w:r>
                </w:p>
                <w:p w:rsidR="00000AE0" w:rsidRDefault="00000AE0" w:rsidP="00543D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водоотведение</w:t>
                  </w:r>
                </w:p>
                <w:p w:rsidR="00000AE0" w:rsidRDefault="00000AE0" w:rsidP="00543D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газоснабжение</w:t>
                  </w:r>
                </w:p>
                <w:p w:rsidR="00000AE0" w:rsidRDefault="00000AE0" w:rsidP="00543D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внешних источников)</w:t>
                  </w:r>
                </w:p>
                <w:p w:rsidR="00000AE0" w:rsidRDefault="00000AE0" w:rsidP="00543D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домовой котельной)</w:t>
                  </w:r>
                </w:p>
                <w:p w:rsidR="00000AE0" w:rsidRDefault="00000AE0" w:rsidP="00543D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печи</w:t>
                  </w:r>
                </w:p>
                <w:p w:rsidR="00000AE0" w:rsidRDefault="00000AE0" w:rsidP="00543D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калориферы</w:t>
                  </w:r>
                </w:p>
                <w:p w:rsidR="00000AE0" w:rsidRDefault="00000AE0" w:rsidP="00543D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АГВ</w:t>
                  </w:r>
                </w:p>
                <w:p w:rsidR="00000AE0" w:rsidRPr="000415A8" w:rsidRDefault="00000AE0" w:rsidP="00543D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другое</w:t>
                  </w:r>
                </w:p>
              </w:tc>
              <w:tc>
                <w:tcPr>
                  <w:tcW w:w="3209" w:type="dxa"/>
                  <w:hideMark/>
                </w:tcPr>
                <w:p w:rsidR="00000AE0" w:rsidRPr="000415A8" w:rsidRDefault="00000AE0" w:rsidP="00543DDF">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c>
                <w:tcPr>
                  <w:tcW w:w="3225" w:type="dxa"/>
                  <w:hideMark/>
                </w:tcPr>
                <w:p w:rsidR="00000AE0" w:rsidRPr="000415A8" w:rsidRDefault="00000AE0" w:rsidP="00543DDF">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r>
          </w:tbl>
          <w:p w:rsidR="00000AE0" w:rsidRPr="000A5445" w:rsidRDefault="00000AE0" w:rsidP="00543DDF">
            <w:pPr>
              <w:pStyle w:val="ConsPlusNonformat"/>
              <w:jc w:val="both"/>
              <w:rPr>
                <w:rFonts w:ascii="Times New Roman" w:hAnsi="Times New Roman" w:cs="Times New Roman"/>
                <w:sz w:val="24"/>
                <w:szCs w:val="24"/>
              </w:rPr>
            </w:pPr>
          </w:p>
        </w:tc>
        <w:tc>
          <w:tcPr>
            <w:tcW w:w="2551" w:type="dxa"/>
          </w:tcPr>
          <w:p w:rsidR="00000AE0" w:rsidRDefault="00000AE0" w:rsidP="00543DDF">
            <w:pPr>
              <w:pStyle w:val="ConsPlusNonformat"/>
              <w:jc w:val="both"/>
              <w:rPr>
                <w:rFonts w:ascii="Times New Roman" w:hAnsi="Times New Roman" w:cs="Times New Roman"/>
                <w:sz w:val="24"/>
                <w:szCs w:val="24"/>
              </w:rPr>
            </w:pPr>
          </w:p>
          <w:p w:rsidR="00000AE0" w:rsidRDefault="00000AE0" w:rsidP="00543DDF">
            <w:pPr>
              <w:pStyle w:val="ConsPlusNonformat"/>
              <w:jc w:val="both"/>
              <w:rPr>
                <w:rFonts w:ascii="Times New Roman" w:hAnsi="Times New Roman" w:cs="Times New Roman"/>
                <w:sz w:val="24"/>
                <w:szCs w:val="24"/>
              </w:rPr>
            </w:pPr>
          </w:p>
          <w:p w:rsidR="00000AE0" w:rsidRDefault="00000AE0" w:rsidP="00543DDF">
            <w:pPr>
              <w:pStyle w:val="ConsPlusNonformat"/>
              <w:jc w:val="both"/>
              <w:rPr>
                <w:rFonts w:ascii="Times New Roman" w:hAnsi="Times New Roman" w:cs="Times New Roman"/>
                <w:sz w:val="24"/>
                <w:szCs w:val="24"/>
              </w:rPr>
            </w:pPr>
          </w:p>
          <w:p w:rsidR="00000AE0" w:rsidRDefault="00000AE0" w:rsidP="00543DDF">
            <w:pPr>
              <w:pStyle w:val="ConsPlusNonformat"/>
              <w:jc w:val="both"/>
              <w:rPr>
                <w:rFonts w:ascii="Times New Roman" w:hAnsi="Times New Roman" w:cs="Times New Roman"/>
                <w:sz w:val="24"/>
                <w:szCs w:val="24"/>
              </w:rPr>
            </w:pPr>
          </w:p>
          <w:p w:rsidR="00000AE0"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000AE0"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000AE0"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00AE0"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000AE0"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000AE0"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Отсутствует </w:t>
            </w:r>
          </w:p>
          <w:p w:rsidR="00000AE0" w:rsidRDefault="00000AE0" w:rsidP="00543DDF">
            <w:pPr>
              <w:pStyle w:val="ConsPlusNonformat"/>
              <w:jc w:val="both"/>
              <w:rPr>
                <w:rFonts w:ascii="Times New Roman" w:hAnsi="Times New Roman" w:cs="Times New Roman"/>
                <w:sz w:val="24"/>
                <w:szCs w:val="24"/>
              </w:rPr>
            </w:pPr>
          </w:p>
          <w:p w:rsidR="00000AE0"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00AE0" w:rsidRDefault="00000AE0" w:rsidP="00543DDF">
            <w:pPr>
              <w:pStyle w:val="ConsPlusNonformat"/>
              <w:jc w:val="both"/>
              <w:rPr>
                <w:rFonts w:ascii="Times New Roman" w:hAnsi="Times New Roman" w:cs="Times New Roman"/>
                <w:sz w:val="24"/>
                <w:szCs w:val="24"/>
              </w:rPr>
            </w:pPr>
          </w:p>
          <w:p w:rsidR="00000AE0"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00AE0"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00AE0" w:rsidRPr="000A5445"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tc>
        <w:tc>
          <w:tcPr>
            <w:tcW w:w="2552" w:type="dxa"/>
          </w:tcPr>
          <w:p w:rsidR="00000AE0" w:rsidRDefault="00000AE0" w:rsidP="00543DDF">
            <w:pPr>
              <w:pStyle w:val="ConsPlusNonformat"/>
              <w:jc w:val="both"/>
              <w:rPr>
                <w:rFonts w:ascii="Times New Roman" w:hAnsi="Times New Roman" w:cs="Times New Roman"/>
                <w:sz w:val="24"/>
                <w:szCs w:val="24"/>
              </w:rPr>
            </w:pPr>
          </w:p>
          <w:p w:rsidR="00000AE0" w:rsidRDefault="00000AE0" w:rsidP="00543DDF">
            <w:pPr>
              <w:pStyle w:val="ConsPlusNonformat"/>
              <w:jc w:val="both"/>
              <w:rPr>
                <w:rFonts w:ascii="Times New Roman" w:hAnsi="Times New Roman" w:cs="Times New Roman"/>
                <w:sz w:val="24"/>
                <w:szCs w:val="24"/>
              </w:rPr>
            </w:pPr>
          </w:p>
          <w:p w:rsidR="00000AE0" w:rsidRDefault="00000AE0" w:rsidP="00543DDF">
            <w:pPr>
              <w:pStyle w:val="ConsPlusNonformat"/>
              <w:jc w:val="both"/>
              <w:rPr>
                <w:rFonts w:ascii="Times New Roman" w:hAnsi="Times New Roman" w:cs="Times New Roman"/>
                <w:sz w:val="24"/>
                <w:szCs w:val="24"/>
              </w:rPr>
            </w:pPr>
          </w:p>
          <w:p w:rsidR="00000AE0" w:rsidRDefault="00000AE0" w:rsidP="00543DDF">
            <w:pPr>
              <w:pStyle w:val="ConsPlusNonformat"/>
              <w:jc w:val="both"/>
              <w:rPr>
                <w:rFonts w:ascii="Times New Roman" w:hAnsi="Times New Roman" w:cs="Times New Roman"/>
                <w:sz w:val="24"/>
                <w:szCs w:val="24"/>
              </w:rPr>
            </w:pPr>
          </w:p>
          <w:p w:rsidR="00000AE0" w:rsidRPr="000A5445"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000AE0" w:rsidRPr="000A5445" w:rsidTr="00634E02">
        <w:tc>
          <w:tcPr>
            <w:tcW w:w="534" w:type="dxa"/>
          </w:tcPr>
          <w:p w:rsidR="00000AE0" w:rsidRPr="000A5445" w:rsidRDefault="00000AE0" w:rsidP="00543DDF">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11</w:t>
            </w:r>
            <w:r>
              <w:rPr>
                <w:rFonts w:ascii="Times New Roman" w:hAnsi="Times New Roman" w:cs="Times New Roman"/>
                <w:sz w:val="24"/>
                <w:szCs w:val="24"/>
              </w:rPr>
              <w:t>.</w:t>
            </w:r>
          </w:p>
        </w:tc>
        <w:tc>
          <w:tcPr>
            <w:tcW w:w="3827" w:type="dxa"/>
          </w:tcPr>
          <w:p w:rsidR="00000AE0" w:rsidRPr="000A5445" w:rsidRDefault="00000AE0" w:rsidP="00543DDF">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Крыльца</w:t>
            </w:r>
          </w:p>
        </w:tc>
        <w:tc>
          <w:tcPr>
            <w:tcW w:w="2551" w:type="dxa"/>
          </w:tcPr>
          <w:p w:rsidR="00000AE0" w:rsidRPr="000A5445"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Железобетонные</w:t>
            </w:r>
          </w:p>
        </w:tc>
        <w:tc>
          <w:tcPr>
            <w:tcW w:w="2552" w:type="dxa"/>
          </w:tcPr>
          <w:p w:rsidR="00000AE0" w:rsidRPr="000A5445" w:rsidRDefault="00000AE0" w:rsidP="00543DDF">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bl>
    <w:p w:rsidR="00000AE0" w:rsidRDefault="00000AE0" w:rsidP="00000AE0">
      <w:pPr>
        <w:pStyle w:val="ConsPlusNonformat"/>
        <w:jc w:val="both"/>
        <w:rPr>
          <w:rFonts w:ascii="Times New Roman" w:hAnsi="Times New Roman" w:cs="Times New Roman"/>
          <w:sz w:val="24"/>
          <w:szCs w:val="24"/>
        </w:rPr>
      </w:pPr>
    </w:p>
    <w:p w:rsidR="00000AE0" w:rsidRDefault="00000AE0" w:rsidP="00000AE0">
      <w:pPr>
        <w:pStyle w:val="ConsPlusNonformat"/>
        <w:jc w:val="both"/>
        <w:rPr>
          <w:rFonts w:ascii="Times New Roman" w:hAnsi="Times New Roman" w:cs="Times New Roman"/>
          <w:sz w:val="24"/>
          <w:szCs w:val="24"/>
        </w:rPr>
      </w:pPr>
    </w:p>
    <w:p w:rsidR="00000AE0" w:rsidRDefault="00000AE0" w:rsidP="00000AE0">
      <w:pPr>
        <w:pStyle w:val="ConsPlusNonformat"/>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351AC2" w:rsidTr="001D3F8E">
        <w:tc>
          <w:tcPr>
            <w:tcW w:w="4784" w:type="dxa"/>
          </w:tcPr>
          <w:p w:rsidR="00351AC2" w:rsidRDefault="00351AC2" w:rsidP="001D3F8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351AC2" w:rsidRPr="00351AC2" w:rsidRDefault="00351AC2" w:rsidP="001D3F8E">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351AC2" w:rsidRDefault="00351AC2" w:rsidP="001D3F8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351AC2" w:rsidRPr="00351AC2" w:rsidRDefault="00351AC2" w:rsidP="001D3F8E">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9D3261" w:rsidRDefault="009D3261">
      <w:pPr>
        <w:pStyle w:val="ConsPlusNonformat"/>
        <w:jc w:val="both"/>
        <w:rPr>
          <w:rFonts w:ascii="Times New Roman" w:hAnsi="Times New Roman" w:cs="Times New Roman"/>
          <w:sz w:val="22"/>
          <w:szCs w:val="22"/>
          <w:lang w:val="en-US"/>
        </w:rPr>
      </w:pPr>
    </w:p>
    <w:p w:rsidR="009D3261" w:rsidRDefault="009D3261">
      <w:pPr>
        <w:pStyle w:val="ConsPlusNonformat"/>
        <w:jc w:val="both"/>
        <w:rPr>
          <w:rFonts w:ascii="Times New Roman" w:hAnsi="Times New Roman" w:cs="Times New Roman"/>
          <w:sz w:val="22"/>
          <w:szCs w:val="22"/>
          <w:lang w:val="en-US"/>
        </w:rPr>
      </w:pPr>
    </w:p>
    <w:p w:rsidR="009D3261" w:rsidRDefault="009D3261">
      <w:pPr>
        <w:pStyle w:val="ConsPlusNonformat"/>
        <w:jc w:val="both"/>
        <w:rPr>
          <w:rFonts w:ascii="Times New Roman" w:hAnsi="Times New Roman" w:cs="Times New Roman"/>
          <w:sz w:val="22"/>
          <w:szCs w:val="22"/>
          <w:lang w:val="en-US"/>
        </w:rPr>
      </w:pPr>
    </w:p>
    <w:p w:rsidR="009D3261" w:rsidRDefault="009D3261">
      <w:pPr>
        <w:pStyle w:val="ConsPlusNonformat"/>
        <w:jc w:val="both"/>
        <w:rPr>
          <w:rFonts w:ascii="Times New Roman" w:hAnsi="Times New Roman" w:cs="Times New Roman"/>
          <w:sz w:val="22"/>
          <w:szCs w:val="22"/>
          <w:lang w:val="en-US"/>
        </w:rPr>
      </w:pPr>
    </w:p>
    <w:p w:rsidR="009D3261" w:rsidRDefault="009D3261">
      <w:pPr>
        <w:pStyle w:val="ConsPlusNonformat"/>
        <w:jc w:val="both"/>
        <w:rPr>
          <w:rFonts w:ascii="Times New Roman" w:hAnsi="Times New Roman" w:cs="Times New Roman"/>
          <w:sz w:val="22"/>
          <w:szCs w:val="22"/>
          <w:lang w:val="en-US"/>
        </w:rPr>
      </w:pPr>
    </w:p>
    <w:p w:rsidR="009D3261" w:rsidRDefault="009D3261">
      <w:pPr>
        <w:pStyle w:val="ConsPlusNonformat"/>
        <w:jc w:val="both"/>
        <w:rPr>
          <w:rFonts w:ascii="Times New Roman" w:hAnsi="Times New Roman" w:cs="Times New Roman"/>
          <w:sz w:val="22"/>
          <w:szCs w:val="22"/>
          <w:lang w:val="en-US"/>
        </w:rPr>
      </w:pPr>
    </w:p>
    <w:p w:rsidR="009D3261" w:rsidRDefault="009D3261">
      <w:pPr>
        <w:pStyle w:val="ConsPlusNonformat"/>
        <w:jc w:val="both"/>
        <w:rPr>
          <w:rFonts w:ascii="Times New Roman" w:hAnsi="Times New Roman" w:cs="Times New Roman"/>
          <w:sz w:val="22"/>
          <w:szCs w:val="22"/>
          <w:lang w:val="en-US"/>
        </w:rPr>
      </w:pPr>
    </w:p>
    <w:p w:rsidR="009D3261" w:rsidRDefault="009D3261">
      <w:pPr>
        <w:pStyle w:val="ConsPlusNonformat"/>
        <w:jc w:val="both"/>
        <w:rPr>
          <w:rFonts w:ascii="Times New Roman" w:hAnsi="Times New Roman" w:cs="Times New Roman"/>
          <w:sz w:val="22"/>
          <w:szCs w:val="22"/>
          <w:lang w:val="en-US"/>
        </w:rPr>
      </w:pPr>
    </w:p>
    <w:p w:rsidR="009D3261" w:rsidRDefault="009D3261">
      <w:pPr>
        <w:pStyle w:val="ConsPlusNonformat"/>
        <w:jc w:val="both"/>
        <w:rPr>
          <w:rFonts w:ascii="Times New Roman" w:hAnsi="Times New Roman" w:cs="Times New Roman"/>
          <w:sz w:val="22"/>
          <w:szCs w:val="22"/>
        </w:rPr>
      </w:pPr>
    </w:p>
    <w:p w:rsidR="000C3645" w:rsidRDefault="000C3645">
      <w:pPr>
        <w:pStyle w:val="ConsPlusNonformat"/>
        <w:jc w:val="both"/>
        <w:rPr>
          <w:rFonts w:ascii="Times New Roman" w:hAnsi="Times New Roman" w:cs="Times New Roman"/>
          <w:sz w:val="22"/>
          <w:szCs w:val="22"/>
        </w:rPr>
      </w:pPr>
    </w:p>
    <w:p w:rsidR="00270CCF" w:rsidRDefault="00270CCF">
      <w:pPr>
        <w:pStyle w:val="ConsPlusNonformat"/>
        <w:jc w:val="both"/>
        <w:rPr>
          <w:rFonts w:ascii="Times New Roman" w:hAnsi="Times New Roman" w:cs="Times New Roman"/>
          <w:sz w:val="22"/>
          <w:szCs w:val="22"/>
        </w:rPr>
      </w:pPr>
    </w:p>
    <w:p w:rsidR="000C3645" w:rsidRDefault="000C3645">
      <w:pPr>
        <w:pStyle w:val="ConsPlusNonformat"/>
        <w:jc w:val="both"/>
        <w:rPr>
          <w:rFonts w:ascii="Times New Roman" w:hAnsi="Times New Roman" w:cs="Times New Roman"/>
          <w:sz w:val="22"/>
          <w:szCs w:val="22"/>
        </w:rPr>
      </w:pPr>
    </w:p>
    <w:p w:rsidR="00C5737C" w:rsidRDefault="00C5737C">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9D3261" w:rsidTr="007E49E8">
        <w:tc>
          <w:tcPr>
            <w:tcW w:w="3935" w:type="dxa"/>
          </w:tcPr>
          <w:p w:rsidR="009D3261" w:rsidRDefault="009D3261" w:rsidP="009D3261">
            <w:pPr>
              <w:pStyle w:val="ConsPlusNormal"/>
              <w:jc w:val="both"/>
              <w:rPr>
                <w:rFonts w:ascii="Times New Roman" w:hAnsi="Times New Roman" w:cs="Times New Roman"/>
                <w:sz w:val="28"/>
                <w:szCs w:val="28"/>
              </w:rPr>
            </w:pPr>
          </w:p>
        </w:tc>
        <w:tc>
          <w:tcPr>
            <w:tcW w:w="5634" w:type="dxa"/>
          </w:tcPr>
          <w:p w:rsidR="009D3261" w:rsidRPr="00B80E25" w:rsidRDefault="007E49E8" w:rsidP="009D3261">
            <w:pPr>
              <w:pStyle w:val="ConsPlusNormal"/>
              <w:spacing w:line="240" w:lineRule="exact"/>
              <w:jc w:val="center"/>
              <w:rPr>
                <w:rFonts w:ascii="Times New Roman" w:hAnsi="Times New Roman" w:cs="Times New Roman"/>
                <w:szCs w:val="22"/>
              </w:rPr>
            </w:pPr>
            <w:r>
              <w:rPr>
                <w:rFonts w:ascii="Times New Roman" w:hAnsi="Times New Roman" w:cs="Times New Roman"/>
                <w:szCs w:val="22"/>
              </w:rPr>
              <w:t xml:space="preserve">                  </w:t>
            </w:r>
            <w:r w:rsidR="009D3261" w:rsidRPr="00240CD3">
              <w:rPr>
                <w:rFonts w:ascii="Times New Roman" w:hAnsi="Times New Roman" w:cs="Times New Roman"/>
                <w:szCs w:val="22"/>
              </w:rPr>
              <w:t xml:space="preserve">Приложение </w:t>
            </w:r>
            <w:r w:rsidR="009D3261">
              <w:rPr>
                <w:rFonts w:ascii="Times New Roman" w:hAnsi="Times New Roman" w:cs="Times New Roman"/>
                <w:szCs w:val="22"/>
              </w:rPr>
              <w:t xml:space="preserve">№ </w:t>
            </w:r>
            <w:r w:rsidR="00000AE0">
              <w:rPr>
                <w:rFonts w:ascii="Times New Roman" w:hAnsi="Times New Roman" w:cs="Times New Roman"/>
                <w:szCs w:val="22"/>
              </w:rPr>
              <w:t>6</w:t>
            </w:r>
          </w:p>
          <w:p w:rsidR="009D3261" w:rsidRPr="00240CD3" w:rsidRDefault="009D3261" w:rsidP="009D3261">
            <w:pPr>
              <w:pStyle w:val="ConsPlusNormal"/>
              <w:spacing w:line="240" w:lineRule="exact"/>
              <w:jc w:val="center"/>
              <w:rPr>
                <w:rFonts w:ascii="Times New Roman" w:hAnsi="Times New Roman" w:cs="Times New Roman"/>
                <w:szCs w:val="22"/>
              </w:rPr>
            </w:pPr>
          </w:p>
          <w:p w:rsidR="009D3261" w:rsidRPr="00240CD3" w:rsidRDefault="009D3261" w:rsidP="009D3261">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9D3261" w:rsidRPr="00240CD3" w:rsidRDefault="009D3261" w:rsidP="009D3261">
            <w:pPr>
              <w:pStyle w:val="ConsPlusNormal"/>
              <w:spacing w:line="240" w:lineRule="exact"/>
              <w:jc w:val="both"/>
              <w:rPr>
                <w:rFonts w:ascii="Times New Roman" w:hAnsi="Times New Roman" w:cs="Times New Roman"/>
                <w:szCs w:val="22"/>
              </w:rPr>
            </w:pPr>
          </w:p>
        </w:tc>
      </w:tr>
    </w:tbl>
    <w:p w:rsidR="009D3261" w:rsidRDefault="009D3261" w:rsidP="009D3261">
      <w:pPr>
        <w:pStyle w:val="ConsPlusNonforma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9D3261" w:rsidTr="009D3261">
        <w:tc>
          <w:tcPr>
            <w:tcW w:w="3936" w:type="dxa"/>
          </w:tcPr>
          <w:p w:rsidR="009D3261" w:rsidRDefault="009D3261" w:rsidP="009D3261">
            <w:pPr>
              <w:pStyle w:val="ConsPlusNonformat"/>
              <w:spacing w:line="240" w:lineRule="exact"/>
              <w:jc w:val="both"/>
              <w:rPr>
                <w:rFonts w:ascii="Times New Roman" w:hAnsi="Times New Roman" w:cs="Times New Roman"/>
                <w:sz w:val="28"/>
                <w:szCs w:val="28"/>
              </w:rPr>
            </w:pPr>
          </w:p>
        </w:tc>
        <w:tc>
          <w:tcPr>
            <w:tcW w:w="5634" w:type="dxa"/>
          </w:tcPr>
          <w:p w:rsidR="00351AC2" w:rsidRDefault="00351AC2" w:rsidP="00351AC2">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351AC2" w:rsidRPr="00F35234" w:rsidRDefault="00351AC2" w:rsidP="00351AC2">
            <w:pPr>
              <w:pStyle w:val="ConsPlusNonformat"/>
              <w:spacing w:line="240" w:lineRule="exact"/>
              <w:jc w:val="both"/>
              <w:rPr>
                <w:rFonts w:ascii="Times New Roman" w:hAnsi="Times New Roman" w:cs="Times New Roman"/>
              </w:rPr>
            </w:pPr>
            <w:r w:rsidRPr="00F35234">
              <w:rPr>
                <w:rFonts w:ascii="Times New Roman" w:hAnsi="Times New Roman" w:cs="Times New Roman"/>
              </w:rPr>
              <w:t>(должность, Ф.И.О. руководителя органа местного самоуправления, являющегося организатором конкурса)</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356170, Ставропольский край, Труновский район, с. Донское, ул. Ленина, д. 5</w:t>
            </w:r>
            <w:proofErr w:type="gramEnd"/>
          </w:p>
          <w:p w:rsidR="00351AC2" w:rsidRDefault="00351AC2" w:rsidP="00351AC2">
            <w:pPr>
              <w:spacing w:line="240" w:lineRule="exact"/>
              <w:rPr>
                <w:rFonts w:ascii="Times New Roman" w:hAnsi="Times New Roman" w:cs="Times New Roman"/>
                <w:sz w:val="28"/>
                <w:szCs w:val="28"/>
              </w:rPr>
            </w:pPr>
            <w:r>
              <w:rPr>
                <w:rFonts w:ascii="Times New Roman" w:hAnsi="Times New Roman" w:cs="Times New Roman"/>
                <w:sz w:val="28"/>
                <w:szCs w:val="28"/>
              </w:rPr>
              <w:t>Тел</w:t>
            </w:r>
            <w:r w:rsidRPr="00953A70">
              <w:rPr>
                <w:rFonts w:ascii="Times New Roman" w:hAnsi="Times New Roman" w:cs="Times New Roman"/>
                <w:sz w:val="28"/>
                <w:szCs w:val="28"/>
              </w:rPr>
              <w:t xml:space="preserve">. 8(86546) 34-4-04, </w:t>
            </w:r>
          </w:p>
          <w:p w:rsidR="00351AC2" w:rsidRDefault="00351AC2" w:rsidP="00351AC2">
            <w:pPr>
              <w:spacing w:line="240" w:lineRule="exact"/>
              <w:rPr>
                <w:rFonts w:ascii="Times New Roman" w:eastAsia="Times New Roman" w:hAnsi="Times New Roman" w:cs="Times New Roman"/>
                <w:bCs/>
                <w:sz w:val="28"/>
                <w:szCs w:val="28"/>
                <w:lang w:eastAsia="ru-RU"/>
              </w:rPr>
            </w:pPr>
            <w:proofErr w:type="gramStart"/>
            <w:r w:rsidRPr="006F10B7">
              <w:rPr>
                <w:rFonts w:ascii="Times New Roman" w:eastAsia="Times New Roman" w:hAnsi="Times New Roman" w:cs="Times New Roman"/>
                <w:bCs/>
                <w:sz w:val="28"/>
                <w:szCs w:val="28"/>
                <w:lang w:eastAsia="ru-RU"/>
              </w:rPr>
              <w:t>е</w:t>
            </w:r>
            <w:proofErr w:type="gramEnd"/>
            <w:r w:rsidRPr="00953A70">
              <w:rPr>
                <w:rFonts w:ascii="Times New Roman" w:eastAsia="Times New Roman" w:hAnsi="Times New Roman" w:cs="Times New Roman"/>
                <w:bCs/>
                <w:sz w:val="28"/>
                <w:szCs w:val="28"/>
                <w:lang w:eastAsia="ru-RU"/>
              </w:rPr>
              <w:t>-</w:t>
            </w:r>
            <w:r w:rsidRPr="006F10B7">
              <w:rPr>
                <w:rFonts w:ascii="Times New Roman" w:eastAsia="Times New Roman" w:hAnsi="Times New Roman" w:cs="Times New Roman"/>
                <w:bCs/>
                <w:sz w:val="28"/>
                <w:szCs w:val="28"/>
                <w:lang w:val="en-US" w:eastAsia="ru-RU"/>
              </w:rPr>
              <w:t>mail</w:t>
            </w:r>
            <w:r w:rsidRPr="00953A70">
              <w:rPr>
                <w:rFonts w:ascii="Times New Roman" w:eastAsia="Times New Roman" w:hAnsi="Times New Roman" w:cs="Times New Roman"/>
                <w:bCs/>
                <w:sz w:val="28"/>
                <w:szCs w:val="28"/>
                <w:lang w:eastAsia="ru-RU"/>
              </w:rPr>
              <w:t>:</w:t>
            </w:r>
            <w:r w:rsidRPr="00063FCF">
              <w:rPr>
                <w:rFonts w:ascii="Times New Roman" w:eastAsia="Times New Roman" w:hAnsi="Times New Roman" w:cs="Times New Roman"/>
                <w:bCs/>
                <w:color w:val="000000" w:themeColor="text1"/>
                <w:sz w:val="28"/>
                <w:szCs w:val="28"/>
                <w:lang w:eastAsia="ru-RU"/>
              </w:rPr>
              <w:t xml:space="preserve"> </w:t>
            </w:r>
            <w:hyperlink r:id="rId24" w:history="1">
              <w:r w:rsidRPr="00063FCF">
                <w:rPr>
                  <w:rStyle w:val="a7"/>
                  <w:rFonts w:ascii="Times New Roman" w:eastAsia="Times New Roman" w:hAnsi="Times New Roman" w:cs="Times New Roman"/>
                  <w:bCs/>
                  <w:color w:val="000000" w:themeColor="text1"/>
                  <w:sz w:val="28"/>
                  <w:szCs w:val="28"/>
                  <w:u w:val="none"/>
                  <w:lang w:val="en-US" w:eastAsia="ru-RU"/>
                </w:rPr>
                <w:t>trunovskiy</w:t>
              </w:r>
              <w:r w:rsidRPr="00063FCF">
                <w:rPr>
                  <w:rStyle w:val="a7"/>
                  <w:rFonts w:ascii="Times New Roman" w:eastAsia="Times New Roman" w:hAnsi="Times New Roman" w:cs="Times New Roman"/>
                  <w:bCs/>
                  <w:color w:val="000000" w:themeColor="text1"/>
                  <w:sz w:val="28"/>
                  <w:szCs w:val="28"/>
                  <w:u w:val="none"/>
                  <w:lang w:eastAsia="ru-RU"/>
                </w:rPr>
                <w:t>26</w:t>
              </w:r>
              <w:r w:rsidRPr="00063FCF">
                <w:rPr>
                  <w:rStyle w:val="a7"/>
                  <w:rFonts w:ascii="Times New Roman" w:eastAsia="Times New Roman" w:hAnsi="Times New Roman" w:cs="Times New Roman"/>
                  <w:bCs/>
                  <w:color w:val="000000" w:themeColor="text1"/>
                  <w:sz w:val="28"/>
                  <w:szCs w:val="28"/>
                  <w:u w:val="none"/>
                  <w:lang w:val="en-US" w:eastAsia="ru-RU"/>
                </w:rPr>
                <w:t>raion</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yandex</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ru</w:t>
              </w:r>
            </w:hyperlink>
          </w:p>
          <w:p w:rsidR="00351AC2" w:rsidRPr="009B23ED" w:rsidRDefault="00351AC2" w:rsidP="00351AC2">
            <w:pPr>
              <w:spacing w:line="240" w:lineRule="exact"/>
              <w:rPr>
                <w:rFonts w:ascii="Times New Roman" w:eastAsia="Times New Roman" w:hAnsi="Times New Roman" w:cs="Times New Roman"/>
                <w:bCs/>
                <w:sz w:val="28"/>
                <w:szCs w:val="28"/>
                <w:lang w:eastAsia="ru-RU"/>
              </w:rPr>
            </w:pPr>
          </w:p>
          <w:p w:rsidR="00351AC2" w:rsidRDefault="00351AC2" w:rsidP="00351AC2">
            <w:pPr>
              <w:pStyle w:val="ConsPlusNonformat"/>
              <w:spacing w:line="240" w:lineRule="exact"/>
              <w:jc w:val="both"/>
              <w:rPr>
                <w:rFonts w:ascii="Times New Roman" w:hAnsi="Times New Roman" w:cs="Times New Roman"/>
                <w:sz w:val="28"/>
                <w:szCs w:val="28"/>
              </w:rPr>
            </w:pPr>
            <w:r w:rsidRPr="00F35234">
              <w:rPr>
                <w:rFonts w:ascii="Times New Roman" w:hAnsi="Times New Roman" w:cs="Times New Roman"/>
                <w:sz w:val="28"/>
                <w:szCs w:val="28"/>
              </w:rPr>
              <w:t>«___»_</w:t>
            </w:r>
            <w:r>
              <w:rPr>
                <w:rFonts w:ascii="Times New Roman" w:hAnsi="Times New Roman" w:cs="Times New Roman"/>
                <w:sz w:val="28"/>
                <w:szCs w:val="28"/>
              </w:rPr>
              <w:t>____________20_г.</w:t>
            </w:r>
          </w:p>
          <w:p w:rsidR="009D3261" w:rsidRPr="00C319DD" w:rsidRDefault="009D3261" w:rsidP="009D3261">
            <w:pPr>
              <w:pStyle w:val="ConsPlusNonformat"/>
              <w:spacing w:line="240" w:lineRule="exact"/>
              <w:jc w:val="both"/>
              <w:rPr>
                <w:rFonts w:ascii="Times New Roman" w:hAnsi="Times New Roman" w:cs="Times New Roman"/>
                <w:sz w:val="28"/>
                <w:szCs w:val="28"/>
              </w:rPr>
            </w:pPr>
          </w:p>
        </w:tc>
      </w:tr>
    </w:tbl>
    <w:p w:rsidR="009D3261" w:rsidRDefault="009D3261" w:rsidP="009D3261">
      <w:pPr>
        <w:pStyle w:val="ConsPlusNonformat"/>
        <w:rPr>
          <w:rFonts w:ascii="Times New Roman" w:hAnsi="Times New Roman" w:cs="Times New Roman"/>
          <w:sz w:val="28"/>
          <w:szCs w:val="28"/>
        </w:rPr>
      </w:pPr>
    </w:p>
    <w:p w:rsidR="009D3261" w:rsidRPr="000A5445" w:rsidRDefault="009D3261" w:rsidP="009D3261">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АКТ</w:t>
      </w:r>
    </w:p>
    <w:p w:rsidR="009D3261" w:rsidRPr="000A5445" w:rsidRDefault="009D3261" w:rsidP="009D3261">
      <w:pPr>
        <w:pStyle w:val="ConsPlusNonformat"/>
        <w:spacing w:line="240" w:lineRule="exact"/>
        <w:jc w:val="center"/>
        <w:rPr>
          <w:rFonts w:ascii="Times New Roman" w:hAnsi="Times New Roman" w:cs="Times New Roman"/>
          <w:sz w:val="24"/>
          <w:szCs w:val="24"/>
        </w:rPr>
      </w:pPr>
    </w:p>
    <w:p w:rsidR="009D3261" w:rsidRPr="000A5445" w:rsidRDefault="009D3261" w:rsidP="009D3261">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 xml:space="preserve">о состоянии общего имущества собственников помещений в многоквартирном доме, являющегося </w:t>
      </w:r>
      <w:r>
        <w:rPr>
          <w:rFonts w:ascii="Times New Roman" w:hAnsi="Times New Roman" w:cs="Times New Roman"/>
          <w:sz w:val="24"/>
          <w:szCs w:val="24"/>
        </w:rPr>
        <w:t>объектом</w:t>
      </w:r>
      <w:r w:rsidRPr="000A5445">
        <w:rPr>
          <w:rFonts w:ascii="Times New Roman" w:hAnsi="Times New Roman" w:cs="Times New Roman"/>
          <w:sz w:val="24"/>
          <w:szCs w:val="24"/>
        </w:rPr>
        <w:t xml:space="preserve"> конкурса</w:t>
      </w:r>
      <w:r w:rsidR="00000AE0">
        <w:rPr>
          <w:rFonts w:ascii="Times New Roman" w:hAnsi="Times New Roman" w:cs="Times New Roman"/>
          <w:sz w:val="24"/>
          <w:szCs w:val="24"/>
        </w:rPr>
        <w:t xml:space="preserve"> (Лот 6)</w:t>
      </w:r>
    </w:p>
    <w:p w:rsidR="009D3261" w:rsidRPr="000A5445" w:rsidRDefault="009D3261" w:rsidP="009D3261">
      <w:pPr>
        <w:pStyle w:val="ConsPlusNonformat"/>
        <w:jc w:val="center"/>
        <w:rPr>
          <w:rFonts w:ascii="Times New Roman" w:hAnsi="Times New Roman" w:cs="Times New Roman"/>
          <w:sz w:val="24"/>
          <w:szCs w:val="24"/>
        </w:rPr>
      </w:pPr>
    </w:p>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Общие сведения о многоквартирном доме</w:t>
      </w:r>
    </w:p>
    <w:p w:rsidR="009D3261" w:rsidRPr="000A5445" w:rsidRDefault="009D3261" w:rsidP="009D3261">
      <w:pPr>
        <w:pStyle w:val="ConsPlusNonformat"/>
        <w:jc w:val="both"/>
        <w:rPr>
          <w:rFonts w:ascii="Times New Roman" w:hAnsi="Times New Roman" w:cs="Times New Roman"/>
          <w:sz w:val="24"/>
          <w:szCs w:val="24"/>
        </w:rPr>
      </w:pP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 Адрес многоквартирного дома: </w:t>
      </w:r>
      <w:proofErr w:type="gramStart"/>
      <w:r w:rsidRPr="000A5445">
        <w:rPr>
          <w:rFonts w:ascii="Times New Roman" w:hAnsi="Times New Roman" w:cs="Times New Roman"/>
          <w:sz w:val="24"/>
          <w:szCs w:val="24"/>
        </w:rPr>
        <w:t xml:space="preserve">Ставропольский край, Труновский район, </w:t>
      </w:r>
      <w:r w:rsidR="00634E02">
        <w:rPr>
          <w:rFonts w:ascii="Times New Roman" w:hAnsi="Times New Roman" w:cs="Times New Roman"/>
          <w:sz w:val="24"/>
          <w:szCs w:val="24"/>
        </w:rPr>
        <w:t xml:space="preserve">                     поселок</w:t>
      </w:r>
      <w:r>
        <w:rPr>
          <w:rFonts w:ascii="Times New Roman" w:hAnsi="Times New Roman" w:cs="Times New Roman"/>
          <w:sz w:val="24"/>
          <w:szCs w:val="24"/>
        </w:rPr>
        <w:t xml:space="preserve"> им. Кирова</w:t>
      </w:r>
      <w:r w:rsidRPr="000A5445">
        <w:rPr>
          <w:rFonts w:ascii="Times New Roman" w:hAnsi="Times New Roman" w:cs="Times New Roman"/>
          <w:sz w:val="24"/>
          <w:szCs w:val="24"/>
        </w:rPr>
        <w:t xml:space="preserve">, ул. </w:t>
      </w:r>
      <w:r>
        <w:rPr>
          <w:rFonts w:ascii="Times New Roman" w:hAnsi="Times New Roman" w:cs="Times New Roman"/>
          <w:sz w:val="24"/>
          <w:szCs w:val="24"/>
        </w:rPr>
        <w:t>Мира, д. 3</w:t>
      </w:r>
      <w:r w:rsidRPr="000A5445">
        <w:rPr>
          <w:rFonts w:ascii="Times New Roman" w:hAnsi="Times New Roman" w:cs="Times New Roman"/>
          <w:sz w:val="24"/>
          <w:szCs w:val="24"/>
        </w:rPr>
        <w:t>.</w:t>
      </w:r>
      <w:proofErr w:type="gramEnd"/>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 Кадастровый номер многоквартирного дома (при его наличии): </w:t>
      </w:r>
      <w:r w:rsidR="00681BEB">
        <w:rPr>
          <w:rFonts w:ascii="Times New Roman" w:hAnsi="Times New Roman" w:cs="Times New Roman"/>
          <w:sz w:val="24"/>
          <w:szCs w:val="24"/>
        </w:rPr>
        <w:t>26:05:061403:127</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3. Серия, тип постройки: многоквартирный</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4. Год постройки: </w:t>
      </w:r>
      <w:r>
        <w:rPr>
          <w:rFonts w:ascii="Times New Roman" w:hAnsi="Times New Roman" w:cs="Times New Roman"/>
          <w:sz w:val="24"/>
          <w:szCs w:val="24"/>
        </w:rPr>
        <w:t>1965</w:t>
      </w:r>
      <w:r w:rsidRPr="000A5445">
        <w:rPr>
          <w:rFonts w:ascii="Times New Roman" w:hAnsi="Times New Roman" w:cs="Times New Roman"/>
          <w:sz w:val="24"/>
          <w:szCs w:val="24"/>
        </w:rPr>
        <w:t xml:space="preserve"> год</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5. Степень износа по данным государственного технического учета: отсутствует</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6. Степень фактического износа: </w:t>
      </w:r>
      <w:r>
        <w:rPr>
          <w:rFonts w:ascii="Times New Roman" w:hAnsi="Times New Roman" w:cs="Times New Roman"/>
          <w:sz w:val="24"/>
          <w:szCs w:val="24"/>
        </w:rPr>
        <w:t>60</w:t>
      </w:r>
      <w:r w:rsidRPr="000A5445">
        <w:rPr>
          <w:rFonts w:ascii="Times New Roman" w:hAnsi="Times New Roman" w:cs="Times New Roman"/>
          <w:sz w:val="24"/>
          <w:szCs w:val="24"/>
        </w:rPr>
        <w:t xml:space="preserve"> %</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7. Год последнего капитального ремонта: </w:t>
      </w:r>
      <w:r w:rsidR="00681BEB">
        <w:rPr>
          <w:rFonts w:ascii="Times New Roman" w:hAnsi="Times New Roman" w:cs="Times New Roman"/>
          <w:sz w:val="24"/>
          <w:szCs w:val="24"/>
        </w:rPr>
        <w:t>---</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8. Реквизиты правового акта о признании многоквартирного дома аварийным и подлежащим сносу: отсутствует</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9. Количество этажей: 2</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10. Наличие подвала: отсутствует</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11. Наличие цокольного этажа: отсутствует</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12. Наличие мансарды: отсутствует</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13. Наличие мезонина: отсутствует</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14. Количество квартир: 8</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15. Количество нежилых помещений, не входящих в состав  общего имущества: отсутствует</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16. Реквизиты правового акта о признании всех жилых помещений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в многоквартирном доме </w:t>
      </w:r>
      <w:proofErr w:type="gramStart"/>
      <w:r w:rsidRPr="000A5445">
        <w:rPr>
          <w:rFonts w:ascii="Times New Roman" w:hAnsi="Times New Roman" w:cs="Times New Roman"/>
          <w:sz w:val="24"/>
          <w:szCs w:val="24"/>
        </w:rPr>
        <w:t>непригодными</w:t>
      </w:r>
      <w:proofErr w:type="gramEnd"/>
      <w:r w:rsidRPr="000A5445">
        <w:rPr>
          <w:rFonts w:ascii="Times New Roman" w:hAnsi="Times New Roman" w:cs="Times New Roman"/>
          <w:sz w:val="24"/>
          <w:szCs w:val="24"/>
        </w:rPr>
        <w:t xml:space="preserve"> для проживания: отсутствует</w:t>
      </w:r>
    </w:p>
    <w:p w:rsidR="009D3261" w:rsidRPr="000A5445" w:rsidRDefault="009D3261" w:rsidP="00107EF9">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17. Перечень жилых помещений, признанных непригодными для прожив</w:t>
      </w:r>
      <w:r>
        <w:rPr>
          <w:rFonts w:ascii="Times New Roman" w:hAnsi="Times New Roman" w:cs="Times New Roman"/>
          <w:sz w:val="24"/>
          <w:szCs w:val="24"/>
        </w:rPr>
        <w:t>ания                 (с  указанием  реквизитов</w:t>
      </w:r>
      <w:r w:rsidR="00107EF9">
        <w:rPr>
          <w:rFonts w:ascii="Times New Roman" w:hAnsi="Times New Roman" w:cs="Times New Roman"/>
          <w:sz w:val="24"/>
          <w:szCs w:val="24"/>
        </w:rPr>
        <w:t xml:space="preserve"> правовых  актов о признании </w:t>
      </w:r>
      <w:r w:rsidRPr="000A5445">
        <w:rPr>
          <w:rFonts w:ascii="Times New Roman" w:hAnsi="Times New Roman" w:cs="Times New Roman"/>
          <w:sz w:val="24"/>
          <w:szCs w:val="24"/>
        </w:rPr>
        <w:t>жилых помещений непригодными для проживания): отсутствует</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18. Строительный объем</w:t>
      </w:r>
      <w:r w:rsidR="00107EF9">
        <w:rPr>
          <w:rFonts w:ascii="Times New Roman" w:hAnsi="Times New Roman" w:cs="Times New Roman"/>
          <w:sz w:val="24"/>
          <w:szCs w:val="24"/>
        </w:rPr>
        <w:t xml:space="preserve"> 3583,8</w:t>
      </w:r>
      <w:r w:rsidRPr="000A5445">
        <w:rPr>
          <w:rFonts w:ascii="Times New Roman" w:hAnsi="Times New Roman" w:cs="Times New Roman"/>
          <w:sz w:val="24"/>
          <w:szCs w:val="24"/>
        </w:rPr>
        <w:t xml:space="preserve"> куб. м</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19. Площадь:</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а) многоквартирного дома с лоджиями, балконами, шкафами, коридорами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и лестничными клетками </w:t>
      </w:r>
      <w:r w:rsidR="00681BEB" w:rsidRPr="000C3645">
        <w:rPr>
          <w:rFonts w:ascii="Times New Roman" w:hAnsi="Times New Roman" w:cs="Times New Roman"/>
          <w:sz w:val="24"/>
          <w:szCs w:val="24"/>
        </w:rPr>
        <w:t>470,2</w:t>
      </w:r>
      <w:r w:rsidRPr="000A5445">
        <w:rPr>
          <w:rFonts w:ascii="Times New Roman" w:hAnsi="Times New Roman" w:cs="Times New Roman"/>
          <w:sz w:val="24"/>
          <w:szCs w:val="24"/>
        </w:rPr>
        <w:t xml:space="preserve"> кв. м</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б) жилых помещений (общая площадь квартир) </w:t>
      </w:r>
      <w:r w:rsidR="00107EF9">
        <w:rPr>
          <w:rFonts w:ascii="Times New Roman" w:hAnsi="Times New Roman" w:cs="Times New Roman"/>
          <w:sz w:val="24"/>
          <w:szCs w:val="24"/>
        </w:rPr>
        <w:t>374,2</w:t>
      </w:r>
      <w:r w:rsidRPr="000A5445">
        <w:rPr>
          <w:rFonts w:ascii="Times New Roman" w:hAnsi="Times New Roman" w:cs="Times New Roman"/>
          <w:sz w:val="24"/>
          <w:szCs w:val="24"/>
        </w:rPr>
        <w:t xml:space="preserve"> кв. м</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в) нежилых помещений (общая  площадь  нежилых помещений, не входящих </w:t>
      </w:r>
      <w:r>
        <w:rPr>
          <w:rFonts w:ascii="Times New Roman" w:hAnsi="Times New Roman" w:cs="Times New Roman"/>
          <w:sz w:val="24"/>
          <w:szCs w:val="24"/>
        </w:rPr>
        <w:t xml:space="preserve">                            </w:t>
      </w:r>
      <w:r w:rsidRPr="000A5445">
        <w:rPr>
          <w:rFonts w:ascii="Times New Roman" w:hAnsi="Times New Roman" w:cs="Times New Roman"/>
          <w:sz w:val="24"/>
          <w:szCs w:val="24"/>
        </w:rPr>
        <w:t>в состав общего имущества в многоквартирном доме): 0 кв. м</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г) помещений общего пользования (общая  площадь  нежилых помещений,  входящих в </w:t>
      </w:r>
      <w:r>
        <w:rPr>
          <w:rFonts w:ascii="Times New Roman" w:hAnsi="Times New Roman" w:cs="Times New Roman"/>
          <w:sz w:val="24"/>
          <w:szCs w:val="24"/>
        </w:rPr>
        <w:t>с</w:t>
      </w:r>
      <w:r w:rsidRPr="000A5445">
        <w:rPr>
          <w:rFonts w:ascii="Times New Roman" w:hAnsi="Times New Roman" w:cs="Times New Roman"/>
          <w:sz w:val="24"/>
          <w:szCs w:val="24"/>
        </w:rPr>
        <w:t>остав общего имущества в многоквартирном доме):</w:t>
      </w:r>
      <w:r>
        <w:rPr>
          <w:rFonts w:ascii="Times New Roman" w:hAnsi="Times New Roman" w:cs="Times New Roman"/>
          <w:sz w:val="24"/>
          <w:szCs w:val="24"/>
        </w:rPr>
        <w:t xml:space="preserve"> </w:t>
      </w:r>
      <w:r w:rsidR="00802EBA">
        <w:rPr>
          <w:rFonts w:ascii="Times New Roman" w:hAnsi="Times New Roman" w:cs="Times New Roman"/>
          <w:sz w:val="24"/>
          <w:szCs w:val="24"/>
        </w:rPr>
        <w:t>0</w:t>
      </w:r>
      <w:r w:rsidR="00107EF9">
        <w:rPr>
          <w:rFonts w:ascii="Times New Roman" w:hAnsi="Times New Roman" w:cs="Times New Roman"/>
          <w:sz w:val="24"/>
          <w:szCs w:val="24"/>
        </w:rPr>
        <w:t xml:space="preserve"> </w:t>
      </w:r>
      <w:r w:rsidRPr="000A5445">
        <w:rPr>
          <w:rFonts w:ascii="Times New Roman" w:hAnsi="Times New Roman" w:cs="Times New Roman"/>
          <w:sz w:val="24"/>
          <w:szCs w:val="24"/>
        </w:rPr>
        <w:t>кв. м</w:t>
      </w:r>
    </w:p>
    <w:p w:rsidR="009D3261" w:rsidRPr="000A5445" w:rsidRDefault="00107EF9" w:rsidP="009D326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20. Количество лестниц: 2</w:t>
      </w:r>
      <w:r w:rsidR="009D3261" w:rsidRPr="000A5445">
        <w:rPr>
          <w:rFonts w:ascii="Times New Roman" w:hAnsi="Times New Roman" w:cs="Times New Roman"/>
          <w:sz w:val="24"/>
          <w:szCs w:val="24"/>
        </w:rPr>
        <w:t xml:space="preserve"> шт.</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21. Уборочная площадь лестниц (включая   межквартирные лестничные площадки): </w:t>
      </w:r>
      <w:r w:rsidR="00107EF9">
        <w:rPr>
          <w:rFonts w:ascii="Times New Roman" w:hAnsi="Times New Roman" w:cs="Times New Roman"/>
          <w:sz w:val="24"/>
          <w:szCs w:val="24"/>
        </w:rPr>
        <w:t>48</w:t>
      </w:r>
      <w:r w:rsidRPr="000A5445">
        <w:rPr>
          <w:rFonts w:ascii="Times New Roman" w:hAnsi="Times New Roman" w:cs="Times New Roman"/>
          <w:sz w:val="24"/>
          <w:szCs w:val="24"/>
        </w:rPr>
        <w:t xml:space="preserve"> кв. м</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22. Уборочная площадь общих коридоров: </w:t>
      </w:r>
      <w:r w:rsidR="00107EF9">
        <w:rPr>
          <w:rFonts w:ascii="Times New Roman" w:hAnsi="Times New Roman" w:cs="Times New Roman"/>
          <w:sz w:val="24"/>
          <w:szCs w:val="24"/>
        </w:rPr>
        <w:t>48</w:t>
      </w:r>
      <w:r w:rsidRPr="000A5445">
        <w:rPr>
          <w:rFonts w:ascii="Times New Roman" w:hAnsi="Times New Roman" w:cs="Times New Roman"/>
          <w:sz w:val="24"/>
          <w:szCs w:val="24"/>
        </w:rPr>
        <w:t xml:space="preserve"> кв. м</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w:t>
      </w:r>
      <w:r w:rsidR="00681BEB">
        <w:rPr>
          <w:rFonts w:ascii="Times New Roman" w:hAnsi="Times New Roman" w:cs="Times New Roman"/>
          <w:sz w:val="24"/>
          <w:szCs w:val="24"/>
        </w:rPr>
        <w:t>----</w:t>
      </w:r>
      <w:r w:rsidRPr="000A5445">
        <w:rPr>
          <w:rFonts w:ascii="Times New Roman" w:hAnsi="Times New Roman" w:cs="Times New Roman"/>
          <w:sz w:val="24"/>
          <w:szCs w:val="24"/>
        </w:rPr>
        <w:t xml:space="preserve"> кв. м</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24. Площадь земельного участка, входящего в состав общего имущества многоквартирного дома: </w:t>
      </w:r>
      <w:r w:rsidR="00681BEB">
        <w:rPr>
          <w:rFonts w:ascii="Times New Roman" w:hAnsi="Times New Roman" w:cs="Times New Roman"/>
          <w:sz w:val="24"/>
          <w:szCs w:val="24"/>
        </w:rPr>
        <w:t xml:space="preserve">1692 </w:t>
      </w:r>
      <w:proofErr w:type="spellStart"/>
      <w:r w:rsidR="00681BEB">
        <w:rPr>
          <w:rFonts w:ascii="Times New Roman" w:hAnsi="Times New Roman" w:cs="Times New Roman"/>
          <w:sz w:val="24"/>
          <w:szCs w:val="24"/>
        </w:rPr>
        <w:t>кв</w:t>
      </w:r>
      <w:proofErr w:type="gramStart"/>
      <w:r w:rsidR="00681BEB">
        <w:rPr>
          <w:rFonts w:ascii="Times New Roman" w:hAnsi="Times New Roman" w:cs="Times New Roman"/>
          <w:sz w:val="24"/>
          <w:szCs w:val="24"/>
        </w:rPr>
        <w:t>.м</w:t>
      </w:r>
      <w:proofErr w:type="spellEnd"/>
      <w:proofErr w:type="gramEnd"/>
    </w:p>
    <w:p w:rsidR="009D3261"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25. Кадастровый номер земельного участка (при его наличии): </w:t>
      </w:r>
    </w:p>
    <w:p w:rsidR="00681BEB" w:rsidRDefault="00681BEB" w:rsidP="009D326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26:05:061403:42 – 268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м</w:t>
      </w:r>
    </w:p>
    <w:p w:rsidR="00681BEB" w:rsidRDefault="00681BEB" w:rsidP="009D326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26:05:061403:45 – 200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p w:rsidR="00681BEB" w:rsidRDefault="00681BEB" w:rsidP="009D326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26:05:061403:46 – 300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p w:rsidR="00681BEB" w:rsidRDefault="00681BEB" w:rsidP="009D326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26:05:061403:43 – 200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p w:rsidR="00681BEB" w:rsidRDefault="00681BEB" w:rsidP="009D326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26:05:061403:86 – 154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p w:rsidR="00681BEB" w:rsidRDefault="00681BEB" w:rsidP="009D326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26:05:061403:87 – 200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p w:rsidR="00681BEB" w:rsidRDefault="00681BEB" w:rsidP="009D326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26:05:061403:81 – 200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p w:rsidR="00681BEB" w:rsidRPr="000A5445" w:rsidRDefault="00681BEB" w:rsidP="009D326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26:05:061403:100- 170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p w:rsidR="009D3261" w:rsidRPr="000A5445" w:rsidRDefault="009D3261" w:rsidP="009D3261">
      <w:pPr>
        <w:pStyle w:val="ConsPlusNonformat"/>
        <w:jc w:val="both"/>
        <w:rPr>
          <w:rFonts w:ascii="Times New Roman" w:hAnsi="Times New Roman" w:cs="Times New Roman"/>
          <w:sz w:val="24"/>
          <w:szCs w:val="24"/>
        </w:rPr>
      </w:pPr>
    </w:p>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многоквартирного дома, включая пристройки</w:t>
      </w:r>
    </w:p>
    <w:p w:rsidR="009D3261" w:rsidRPr="000A5445" w:rsidRDefault="009D3261" w:rsidP="009D3261">
      <w:pPr>
        <w:pStyle w:val="ConsPlusNonformat"/>
        <w:jc w:val="both"/>
        <w:rPr>
          <w:rFonts w:ascii="Times New Roman" w:hAnsi="Times New Roman" w:cs="Times New Roman"/>
          <w:sz w:val="24"/>
          <w:szCs w:val="24"/>
        </w:rPr>
      </w:pPr>
    </w:p>
    <w:tbl>
      <w:tblPr>
        <w:tblStyle w:val="a3"/>
        <w:tblW w:w="9464" w:type="dxa"/>
        <w:tblLayout w:type="fixed"/>
        <w:tblLook w:val="04A0" w:firstRow="1" w:lastRow="0" w:firstColumn="1" w:lastColumn="0" w:noHBand="0" w:noVBand="1"/>
      </w:tblPr>
      <w:tblGrid>
        <w:gridCol w:w="534"/>
        <w:gridCol w:w="3827"/>
        <w:gridCol w:w="2551"/>
        <w:gridCol w:w="2552"/>
      </w:tblGrid>
      <w:tr w:rsidR="009D3261" w:rsidRPr="000A5445" w:rsidTr="00634E02">
        <w:tc>
          <w:tcPr>
            <w:tcW w:w="534" w:type="dxa"/>
          </w:tcPr>
          <w:p w:rsidR="009D3261" w:rsidRPr="000A5445" w:rsidRDefault="009D3261" w:rsidP="009D3261">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 xml:space="preserve">№ </w:t>
            </w:r>
            <w:proofErr w:type="gramStart"/>
            <w:r w:rsidRPr="000A5445">
              <w:rPr>
                <w:rFonts w:ascii="Times New Roman" w:hAnsi="Times New Roman" w:cs="Times New Roman"/>
                <w:sz w:val="24"/>
                <w:szCs w:val="24"/>
              </w:rPr>
              <w:t>п</w:t>
            </w:r>
            <w:proofErr w:type="gramEnd"/>
            <w:r w:rsidRPr="000A5445">
              <w:rPr>
                <w:rFonts w:ascii="Times New Roman" w:hAnsi="Times New Roman" w:cs="Times New Roman"/>
                <w:sz w:val="24"/>
                <w:szCs w:val="24"/>
              </w:rPr>
              <w:t>/п</w:t>
            </w:r>
          </w:p>
        </w:tc>
        <w:tc>
          <w:tcPr>
            <w:tcW w:w="3827" w:type="dxa"/>
          </w:tcPr>
          <w:p w:rsidR="009D3261" w:rsidRPr="000A5445" w:rsidRDefault="009D3261" w:rsidP="009D3261">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Наименование конструктивных элементов</w:t>
            </w:r>
          </w:p>
        </w:tc>
        <w:tc>
          <w:tcPr>
            <w:tcW w:w="2551" w:type="dxa"/>
          </w:tcPr>
          <w:p w:rsidR="009D3261" w:rsidRPr="000A5445" w:rsidRDefault="009D3261" w:rsidP="009D3261">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Описание элементов (материал, конструкция или система, отделка и прочее)</w:t>
            </w:r>
          </w:p>
        </w:tc>
        <w:tc>
          <w:tcPr>
            <w:tcW w:w="2552" w:type="dxa"/>
          </w:tcPr>
          <w:p w:rsidR="009D3261" w:rsidRPr="000A5445" w:rsidRDefault="009D3261" w:rsidP="009D3261">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элементов общего имущества многоквартирного дома</w:t>
            </w:r>
          </w:p>
        </w:tc>
      </w:tr>
      <w:tr w:rsidR="009D3261" w:rsidRPr="000A5445" w:rsidTr="00634E02">
        <w:tc>
          <w:tcPr>
            <w:tcW w:w="534"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w:t>
            </w:r>
          </w:p>
        </w:tc>
        <w:tc>
          <w:tcPr>
            <w:tcW w:w="3827"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Фундамент</w:t>
            </w:r>
            <w:r>
              <w:rPr>
                <w:rFonts w:ascii="Times New Roman" w:hAnsi="Times New Roman" w:cs="Times New Roman"/>
                <w:sz w:val="24"/>
                <w:szCs w:val="24"/>
              </w:rPr>
              <w:t>:</w:t>
            </w:r>
          </w:p>
        </w:tc>
        <w:tc>
          <w:tcPr>
            <w:tcW w:w="2551" w:type="dxa"/>
          </w:tcPr>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Б</w:t>
            </w:r>
            <w:r w:rsidRPr="000A5445">
              <w:rPr>
                <w:rFonts w:ascii="Times New Roman" w:hAnsi="Times New Roman" w:cs="Times New Roman"/>
                <w:sz w:val="24"/>
                <w:szCs w:val="24"/>
              </w:rPr>
              <w:t>утовый</w:t>
            </w:r>
          </w:p>
        </w:tc>
        <w:tc>
          <w:tcPr>
            <w:tcW w:w="2552"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9D3261" w:rsidRPr="000A5445" w:rsidTr="00634E02">
        <w:tc>
          <w:tcPr>
            <w:tcW w:w="534"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2.</w:t>
            </w:r>
          </w:p>
        </w:tc>
        <w:tc>
          <w:tcPr>
            <w:tcW w:w="3827"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Наружные и внутренние капитальные стены</w:t>
            </w:r>
            <w:r>
              <w:rPr>
                <w:rFonts w:ascii="Times New Roman" w:hAnsi="Times New Roman" w:cs="Times New Roman"/>
                <w:sz w:val="24"/>
                <w:szCs w:val="24"/>
              </w:rPr>
              <w:t>:</w:t>
            </w:r>
          </w:p>
        </w:tc>
        <w:tc>
          <w:tcPr>
            <w:tcW w:w="2551" w:type="dxa"/>
          </w:tcPr>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9D3261" w:rsidRPr="000A5445" w:rsidTr="00634E02">
        <w:tc>
          <w:tcPr>
            <w:tcW w:w="534"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3.</w:t>
            </w:r>
          </w:p>
        </w:tc>
        <w:tc>
          <w:tcPr>
            <w:tcW w:w="3827"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Перегородки</w:t>
            </w:r>
            <w:r>
              <w:rPr>
                <w:rFonts w:ascii="Times New Roman" w:hAnsi="Times New Roman" w:cs="Times New Roman"/>
                <w:sz w:val="24"/>
                <w:szCs w:val="24"/>
              </w:rPr>
              <w:t>:</w:t>
            </w:r>
          </w:p>
        </w:tc>
        <w:tc>
          <w:tcPr>
            <w:tcW w:w="2551" w:type="dxa"/>
          </w:tcPr>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9D3261" w:rsidRPr="000A5445" w:rsidTr="00634E02">
        <w:tc>
          <w:tcPr>
            <w:tcW w:w="534"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4.</w:t>
            </w:r>
          </w:p>
        </w:tc>
        <w:tc>
          <w:tcPr>
            <w:tcW w:w="3827"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Перекрытия:</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ч</w:t>
            </w:r>
            <w:r w:rsidRPr="000A5445">
              <w:rPr>
                <w:rFonts w:ascii="Times New Roman" w:hAnsi="Times New Roman" w:cs="Times New Roman"/>
                <w:sz w:val="24"/>
                <w:szCs w:val="24"/>
              </w:rPr>
              <w:t>ердачные</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м</w:t>
            </w:r>
            <w:r w:rsidRPr="000A5445">
              <w:rPr>
                <w:rFonts w:ascii="Times New Roman" w:hAnsi="Times New Roman" w:cs="Times New Roman"/>
                <w:sz w:val="24"/>
                <w:szCs w:val="24"/>
              </w:rPr>
              <w:t>еждуэтажные</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п</w:t>
            </w:r>
            <w:r w:rsidRPr="000A5445">
              <w:rPr>
                <w:rFonts w:ascii="Times New Roman" w:hAnsi="Times New Roman" w:cs="Times New Roman"/>
                <w:sz w:val="24"/>
                <w:szCs w:val="24"/>
              </w:rPr>
              <w:t>одвальные</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9D3261" w:rsidRDefault="009D3261" w:rsidP="009D3261">
            <w:pPr>
              <w:pStyle w:val="ConsPlusNonformat"/>
              <w:jc w:val="both"/>
              <w:rPr>
                <w:rFonts w:ascii="Times New Roman" w:hAnsi="Times New Roman" w:cs="Times New Roman"/>
                <w:sz w:val="24"/>
                <w:szCs w:val="24"/>
              </w:rPr>
            </w:pPr>
          </w:p>
          <w:p w:rsidR="009D3261" w:rsidRPr="000A5445" w:rsidRDefault="00107EF9"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Деревянные</w:t>
            </w:r>
          </w:p>
        </w:tc>
        <w:tc>
          <w:tcPr>
            <w:tcW w:w="2552" w:type="dxa"/>
          </w:tcPr>
          <w:p w:rsidR="009D3261" w:rsidRDefault="009D3261" w:rsidP="009D3261">
            <w:pPr>
              <w:pStyle w:val="ConsPlusNonformat"/>
              <w:jc w:val="both"/>
              <w:rPr>
                <w:rFonts w:ascii="Times New Roman" w:hAnsi="Times New Roman" w:cs="Times New Roman"/>
                <w:sz w:val="24"/>
                <w:szCs w:val="24"/>
              </w:rPr>
            </w:pPr>
          </w:p>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9D3261" w:rsidRPr="000A5445" w:rsidTr="00634E02">
        <w:tc>
          <w:tcPr>
            <w:tcW w:w="534"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5.</w:t>
            </w:r>
          </w:p>
        </w:tc>
        <w:tc>
          <w:tcPr>
            <w:tcW w:w="3827"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Крыша</w:t>
            </w:r>
          </w:p>
        </w:tc>
        <w:tc>
          <w:tcPr>
            <w:tcW w:w="2551"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Асбестовые листы</w:t>
            </w:r>
            <w:r>
              <w:rPr>
                <w:rFonts w:ascii="Times New Roman" w:hAnsi="Times New Roman" w:cs="Times New Roman"/>
                <w:sz w:val="24"/>
                <w:szCs w:val="24"/>
              </w:rPr>
              <w:t xml:space="preserve"> на деревянной обрешетке</w:t>
            </w:r>
          </w:p>
        </w:tc>
        <w:tc>
          <w:tcPr>
            <w:tcW w:w="2552"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9D3261" w:rsidRPr="000A5445" w:rsidTr="00634E02">
        <w:tc>
          <w:tcPr>
            <w:tcW w:w="534"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6.</w:t>
            </w:r>
          </w:p>
        </w:tc>
        <w:tc>
          <w:tcPr>
            <w:tcW w:w="3827"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Полы</w:t>
            </w:r>
          </w:p>
        </w:tc>
        <w:tc>
          <w:tcPr>
            <w:tcW w:w="2551"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Дощатые</w:t>
            </w:r>
          </w:p>
        </w:tc>
        <w:tc>
          <w:tcPr>
            <w:tcW w:w="2552"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9D3261" w:rsidRPr="000A5445" w:rsidTr="00634E02">
        <w:tc>
          <w:tcPr>
            <w:tcW w:w="534"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7.</w:t>
            </w:r>
          </w:p>
        </w:tc>
        <w:tc>
          <w:tcPr>
            <w:tcW w:w="3827"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Проемы</w:t>
            </w:r>
            <w:r>
              <w:rPr>
                <w:rFonts w:ascii="Times New Roman" w:hAnsi="Times New Roman" w:cs="Times New Roman"/>
                <w:sz w:val="24"/>
                <w:szCs w:val="24"/>
              </w:rPr>
              <w:t>:</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о</w:t>
            </w:r>
            <w:r w:rsidRPr="000A5445">
              <w:rPr>
                <w:rFonts w:ascii="Times New Roman" w:hAnsi="Times New Roman" w:cs="Times New Roman"/>
                <w:sz w:val="24"/>
                <w:szCs w:val="24"/>
              </w:rPr>
              <w:t>кна</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д</w:t>
            </w:r>
            <w:r w:rsidRPr="000A5445">
              <w:rPr>
                <w:rFonts w:ascii="Times New Roman" w:hAnsi="Times New Roman" w:cs="Times New Roman"/>
                <w:sz w:val="24"/>
                <w:szCs w:val="24"/>
              </w:rPr>
              <w:t>вери</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9D3261" w:rsidRPr="000A5445" w:rsidRDefault="009D3261" w:rsidP="009D3261">
            <w:pPr>
              <w:pStyle w:val="ConsPlusNonformat"/>
              <w:jc w:val="both"/>
              <w:rPr>
                <w:rFonts w:ascii="Times New Roman" w:hAnsi="Times New Roman" w:cs="Times New Roman"/>
                <w:sz w:val="24"/>
                <w:szCs w:val="24"/>
              </w:rPr>
            </w:pPr>
          </w:p>
          <w:p w:rsidR="009D3261"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Металлопластиковые</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Деревянные</w:t>
            </w:r>
          </w:p>
        </w:tc>
        <w:tc>
          <w:tcPr>
            <w:tcW w:w="2552" w:type="dxa"/>
          </w:tcPr>
          <w:p w:rsidR="009D3261" w:rsidRDefault="009D3261" w:rsidP="009D3261">
            <w:pPr>
              <w:pStyle w:val="ConsPlusNonformat"/>
              <w:jc w:val="both"/>
              <w:rPr>
                <w:rFonts w:ascii="Times New Roman" w:hAnsi="Times New Roman" w:cs="Times New Roman"/>
                <w:sz w:val="24"/>
                <w:szCs w:val="24"/>
              </w:rPr>
            </w:pPr>
          </w:p>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9D3261" w:rsidRPr="000A5445" w:rsidTr="00634E02">
        <w:tc>
          <w:tcPr>
            <w:tcW w:w="534"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8.</w:t>
            </w:r>
          </w:p>
        </w:tc>
        <w:tc>
          <w:tcPr>
            <w:tcW w:w="3827"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Отделка</w:t>
            </w:r>
            <w:r>
              <w:rPr>
                <w:rFonts w:ascii="Times New Roman" w:hAnsi="Times New Roman" w:cs="Times New Roman"/>
                <w:sz w:val="24"/>
                <w:szCs w:val="24"/>
              </w:rPr>
              <w:t>:</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нутренняя</w:t>
            </w:r>
          </w:p>
          <w:p w:rsidR="009D3261" w:rsidRDefault="009D3261" w:rsidP="009D3261">
            <w:pPr>
              <w:pStyle w:val="ConsPlusNonformat"/>
              <w:jc w:val="both"/>
              <w:rPr>
                <w:rFonts w:ascii="Times New Roman" w:hAnsi="Times New Roman" w:cs="Times New Roman"/>
                <w:sz w:val="24"/>
                <w:szCs w:val="24"/>
              </w:rPr>
            </w:pP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н</w:t>
            </w:r>
            <w:r w:rsidRPr="000A5445">
              <w:rPr>
                <w:rFonts w:ascii="Times New Roman" w:hAnsi="Times New Roman" w:cs="Times New Roman"/>
                <w:sz w:val="24"/>
                <w:szCs w:val="24"/>
              </w:rPr>
              <w:t>аружная</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9D3261" w:rsidRPr="000A5445" w:rsidRDefault="009D3261" w:rsidP="009D3261">
            <w:pPr>
              <w:pStyle w:val="ConsPlusNonformat"/>
              <w:jc w:val="both"/>
              <w:rPr>
                <w:rFonts w:ascii="Times New Roman" w:hAnsi="Times New Roman" w:cs="Times New Roman"/>
                <w:sz w:val="24"/>
                <w:szCs w:val="24"/>
              </w:rPr>
            </w:pPr>
          </w:p>
          <w:p w:rsidR="009D3261"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Штукатурка, окраска, обои</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Расшивка швов</w:t>
            </w:r>
          </w:p>
        </w:tc>
        <w:tc>
          <w:tcPr>
            <w:tcW w:w="2552" w:type="dxa"/>
          </w:tcPr>
          <w:p w:rsidR="009D3261" w:rsidRDefault="009D3261" w:rsidP="009D3261">
            <w:pPr>
              <w:pStyle w:val="ConsPlusNonformat"/>
              <w:jc w:val="both"/>
              <w:rPr>
                <w:rFonts w:ascii="Times New Roman" w:hAnsi="Times New Roman" w:cs="Times New Roman"/>
                <w:sz w:val="24"/>
                <w:szCs w:val="24"/>
              </w:rPr>
            </w:pPr>
          </w:p>
          <w:p w:rsidR="009D3261"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у</w:t>
            </w:r>
            <w:r w:rsidRPr="000A5445">
              <w:rPr>
                <w:rFonts w:ascii="Times New Roman" w:hAnsi="Times New Roman" w:cs="Times New Roman"/>
                <w:sz w:val="24"/>
                <w:szCs w:val="24"/>
              </w:rPr>
              <w:t>довлетворительное</w:t>
            </w:r>
          </w:p>
          <w:p w:rsidR="009D3261" w:rsidRDefault="009D3261" w:rsidP="009D3261">
            <w:pPr>
              <w:pStyle w:val="ConsPlusNonformat"/>
              <w:jc w:val="both"/>
              <w:rPr>
                <w:rFonts w:ascii="Times New Roman" w:hAnsi="Times New Roman" w:cs="Times New Roman"/>
                <w:sz w:val="24"/>
                <w:szCs w:val="24"/>
              </w:rPr>
            </w:pP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9D3261" w:rsidRPr="000A5445" w:rsidTr="00634E02">
        <w:tc>
          <w:tcPr>
            <w:tcW w:w="534"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9.</w:t>
            </w:r>
          </w:p>
        </w:tc>
        <w:tc>
          <w:tcPr>
            <w:tcW w:w="3827"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Механическое, электрическое, санитарно-техническое и иное оборудование</w:t>
            </w:r>
            <w:r>
              <w:rPr>
                <w:rFonts w:ascii="Times New Roman" w:hAnsi="Times New Roman" w:cs="Times New Roman"/>
                <w:sz w:val="24"/>
                <w:szCs w:val="24"/>
              </w:rPr>
              <w:t>:</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анны напольные</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э</w:t>
            </w:r>
            <w:r w:rsidRPr="000A5445">
              <w:rPr>
                <w:rFonts w:ascii="Times New Roman" w:hAnsi="Times New Roman" w:cs="Times New Roman"/>
                <w:sz w:val="24"/>
                <w:szCs w:val="24"/>
              </w:rPr>
              <w:t>лектроплиты</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телефонные сети и оборудование</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сети проводного радиовещания</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сигнализация</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мусоропровод</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лифт</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вентиляция</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p w:rsidR="009D3261" w:rsidRPr="000A5445" w:rsidRDefault="009D3261" w:rsidP="009D3261">
            <w:pPr>
              <w:pStyle w:val="ConsPlusNonformat"/>
              <w:jc w:val="both"/>
              <w:rPr>
                <w:rFonts w:ascii="Times New Roman" w:hAnsi="Times New Roman" w:cs="Times New Roman"/>
                <w:sz w:val="24"/>
                <w:szCs w:val="24"/>
              </w:rPr>
            </w:pPr>
          </w:p>
        </w:tc>
        <w:tc>
          <w:tcPr>
            <w:tcW w:w="2551" w:type="dxa"/>
          </w:tcPr>
          <w:p w:rsidR="009D3261" w:rsidRPr="000A5445" w:rsidRDefault="009D3261" w:rsidP="009D3261">
            <w:pPr>
              <w:pStyle w:val="ConsPlusNonformat"/>
              <w:jc w:val="both"/>
              <w:rPr>
                <w:rFonts w:ascii="Times New Roman" w:hAnsi="Times New Roman" w:cs="Times New Roman"/>
                <w:sz w:val="24"/>
                <w:szCs w:val="24"/>
              </w:rPr>
            </w:pPr>
          </w:p>
          <w:p w:rsidR="009D3261" w:rsidRPr="000A5445" w:rsidRDefault="009D3261" w:rsidP="009D3261">
            <w:pPr>
              <w:pStyle w:val="ConsPlusNonformat"/>
              <w:jc w:val="both"/>
              <w:rPr>
                <w:rFonts w:ascii="Times New Roman" w:hAnsi="Times New Roman" w:cs="Times New Roman"/>
                <w:sz w:val="24"/>
                <w:szCs w:val="24"/>
              </w:rPr>
            </w:pPr>
          </w:p>
          <w:p w:rsidR="009D3261" w:rsidRPr="000A5445" w:rsidRDefault="009D3261" w:rsidP="009D3261">
            <w:pPr>
              <w:pStyle w:val="ConsPlusNonformat"/>
              <w:jc w:val="both"/>
              <w:rPr>
                <w:rFonts w:ascii="Times New Roman" w:hAnsi="Times New Roman" w:cs="Times New Roman"/>
                <w:sz w:val="24"/>
                <w:szCs w:val="24"/>
              </w:rPr>
            </w:pPr>
          </w:p>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В наличии</w:t>
            </w:r>
          </w:p>
          <w:p w:rsidR="009D3261"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9D3261" w:rsidRDefault="00681BEB"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9D3261"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9D3261"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9D3261"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9D3261"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9D3261"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9D3261" w:rsidRPr="000A5445" w:rsidRDefault="009D3261" w:rsidP="009D3261">
            <w:pPr>
              <w:pStyle w:val="ConsPlusNonformat"/>
              <w:jc w:val="both"/>
              <w:rPr>
                <w:rFonts w:ascii="Times New Roman" w:hAnsi="Times New Roman" w:cs="Times New Roman"/>
                <w:sz w:val="24"/>
                <w:szCs w:val="24"/>
              </w:rPr>
            </w:pPr>
          </w:p>
        </w:tc>
        <w:tc>
          <w:tcPr>
            <w:tcW w:w="2552" w:type="dxa"/>
          </w:tcPr>
          <w:p w:rsidR="009D3261" w:rsidRDefault="009D3261" w:rsidP="009D3261">
            <w:pPr>
              <w:pStyle w:val="ConsPlusNonformat"/>
              <w:jc w:val="both"/>
              <w:rPr>
                <w:rFonts w:ascii="Times New Roman" w:hAnsi="Times New Roman" w:cs="Times New Roman"/>
                <w:sz w:val="24"/>
                <w:szCs w:val="24"/>
              </w:rPr>
            </w:pPr>
          </w:p>
          <w:p w:rsidR="009D3261" w:rsidRDefault="009D3261" w:rsidP="009D3261">
            <w:pPr>
              <w:pStyle w:val="ConsPlusNonformat"/>
              <w:jc w:val="both"/>
              <w:rPr>
                <w:rFonts w:ascii="Times New Roman" w:hAnsi="Times New Roman" w:cs="Times New Roman"/>
                <w:sz w:val="24"/>
                <w:szCs w:val="24"/>
              </w:rPr>
            </w:pPr>
          </w:p>
          <w:p w:rsidR="009D3261" w:rsidRDefault="009D3261" w:rsidP="009D3261">
            <w:pPr>
              <w:pStyle w:val="ConsPlusNonformat"/>
              <w:jc w:val="both"/>
              <w:rPr>
                <w:rFonts w:ascii="Times New Roman" w:hAnsi="Times New Roman" w:cs="Times New Roman"/>
                <w:sz w:val="24"/>
                <w:szCs w:val="24"/>
              </w:rPr>
            </w:pPr>
          </w:p>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9D3261" w:rsidRPr="000A5445" w:rsidTr="00634E02">
        <w:tc>
          <w:tcPr>
            <w:tcW w:w="534"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10</w:t>
            </w:r>
            <w:r>
              <w:rPr>
                <w:rFonts w:ascii="Times New Roman" w:hAnsi="Times New Roman" w:cs="Times New Roman"/>
                <w:sz w:val="24"/>
                <w:szCs w:val="24"/>
              </w:rPr>
              <w:t>.</w:t>
            </w:r>
          </w:p>
        </w:tc>
        <w:tc>
          <w:tcPr>
            <w:tcW w:w="3827" w:type="dxa"/>
          </w:tcPr>
          <w:tbl>
            <w:tblPr>
              <w:tblW w:w="1024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736"/>
              <w:gridCol w:w="3239"/>
              <w:gridCol w:w="3270"/>
            </w:tblGrid>
            <w:tr w:rsidR="009D3261" w:rsidRPr="000415A8" w:rsidTr="009D3261">
              <w:trPr>
                <w:tblCellSpacing w:w="15" w:type="dxa"/>
              </w:trPr>
              <w:tc>
                <w:tcPr>
                  <w:tcW w:w="3691" w:type="dxa"/>
                  <w:hideMark/>
                </w:tcPr>
                <w:p w:rsidR="009D3261" w:rsidRDefault="009D3261" w:rsidP="009D3261">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Внутридомовые инженерные коммуникации и оборудование для предоставления коммунальных услуг</w:t>
                  </w:r>
                  <w:r>
                    <w:rPr>
                      <w:rFonts w:ascii="Times New Roman" w:eastAsia="Times New Roman" w:hAnsi="Times New Roman" w:cs="Times New Roman"/>
                      <w:sz w:val="24"/>
                      <w:szCs w:val="24"/>
                      <w:lang w:eastAsia="ru-RU"/>
                    </w:rPr>
                    <w:t>:</w:t>
                  </w:r>
                </w:p>
                <w:p w:rsidR="009D3261" w:rsidRDefault="009D3261" w:rsidP="009D32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электроснабжение</w:t>
                  </w:r>
                </w:p>
                <w:p w:rsidR="009D3261" w:rsidRDefault="009D3261" w:rsidP="009D32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холодное водоснабжение</w:t>
                  </w:r>
                </w:p>
                <w:p w:rsidR="009D3261" w:rsidRDefault="009D3261" w:rsidP="009D32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горячее водоснабжение</w:t>
                  </w:r>
                </w:p>
                <w:p w:rsidR="009D3261" w:rsidRDefault="009D3261" w:rsidP="009D32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водоотведение</w:t>
                  </w:r>
                </w:p>
                <w:p w:rsidR="009D3261" w:rsidRDefault="009D3261" w:rsidP="009D32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газоснабжение</w:t>
                  </w:r>
                </w:p>
                <w:p w:rsidR="009D3261" w:rsidRDefault="009D3261" w:rsidP="009D32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внешних источников)</w:t>
                  </w:r>
                </w:p>
                <w:p w:rsidR="009D3261" w:rsidRDefault="009D3261" w:rsidP="009D32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домовой котельной)</w:t>
                  </w:r>
                </w:p>
                <w:p w:rsidR="009D3261" w:rsidRDefault="009D3261" w:rsidP="009D32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печи</w:t>
                  </w:r>
                </w:p>
                <w:p w:rsidR="009D3261" w:rsidRDefault="009D3261" w:rsidP="009D32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калориферы</w:t>
                  </w:r>
                </w:p>
                <w:p w:rsidR="009D3261" w:rsidRDefault="009D3261" w:rsidP="009D32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АГВ</w:t>
                  </w:r>
                </w:p>
                <w:p w:rsidR="000415A8" w:rsidRPr="000415A8" w:rsidRDefault="009D3261" w:rsidP="009D32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другое</w:t>
                  </w:r>
                </w:p>
              </w:tc>
              <w:tc>
                <w:tcPr>
                  <w:tcW w:w="3209" w:type="dxa"/>
                  <w:hideMark/>
                </w:tcPr>
                <w:p w:rsidR="000415A8" w:rsidRPr="000415A8" w:rsidRDefault="009D3261" w:rsidP="009D3261">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c>
                <w:tcPr>
                  <w:tcW w:w="3225" w:type="dxa"/>
                  <w:hideMark/>
                </w:tcPr>
                <w:p w:rsidR="000415A8" w:rsidRPr="000415A8" w:rsidRDefault="009D3261" w:rsidP="009D3261">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r>
          </w:tbl>
          <w:p w:rsidR="009D3261" w:rsidRPr="000A5445" w:rsidRDefault="009D3261" w:rsidP="009D3261">
            <w:pPr>
              <w:pStyle w:val="ConsPlusNonformat"/>
              <w:jc w:val="both"/>
              <w:rPr>
                <w:rFonts w:ascii="Times New Roman" w:hAnsi="Times New Roman" w:cs="Times New Roman"/>
                <w:sz w:val="24"/>
                <w:szCs w:val="24"/>
              </w:rPr>
            </w:pPr>
          </w:p>
        </w:tc>
        <w:tc>
          <w:tcPr>
            <w:tcW w:w="2551" w:type="dxa"/>
          </w:tcPr>
          <w:p w:rsidR="009D3261" w:rsidRDefault="009D3261" w:rsidP="009D3261">
            <w:pPr>
              <w:pStyle w:val="ConsPlusNonformat"/>
              <w:jc w:val="both"/>
              <w:rPr>
                <w:rFonts w:ascii="Times New Roman" w:hAnsi="Times New Roman" w:cs="Times New Roman"/>
                <w:sz w:val="24"/>
                <w:szCs w:val="24"/>
              </w:rPr>
            </w:pPr>
          </w:p>
          <w:p w:rsidR="009D3261" w:rsidRDefault="009D3261" w:rsidP="009D3261">
            <w:pPr>
              <w:pStyle w:val="ConsPlusNonformat"/>
              <w:jc w:val="both"/>
              <w:rPr>
                <w:rFonts w:ascii="Times New Roman" w:hAnsi="Times New Roman" w:cs="Times New Roman"/>
                <w:sz w:val="24"/>
                <w:szCs w:val="24"/>
              </w:rPr>
            </w:pPr>
          </w:p>
          <w:p w:rsidR="009D3261" w:rsidRDefault="009D3261" w:rsidP="009D3261">
            <w:pPr>
              <w:pStyle w:val="ConsPlusNonformat"/>
              <w:jc w:val="both"/>
              <w:rPr>
                <w:rFonts w:ascii="Times New Roman" w:hAnsi="Times New Roman" w:cs="Times New Roman"/>
                <w:sz w:val="24"/>
                <w:szCs w:val="24"/>
              </w:rPr>
            </w:pPr>
          </w:p>
          <w:p w:rsidR="009D3261" w:rsidRDefault="009D3261" w:rsidP="009D3261">
            <w:pPr>
              <w:pStyle w:val="ConsPlusNonformat"/>
              <w:jc w:val="both"/>
              <w:rPr>
                <w:rFonts w:ascii="Times New Roman" w:hAnsi="Times New Roman" w:cs="Times New Roman"/>
                <w:sz w:val="24"/>
                <w:szCs w:val="24"/>
              </w:rPr>
            </w:pPr>
          </w:p>
          <w:p w:rsidR="009D3261"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9D3261"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9D3261"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9D3261"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9D3261"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9D3261"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Отсутствует </w:t>
            </w:r>
          </w:p>
          <w:p w:rsidR="009D3261" w:rsidRDefault="009D3261" w:rsidP="009D3261">
            <w:pPr>
              <w:pStyle w:val="ConsPlusNonformat"/>
              <w:jc w:val="both"/>
              <w:rPr>
                <w:rFonts w:ascii="Times New Roman" w:hAnsi="Times New Roman" w:cs="Times New Roman"/>
                <w:sz w:val="24"/>
                <w:szCs w:val="24"/>
              </w:rPr>
            </w:pPr>
          </w:p>
          <w:p w:rsidR="009D3261"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9D3261" w:rsidRDefault="009D3261" w:rsidP="009D3261">
            <w:pPr>
              <w:pStyle w:val="ConsPlusNonformat"/>
              <w:jc w:val="both"/>
              <w:rPr>
                <w:rFonts w:ascii="Times New Roman" w:hAnsi="Times New Roman" w:cs="Times New Roman"/>
                <w:sz w:val="24"/>
                <w:szCs w:val="24"/>
              </w:rPr>
            </w:pPr>
          </w:p>
          <w:p w:rsidR="009D3261"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9D3261"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tc>
        <w:tc>
          <w:tcPr>
            <w:tcW w:w="2552" w:type="dxa"/>
          </w:tcPr>
          <w:p w:rsidR="009D3261" w:rsidRDefault="009D3261" w:rsidP="009D3261">
            <w:pPr>
              <w:pStyle w:val="ConsPlusNonformat"/>
              <w:jc w:val="both"/>
              <w:rPr>
                <w:rFonts w:ascii="Times New Roman" w:hAnsi="Times New Roman" w:cs="Times New Roman"/>
                <w:sz w:val="24"/>
                <w:szCs w:val="24"/>
              </w:rPr>
            </w:pPr>
          </w:p>
          <w:p w:rsidR="009D3261" w:rsidRDefault="009D3261" w:rsidP="009D3261">
            <w:pPr>
              <w:pStyle w:val="ConsPlusNonformat"/>
              <w:jc w:val="both"/>
              <w:rPr>
                <w:rFonts w:ascii="Times New Roman" w:hAnsi="Times New Roman" w:cs="Times New Roman"/>
                <w:sz w:val="24"/>
                <w:szCs w:val="24"/>
              </w:rPr>
            </w:pPr>
          </w:p>
          <w:p w:rsidR="009D3261" w:rsidRDefault="009D3261" w:rsidP="009D3261">
            <w:pPr>
              <w:pStyle w:val="ConsPlusNonformat"/>
              <w:jc w:val="both"/>
              <w:rPr>
                <w:rFonts w:ascii="Times New Roman" w:hAnsi="Times New Roman" w:cs="Times New Roman"/>
                <w:sz w:val="24"/>
                <w:szCs w:val="24"/>
              </w:rPr>
            </w:pPr>
          </w:p>
          <w:p w:rsidR="009D3261" w:rsidRDefault="009D3261" w:rsidP="009D3261">
            <w:pPr>
              <w:pStyle w:val="ConsPlusNonformat"/>
              <w:jc w:val="both"/>
              <w:rPr>
                <w:rFonts w:ascii="Times New Roman" w:hAnsi="Times New Roman" w:cs="Times New Roman"/>
                <w:sz w:val="24"/>
                <w:szCs w:val="24"/>
              </w:rPr>
            </w:pP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9D3261" w:rsidRPr="000A5445" w:rsidTr="00634E02">
        <w:tc>
          <w:tcPr>
            <w:tcW w:w="534"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11</w:t>
            </w:r>
            <w:r>
              <w:rPr>
                <w:rFonts w:ascii="Times New Roman" w:hAnsi="Times New Roman" w:cs="Times New Roman"/>
                <w:sz w:val="24"/>
                <w:szCs w:val="24"/>
              </w:rPr>
              <w:t>.</w:t>
            </w:r>
          </w:p>
        </w:tc>
        <w:tc>
          <w:tcPr>
            <w:tcW w:w="3827"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Крыльца</w:t>
            </w:r>
          </w:p>
        </w:tc>
        <w:tc>
          <w:tcPr>
            <w:tcW w:w="2551" w:type="dxa"/>
          </w:tcPr>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Железобетонные</w:t>
            </w:r>
          </w:p>
        </w:tc>
        <w:tc>
          <w:tcPr>
            <w:tcW w:w="2552" w:type="dxa"/>
          </w:tcPr>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bl>
    <w:p w:rsidR="009D3261" w:rsidRPr="000A5445" w:rsidRDefault="009D3261" w:rsidP="009D3261">
      <w:pPr>
        <w:pStyle w:val="ConsPlusNonformat"/>
        <w:jc w:val="both"/>
        <w:rPr>
          <w:rFonts w:ascii="Times New Roman" w:hAnsi="Times New Roman" w:cs="Times New Roman"/>
          <w:sz w:val="24"/>
          <w:szCs w:val="24"/>
        </w:rPr>
      </w:pPr>
    </w:p>
    <w:p w:rsidR="00B71913" w:rsidRDefault="00B71913">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351AC2" w:rsidTr="001D3F8E">
        <w:tc>
          <w:tcPr>
            <w:tcW w:w="4784" w:type="dxa"/>
          </w:tcPr>
          <w:p w:rsidR="00351AC2" w:rsidRDefault="00351AC2" w:rsidP="001D3F8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351AC2" w:rsidRPr="00351AC2" w:rsidRDefault="00351AC2" w:rsidP="001D3F8E">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351AC2" w:rsidRDefault="00351AC2" w:rsidP="001D3F8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351AC2" w:rsidRPr="00351AC2" w:rsidRDefault="00351AC2" w:rsidP="001D3F8E">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0C3645" w:rsidRDefault="000C3645">
      <w:pPr>
        <w:pStyle w:val="ConsPlusNonformat"/>
        <w:jc w:val="both"/>
        <w:rPr>
          <w:rFonts w:ascii="Times New Roman" w:hAnsi="Times New Roman" w:cs="Times New Roman"/>
          <w:sz w:val="22"/>
          <w:szCs w:val="22"/>
        </w:rPr>
      </w:pPr>
    </w:p>
    <w:p w:rsidR="000C3645" w:rsidRDefault="000C3645">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9D3261" w:rsidTr="00000AE0">
        <w:tc>
          <w:tcPr>
            <w:tcW w:w="3935" w:type="dxa"/>
          </w:tcPr>
          <w:p w:rsidR="009D3261" w:rsidRDefault="009D3261" w:rsidP="009D3261">
            <w:pPr>
              <w:pStyle w:val="ConsPlusNormal"/>
              <w:jc w:val="both"/>
              <w:rPr>
                <w:rFonts w:ascii="Times New Roman" w:hAnsi="Times New Roman" w:cs="Times New Roman"/>
                <w:sz w:val="28"/>
                <w:szCs w:val="28"/>
              </w:rPr>
            </w:pPr>
          </w:p>
        </w:tc>
        <w:tc>
          <w:tcPr>
            <w:tcW w:w="5634" w:type="dxa"/>
          </w:tcPr>
          <w:p w:rsidR="009D3261" w:rsidRPr="00240CD3" w:rsidRDefault="009D3261" w:rsidP="009D3261">
            <w:pPr>
              <w:pStyle w:val="ConsPlusNormal"/>
              <w:spacing w:line="240" w:lineRule="exact"/>
              <w:jc w:val="center"/>
              <w:rPr>
                <w:rFonts w:ascii="Times New Roman" w:hAnsi="Times New Roman" w:cs="Times New Roman"/>
                <w:szCs w:val="22"/>
              </w:rPr>
            </w:pPr>
            <w:r w:rsidRPr="00240CD3">
              <w:rPr>
                <w:rFonts w:ascii="Times New Roman" w:hAnsi="Times New Roman" w:cs="Times New Roman"/>
                <w:szCs w:val="22"/>
              </w:rPr>
              <w:t xml:space="preserve">Приложение </w:t>
            </w:r>
            <w:r>
              <w:rPr>
                <w:rFonts w:ascii="Times New Roman" w:hAnsi="Times New Roman" w:cs="Times New Roman"/>
                <w:szCs w:val="22"/>
              </w:rPr>
              <w:t>№ 7</w:t>
            </w:r>
          </w:p>
          <w:p w:rsidR="009D3261" w:rsidRPr="00240CD3" w:rsidRDefault="009D3261" w:rsidP="009D3261">
            <w:pPr>
              <w:pStyle w:val="ConsPlusNormal"/>
              <w:spacing w:line="240" w:lineRule="exact"/>
              <w:jc w:val="center"/>
              <w:rPr>
                <w:rFonts w:ascii="Times New Roman" w:hAnsi="Times New Roman" w:cs="Times New Roman"/>
                <w:szCs w:val="22"/>
              </w:rPr>
            </w:pPr>
          </w:p>
          <w:p w:rsidR="009D3261" w:rsidRPr="00240CD3" w:rsidRDefault="009D3261" w:rsidP="009D3261">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9D3261" w:rsidRPr="00240CD3" w:rsidRDefault="009D3261" w:rsidP="009D3261">
            <w:pPr>
              <w:pStyle w:val="ConsPlusNormal"/>
              <w:spacing w:line="240" w:lineRule="exact"/>
              <w:jc w:val="both"/>
              <w:rPr>
                <w:rFonts w:ascii="Times New Roman" w:hAnsi="Times New Roman" w:cs="Times New Roman"/>
                <w:szCs w:val="22"/>
              </w:rPr>
            </w:pPr>
          </w:p>
        </w:tc>
      </w:tr>
    </w:tbl>
    <w:p w:rsidR="009D3261" w:rsidRDefault="009D3261" w:rsidP="009D3261">
      <w:pPr>
        <w:pStyle w:val="ConsPlusNonforma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9D3261" w:rsidTr="009D3261">
        <w:tc>
          <w:tcPr>
            <w:tcW w:w="3936" w:type="dxa"/>
          </w:tcPr>
          <w:p w:rsidR="009D3261" w:rsidRDefault="009D3261" w:rsidP="009D3261">
            <w:pPr>
              <w:pStyle w:val="ConsPlusNonformat"/>
              <w:spacing w:line="240" w:lineRule="exact"/>
              <w:jc w:val="both"/>
              <w:rPr>
                <w:rFonts w:ascii="Times New Roman" w:hAnsi="Times New Roman" w:cs="Times New Roman"/>
                <w:sz w:val="28"/>
                <w:szCs w:val="28"/>
              </w:rPr>
            </w:pPr>
          </w:p>
        </w:tc>
        <w:tc>
          <w:tcPr>
            <w:tcW w:w="5634" w:type="dxa"/>
          </w:tcPr>
          <w:p w:rsidR="00351AC2" w:rsidRDefault="00351AC2" w:rsidP="00351AC2">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351AC2" w:rsidRPr="00F35234" w:rsidRDefault="00351AC2" w:rsidP="00351AC2">
            <w:pPr>
              <w:pStyle w:val="ConsPlusNonformat"/>
              <w:spacing w:line="240" w:lineRule="exact"/>
              <w:jc w:val="both"/>
              <w:rPr>
                <w:rFonts w:ascii="Times New Roman" w:hAnsi="Times New Roman" w:cs="Times New Roman"/>
              </w:rPr>
            </w:pPr>
            <w:r w:rsidRPr="00F35234">
              <w:rPr>
                <w:rFonts w:ascii="Times New Roman" w:hAnsi="Times New Roman" w:cs="Times New Roman"/>
              </w:rPr>
              <w:t>(должность, Ф.И.О. руководителя органа местного самоуправления, являющегося организатором конкурса)</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356170, Ставропольский край, Труновский район, с. Донское, ул. Ленина, д. 5</w:t>
            </w:r>
            <w:proofErr w:type="gramEnd"/>
          </w:p>
          <w:p w:rsidR="00351AC2" w:rsidRDefault="00351AC2" w:rsidP="00351AC2">
            <w:pPr>
              <w:spacing w:line="240" w:lineRule="exact"/>
              <w:rPr>
                <w:rFonts w:ascii="Times New Roman" w:hAnsi="Times New Roman" w:cs="Times New Roman"/>
                <w:sz w:val="28"/>
                <w:szCs w:val="28"/>
              </w:rPr>
            </w:pPr>
            <w:r>
              <w:rPr>
                <w:rFonts w:ascii="Times New Roman" w:hAnsi="Times New Roman" w:cs="Times New Roman"/>
                <w:sz w:val="28"/>
                <w:szCs w:val="28"/>
              </w:rPr>
              <w:t>Тел</w:t>
            </w:r>
            <w:r w:rsidRPr="00953A70">
              <w:rPr>
                <w:rFonts w:ascii="Times New Roman" w:hAnsi="Times New Roman" w:cs="Times New Roman"/>
                <w:sz w:val="28"/>
                <w:szCs w:val="28"/>
              </w:rPr>
              <w:t xml:space="preserve">. 8(86546) 34-4-04, </w:t>
            </w:r>
          </w:p>
          <w:p w:rsidR="00351AC2" w:rsidRDefault="00351AC2" w:rsidP="00351AC2">
            <w:pPr>
              <w:spacing w:line="240" w:lineRule="exact"/>
              <w:rPr>
                <w:rFonts w:ascii="Times New Roman" w:eastAsia="Times New Roman" w:hAnsi="Times New Roman" w:cs="Times New Roman"/>
                <w:bCs/>
                <w:sz w:val="28"/>
                <w:szCs w:val="28"/>
                <w:lang w:eastAsia="ru-RU"/>
              </w:rPr>
            </w:pPr>
            <w:proofErr w:type="gramStart"/>
            <w:r w:rsidRPr="006F10B7">
              <w:rPr>
                <w:rFonts w:ascii="Times New Roman" w:eastAsia="Times New Roman" w:hAnsi="Times New Roman" w:cs="Times New Roman"/>
                <w:bCs/>
                <w:sz w:val="28"/>
                <w:szCs w:val="28"/>
                <w:lang w:eastAsia="ru-RU"/>
              </w:rPr>
              <w:t>е</w:t>
            </w:r>
            <w:proofErr w:type="gramEnd"/>
            <w:r w:rsidRPr="00953A70">
              <w:rPr>
                <w:rFonts w:ascii="Times New Roman" w:eastAsia="Times New Roman" w:hAnsi="Times New Roman" w:cs="Times New Roman"/>
                <w:bCs/>
                <w:sz w:val="28"/>
                <w:szCs w:val="28"/>
                <w:lang w:eastAsia="ru-RU"/>
              </w:rPr>
              <w:t>-</w:t>
            </w:r>
            <w:r w:rsidRPr="006F10B7">
              <w:rPr>
                <w:rFonts w:ascii="Times New Roman" w:eastAsia="Times New Roman" w:hAnsi="Times New Roman" w:cs="Times New Roman"/>
                <w:bCs/>
                <w:sz w:val="28"/>
                <w:szCs w:val="28"/>
                <w:lang w:val="en-US" w:eastAsia="ru-RU"/>
              </w:rPr>
              <w:t>mail</w:t>
            </w:r>
            <w:r w:rsidRPr="00953A70">
              <w:rPr>
                <w:rFonts w:ascii="Times New Roman" w:eastAsia="Times New Roman" w:hAnsi="Times New Roman" w:cs="Times New Roman"/>
                <w:bCs/>
                <w:sz w:val="28"/>
                <w:szCs w:val="28"/>
                <w:lang w:eastAsia="ru-RU"/>
              </w:rPr>
              <w:t>:</w:t>
            </w:r>
            <w:r w:rsidRPr="00063FCF">
              <w:rPr>
                <w:rFonts w:ascii="Times New Roman" w:eastAsia="Times New Roman" w:hAnsi="Times New Roman" w:cs="Times New Roman"/>
                <w:bCs/>
                <w:color w:val="000000" w:themeColor="text1"/>
                <w:sz w:val="28"/>
                <w:szCs w:val="28"/>
                <w:lang w:eastAsia="ru-RU"/>
              </w:rPr>
              <w:t xml:space="preserve"> </w:t>
            </w:r>
            <w:hyperlink r:id="rId25" w:history="1">
              <w:r w:rsidRPr="00063FCF">
                <w:rPr>
                  <w:rStyle w:val="a7"/>
                  <w:rFonts w:ascii="Times New Roman" w:eastAsia="Times New Roman" w:hAnsi="Times New Roman" w:cs="Times New Roman"/>
                  <w:bCs/>
                  <w:color w:val="000000" w:themeColor="text1"/>
                  <w:sz w:val="28"/>
                  <w:szCs w:val="28"/>
                  <w:u w:val="none"/>
                  <w:lang w:val="en-US" w:eastAsia="ru-RU"/>
                </w:rPr>
                <w:t>trunovskiy</w:t>
              </w:r>
              <w:r w:rsidRPr="00063FCF">
                <w:rPr>
                  <w:rStyle w:val="a7"/>
                  <w:rFonts w:ascii="Times New Roman" w:eastAsia="Times New Roman" w:hAnsi="Times New Roman" w:cs="Times New Roman"/>
                  <w:bCs/>
                  <w:color w:val="000000" w:themeColor="text1"/>
                  <w:sz w:val="28"/>
                  <w:szCs w:val="28"/>
                  <w:u w:val="none"/>
                  <w:lang w:eastAsia="ru-RU"/>
                </w:rPr>
                <w:t>26</w:t>
              </w:r>
              <w:r w:rsidRPr="00063FCF">
                <w:rPr>
                  <w:rStyle w:val="a7"/>
                  <w:rFonts w:ascii="Times New Roman" w:eastAsia="Times New Roman" w:hAnsi="Times New Roman" w:cs="Times New Roman"/>
                  <w:bCs/>
                  <w:color w:val="000000" w:themeColor="text1"/>
                  <w:sz w:val="28"/>
                  <w:szCs w:val="28"/>
                  <w:u w:val="none"/>
                  <w:lang w:val="en-US" w:eastAsia="ru-RU"/>
                </w:rPr>
                <w:t>raion</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yandex</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ru</w:t>
              </w:r>
            </w:hyperlink>
          </w:p>
          <w:p w:rsidR="00351AC2" w:rsidRPr="009B23ED" w:rsidRDefault="00351AC2" w:rsidP="00351AC2">
            <w:pPr>
              <w:spacing w:line="240" w:lineRule="exact"/>
              <w:rPr>
                <w:rFonts w:ascii="Times New Roman" w:eastAsia="Times New Roman" w:hAnsi="Times New Roman" w:cs="Times New Roman"/>
                <w:bCs/>
                <w:sz w:val="28"/>
                <w:szCs w:val="28"/>
                <w:lang w:eastAsia="ru-RU"/>
              </w:rPr>
            </w:pPr>
          </w:p>
          <w:p w:rsidR="00351AC2" w:rsidRDefault="00351AC2" w:rsidP="00351AC2">
            <w:pPr>
              <w:pStyle w:val="ConsPlusNonformat"/>
              <w:spacing w:line="240" w:lineRule="exact"/>
              <w:jc w:val="both"/>
              <w:rPr>
                <w:rFonts w:ascii="Times New Roman" w:hAnsi="Times New Roman" w:cs="Times New Roman"/>
                <w:sz w:val="28"/>
                <w:szCs w:val="28"/>
              </w:rPr>
            </w:pPr>
            <w:r w:rsidRPr="00F35234">
              <w:rPr>
                <w:rFonts w:ascii="Times New Roman" w:hAnsi="Times New Roman" w:cs="Times New Roman"/>
                <w:sz w:val="28"/>
                <w:szCs w:val="28"/>
              </w:rPr>
              <w:t>«___»_</w:t>
            </w:r>
            <w:r>
              <w:rPr>
                <w:rFonts w:ascii="Times New Roman" w:hAnsi="Times New Roman" w:cs="Times New Roman"/>
                <w:sz w:val="28"/>
                <w:szCs w:val="28"/>
              </w:rPr>
              <w:t>____________20_г.</w:t>
            </w:r>
          </w:p>
          <w:p w:rsidR="009D3261" w:rsidRPr="00C319DD" w:rsidRDefault="009D3261" w:rsidP="009D3261">
            <w:pPr>
              <w:pStyle w:val="ConsPlusNonformat"/>
              <w:spacing w:line="240" w:lineRule="exact"/>
              <w:jc w:val="both"/>
              <w:rPr>
                <w:rFonts w:ascii="Times New Roman" w:hAnsi="Times New Roman" w:cs="Times New Roman"/>
                <w:sz w:val="28"/>
                <w:szCs w:val="28"/>
              </w:rPr>
            </w:pPr>
          </w:p>
        </w:tc>
      </w:tr>
    </w:tbl>
    <w:p w:rsidR="009D3261" w:rsidRDefault="009D3261" w:rsidP="009D3261">
      <w:pPr>
        <w:pStyle w:val="ConsPlusNonformat"/>
        <w:rPr>
          <w:rFonts w:ascii="Times New Roman" w:hAnsi="Times New Roman" w:cs="Times New Roman"/>
          <w:sz w:val="28"/>
          <w:szCs w:val="28"/>
        </w:rPr>
      </w:pPr>
    </w:p>
    <w:p w:rsidR="009D3261" w:rsidRPr="000A5445" w:rsidRDefault="009D3261" w:rsidP="009D3261">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АКТ</w:t>
      </w:r>
    </w:p>
    <w:p w:rsidR="009D3261" w:rsidRPr="000A5445" w:rsidRDefault="009D3261" w:rsidP="009D3261">
      <w:pPr>
        <w:pStyle w:val="ConsPlusNonformat"/>
        <w:spacing w:line="240" w:lineRule="exact"/>
        <w:jc w:val="center"/>
        <w:rPr>
          <w:rFonts w:ascii="Times New Roman" w:hAnsi="Times New Roman" w:cs="Times New Roman"/>
          <w:sz w:val="24"/>
          <w:szCs w:val="24"/>
        </w:rPr>
      </w:pPr>
    </w:p>
    <w:p w:rsidR="009D3261" w:rsidRPr="000A5445" w:rsidRDefault="009D3261" w:rsidP="009D3261">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 xml:space="preserve">о состоянии общего имущества собственников помещений в многоквартирном доме, являющегося </w:t>
      </w:r>
      <w:r>
        <w:rPr>
          <w:rFonts w:ascii="Times New Roman" w:hAnsi="Times New Roman" w:cs="Times New Roman"/>
          <w:sz w:val="24"/>
          <w:szCs w:val="24"/>
        </w:rPr>
        <w:t>объектом</w:t>
      </w:r>
      <w:r w:rsidRPr="000A5445">
        <w:rPr>
          <w:rFonts w:ascii="Times New Roman" w:hAnsi="Times New Roman" w:cs="Times New Roman"/>
          <w:sz w:val="24"/>
          <w:szCs w:val="24"/>
        </w:rPr>
        <w:t xml:space="preserve"> конкурса</w:t>
      </w:r>
      <w:r w:rsidR="00000AE0">
        <w:rPr>
          <w:rFonts w:ascii="Times New Roman" w:hAnsi="Times New Roman" w:cs="Times New Roman"/>
          <w:sz w:val="24"/>
          <w:szCs w:val="24"/>
        </w:rPr>
        <w:t xml:space="preserve"> (Лот 7)</w:t>
      </w:r>
    </w:p>
    <w:p w:rsidR="009D3261" w:rsidRPr="000A5445" w:rsidRDefault="009D3261" w:rsidP="009D3261">
      <w:pPr>
        <w:pStyle w:val="ConsPlusNonformat"/>
        <w:jc w:val="center"/>
        <w:rPr>
          <w:rFonts w:ascii="Times New Roman" w:hAnsi="Times New Roman" w:cs="Times New Roman"/>
          <w:sz w:val="24"/>
          <w:szCs w:val="24"/>
        </w:rPr>
      </w:pPr>
    </w:p>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Общие сведения о многоквартирном доме</w:t>
      </w:r>
    </w:p>
    <w:p w:rsidR="009D3261" w:rsidRPr="000A5445" w:rsidRDefault="009D3261" w:rsidP="009D3261">
      <w:pPr>
        <w:pStyle w:val="ConsPlusNonformat"/>
        <w:jc w:val="both"/>
        <w:rPr>
          <w:rFonts w:ascii="Times New Roman" w:hAnsi="Times New Roman" w:cs="Times New Roman"/>
          <w:sz w:val="24"/>
          <w:szCs w:val="24"/>
        </w:rPr>
      </w:pP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 Адрес многоквартирного дома: Ставропольский край, Труновский район, </w:t>
      </w:r>
      <w:r w:rsidR="00634E02">
        <w:rPr>
          <w:rFonts w:ascii="Times New Roman" w:hAnsi="Times New Roman" w:cs="Times New Roman"/>
          <w:sz w:val="24"/>
          <w:szCs w:val="24"/>
        </w:rPr>
        <w:t xml:space="preserve">                     поселок</w:t>
      </w:r>
      <w:r>
        <w:rPr>
          <w:rFonts w:ascii="Times New Roman" w:hAnsi="Times New Roman" w:cs="Times New Roman"/>
          <w:sz w:val="24"/>
          <w:szCs w:val="24"/>
        </w:rPr>
        <w:t xml:space="preserve"> им. Кирова</w:t>
      </w:r>
      <w:r w:rsidRPr="000A5445">
        <w:rPr>
          <w:rFonts w:ascii="Times New Roman" w:hAnsi="Times New Roman" w:cs="Times New Roman"/>
          <w:sz w:val="24"/>
          <w:szCs w:val="24"/>
        </w:rPr>
        <w:t xml:space="preserve">, ул. </w:t>
      </w:r>
      <w:r>
        <w:rPr>
          <w:rFonts w:ascii="Times New Roman" w:hAnsi="Times New Roman" w:cs="Times New Roman"/>
          <w:sz w:val="24"/>
          <w:szCs w:val="24"/>
        </w:rPr>
        <w:t>Школьная, 12</w:t>
      </w:r>
      <w:r w:rsidRPr="000A5445">
        <w:rPr>
          <w:rFonts w:ascii="Times New Roman" w:hAnsi="Times New Roman" w:cs="Times New Roman"/>
          <w:sz w:val="24"/>
          <w:szCs w:val="24"/>
        </w:rPr>
        <w:t>.</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 Кадастровый номер многоквартирного дома (при его наличии): </w:t>
      </w:r>
      <w:r w:rsidR="005A3BA3">
        <w:rPr>
          <w:rFonts w:ascii="Times New Roman" w:hAnsi="Times New Roman" w:cs="Times New Roman"/>
          <w:sz w:val="24"/>
          <w:szCs w:val="24"/>
        </w:rPr>
        <w:t>26:05:061401:201</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3. Серия, тип постройки: многоквартирный</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4. Год постройки: </w:t>
      </w:r>
      <w:r>
        <w:rPr>
          <w:rFonts w:ascii="Times New Roman" w:hAnsi="Times New Roman" w:cs="Times New Roman"/>
          <w:sz w:val="24"/>
          <w:szCs w:val="24"/>
        </w:rPr>
        <w:t>1969</w:t>
      </w:r>
      <w:r w:rsidRPr="000A5445">
        <w:rPr>
          <w:rFonts w:ascii="Times New Roman" w:hAnsi="Times New Roman" w:cs="Times New Roman"/>
          <w:sz w:val="24"/>
          <w:szCs w:val="24"/>
        </w:rPr>
        <w:t xml:space="preserve"> год</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5. Степень износа по данным государственного технического учета: отсутствует</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6. Степень фактического износа: </w:t>
      </w:r>
      <w:r>
        <w:rPr>
          <w:rFonts w:ascii="Times New Roman" w:hAnsi="Times New Roman" w:cs="Times New Roman"/>
          <w:sz w:val="24"/>
          <w:szCs w:val="24"/>
        </w:rPr>
        <w:t>60</w:t>
      </w:r>
      <w:r w:rsidRPr="000A5445">
        <w:rPr>
          <w:rFonts w:ascii="Times New Roman" w:hAnsi="Times New Roman" w:cs="Times New Roman"/>
          <w:sz w:val="24"/>
          <w:szCs w:val="24"/>
        </w:rPr>
        <w:t xml:space="preserve"> %</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7. Год последнего капитального ремонта</w:t>
      </w:r>
      <w:proofErr w:type="gramStart"/>
      <w:r w:rsidRPr="000A5445">
        <w:rPr>
          <w:rFonts w:ascii="Times New Roman" w:hAnsi="Times New Roman" w:cs="Times New Roman"/>
          <w:sz w:val="24"/>
          <w:szCs w:val="24"/>
        </w:rPr>
        <w:t xml:space="preserve">: </w:t>
      </w:r>
      <w:r w:rsidR="005A3BA3">
        <w:rPr>
          <w:rFonts w:ascii="Times New Roman" w:hAnsi="Times New Roman" w:cs="Times New Roman"/>
          <w:sz w:val="24"/>
          <w:szCs w:val="24"/>
        </w:rPr>
        <w:t>--</w:t>
      </w:r>
      <w:proofErr w:type="gramEnd"/>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8. Реквизиты правового акта о признании многоквартирного дома аварийным и подлежащим сносу: отсутствует</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9. Количество этажей: 2</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10. Наличие подвала: </w:t>
      </w:r>
      <w:r w:rsidR="00107EF9">
        <w:rPr>
          <w:rFonts w:ascii="Times New Roman" w:hAnsi="Times New Roman" w:cs="Times New Roman"/>
          <w:sz w:val="24"/>
          <w:szCs w:val="24"/>
        </w:rPr>
        <w:t>имеется</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11. Наличие цокольного этажа: отсутствует</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12. Наличие мансарды: отсутствует</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13. Наличие мезонина: отсутствует</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14. Количество квартир: </w:t>
      </w:r>
      <w:r w:rsidR="005A3BA3">
        <w:rPr>
          <w:rFonts w:ascii="Times New Roman" w:hAnsi="Times New Roman" w:cs="Times New Roman"/>
          <w:sz w:val="24"/>
          <w:szCs w:val="24"/>
        </w:rPr>
        <w:t>16</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15. Количество нежилых помещений, не входящих в состав  общего имущества: отсутствует</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16. Реквизиты правового акта о признании всех жилых помещений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в многоквартирном доме </w:t>
      </w:r>
      <w:proofErr w:type="gramStart"/>
      <w:r w:rsidRPr="000A5445">
        <w:rPr>
          <w:rFonts w:ascii="Times New Roman" w:hAnsi="Times New Roman" w:cs="Times New Roman"/>
          <w:sz w:val="24"/>
          <w:szCs w:val="24"/>
        </w:rPr>
        <w:t>непригодными</w:t>
      </w:r>
      <w:proofErr w:type="gramEnd"/>
      <w:r w:rsidRPr="000A5445">
        <w:rPr>
          <w:rFonts w:ascii="Times New Roman" w:hAnsi="Times New Roman" w:cs="Times New Roman"/>
          <w:sz w:val="24"/>
          <w:szCs w:val="24"/>
        </w:rPr>
        <w:t xml:space="preserve"> для проживания: отсутствует</w:t>
      </w:r>
    </w:p>
    <w:p w:rsidR="009D3261" w:rsidRPr="000A5445" w:rsidRDefault="009D3261" w:rsidP="00107EF9">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17. Перечень жилых помещений, признанных непригодными для прожив</w:t>
      </w:r>
      <w:r>
        <w:rPr>
          <w:rFonts w:ascii="Times New Roman" w:hAnsi="Times New Roman" w:cs="Times New Roman"/>
          <w:sz w:val="24"/>
          <w:szCs w:val="24"/>
        </w:rPr>
        <w:t>ания                 (с  указанием  реквизитов</w:t>
      </w:r>
      <w:r w:rsidR="00107EF9">
        <w:rPr>
          <w:rFonts w:ascii="Times New Roman" w:hAnsi="Times New Roman" w:cs="Times New Roman"/>
          <w:sz w:val="24"/>
          <w:szCs w:val="24"/>
        </w:rPr>
        <w:t xml:space="preserve"> правовых  актов о признании </w:t>
      </w:r>
      <w:r w:rsidRPr="000A5445">
        <w:rPr>
          <w:rFonts w:ascii="Times New Roman" w:hAnsi="Times New Roman" w:cs="Times New Roman"/>
          <w:sz w:val="24"/>
          <w:szCs w:val="24"/>
        </w:rPr>
        <w:t>жилых помещений непригодными для проживания): отсутствует</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18. Строительный объем </w:t>
      </w:r>
      <w:r w:rsidR="00107EF9">
        <w:rPr>
          <w:rFonts w:ascii="Times New Roman" w:hAnsi="Times New Roman" w:cs="Times New Roman"/>
          <w:sz w:val="24"/>
          <w:szCs w:val="24"/>
        </w:rPr>
        <w:t>5716,8</w:t>
      </w:r>
      <w:r w:rsidRPr="000A5445">
        <w:rPr>
          <w:rFonts w:ascii="Times New Roman" w:hAnsi="Times New Roman" w:cs="Times New Roman"/>
          <w:sz w:val="24"/>
          <w:szCs w:val="24"/>
        </w:rPr>
        <w:t xml:space="preserve"> куб. м</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19. Площадь:</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а) многоквартирного дома с лоджиями, балконами, шкафами, коридорами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и лестничными клетками </w:t>
      </w:r>
      <w:r w:rsidR="005A3BA3" w:rsidRPr="00F81CB9">
        <w:rPr>
          <w:rFonts w:ascii="Times New Roman" w:hAnsi="Times New Roman" w:cs="Times New Roman"/>
          <w:sz w:val="24"/>
          <w:szCs w:val="24"/>
        </w:rPr>
        <w:t>756,4</w:t>
      </w:r>
      <w:r w:rsidRPr="000A5445">
        <w:rPr>
          <w:rFonts w:ascii="Times New Roman" w:hAnsi="Times New Roman" w:cs="Times New Roman"/>
          <w:sz w:val="24"/>
          <w:szCs w:val="24"/>
        </w:rPr>
        <w:t xml:space="preserve"> кв. м</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б) жилых помещений (общая площадь квартир) </w:t>
      </w:r>
      <w:r w:rsidR="00802EBA">
        <w:rPr>
          <w:rFonts w:ascii="Times New Roman" w:hAnsi="Times New Roman" w:cs="Times New Roman"/>
          <w:sz w:val="24"/>
          <w:szCs w:val="24"/>
        </w:rPr>
        <w:t>611,</w:t>
      </w:r>
      <w:r w:rsidR="005A3BA3">
        <w:rPr>
          <w:rFonts w:ascii="Times New Roman" w:hAnsi="Times New Roman" w:cs="Times New Roman"/>
          <w:sz w:val="24"/>
          <w:szCs w:val="24"/>
        </w:rPr>
        <w:t>2</w:t>
      </w:r>
      <w:r w:rsidRPr="000A5445">
        <w:rPr>
          <w:rFonts w:ascii="Times New Roman" w:hAnsi="Times New Roman" w:cs="Times New Roman"/>
          <w:sz w:val="24"/>
          <w:szCs w:val="24"/>
        </w:rPr>
        <w:t xml:space="preserve"> кв. м</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в) нежилых помещений (общая  площадь  нежилых помещений, не входящих </w:t>
      </w:r>
      <w:r>
        <w:rPr>
          <w:rFonts w:ascii="Times New Roman" w:hAnsi="Times New Roman" w:cs="Times New Roman"/>
          <w:sz w:val="24"/>
          <w:szCs w:val="24"/>
        </w:rPr>
        <w:t xml:space="preserve">                            </w:t>
      </w:r>
      <w:r w:rsidRPr="000A5445">
        <w:rPr>
          <w:rFonts w:ascii="Times New Roman" w:hAnsi="Times New Roman" w:cs="Times New Roman"/>
          <w:sz w:val="24"/>
          <w:szCs w:val="24"/>
        </w:rPr>
        <w:t>в состав общего имущества в многоквартирном доме): 0 кв. м</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г) помещений общего пользования (общая  площадь  нежилых помещений,  входящих в </w:t>
      </w:r>
      <w:r>
        <w:rPr>
          <w:rFonts w:ascii="Times New Roman" w:hAnsi="Times New Roman" w:cs="Times New Roman"/>
          <w:sz w:val="24"/>
          <w:szCs w:val="24"/>
        </w:rPr>
        <w:t>с</w:t>
      </w:r>
      <w:r w:rsidRPr="000A5445">
        <w:rPr>
          <w:rFonts w:ascii="Times New Roman" w:hAnsi="Times New Roman" w:cs="Times New Roman"/>
          <w:sz w:val="24"/>
          <w:szCs w:val="24"/>
        </w:rPr>
        <w:t>остав общего имущества в многоквартирном доме):</w:t>
      </w:r>
      <w:r>
        <w:rPr>
          <w:rFonts w:ascii="Times New Roman" w:hAnsi="Times New Roman" w:cs="Times New Roman"/>
          <w:sz w:val="24"/>
          <w:szCs w:val="24"/>
        </w:rPr>
        <w:t xml:space="preserve"> </w:t>
      </w:r>
      <w:r w:rsidR="00107EF9">
        <w:rPr>
          <w:rFonts w:ascii="Times New Roman" w:hAnsi="Times New Roman" w:cs="Times New Roman"/>
          <w:sz w:val="24"/>
          <w:szCs w:val="24"/>
        </w:rPr>
        <w:t xml:space="preserve">48,4 </w:t>
      </w:r>
      <w:r w:rsidRPr="000A5445">
        <w:rPr>
          <w:rFonts w:ascii="Times New Roman" w:hAnsi="Times New Roman" w:cs="Times New Roman"/>
          <w:sz w:val="24"/>
          <w:szCs w:val="24"/>
        </w:rPr>
        <w:t>кв. м</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20. Количество лестн</w:t>
      </w:r>
      <w:r w:rsidR="00107EF9">
        <w:rPr>
          <w:rFonts w:ascii="Times New Roman" w:hAnsi="Times New Roman" w:cs="Times New Roman"/>
          <w:sz w:val="24"/>
          <w:szCs w:val="24"/>
        </w:rPr>
        <w:t>иц:2</w:t>
      </w:r>
      <w:r w:rsidRPr="000A5445">
        <w:rPr>
          <w:rFonts w:ascii="Times New Roman" w:hAnsi="Times New Roman" w:cs="Times New Roman"/>
          <w:sz w:val="24"/>
          <w:szCs w:val="24"/>
        </w:rPr>
        <w:t xml:space="preserve"> шт.</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21. Уборочная площадь лестниц (включая   межквартирные лестничные площадки): </w:t>
      </w:r>
      <w:r w:rsidR="00107EF9">
        <w:rPr>
          <w:rFonts w:ascii="Times New Roman" w:hAnsi="Times New Roman" w:cs="Times New Roman"/>
          <w:sz w:val="24"/>
          <w:szCs w:val="24"/>
        </w:rPr>
        <w:t>48,4</w:t>
      </w:r>
      <w:r w:rsidRPr="000A5445">
        <w:rPr>
          <w:rFonts w:ascii="Times New Roman" w:hAnsi="Times New Roman" w:cs="Times New Roman"/>
          <w:sz w:val="24"/>
          <w:szCs w:val="24"/>
        </w:rPr>
        <w:t xml:space="preserve"> кв. м</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22. Уборочная площадь общих коридоров: </w:t>
      </w:r>
      <w:r w:rsidR="00107EF9">
        <w:rPr>
          <w:rFonts w:ascii="Times New Roman" w:hAnsi="Times New Roman" w:cs="Times New Roman"/>
          <w:sz w:val="24"/>
          <w:szCs w:val="24"/>
        </w:rPr>
        <w:t>48,4</w:t>
      </w:r>
      <w:r w:rsidRPr="000A5445">
        <w:rPr>
          <w:rFonts w:ascii="Times New Roman" w:hAnsi="Times New Roman" w:cs="Times New Roman"/>
          <w:sz w:val="24"/>
          <w:szCs w:val="24"/>
        </w:rPr>
        <w:t xml:space="preserve"> кв. м</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23. Уборочная  площадь других помещений общего пользования (включая технические этажи, чердаки, технические подвалы): ___________________ кв. м</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24. Площадь земельного участка, входящего в состав общего имущества многоквартирного дома: </w:t>
      </w:r>
      <w:r w:rsidR="00107EF9">
        <w:rPr>
          <w:rFonts w:ascii="Times New Roman" w:hAnsi="Times New Roman" w:cs="Times New Roman"/>
          <w:sz w:val="24"/>
          <w:szCs w:val="24"/>
        </w:rPr>
        <w:t xml:space="preserve">13150 </w:t>
      </w:r>
      <w:proofErr w:type="spellStart"/>
      <w:r w:rsidR="00107EF9">
        <w:rPr>
          <w:rFonts w:ascii="Times New Roman" w:hAnsi="Times New Roman" w:cs="Times New Roman"/>
          <w:sz w:val="24"/>
          <w:szCs w:val="24"/>
        </w:rPr>
        <w:t>кв.м</w:t>
      </w:r>
      <w:proofErr w:type="spellEnd"/>
      <w:r w:rsidR="00107EF9">
        <w:rPr>
          <w:rFonts w:ascii="Times New Roman" w:hAnsi="Times New Roman" w:cs="Times New Roman"/>
          <w:sz w:val="24"/>
          <w:szCs w:val="24"/>
        </w:rPr>
        <w:t>.</w:t>
      </w:r>
    </w:p>
    <w:p w:rsidR="009D3261" w:rsidRPr="000A5445" w:rsidRDefault="009D3261" w:rsidP="009D3261">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25. Кадастровый номер земельного участка (при его наличии): </w:t>
      </w:r>
      <w:r w:rsidR="00107EF9">
        <w:rPr>
          <w:rFonts w:ascii="Times New Roman" w:hAnsi="Times New Roman" w:cs="Times New Roman"/>
          <w:sz w:val="24"/>
          <w:szCs w:val="24"/>
        </w:rPr>
        <w:t>26:05:061401:6</w:t>
      </w:r>
    </w:p>
    <w:p w:rsidR="009D3261" w:rsidRPr="000A5445" w:rsidRDefault="009D3261" w:rsidP="009D3261">
      <w:pPr>
        <w:pStyle w:val="ConsPlusNonformat"/>
        <w:jc w:val="both"/>
        <w:rPr>
          <w:rFonts w:ascii="Times New Roman" w:hAnsi="Times New Roman" w:cs="Times New Roman"/>
          <w:sz w:val="24"/>
          <w:szCs w:val="24"/>
        </w:rPr>
      </w:pPr>
    </w:p>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многоквартирного дома, включая пристройки</w:t>
      </w:r>
    </w:p>
    <w:p w:rsidR="009D3261" w:rsidRPr="000A5445" w:rsidRDefault="009D3261" w:rsidP="009D3261">
      <w:pPr>
        <w:pStyle w:val="ConsPlusNonformat"/>
        <w:jc w:val="both"/>
        <w:rPr>
          <w:rFonts w:ascii="Times New Roman" w:hAnsi="Times New Roman" w:cs="Times New Roman"/>
          <w:sz w:val="24"/>
          <w:szCs w:val="24"/>
        </w:rPr>
      </w:pPr>
    </w:p>
    <w:tbl>
      <w:tblPr>
        <w:tblStyle w:val="a3"/>
        <w:tblW w:w="9464" w:type="dxa"/>
        <w:tblLayout w:type="fixed"/>
        <w:tblLook w:val="04A0" w:firstRow="1" w:lastRow="0" w:firstColumn="1" w:lastColumn="0" w:noHBand="0" w:noVBand="1"/>
      </w:tblPr>
      <w:tblGrid>
        <w:gridCol w:w="534"/>
        <w:gridCol w:w="3827"/>
        <w:gridCol w:w="2551"/>
        <w:gridCol w:w="2552"/>
      </w:tblGrid>
      <w:tr w:rsidR="009D3261" w:rsidRPr="000A5445" w:rsidTr="00634E02">
        <w:tc>
          <w:tcPr>
            <w:tcW w:w="534" w:type="dxa"/>
          </w:tcPr>
          <w:p w:rsidR="009D3261" w:rsidRPr="000A5445" w:rsidRDefault="009D3261" w:rsidP="009D3261">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 xml:space="preserve">№ </w:t>
            </w:r>
            <w:proofErr w:type="gramStart"/>
            <w:r w:rsidRPr="000A5445">
              <w:rPr>
                <w:rFonts w:ascii="Times New Roman" w:hAnsi="Times New Roman" w:cs="Times New Roman"/>
                <w:sz w:val="24"/>
                <w:szCs w:val="24"/>
              </w:rPr>
              <w:t>п</w:t>
            </w:r>
            <w:proofErr w:type="gramEnd"/>
            <w:r w:rsidRPr="000A5445">
              <w:rPr>
                <w:rFonts w:ascii="Times New Roman" w:hAnsi="Times New Roman" w:cs="Times New Roman"/>
                <w:sz w:val="24"/>
                <w:szCs w:val="24"/>
              </w:rPr>
              <w:t>/п</w:t>
            </w:r>
          </w:p>
        </w:tc>
        <w:tc>
          <w:tcPr>
            <w:tcW w:w="3827" w:type="dxa"/>
          </w:tcPr>
          <w:p w:rsidR="009D3261" w:rsidRPr="000A5445" w:rsidRDefault="009D3261" w:rsidP="009D3261">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Наименование конструктивных элементов</w:t>
            </w:r>
          </w:p>
        </w:tc>
        <w:tc>
          <w:tcPr>
            <w:tcW w:w="2551" w:type="dxa"/>
          </w:tcPr>
          <w:p w:rsidR="009D3261" w:rsidRPr="000A5445" w:rsidRDefault="009D3261" w:rsidP="009D3261">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Описание элементов (материал, конструкция или система, отделка и прочее)</w:t>
            </w:r>
          </w:p>
        </w:tc>
        <w:tc>
          <w:tcPr>
            <w:tcW w:w="2552" w:type="dxa"/>
          </w:tcPr>
          <w:p w:rsidR="009D3261" w:rsidRPr="000A5445" w:rsidRDefault="009D3261" w:rsidP="009D3261">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элементов общего имущества многоквартирного дома</w:t>
            </w:r>
          </w:p>
        </w:tc>
      </w:tr>
      <w:tr w:rsidR="009D3261" w:rsidRPr="000A5445" w:rsidTr="00634E02">
        <w:tc>
          <w:tcPr>
            <w:tcW w:w="534"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w:t>
            </w:r>
          </w:p>
        </w:tc>
        <w:tc>
          <w:tcPr>
            <w:tcW w:w="3827"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Фундамент</w:t>
            </w:r>
            <w:r>
              <w:rPr>
                <w:rFonts w:ascii="Times New Roman" w:hAnsi="Times New Roman" w:cs="Times New Roman"/>
                <w:sz w:val="24"/>
                <w:szCs w:val="24"/>
              </w:rPr>
              <w:t>:</w:t>
            </w:r>
          </w:p>
        </w:tc>
        <w:tc>
          <w:tcPr>
            <w:tcW w:w="2551" w:type="dxa"/>
          </w:tcPr>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Б</w:t>
            </w:r>
            <w:r w:rsidRPr="000A5445">
              <w:rPr>
                <w:rFonts w:ascii="Times New Roman" w:hAnsi="Times New Roman" w:cs="Times New Roman"/>
                <w:sz w:val="24"/>
                <w:szCs w:val="24"/>
              </w:rPr>
              <w:t>утовый</w:t>
            </w:r>
          </w:p>
        </w:tc>
        <w:tc>
          <w:tcPr>
            <w:tcW w:w="2552"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9D3261" w:rsidRPr="000A5445" w:rsidTr="00634E02">
        <w:tc>
          <w:tcPr>
            <w:tcW w:w="534"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2.</w:t>
            </w:r>
          </w:p>
        </w:tc>
        <w:tc>
          <w:tcPr>
            <w:tcW w:w="3827"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Наружные и внутренние капитальные стены</w:t>
            </w:r>
            <w:r>
              <w:rPr>
                <w:rFonts w:ascii="Times New Roman" w:hAnsi="Times New Roman" w:cs="Times New Roman"/>
                <w:sz w:val="24"/>
                <w:szCs w:val="24"/>
              </w:rPr>
              <w:t>:</w:t>
            </w:r>
          </w:p>
        </w:tc>
        <w:tc>
          <w:tcPr>
            <w:tcW w:w="2551" w:type="dxa"/>
          </w:tcPr>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9D3261" w:rsidRPr="000A5445" w:rsidTr="00634E02">
        <w:tc>
          <w:tcPr>
            <w:tcW w:w="534"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3.</w:t>
            </w:r>
          </w:p>
        </w:tc>
        <w:tc>
          <w:tcPr>
            <w:tcW w:w="3827"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Перегородки</w:t>
            </w:r>
            <w:r>
              <w:rPr>
                <w:rFonts w:ascii="Times New Roman" w:hAnsi="Times New Roman" w:cs="Times New Roman"/>
                <w:sz w:val="24"/>
                <w:szCs w:val="24"/>
              </w:rPr>
              <w:t>:</w:t>
            </w:r>
          </w:p>
        </w:tc>
        <w:tc>
          <w:tcPr>
            <w:tcW w:w="2551" w:type="dxa"/>
          </w:tcPr>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9D3261" w:rsidRPr="000A5445" w:rsidTr="00634E02">
        <w:tc>
          <w:tcPr>
            <w:tcW w:w="534"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4.</w:t>
            </w:r>
          </w:p>
        </w:tc>
        <w:tc>
          <w:tcPr>
            <w:tcW w:w="3827"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Перекрытия:</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ч</w:t>
            </w:r>
            <w:r w:rsidRPr="000A5445">
              <w:rPr>
                <w:rFonts w:ascii="Times New Roman" w:hAnsi="Times New Roman" w:cs="Times New Roman"/>
                <w:sz w:val="24"/>
                <w:szCs w:val="24"/>
              </w:rPr>
              <w:t>ердачные</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м</w:t>
            </w:r>
            <w:r w:rsidRPr="000A5445">
              <w:rPr>
                <w:rFonts w:ascii="Times New Roman" w:hAnsi="Times New Roman" w:cs="Times New Roman"/>
                <w:sz w:val="24"/>
                <w:szCs w:val="24"/>
              </w:rPr>
              <w:t>еждуэтажные</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п</w:t>
            </w:r>
            <w:r w:rsidRPr="000A5445">
              <w:rPr>
                <w:rFonts w:ascii="Times New Roman" w:hAnsi="Times New Roman" w:cs="Times New Roman"/>
                <w:sz w:val="24"/>
                <w:szCs w:val="24"/>
              </w:rPr>
              <w:t>одвальные</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9D3261" w:rsidRDefault="009D3261" w:rsidP="009D3261">
            <w:pPr>
              <w:pStyle w:val="ConsPlusNonformat"/>
              <w:jc w:val="both"/>
              <w:rPr>
                <w:rFonts w:ascii="Times New Roman" w:hAnsi="Times New Roman" w:cs="Times New Roman"/>
                <w:sz w:val="24"/>
                <w:szCs w:val="24"/>
              </w:rPr>
            </w:pPr>
          </w:p>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Железобетонные</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Ж</w:t>
            </w:r>
            <w:r w:rsidRPr="000A5445">
              <w:rPr>
                <w:rFonts w:ascii="Times New Roman" w:hAnsi="Times New Roman" w:cs="Times New Roman"/>
                <w:sz w:val="24"/>
                <w:szCs w:val="24"/>
              </w:rPr>
              <w:t>елезобетонные</w:t>
            </w:r>
          </w:p>
        </w:tc>
        <w:tc>
          <w:tcPr>
            <w:tcW w:w="2552" w:type="dxa"/>
          </w:tcPr>
          <w:p w:rsidR="009D3261" w:rsidRDefault="009D3261" w:rsidP="009D3261">
            <w:pPr>
              <w:pStyle w:val="ConsPlusNonformat"/>
              <w:jc w:val="both"/>
              <w:rPr>
                <w:rFonts w:ascii="Times New Roman" w:hAnsi="Times New Roman" w:cs="Times New Roman"/>
                <w:sz w:val="24"/>
                <w:szCs w:val="24"/>
              </w:rPr>
            </w:pPr>
          </w:p>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9D3261" w:rsidRPr="000A5445" w:rsidTr="00634E02">
        <w:tc>
          <w:tcPr>
            <w:tcW w:w="534"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5.</w:t>
            </w:r>
          </w:p>
        </w:tc>
        <w:tc>
          <w:tcPr>
            <w:tcW w:w="3827"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Крыша</w:t>
            </w:r>
          </w:p>
        </w:tc>
        <w:tc>
          <w:tcPr>
            <w:tcW w:w="2551" w:type="dxa"/>
          </w:tcPr>
          <w:p w:rsidR="009D3261" w:rsidRPr="000A5445" w:rsidRDefault="005A3BA3" w:rsidP="005A3BA3">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Скатная</w:t>
            </w:r>
            <w:proofErr w:type="gramEnd"/>
            <w:r>
              <w:rPr>
                <w:rFonts w:ascii="Times New Roman" w:hAnsi="Times New Roman" w:cs="Times New Roman"/>
                <w:sz w:val="24"/>
                <w:szCs w:val="24"/>
              </w:rPr>
              <w:t>, а</w:t>
            </w:r>
            <w:r w:rsidR="009D3261" w:rsidRPr="000A5445">
              <w:rPr>
                <w:rFonts w:ascii="Times New Roman" w:hAnsi="Times New Roman" w:cs="Times New Roman"/>
                <w:sz w:val="24"/>
                <w:szCs w:val="24"/>
              </w:rPr>
              <w:t>сбестовые листы</w:t>
            </w:r>
          </w:p>
        </w:tc>
        <w:tc>
          <w:tcPr>
            <w:tcW w:w="2552"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9D3261" w:rsidRPr="000A5445" w:rsidTr="00634E02">
        <w:tc>
          <w:tcPr>
            <w:tcW w:w="534"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6.</w:t>
            </w:r>
          </w:p>
        </w:tc>
        <w:tc>
          <w:tcPr>
            <w:tcW w:w="3827"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Полы</w:t>
            </w:r>
          </w:p>
        </w:tc>
        <w:tc>
          <w:tcPr>
            <w:tcW w:w="2551"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Дощатые</w:t>
            </w:r>
          </w:p>
        </w:tc>
        <w:tc>
          <w:tcPr>
            <w:tcW w:w="2552"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9D3261" w:rsidRPr="000A5445" w:rsidTr="00634E02">
        <w:tc>
          <w:tcPr>
            <w:tcW w:w="534"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7.</w:t>
            </w:r>
          </w:p>
        </w:tc>
        <w:tc>
          <w:tcPr>
            <w:tcW w:w="3827"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Проемы</w:t>
            </w:r>
            <w:r>
              <w:rPr>
                <w:rFonts w:ascii="Times New Roman" w:hAnsi="Times New Roman" w:cs="Times New Roman"/>
                <w:sz w:val="24"/>
                <w:szCs w:val="24"/>
              </w:rPr>
              <w:t>:</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о</w:t>
            </w:r>
            <w:r w:rsidRPr="000A5445">
              <w:rPr>
                <w:rFonts w:ascii="Times New Roman" w:hAnsi="Times New Roman" w:cs="Times New Roman"/>
                <w:sz w:val="24"/>
                <w:szCs w:val="24"/>
              </w:rPr>
              <w:t>кна</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д</w:t>
            </w:r>
            <w:r w:rsidRPr="000A5445">
              <w:rPr>
                <w:rFonts w:ascii="Times New Roman" w:hAnsi="Times New Roman" w:cs="Times New Roman"/>
                <w:sz w:val="24"/>
                <w:szCs w:val="24"/>
              </w:rPr>
              <w:t>вери</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9D3261" w:rsidRPr="000A5445" w:rsidRDefault="009D3261" w:rsidP="009D3261">
            <w:pPr>
              <w:pStyle w:val="ConsPlusNonformat"/>
              <w:jc w:val="both"/>
              <w:rPr>
                <w:rFonts w:ascii="Times New Roman" w:hAnsi="Times New Roman" w:cs="Times New Roman"/>
                <w:sz w:val="24"/>
                <w:szCs w:val="24"/>
              </w:rPr>
            </w:pPr>
          </w:p>
          <w:p w:rsidR="009D3261"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Металлопластиковые</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Деревянные</w:t>
            </w:r>
          </w:p>
        </w:tc>
        <w:tc>
          <w:tcPr>
            <w:tcW w:w="2552" w:type="dxa"/>
          </w:tcPr>
          <w:p w:rsidR="009D3261" w:rsidRDefault="009D3261" w:rsidP="009D3261">
            <w:pPr>
              <w:pStyle w:val="ConsPlusNonformat"/>
              <w:jc w:val="both"/>
              <w:rPr>
                <w:rFonts w:ascii="Times New Roman" w:hAnsi="Times New Roman" w:cs="Times New Roman"/>
                <w:sz w:val="24"/>
                <w:szCs w:val="24"/>
              </w:rPr>
            </w:pPr>
          </w:p>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9D3261" w:rsidRPr="000A5445" w:rsidTr="00634E02">
        <w:tc>
          <w:tcPr>
            <w:tcW w:w="534"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8.</w:t>
            </w:r>
          </w:p>
        </w:tc>
        <w:tc>
          <w:tcPr>
            <w:tcW w:w="3827"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Отделка</w:t>
            </w:r>
            <w:r>
              <w:rPr>
                <w:rFonts w:ascii="Times New Roman" w:hAnsi="Times New Roman" w:cs="Times New Roman"/>
                <w:sz w:val="24"/>
                <w:szCs w:val="24"/>
              </w:rPr>
              <w:t>:</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нутренняя</w:t>
            </w:r>
          </w:p>
          <w:p w:rsidR="009D3261" w:rsidRDefault="009D3261" w:rsidP="009D3261">
            <w:pPr>
              <w:pStyle w:val="ConsPlusNonformat"/>
              <w:jc w:val="both"/>
              <w:rPr>
                <w:rFonts w:ascii="Times New Roman" w:hAnsi="Times New Roman" w:cs="Times New Roman"/>
                <w:sz w:val="24"/>
                <w:szCs w:val="24"/>
              </w:rPr>
            </w:pP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н</w:t>
            </w:r>
            <w:r w:rsidRPr="000A5445">
              <w:rPr>
                <w:rFonts w:ascii="Times New Roman" w:hAnsi="Times New Roman" w:cs="Times New Roman"/>
                <w:sz w:val="24"/>
                <w:szCs w:val="24"/>
              </w:rPr>
              <w:t>аружная</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9D3261" w:rsidRPr="000A5445" w:rsidRDefault="009D3261" w:rsidP="009D3261">
            <w:pPr>
              <w:pStyle w:val="ConsPlusNonformat"/>
              <w:jc w:val="both"/>
              <w:rPr>
                <w:rFonts w:ascii="Times New Roman" w:hAnsi="Times New Roman" w:cs="Times New Roman"/>
                <w:sz w:val="24"/>
                <w:szCs w:val="24"/>
              </w:rPr>
            </w:pPr>
          </w:p>
          <w:p w:rsidR="009D3261"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Штукатурка, окраска, обои</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Расшивка швов</w:t>
            </w:r>
          </w:p>
        </w:tc>
        <w:tc>
          <w:tcPr>
            <w:tcW w:w="2552" w:type="dxa"/>
          </w:tcPr>
          <w:p w:rsidR="009D3261" w:rsidRDefault="009D3261" w:rsidP="009D3261">
            <w:pPr>
              <w:pStyle w:val="ConsPlusNonformat"/>
              <w:jc w:val="both"/>
              <w:rPr>
                <w:rFonts w:ascii="Times New Roman" w:hAnsi="Times New Roman" w:cs="Times New Roman"/>
                <w:sz w:val="24"/>
                <w:szCs w:val="24"/>
              </w:rPr>
            </w:pPr>
          </w:p>
          <w:p w:rsidR="009D3261"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у</w:t>
            </w:r>
            <w:r w:rsidRPr="000A5445">
              <w:rPr>
                <w:rFonts w:ascii="Times New Roman" w:hAnsi="Times New Roman" w:cs="Times New Roman"/>
                <w:sz w:val="24"/>
                <w:szCs w:val="24"/>
              </w:rPr>
              <w:t>довлетворительное</w:t>
            </w:r>
          </w:p>
          <w:p w:rsidR="009D3261" w:rsidRDefault="009D3261" w:rsidP="009D3261">
            <w:pPr>
              <w:pStyle w:val="ConsPlusNonformat"/>
              <w:jc w:val="both"/>
              <w:rPr>
                <w:rFonts w:ascii="Times New Roman" w:hAnsi="Times New Roman" w:cs="Times New Roman"/>
                <w:sz w:val="24"/>
                <w:szCs w:val="24"/>
              </w:rPr>
            </w:pP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9D3261" w:rsidRPr="000A5445" w:rsidTr="00634E02">
        <w:tc>
          <w:tcPr>
            <w:tcW w:w="534"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9.</w:t>
            </w:r>
          </w:p>
        </w:tc>
        <w:tc>
          <w:tcPr>
            <w:tcW w:w="3827"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Механическое, электрическое, санитарно-техническое и иное оборудование</w:t>
            </w:r>
            <w:r>
              <w:rPr>
                <w:rFonts w:ascii="Times New Roman" w:hAnsi="Times New Roman" w:cs="Times New Roman"/>
                <w:sz w:val="24"/>
                <w:szCs w:val="24"/>
              </w:rPr>
              <w:t>:</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анны напольные</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э</w:t>
            </w:r>
            <w:r w:rsidRPr="000A5445">
              <w:rPr>
                <w:rFonts w:ascii="Times New Roman" w:hAnsi="Times New Roman" w:cs="Times New Roman"/>
                <w:sz w:val="24"/>
                <w:szCs w:val="24"/>
              </w:rPr>
              <w:t>лектроплиты</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телефонные сети и оборудование</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сети проводного радиовещания</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сигнализация</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мусоропровод</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лифт</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вентиляция</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p w:rsidR="009D3261" w:rsidRPr="000A5445" w:rsidRDefault="009D3261" w:rsidP="009D3261">
            <w:pPr>
              <w:pStyle w:val="ConsPlusNonformat"/>
              <w:jc w:val="both"/>
              <w:rPr>
                <w:rFonts w:ascii="Times New Roman" w:hAnsi="Times New Roman" w:cs="Times New Roman"/>
                <w:sz w:val="24"/>
                <w:szCs w:val="24"/>
              </w:rPr>
            </w:pPr>
          </w:p>
        </w:tc>
        <w:tc>
          <w:tcPr>
            <w:tcW w:w="2551" w:type="dxa"/>
          </w:tcPr>
          <w:p w:rsidR="009D3261" w:rsidRPr="000A5445" w:rsidRDefault="009D3261" w:rsidP="009D3261">
            <w:pPr>
              <w:pStyle w:val="ConsPlusNonformat"/>
              <w:jc w:val="both"/>
              <w:rPr>
                <w:rFonts w:ascii="Times New Roman" w:hAnsi="Times New Roman" w:cs="Times New Roman"/>
                <w:sz w:val="24"/>
                <w:szCs w:val="24"/>
              </w:rPr>
            </w:pPr>
          </w:p>
          <w:p w:rsidR="009D3261" w:rsidRPr="000A5445" w:rsidRDefault="009D3261" w:rsidP="009D3261">
            <w:pPr>
              <w:pStyle w:val="ConsPlusNonformat"/>
              <w:jc w:val="both"/>
              <w:rPr>
                <w:rFonts w:ascii="Times New Roman" w:hAnsi="Times New Roman" w:cs="Times New Roman"/>
                <w:sz w:val="24"/>
                <w:szCs w:val="24"/>
              </w:rPr>
            </w:pPr>
          </w:p>
          <w:p w:rsidR="009D3261" w:rsidRPr="000A5445" w:rsidRDefault="009D3261" w:rsidP="009D3261">
            <w:pPr>
              <w:pStyle w:val="ConsPlusNonformat"/>
              <w:jc w:val="both"/>
              <w:rPr>
                <w:rFonts w:ascii="Times New Roman" w:hAnsi="Times New Roman" w:cs="Times New Roman"/>
                <w:sz w:val="24"/>
                <w:szCs w:val="24"/>
              </w:rPr>
            </w:pPr>
          </w:p>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В наличии</w:t>
            </w:r>
          </w:p>
          <w:p w:rsidR="009D3261" w:rsidRDefault="00107EF9"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Отсутствует </w:t>
            </w:r>
          </w:p>
          <w:p w:rsidR="009D3261"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9D3261"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9D3261"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9D3261"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9D3261"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9D3261"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9D3261" w:rsidRPr="000A5445" w:rsidRDefault="009D3261" w:rsidP="009D3261">
            <w:pPr>
              <w:pStyle w:val="ConsPlusNonformat"/>
              <w:jc w:val="both"/>
              <w:rPr>
                <w:rFonts w:ascii="Times New Roman" w:hAnsi="Times New Roman" w:cs="Times New Roman"/>
                <w:sz w:val="24"/>
                <w:szCs w:val="24"/>
              </w:rPr>
            </w:pPr>
          </w:p>
        </w:tc>
        <w:tc>
          <w:tcPr>
            <w:tcW w:w="2552" w:type="dxa"/>
          </w:tcPr>
          <w:p w:rsidR="009D3261" w:rsidRDefault="009D3261" w:rsidP="009D3261">
            <w:pPr>
              <w:pStyle w:val="ConsPlusNonformat"/>
              <w:jc w:val="both"/>
              <w:rPr>
                <w:rFonts w:ascii="Times New Roman" w:hAnsi="Times New Roman" w:cs="Times New Roman"/>
                <w:sz w:val="24"/>
                <w:szCs w:val="24"/>
              </w:rPr>
            </w:pPr>
          </w:p>
          <w:p w:rsidR="009D3261" w:rsidRDefault="009D3261" w:rsidP="009D3261">
            <w:pPr>
              <w:pStyle w:val="ConsPlusNonformat"/>
              <w:jc w:val="both"/>
              <w:rPr>
                <w:rFonts w:ascii="Times New Roman" w:hAnsi="Times New Roman" w:cs="Times New Roman"/>
                <w:sz w:val="24"/>
                <w:szCs w:val="24"/>
              </w:rPr>
            </w:pPr>
          </w:p>
          <w:p w:rsidR="009D3261" w:rsidRDefault="009D3261" w:rsidP="009D3261">
            <w:pPr>
              <w:pStyle w:val="ConsPlusNonformat"/>
              <w:jc w:val="both"/>
              <w:rPr>
                <w:rFonts w:ascii="Times New Roman" w:hAnsi="Times New Roman" w:cs="Times New Roman"/>
                <w:sz w:val="24"/>
                <w:szCs w:val="24"/>
              </w:rPr>
            </w:pPr>
          </w:p>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9D3261" w:rsidRPr="000A5445" w:rsidTr="00634E02">
        <w:tc>
          <w:tcPr>
            <w:tcW w:w="534"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10</w:t>
            </w:r>
            <w:r>
              <w:rPr>
                <w:rFonts w:ascii="Times New Roman" w:hAnsi="Times New Roman" w:cs="Times New Roman"/>
                <w:sz w:val="24"/>
                <w:szCs w:val="24"/>
              </w:rPr>
              <w:t>.</w:t>
            </w:r>
          </w:p>
        </w:tc>
        <w:tc>
          <w:tcPr>
            <w:tcW w:w="3827" w:type="dxa"/>
          </w:tcPr>
          <w:tbl>
            <w:tblPr>
              <w:tblW w:w="1024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736"/>
              <w:gridCol w:w="3239"/>
              <w:gridCol w:w="3270"/>
            </w:tblGrid>
            <w:tr w:rsidR="009D3261" w:rsidRPr="000415A8" w:rsidTr="009D3261">
              <w:trPr>
                <w:tblCellSpacing w:w="15" w:type="dxa"/>
              </w:trPr>
              <w:tc>
                <w:tcPr>
                  <w:tcW w:w="3691" w:type="dxa"/>
                  <w:hideMark/>
                </w:tcPr>
                <w:p w:rsidR="009D3261" w:rsidRDefault="009D3261" w:rsidP="009D3261">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Внутридомовые инженерные коммуникации и оборудование для предоставления коммунальных услуг</w:t>
                  </w:r>
                  <w:r>
                    <w:rPr>
                      <w:rFonts w:ascii="Times New Roman" w:eastAsia="Times New Roman" w:hAnsi="Times New Roman" w:cs="Times New Roman"/>
                      <w:sz w:val="24"/>
                      <w:szCs w:val="24"/>
                      <w:lang w:eastAsia="ru-RU"/>
                    </w:rPr>
                    <w:t>:</w:t>
                  </w:r>
                </w:p>
                <w:p w:rsidR="009D3261" w:rsidRDefault="009D3261" w:rsidP="009D32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электроснабжение</w:t>
                  </w:r>
                </w:p>
                <w:p w:rsidR="009D3261" w:rsidRDefault="009D3261" w:rsidP="009D32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холодное водоснабжение</w:t>
                  </w:r>
                </w:p>
                <w:p w:rsidR="009D3261" w:rsidRDefault="009D3261" w:rsidP="009D32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горячее водоснабжение</w:t>
                  </w:r>
                </w:p>
                <w:p w:rsidR="009D3261" w:rsidRDefault="009D3261" w:rsidP="009D32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водоотведение</w:t>
                  </w:r>
                </w:p>
                <w:p w:rsidR="009D3261" w:rsidRDefault="009D3261" w:rsidP="009D32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газоснабжение</w:t>
                  </w:r>
                </w:p>
                <w:p w:rsidR="009D3261" w:rsidRDefault="009D3261" w:rsidP="009D32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внешних источников)</w:t>
                  </w:r>
                </w:p>
                <w:p w:rsidR="009D3261" w:rsidRDefault="009D3261" w:rsidP="009D32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домовой котельной)</w:t>
                  </w:r>
                </w:p>
                <w:p w:rsidR="009D3261" w:rsidRDefault="009D3261" w:rsidP="009D32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печи</w:t>
                  </w:r>
                </w:p>
                <w:p w:rsidR="009D3261" w:rsidRDefault="009D3261" w:rsidP="009D32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калориферы</w:t>
                  </w:r>
                </w:p>
                <w:p w:rsidR="009D3261" w:rsidRDefault="009D3261" w:rsidP="009D32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АГВ</w:t>
                  </w:r>
                </w:p>
                <w:p w:rsidR="000415A8" w:rsidRPr="000415A8" w:rsidRDefault="009D3261" w:rsidP="009D32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другое</w:t>
                  </w:r>
                </w:p>
              </w:tc>
              <w:tc>
                <w:tcPr>
                  <w:tcW w:w="3209" w:type="dxa"/>
                  <w:hideMark/>
                </w:tcPr>
                <w:p w:rsidR="000415A8" w:rsidRPr="000415A8" w:rsidRDefault="009D3261" w:rsidP="009D3261">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c>
                <w:tcPr>
                  <w:tcW w:w="3225" w:type="dxa"/>
                  <w:hideMark/>
                </w:tcPr>
                <w:p w:rsidR="000415A8" w:rsidRPr="000415A8" w:rsidRDefault="009D3261" w:rsidP="009D3261">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r>
          </w:tbl>
          <w:p w:rsidR="009D3261" w:rsidRPr="000A5445" w:rsidRDefault="009D3261" w:rsidP="009D3261">
            <w:pPr>
              <w:pStyle w:val="ConsPlusNonformat"/>
              <w:jc w:val="both"/>
              <w:rPr>
                <w:rFonts w:ascii="Times New Roman" w:hAnsi="Times New Roman" w:cs="Times New Roman"/>
                <w:sz w:val="24"/>
                <w:szCs w:val="24"/>
              </w:rPr>
            </w:pPr>
          </w:p>
        </w:tc>
        <w:tc>
          <w:tcPr>
            <w:tcW w:w="2551" w:type="dxa"/>
          </w:tcPr>
          <w:p w:rsidR="009D3261" w:rsidRDefault="009D3261" w:rsidP="009D3261">
            <w:pPr>
              <w:pStyle w:val="ConsPlusNonformat"/>
              <w:jc w:val="both"/>
              <w:rPr>
                <w:rFonts w:ascii="Times New Roman" w:hAnsi="Times New Roman" w:cs="Times New Roman"/>
                <w:sz w:val="24"/>
                <w:szCs w:val="24"/>
              </w:rPr>
            </w:pPr>
          </w:p>
          <w:p w:rsidR="009D3261" w:rsidRDefault="009D3261" w:rsidP="009D3261">
            <w:pPr>
              <w:pStyle w:val="ConsPlusNonformat"/>
              <w:jc w:val="both"/>
              <w:rPr>
                <w:rFonts w:ascii="Times New Roman" w:hAnsi="Times New Roman" w:cs="Times New Roman"/>
                <w:sz w:val="24"/>
                <w:szCs w:val="24"/>
              </w:rPr>
            </w:pPr>
          </w:p>
          <w:p w:rsidR="009D3261" w:rsidRDefault="009D3261" w:rsidP="009D3261">
            <w:pPr>
              <w:pStyle w:val="ConsPlusNonformat"/>
              <w:jc w:val="both"/>
              <w:rPr>
                <w:rFonts w:ascii="Times New Roman" w:hAnsi="Times New Roman" w:cs="Times New Roman"/>
                <w:sz w:val="24"/>
                <w:szCs w:val="24"/>
              </w:rPr>
            </w:pPr>
          </w:p>
          <w:p w:rsidR="009D3261" w:rsidRDefault="009D3261" w:rsidP="009D3261">
            <w:pPr>
              <w:pStyle w:val="ConsPlusNonformat"/>
              <w:jc w:val="both"/>
              <w:rPr>
                <w:rFonts w:ascii="Times New Roman" w:hAnsi="Times New Roman" w:cs="Times New Roman"/>
                <w:sz w:val="24"/>
                <w:szCs w:val="24"/>
              </w:rPr>
            </w:pPr>
          </w:p>
          <w:p w:rsidR="009D3261"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9D3261"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9D3261"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9D3261"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9D3261"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9D3261"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Отсутствует </w:t>
            </w:r>
          </w:p>
          <w:p w:rsidR="009D3261" w:rsidRDefault="009D3261" w:rsidP="009D3261">
            <w:pPr>
              <w:pStyle w:val="ConsPlusNonformat"/>
              <w:jc w:val="both"/>
              <w:rPr>
                <w:rFonts w:ascii="Times New Roman" w:hAnsi="Times New Roman" w:cs="Times New Roman"/>
                <w:sz w:val="24"/>
                <w:szCs w:val="24"/>
              </w:rPr>
            </w:pPr>
          </w:p>
          <w:p w:rsidR="009D3261"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9D3261" w:rsidRDefault="009D3261" w:rsidP="009D3261">
            <w:pPr>
              <w:pStyle w:val="ConsPlusNonformat"/>
              <w:jc w:val="both"/>
              <w:rPr>
                <w:rFonts w:ascii="Times New Roman" w:hAnsi="Times New Roman" w:cs="Times New Roman"/>
                <w:sz w:val="24"/>
                <w:szCs w:val="24"/>
              </w:rPr>
            </w:pPr>
          </w:p>
          <w:p w:rsidR="009D3261"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9D3261"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tc>
        <w:tc>
          <w:tcPr>
            <w:tcW w:w="2552" w:type="dxa"/>
          </w:tcPr>
          <w:p w:rsidR="009D3261" w:rsidRDefault="009D3261" w:rsidP="009D3261">
            <w:pPr>
              <w:pStyle w:val="ConsPlusNonformat"/>
              <w:jc w:val="both"/>
              <w:rPr>
                <w:rFonts w:ascii="Times New Roman" w:hAnsi="Times New Roman" w:cs="Times New Roman"/>
                <w:sz w:val="24"/>
                <w:szCs w:val="24"/>
              </w:rPr>
            </w:pPr>
          </w:p>
          <w:p w:rsidR="009D3261" w:rsidRDefault="009D3261" w:rsidP="009D3261">
            <w:pPr>
              <w:pStyle w:val="ConsPlusNonformat"/>
              <w:jc w:val="both"/>
              <w:rPr>
                <w:rFonts w:ascii="Times New Roman" w:hAnsi="Times New Roman" w:cs="Times New Roman"/>
                <w:sz w:val="24"/>
                <w:szCs w:val="24"/>
              </w:rPr>
            </w:pPr>
          </w:p>
          <w:p w:rsidR="009D3261" w:rsidRDefault="009D3261" w:rsidP="009D3261">
            <w:pPr>
              <w:pStyle w:val="ConsPlusNonformat"/>
              <w:jc w:val="both"/>
              <w:rPr>
                <w:rFonts w:ascii="Times New Roman" w:hAnsi="Times New Roman" w:cs="Times New Roman"/>
                <w:sz w:val="24"/>
                <w:szCs w:val="24"/>
              </w:rPr>
            </w:pPr>
          </w:p>
          <w:p w:rsidR="009D3261" w:rsidRDefault="009D3261" w:rsidP="009D3261">
            <w:pPr>
              <w:pStyle w:val="ConsPlusNonformat"/>
              <w:jc w:val="both"/>
              <w:rPr>
                <w:rFonts w:ascii="Times New Roman" w:hAnsi="Times New Roman" w:cs="Times New Roman"/>
                <w:sz w:val="24"/>
                <w:szCs w:val="24"/>
              </w:rPr>
            </w:pPr>
          </w:p>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9D3261" w:rsidRPr="000A5445" w:rsidTr="00634E02">
        <w:tc>
          <w:tcPr>
            <w:tcW w:w="534"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11</w:t>
            </w:r>
            <w:r>
              <w:rPr>
                <w:rFonts w:ascii="Times New Roman" w:hAnsi="Times New Roman" w:cs="Times New Roman"/>
                <w:sz w:val="24"/>
                <w:szCs w:val="24"/>
              </w:rPr>
              <w:t>.</w:t>
            </w:r>
          </w:p>
        </w:tc>
        <w:tc>
          <w:tcPr>
            <w:tcW w:w="3827" w:type="dxa"/>
          </w:tcPr>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Крыльца</w:t>
            </w:r>
          </w:p>
        </w:tc>
        <w:tc>
          <w:tcPr>
            <w:tcW w:w="2551" w:type="dxa"/>
          </w:tcPr>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Железобетонные</w:t>
            </w:r>
          </w:p>
        </w:tc>
        <w:tc>
          <w:tcPr>
            <w:tcW w:w="2552" w:type="dxa"/>
          </w:tcPr>
          <w:p w:rsidR="009D3261" w:rsidRPr="000A5445" w:rsidRDefault="009D3261" w:rsidP="009D3261">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bl>
    <w:p w:rsidR="00B71913" w:rsidRDefault="00B71913">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351AC2" w:rsidTr="001D3F8E">
        <w:tc>
          <w:tcPr>
            <w:tcW w:w="4784" w:type="dxa"/>
          </w:tcPr>
          <w:p w:rsidR="00351AC2" w:rsidRDefault="00351AC2" w:rsidP="001D3F8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351AC2" w:rsidRPr="00351AC2" w:rsidRDefault="00351AC2" w:rsidP="001D3F8E">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351AC2" w:rsidRDefault="00351AC2" w:rsidP="001D3F8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351AC2" w:rsidRPr="00351AC2" w:rsidRDefault="00351AC2" w:rsidP="001D3F8E">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C5737C" w:rsidRDefault="00C5737C">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C319DD" w:rsidTr="00C559DC">
        <w:tc>
          <w:tcPr>
            <w:tcW w:w="3935" w:type="dxa"/>
          </w:tcPr>
          <w:p w:rsidR="00270CCF" w:rsidRDefault="00270CCF" w:rsidP="00D53369">
            <w:pPr>
              <w:pStyle w:val="ConsPlusNormal"/>
              <w:jc w:val="both"/>
              <w:rPr>
                <w:rFonts w:ascii="Times New Roman" w:hAnsi="Times New Roman" w:cs="Times New Roman"/>
                <w:sz w:val="28"/>
                <w:szCs w:val="28"/>
              </w:rPr>
            </w:pPr>
          </w:p>
          <w:p w:rsidR="00B71913" w:rsidRDefault="00B71913" w:rsidP="00D53369">
            <w:pPr>
              <w:pStyle w:val="ConsPlusNormal"/>
              <w:jc w:val="both"/>
              <w:rPr>
                <w:rFonts w:ascii="Times New Roman" w:hAnsi="Times New Roman" w:cs="Times New Roman"/>
                <w:sz w:val="28"/>
                <w:szCs w:val="28"/>
              </w:rPr>
            </w:pPr>
          </w:p>
          <w:p w:rsidR="00B71913" w:rsidRDefault="00B71913" w:rsidP="00D53369">
            <w:pPr>
              <w:pStyle w:val="ConsPlusNormal"/>
              <w:jc w:val="both"/>
              <w:rPr>
                <w:rFonts w:ascii="Times New Roman" w:hAnsi="Times New Roman" w:cs="Times New Roman"/>
                <w:sz w:val="28"/>
                <w:szCs w:val="28"/>
              </w:rPr>
            </w:pPr>
          </w:p>
          <w:p w:rsidR="00B71913" w:rsidRDefault="00B71913" w:rsidP="00D53369">
            <w:pPr>
              <w:pStyle w:val="ConsPlusNormal"/>
              <w:jc w:val="both"/>
              <w:rPr>
                <w:rFonts w:ascii="Times New Roman" w:hAnsi="Times New Roman" w:cs="Times New Roman"/>
                <w:sz w:val="28"/>
                <w:szCs w:val="28"/>
              </w:rPr>
            </w:pPr>
          </w:p>
          <w:p w:rsidR="00B71913" w:rsidRDefault="00B71913" w:rsidP="00D53369">
            <w:pPr>
              <w:pStyle w:val="ConsPlusNormal"/>
              <w:jc w:val="both"/>
              <w:rPr>
                <w:rFonts w:ascii="Times New Roman" w:hAnsi="Times New Roman" w:cs="Times New Roman"/>
                <w:sz w:val="28"/>
                <w:szCs w:val="28"/>
              </w:rPr>
            </w:pPr>
          </w:p>
          <w:p w:rsidR="00B71913" w:rsidRDefault="00B71913" w:rsidP="00D53369">
            <w:pPr>
              <w:pStyle w:val="ConsPlusNormal"/>
              <w:jc w:val="both"/>
              <w:rPr>
                <w:rFonts w:ascii="Times New Roman" w:hAnsi="Times New Roman" w:cs="Times New Roman"/>
                <w:sz w:val="28"/>
                <w:szCs w:val="28"/>
              </w:rPr>
            </w:pPr>
          </w:p>
          <w:p w:rsidR="00B71913" w:rsidRDefault="00B71913" w:rsidP="00CF18E8">
            <w:pPr>
              <w:pStyle w:val="ConsPlusNormal"/>
              <w:jc w:val="both"/>
              <w:rPr>
                <w:rFonts w:ascii="Times New Roman" w:hAnsi="Times New Roman" w:cs="Times New Roman"/>
                <w:sz w:val="28"/>
                <w:szCs w:val="28"/>
              </w:rPr>
            </w:pPr>
          </w:p>
        </w:tc>
        <w:tc>
          <w:tcPr>
            <w:tcW w:w="5634" w:type="dxa"/>
          </w:tcPr>
          <w:p w:rsidR="001C2EE7" w:rsidRPr="00240CD3" w:rsidRDefault="001C2EE7" w:rsidP="001C2EE7">
            <w:pPr>
              <w:pStyle w:val="ConsPlusNormal"/>
              <w:spacing w:line="240" w:lineRule="exact"/>
              <w:jc w:val="center"/>
              <w:rPr>
                <w:rFonts w:ascii="Times New Roman" w:hAnsi="Times New Roman" w:cs="Times New Roman"/>
                <w:szCs w:val="22"/>
              </w:rPr>
            </w:pPr>
            <w:r w:rsidRPr="00240CD3">
              <w:rPr>
                <w:rFonts w:ascii="Times New Roman" w:hAnsi="Times New Roman" w:cs="Times New Roman"/>
                <w:szCs w:val="22"/>
              </w:rPr>
              <w:t xml:space="preserve">Приложение </w:t>
            </w:r>
            <w:r>
              <w:rPr>
                <w:rFonts w:ascii="Times New Roman" w:hAnsi="Times New Roman" w:cs="Times New Roman"/>
                <w:szCs w:val="22"/>
              </w:rPr>
              <w:t xml:space="preserve">№ </w:t>
            </w:r>
            <w:r w:rsidR="00C559DC">
              <w:rPr>
                <w:rFonts w:ascii="Times New Roman" w:hAnsi="Times New Roman" w:cs="Times New Roman"/>
                <w:szCs w:val="22"/>
              </w:rPr>
              <w:t>8</w:t>
            </w:r>
          </w:p>
          <w:p w:rsidR="001C2EE7" w:rsidRPr="00240CD3" w:rsidRDefault="001C2EE7" w:rsidP="001C2EE7">
            <w:pPr>
              <w:pStyle w:val="ConsPlusNormal"/>
              <w:spacing w:line="240" w:lineRule="exact"/>
              <w:jc w:val="center"/>
              <w:rPr>
                <w:rFonts w:ascii="Times New Roman" w:hAnsi="Times New Roman" w:cs="Times New Roman"/>
                <w:szCs w:val="22"/>
              </w:rPr>
            </w:pPr>
          </w:p>
          <w:p w:rsidR="001C2EE7" w:rsidRPr="00240CD3" w:rsidRDefault="001C2EE7" w:rsidP="001C2EE7">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C319DD" w:rsidRPr="00550CA7" w:rsidRDefault="00C319DD" w:rsidP="00550CA7">
            <w:pPr>
              <w:spacing w:line="240" w:lineRule="exact"/>
              <w:jc w:val="both"/>
              <w:rPr>
                <w:rFonts w:ascii="Times New Roman" w:hAnsi="Times New Roman" w:cs="Times New Roman"/>
              </w:rPr>
            </w:pPr>
          </w:p>
        </w:tc>
      </w:tr>
      <w:tr w:rsidR="00C319DD" w:rsidTr="00C559DC">
        <w:tc>
          <w:tcPr>
            <w:tcW w:w="3935" w:type="dxa"/>
          </w:tcPr>
          <w:p w:rsidR="00C319DD" w:rsidRDefault="00C319DD" w:rsidP="00C319DD">
            <w:pPr>
              <w:pStyle w:val="ConsPlusNonformat"/>
              <w:spacing w:line="240" w:lineRule="exact"/>
              <w:jc w:val="both"/>
              <w:rPr>
                <w:rFonts w:ascii="Times New Roman" w:hAnsi="Times New Roman" w:cs="Times New Roman"/>
                <w:sz w:val="28"/>
                <w:szCs w:val="28"/>
              </w:rPr>
            </w:pPr>
          </w:p>
        </w:tc>
        <w:tc>
          <w:tcPr>
            <w:tcW w:w="5634" w:type="dxa"/>
          </w:tcPr>
          <w:p w:rsidR="00351AC2" w:rsidRDefault="00351AC2" w:rsidP="00351AC2">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351AC2" w:rsidRPr="00F35234" w:rsidRDefault="00351AC2" w:rsidP="00351AC2">
            <w:pPr>
              <w:pStyle w:val="ConsPlusNonformat"/>
              <w:spacing w:line="240" w:lineRule="exact"/>
              <w:jc w:val="both"/>
              <w:rPr>
                <w:rFonts w:ascii="Times New Roman" w:hAnsi="Times New Roman" w:cs="Times New Roman"/>
              </w:rPr>
            </w:pPr>
            <w:r w:rsidRPr="00F35234">
              <w:rPr>
                <w:rFonts w:ascii="Times New Roman" w:hAnsi="Times New Roman" w:cs="Times New Roman"/>
              </w:rPr>
              <w:t>(должность, Ф.И.О. руководителя органа местного самоуправления, являющегося организатором конкурса)</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356170, Ставропольский край, Труновский район, с. Донское, ул. Ленина, д. 5</w:t>
            </w:r>
            <w:proofErr w:type="gramEnd"/>
          </w:p>
          <w:p w:rsidR="00351AC2" w:rsidRDefault="00351AC2" w:rsidP="00351AC2">
            <w:pPr>
              <w:spacing w:line="240" w:lineRule="exact"/>
              <w:rPr>
                <w:rFonts w:ascii="Times New Roman" w:hAnsi="Times New Roman" w:cs="Times New Roman"/>
                <w:sz w:val="28"/>
                <w:szCs w:val="28"/>
              </w:rPr>
            </w:pPr>
            <w:r>
              <w:rPr>
                <w:rFonts w:ascii="Times New Roman" w:hAnsi="Times New Roman" w:cs="Times New Roman"/>
                <w:sz w:val="28"/>
                <w:szCs w:val="28"/>
              </w:rPr>
              <w:t>Тел</w:t>
            </w:r>
            <w:r w:rsidRPr="00953A70">
              <w:rPr>
                <w:rFonts w:ascii="Times New Roman" w:hAnsi="Times New Roman" w:cs="Times New Roman"/>
                <w:sz w:val="28"/>
                <w:szCs w:val="28"/>
              </w:rPr>
              <w:t xml:space="preserve">. 8(86546) 34-4-04, </w:t>
            </w:r>
          </w:p>
          <w:p w:rsidR="00351AC2" w:rsidRDefault="00351AC2" w:rsidP="00351AC2">
            <w:pPr>
              <w:spacing w:line="240" w:lineRule="exact"/>
              <w:rPr>
                <w:rFonts w:ascii="Times New Roman" w:eastAsia="Times New Roman" w:hAnsi="Times New Roman" w:cs="Times New Roman"/>
                <w:bCs/>
                <w:sz w:val="28"/>
                <w:szCs w:val="28"/>
                <w:lang w:eastAsia="ru-RU"/>
              </w:rPr>
            </w:pPr>
            <w:proofErr w:type="gramStart"/>
            <w:r w:rsidRPr="006F10B7">
              <w:rPr>
                <w:rFonts w:ascii="Times New Roman" w:eastAsia="Times New Roman" w:hAnsi="Times New Roman" w:cs="Times New Roman"/>
                <w:bCs/>
                <w:sz w:val="28"/>
                <w:szCs w:val="28"/>
                <w:lang w:eastAsia="ru-RU"/>
              </w:rPr>
              <w:t>е</w:t>
            </w:r>
            <w:proofErr w:type="gramEnd"/>
            <w:r w:rsidRPr="00953A70">
              <w:rPr>
                <w:rFonts w:ascii="Times New Roman" w:eastAsia="Times New Roman" w:hAnsi="Times New Roman" w:cs="Times New Roman"/>
                <w:bCs/>
                <w:sz w:val="28"/>
                <w:szCs w:val="28"/>
                <w:lang w:eastAsia="ru-RU"/>
              </w:rPr>
              <w:t>-</w:t>
            </w:r>
            <w:r w:rsidRPr="006F10B7">
              <w:rPr>
                <w:rFonts w:ascii="Times New Roman" w:eastAsia="Times New Roman" w:hAnsi="Times New Roman" w:cs="Times New Roman"/>
                <w:bCs/>
                <w:sz w:val="28"/>
                <w:szCs w:val="28"/>
                <w:lang w:val="en-US" w:eastAsia="ru-RU"/>
              </w:rPr>
              <w:t>mail</w:t>
            </w:r>
            <w:r w:rsidRPr="00953A70">
              <w:rPr>
                <w:rFonts w:ascii="Times New Roman" w:eastAsia="Times New Roman" w:hAnsi="Times New Roman" w:cs="Times New Roman"/>
                <w:bCs/>
                <w:sz w:val="28"/>
                <w:szCs w:val="28"/>
                <w:lang w:eastAsia="ru-RU"/>
              </w:rPr>
              <w:t>:</w:t>
            </w:r>
            <w:r w:rsidRPr="00063FCF">
              <w:rPr>
                <w:rFonts w:ascii="Times New Roman" w:eastAsia="Times New Roman" w:hAnsi="Times New Roman" w:cs="Times New Roman"/>
                <w:bCs/>
                <w:color w:val="000000" w:themeColor="text1"/>
                <w:sz w:val="28"/>
                <w:szCs w:val="28"/>
                <w:lang w:eastAsia="ru-RU"/>
              </w:rPr>
              <w:t xml:space="preserve"> </w:t>
            </w:r>
            <w:hyperlink r:id="rId26" w:history="1">
              <w:r w:rsidRPr="00063FCF">
                <w:rPr>
                  <w:rStyle w:val="a7"/>
                  <w:rFonts w:ascii="Times New Roman" w:eastAsia="Times New Roman" w:hAnsi="Times New Roman" w:cs="Times New Roman"/>
                  <w:bCs/>
                  <w:color w:val="000000" w:themeColor="text1"/>
                  <w:sz w:val="28"/>
                  <w:szCs w:val="28"/>
                  <w:u w:val="none"/>
                  <w:lang w:val="en-US" w:eastAsia="ru-RU"/>
                </w:rPr>
                <w:t>trunovskiy</w:t>
              </w:r>
              <w:r w:rsidRPr="00063FCF">
                <w:rPr>
                  <w:rStyle w:val="a7"/>
                  <w:rFonts w:ascii="Times New Roman" w:eastAsia="Times New Roman" w:hAnsi="Times New Roman" w:cs="Times New Roman"/>
                  <w:bCs/>
                  <w:color w:val="000000" w:themeColor="text1"/>
                  <w:sz w:val="28"/>
                  <w:szCs w:val="28"/>
                  <w:u w:val="none"/>
                  <w:lang w:eastAsia="ru-RU"/>
                </w:rPr>
                <w:t>26</w:t>
              </w:r>
              <w:r w:rsidRPr="00063FCF">
                <w:rPr>
                  <w:rStyle w:val="a7"/>
                  <w:rFonts w:ascii="Times New Roman" w:eastAsia="Times New Roman" w:hAnsi="Times New Roman" w:cs="Times New Roman"/>
                  <w:bCs/>
                  <w:color w:val="000000" w:themeColor="text1"/>
                  <w:sz w:val="28"/>
                  <w:szCs w:val="28"/>
                  <w:u w:val="none"/>
                  <w:lang w:val="en-US" w:eastAsia="ru-RU"/>
                </w:rPr>
                <w:t>raion</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yandex</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ru</w:t>
              </w:r>
            </w:hyperlink>
          </w:p>
          <w:p w:rsidR="00351AC2" w:rsidRPr="009B23ED" w:rsidRDefault="00351AC2" w:rsidP="00351AC2">
            <w:pPr>
              <w:spacing w:line="240" w:lineRule="exact"/>
              <w:rPr>
                <w:rFonts w:ascii="Times New Roman" w:eastAsia="Times New Roman" w:hAnsi="Times New Roman" w:cs="Times New Roman"/>
                <w:bCs/>
                <w:sz w:val="28"/>
                <w:szCs w:val="28"/>
                <w:lang w:eastAsia="ru-RU"/>
              </w:rPr>
            </w:pPr>
          </w:p>
          <w:p w:rsidR="00351AC2" w:rsidRDefault="00351AC2" w:rsidP="00351AC2">
            <w:pPr>
              <w:pStyle w:val="ConsPlusNonformat"/>
              <w:spacing w:line="240" w:lineRule="exact"/>
              <w:jc w:val="both"/>
              <w:rPr>
                <w:rFonts w:ascii="Times New Roman" w:hAnsi="Times New Roman" w:cs="Times New Roman"/>
                <w:sz w:val="28"/>
                <w:szCs w:val="28"/>
              </w:rPr>
            </w:pPr>
            <w:r w:rsidRPr="00F35234">
              <w:rPr>
                <w:rFonts w:ascii="Times New Roman" w:hAnsi="Times New Roman" w:cs="Times New Roman"/>
                <w:sz w:val="28"/>
                <w:szCs w:val="28"/>
              </w:rPr>
              <w:t>«___»_</w:t>
            </w:r>
            <w:r>
              <w:rPr>
                <w:rFonts w:ascii="Times New Roman" w:hAnsi="Times New Roman" w:cs="Times New Roman"/>
                <w:sz w:val="28"/>
                <w:szCs w:val="28"/>
              </w:rPr>
              <w:t>____________20_г.</w:t>
            </w:r>
          </w:p>
          <w:p w:rsidR="00594BFF" w:rsidRDefault="00594BFF" w:rsidP="00594BFF">
            <w:pPr>
              <w:pStyle w:val="ConsPlusNonformat"/>
              <w:spacing w:line="240" w:lineRule="exact"/>
              <w:jc w:val="both"/>
              <w:rPr>
                <w:rFonts w:ascii="Times New Roman" w:hAnsi="Times New Roman" w:cs="Times New Roman"/>
                <w:sz w:val="28"/>
                <w:szCs w:val="28"/>
              </w:rPr>
            </w:pPr>
          </w:p>
          <w:p w:rsidR="00C319DD" w:rsidRPr="00C319DD" w:rsidRDefault="00C319DD" w:rsidP="00C319DD">
            <w:pPr>
              <w:pStyle w:val="ConsPlusNonformat"/>
              <w:spacing w:line="240" w:lineRule="exact"/>
              <w:jc w:val="both"/>
              <w:rPr>
                <w:rFonts w:ascii="Times New Roman" w:hAnsi="Times New Roman" w:cs="Times New Roman"/>
                <w:sz w:val="28"/>
                <w:szCs w:val="28"/>
              </w:rPr>
            </w:pPr>
          </w:p>
        </w:tc>
      </w:tr>
    </w:tbl>
    <w:p w:rsidR="00C319DD" w:rsidRDefault="00C319DD" w:rsidP="00C319DD">
      <w:pPr>
        <w:tabs>
          <w:tab w:val="left" w:pos="1165"/>
        </w:tabs>
        <w:spacing w:after="0" w:line="240" w:lineRule="exact"/>
        <w:rPr>
          <w:rFonts w:ascii="Times New Roman" w:hAnsi="Times New Roman" w:cs="Times New Roman"/>
          <w:sz w:val="28"/>
          <w:szCs w:val="28"/>
        </w:rPr>
      </w:pPr>
      <w:bookmarkStart w:id="13" w:name="P527"/>
      <w:bookmarkEnd w:id="13"/>
    </w:p>
    <w:p w:rsidR="0030155B" w:rsidRDefault="0030155B" w:rsidP="00C319DD">
      <w:pPr>
        <w:tabs>
          <w:tab w:val="left" w:pos="1165"/>
        </w:tabs>
        <w:spacing w:after="0" w:line="240" w:lineRule="exact"/>
        <w:jc w:val="center"/>
        <w:rPr>
          <w:rFonts w:ascii="Times New Roman" w:hAnsi="Times New Roman" w:cs="Times New Roman"/>
          <w:sz w:val="28"/>
          <w:szCs w:val="28"/>
        </w:rPr>
      </w:pPr>
      <w:r w:rsidRPr="00D87F56">
        <w:rPr>
          <w:rFonts w:ascii="Times New Roman" w:hAnsi="Times New Roman" w:cs="Times New Roman"/>
          <w:sz w:val="28"/>
          <w:szCs w:val="28"/>
        </w:rPr>
        <w:t>ПЕРЕЧЕНЬ</w:t>
      </w:r>
    </w:p>
    <w:p w:rsidR="00C319DD" w:rsidRPr="00D87F56" w:rsidRDefault="00C319DD" w:rsidP="00C319DD">
      <w:pPr>
        <w:tabs>
          <w:tab w:val="left" w:pos="1165"/>
        </w:tabs>
        <w:spacing w:after="0" w:line="240" w:lineRule="exact"/>
        <w:rPr>
          <w:rFonts w:ascii="Times New Roman" w:hAnsi="Times New Roman" w:cs="Times New Roman"/>
          <w:sz w:val="28"/>
          <w:szCs w:val="28"/>
        </w:rPr>
      </w:pPr>
    </w:p>
    <w:p w:rsidR="00CB1D27" w:rsidRDefault="0030155B" w:rsidP="00C319DD">
      <w:pPr>
        <w:pStyle w:val="ConsPlusNonformat"/>
        <w:spacing w:line="240" w:lineRule="exact"/>
        <w:jc w:val="center"/>
        <w:rPr>
          <w:rFonts w:ascii="Times New Roman" w:hAnsi="Times New Roman" w:cs="Times New Roman"/>
          <w:sz w:val="28"/>
          <w:szCs w:val="28"/>
        </w:rPr>
      </w:pPr>
      <w:r w:rsidRPr="00D87F56">
        <w:rPr>
          <w:rFonts w:ascii="Times New Roman" w:hAnsi="Times New Roman" w:cs="Times New Roman"/>
          <w:sz w:val="28"/>
          <w:szCs w:val="28"/>
        </w:rPr>
        <w:t xml:space="preserve">работ </w:t>
      </w:r>
      <w:r w:rsidR="00C319DD">
        <w:rPr>
          <w:rFonts w:ascii="Times New Roman" w:hAnsi="Times New Roman" w:cs="Times New Roman"/>
          <w:sz w:val="28"/>
          <w:szCs w:val="28"/>
        </w:rPr>
        <w:t>и услуг по содержанию и ремонту</w:t>
      </w:r>
      <w:r w:rsidRPr="00D87F56">
        <w:rPr>
          <w:rFonts w:ascii="Times New Roman" w:hAnsi="Times New Roman" w:cs="Times New Roman"/>
          <w:sz w:val="28"/>
          <w:szCs w:val="28"/>
        </w:rPr>
        <w:t xml:space="preserve"> общего им</w:t>
      </w:r>
      <w:r w:rsidR="00C319DD">
        <w:rPr>
          <w:rFonts w:ascii="Times New Roman" w:hAnsi="Times New Roman" w:cs="Times New Roman"/>
          <w:sz w:val="28"/>
          <w:szCs w:val="28"/>
        </w:rPr>
        <w:t xml:space="preserve">ущества собственников помещений </w:t>
      </w:r>
      <w:r w:rsidRPr="00D87F56">
        <w:rPr>
          <w:rFonts w:ascii="Times New Roman" w:hAnsi="Times New Roman" w:cs="Times New Roman"/>
          <w:sz w:val="28"/>
          <w:szCs w:val="28"/>
        </w:rPr>
        <w:t>в мн</w:t>
      </w:r>
      <w:r w:rsidR="00C319DD">
        <w:rPr>
          <w:rFonts w:ascii="Times New Roman" w:hAnsi="Times New Roman" w:cs="Times New Roman"/>
          <w:sz w:val="28"/>
          <w:szCs w:val="28"/>
        </w:rPr>
        <w:t>огоквартирном доме</w:t>
      </w:r>
      <w:r w:rsidR="00634E02">
        <w:rPr>
          <w:rFonts w:ascii="Times New Roman" w:hAnsi="Times New Roman" w:cs="Times New Roman"/>
          <w:sz w:val="28"/>
          <w:szCs w:val="28"/>
        </w:rPr>
        <w:t xml:space="preserve"> по адресу: поселок</w:t>
      </w:r>
      <w:r w:rsidR="00CB1D27">
        <w:rPr>
          <w:rFonts w:ascii="Times New Roman" w:hAnsi="Times New Roman" w:cs="Times New Roman"/>
          <w:sz w:val="28"/>
          <w:szCs w:val="28"/>
        </w:rPr>
        <w:t xml:space="preserve"> им. Кирова, </w:t>
      </w:r>
    </w:p>
    <w:p w:rsidR="0030155B" w:rsidRPr="00D87F56" w:rsidRDefault="00CB1D27" w:rsidP="00C319DD">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ул. Мира, д. 3</w:t>
      </w:r>
      <w:r w:rsidR="00C319DD">
        <w:rPr>
          <w:rFonts w:ascii="Times New Roman" w:hAnsi="Times New Roman" w:cs="Times New Roman"/>
          <w:sz w:val="28"/>
          <w:szCs w:val="28"/>
        </w:rPr>
        <w:t xml:space="preserve">, являющегося </w:t>
      </w:r>
      <w:r w:rsidR="0030155B" w:rsidRPr="00D87F56">
        <w:rPr>
          <w:rFonts w:ascii="Times New Roman" w:hAnsi="Times New Roman" w:cs="Times New Roman"/>
          <w:sz w:val="28"/>
          <w:szCs w:val="28"/>
        </w:rPr>
        <w:t>объектом конкурса</w:t>
      </w:r>
    </w:p>
    <w:p w:rsidR="0030155B" w:rsidRDefault="0030155B">
      <w:pPr>
        <w:pStyle w:val="ConsPlusNormal"/>
        <w:jc w:val="both"/>
        <w:rPr>
          <w:rFonts w:ascii="Times New Roman" w:hAnsi="Times New Roman" w:cs="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975"/>
        <w:gridCol w:w="1968"/>
        <w:gridCol w:w="15"/>
        <w:gridCol w:w="1851"/>
        <w:gridCol w:w="1845"/>
      </w:tblGrid>
      <w:tr w:rsidR="00CF18E8" w:rsidRPr="00CF18E8" w:rsidTr="00634E02">
        <w:trPr>
          <w:trHeight w:val="299"/>
        </w:trPr>
        <w:tc>
          <w:tcPr>
            <w:tcW w:w="844" w:type="dxa"/>
          </w:tcPr>
          <w:p w:rsidR="00CF18E8" w:rsidRPr="00CF18E8" w:rsidRDefault="00CF18E8" w:rsidP="00CF18E8">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w:t>
            </w:r>
            <w:proofErr w:type="gramStart"/>
            <w:r w:rsidRPr="00CF18E8">
              <w:rPr>
                <w:rFonts w:ascii="Times New Roman" w:hAnsi="Times New Roman" w:cs="Times New Roman"/>
                <w:color w:val="000000"/>
                <w:spacing w:val="-1"/>
                <w:sz w:val="20"/>
                <w:szCs w:val="20"/>
              </w:rPr>
              <w:t>п</w:t>
            </w:r>
            <w:proofErr w:type="gramEnd"/>
            <w:r w:rsidRPr="00CF18E8">
              <w:rPr>
                <w:rFonts w:ascii="Times New Roman" w:hAnsi="Times New Roman" w:cs="Times New Roman"/>
                <w:color w:val="000000"/>
                <w:spacing w:val="-1"/>
                <w:sz w:val="20"/>
                <w:szCs w:val="20"/>
              </w:rPr>
              <w:t>/п</w:t>
            </w:r>
          </w:p>
        </w:tc>
        <w:tc>
          <w:tcPr>
            <w:tcW w:w="2975" w:type="dxa"/>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Наименование работ и услуг</w:t>
            </w:r>
          </w:p>
        </w:tc>
        <w:tc>
          <w:tcPr>
            <w:tcW w:w="1983" w:type="dxa"/>
            <w:gridSpan w:val="2"/>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Периодичность выполнения работ и оказания услуг</w:t>
            </w:r>
          </w:p>
        </w:tc>
        <w:tc>
          <w:tcPr>
            <w:tcW w:w="1851" w:type="dxa"/>
          </w:tcPr>
          <w:p w:rsidR="00CF18E8" w:rsidRDefault="00CF18E8" w:rsidP="00CF18E8">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Годовая плата (рублей)</w:t>
            </w:r>
          </w:p>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1845" w:type="dxa"/>
          </w:tcPr>
          <w:p w:rsidR="00CF18E8" w:rsidRDefault="00CF18E8" w:rsidP="00CF18E8">
            <w:pPr>
              <w:spacing w:after="0" w:line="240" w:lineRule="auto"/>
              <w:jc w:val="center"/>
              <w:rPr>
                <w:rFonts w:ascii="Times New Roman" w:hAnsi="Times New Roman" w:cs="Times New Roman"/>
              </w:rPr>
            </w:pPr>
            <w:r w:rsidRPr="00D53369">
              <w:rPr>
                <w:rFonts w:ascii="Times New Roman" w:hAnsi="Times New Roman" w:cs="Times New Roman"/>
              </w:rPr>
              <w:t xml:space="preserve">Стоимость </w:t>
            </w:r>
            <w:proofErr w:type="gramStart"/>
            <w:r w:rsidRPr="00D53369">
              <w:rPr>
                <w:rFonts w:ascii="Times New Roman" w:hAnsi="Times New Roman" w:cs="Times New Roman"/>
              </w:rPr>
              <w:t>на</w:t>
            </w:r>
            <w:proofErr w:type="gramEnd"/>
          </w:p>
          <w:p w:rsidR="00CF18E8" w:rsidRDefault="00CF18E8" w:rsidP="00CF18E8">
            <w:pPr>
              <w:spacing w:after="0" w:line="240" w:lineRule="auto"/>
              <w:jc w:val="center"/>
              <w:rPr>
                <w:rFonts w:ascii="Times New Roman" w:hAnsi="Times New Roman" w:cs="Times New Roman"/>
              </w:rPr>
            </w:pPr>
            <w:r w:rsidRPr="00D53369">
              <w:rPr>
                <w:rFonts w:ascii="Times New Roman" w:hAnsi="Times New Roman" w:cs="Times New Roman"/>
              </w:rPr>
              <w:t>1 кв. метр общей площади</w:t>
            </w:r>
          </w:p>
          <w:p w:rsidR="00CF18E8" w:rsidRPr="00CF18E8" w:rsidRDefault="00CF18E8" w:rsidP="00CF18E8">
            <w:pPr>
              <w:spacing w:after="0" w:line="240" w:lineRule="auto"/>
              <w:ind w:left="-108" w:right="-159"/>
              <w:jc w:val="center"/>
              <w:rPr>
                <w:rFonts w:ascii="Times New Roman" w:hAnsi="Times New Roman" w:cs="Times New Roman"/>
                <w:i/>
                <w:color w:val="000000"/>
                <w:spacing w:val="-1"/>
                <w:sz w:val="20"/>
                <w:szCs w:val="20"/>
              </w:rPr>
            </w:pPr>
            <w:r w:rsidRPr="00D53369">
              <w:rPr>
                <w:rFonts w:ascii="Times New Roman" w:hAnsi="Times New Roman" w:cs="Times New Roman"/>
              </w:rPr>
              <w:t>(рублей в месяц)</w:t>
            </w:r>
          </w:p>
        </w:tc>
      </w:tr>
      <w:tr w:rsidR="00CF18E8" w:rsidRPr="00CF18E8" w:rsidTr="00634E02">
        <w:trPr>
          <w:trHeight w:val="336"/>
        </w:trPr>
        <w:tc>
          <w:tcPr>
            <w:tcW w:w="844" w:type="dxa"/>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w:t>
            </w:r>
          </w:p>
        </w:tc>
        <w:tc>
          <w:tcPr>
            <w:tcW w:w="2975" w:type="dxa"/>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1983" w:type="dxa"/>
            <w:gridSpan w:val="2"/>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1851" w:type="dxa"/>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1845" w:type="dxa"/>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r>
      <w:tr w:rsidR="00CF18E8" w:rsidRPr="00CF18E8" w:rsidTr="00634E02">
        <w:trPr>
          <w:trHeight w:val="285"/>
        </w:trPr>
        <w:tc>
          <w:tcPr>
            <w:tcW w:w="844" w:type="dxa"/>
            <w:vMerge w:val="restart"/>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4958" w:type="dxa"/>
            <w:gridSpan w:val="3"/>
          </w:tcPr>
          <w:p w:rsidR="00CF18E8" w:rsidRPr="00CF18E8" w:rsidRDefault="00CF18E8" w:rsidP="00CF18E8">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помещений</w:t>
            </w:r>
          </w:p>
        </w:tc>
        <w:tc>
          <w:tcPr>
            <w:tcW w:w="1851" w:type="dxa"/>
          </w:tcPr>
          <w:p w:rsidR="00CF18E8" w:rsidRPr="00CF18E8" w:rsidRDefault="005A3BA3"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15 985,82</w:t>
            </w:r>
          </w:p>
        </w:tc>
        <w:tc>
          <w:tcPr>
            <w:tcW w:w="1845" w:type="dxa"/>
          </w:tcPr>
          <w:p w:rsidR="00CF18E8" w:rsidRPr="005A3BA3" w:rsidRDefault="005A3BA3"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3,56</w:t>
            </w:r>
          </w:p>
        </w:tc>
      </w:tr>
      <w:tr w:rsidR="00CF18E8" w:rsidRPr="00CF18E8" w:rsidTr="00634E02">
        <w:trPr>
          <w:trHeight w:val="108"/>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CF18E8" w:rsidP="00CF18E8">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tc>
        <w:tc>
          <w:tcPr>
            <w:tcW w:w="1983" w:type="dxa"/>
            <w:gridSpan w:val="2"/>
          </w:tcPr>
          <w:p w:rsidR="00CF18E8" w:rsidRPr="00CF18E8" w:rsidRDefault="00CF18E8" w:rsidP="00CF18E8">
            <w:pPr>
              <w:spacing w:after="0" w:line="240" w:lineRule="auto"/>
              <w:ind w:left="-71" w:right="-105"/>
              <w:jc w:val="center"/>
              <w:rPr>
                <w:rFonts w:ascii="Times New Roman" w:eastAsia="Dotum" w:hAnsi="Times New Roman" w:cs="Times New Roman"/>
                <w:color w:val="000000"/>
                <w:spacing w:val="-1"/>
                <w:sz w:val="20"/>
                <w:szCs w:val="20"/>
              </w:rPr>
            </w:pPr>
          </w:p>
        </w:tc>
        <w:tc>
          <w:tcPr>
            <w:tcW w:w="1851" w:type="dxa"/>
          </w:tcPr>
          <w:p w:rsidR="00CF18E8" w:rsidRPr="00CF18E8" w:rsidRDefault="005A3BA3" w:rsidP="00CF18E8">
            <w:pPr>
              <w:spacing w:after="0" w:line="240" w:lineRule="auto"/>
              <w:ind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9 564,55</w:t>
            </w:r>
          </w:p>
        </w:tc>
        <w:tc>
          <w:tcPr>
            <w:tcW w:w="1845" w:type="dxa"/>
          </w:tcPr>
          <w:p w:rsidR="00CF18E8" w:rsidRPr="00CF18E8" w:rsidRDefault="005A3BA3"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2,13</w:t>
            </w:r>
          </w:p>
        </w:tc>
      </w:tr>
      <w:tr w:rsidR="00CF18E8" w:rsidRPr="00CF18E8" w:rsidTr="00634E02">
        <w:trPr>
          <w:trHeight w:val="1183"/>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CF18E8" w:rsidP="00CF18E8">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p w:rsidR="00CF18E8" w:rsidRPr="00CF18E8" w:rsidRDefault="00CF18E8" w:rsidP="00CF18E8">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перед квар</w:t>
            </w:r>
            <w:r>
              <w:rPr>
                <w:rFonts w:ascii="Times New Roman" w:hAnsi="Times New Roman" w:cs="Times New Roman"/>
                <w:color w:val="000000"/>
                <w:spacing w:val="-1"/>
                <w:sz w:val="20"/>
                <w:szCs w:val="20"/>
              </w:rPr>
              <w:t>тирами (при обеспечении доступа)</w:t>
            </w:r>
          </w:p>
        </w:tc>
        <w:tc>
          <w:tcPr>
            <w:tcW w:w="1983" w:type="dxa"/>
            <w:gridSpan w:val="2"/>
          </w:tcPr>
          <w:p w:rsidR="00CF18E8" w:rsidRPr="00CF18E8" w:rsidRDefault="00CF18E8" w:rsidP="00CF18E8">
            <w:pPr>
              <w:spacing w:after="0" w:line="240" w:lineRule="auto"/>
              <w:jc w:val="center"/>
              <w:rPr>
                <w:rFonts w:ascii="Times New Roman" w:eastAsia="Dotum" w:hAnsi="Times New Roman" w:cs="Times New Roman"/>
                <w:color w:val="000000"/>
                <w:spacing w:val="-1"/>
                <w:sz w:val="20"/>
                <w:szCs w:val="20"/>
              </w:rPr>
            </w:pPr>
          </w:p>
        </w:tc>
        <w:tc>
          <w:tcPr>
            <w:tcW w:w="1851" w:type="dxa"/>
          </w:tcPr>
          <w:p w:rsidR="00CF18E8" w:rsidRPr="00CF18E8" w:rsidRDefault="005A3BA3"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6421,27</w:t>
            </w:r>
          </w:p>
        </w:tc>
        <w:tc>
          <w:tcPr>
            <w:tcW w:w="1845" w:type="dxa"/>
          </w:tcPr>
          <w:p w:rsidR="00CF18E8" w:rsidRPr="005A3BA3" w:rsidRDefault="005A3BA3"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1,43</w:t>
            </w:r>
          </w:p>
        </w:tc>
      </w:tr>
      <w:tr w:rsidR="00CF18E8" w:rsidRPr="00CF18E8" w:rsidTr="00634E02">
        <w:trPr>
          <w:trHeight w:val="52"/>
        </w:trPr>
        <w:tc>
          <w:tcPr>
            <w:tcW w:w="844" w:type="dxa"/>
            <w:vMerge w:val="restart"/>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4943" w:type="dxa"/>
            <w:gridSpan w:val="2"/>
          </w:tcPr>
          <w:p w:rsidR="00CF18E8" w:rsidRPr="00CF18E8" w:rsidRDefault="00CF18E8" w:rsidP="00CF18E8">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придомовой территории</w:t>
            </w:r>
          </w:p>
        </w:tc>
        <w:tc>
          <w:tcPr>
            <w:tcW w:w="1866" w:type="dxa"/>
            <w:gridSpan w:val="2"/>
          </w:tcPr>
          <w:p w:rsidR="00CF18E8" w:rsidRPr="00CF18E8" w:rsidRDefault="005A3BA3"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10 193,21</w:t>
            </w:r>
          </w:p>
        </w:tc>
        <w:tc>
          <w:tcPr>
            <w:tcW w:w="1845" w:type="dxa"/>
          </w:tcPr>
          <w:p w:rsidR="00CF18E8" w:rsidRPr="005A3BA3" w:rsidRDefault="005A3BA3"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2,27</w:t>
            </w:r>
          </w:p>
        </w:tc>
      </w:tr>
      <w:tr w:rsidR="00CF18E8" w:rsidRPr="00CF18E8" w:rsidTr="00634E02">
        <w:trPr>
          <w:trHeight w:val="46"/>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4943" w:type="dxa"/>
            <w:gridSpan w:val="2"/>
          </w:tcPr>
          <w:p w:rsidR="00CF18E8" w:rsidRDefault="00CF18E8" w:rsidP="00CF18E8">
            <w:pPr>
              <w:spacing w:after="0" w:line="240" w:lineRule="auto"/>
              <w:jc w:val="center"/>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содержание в зимний период</w:t>
            </w:r>
          </w:p>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 15 октября по 15 апреля)</w:t>
            </w:r>
          </w:p>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r>
      <w:tr w:rsidR="00CF18E8" w:rsidRPr="00CF18E8" w:rsidTr="00634E02">
        <w:trPr>
          <w:trHeight w:val="46"/>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CF18E8" w:rsidP="00CF18E8">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подметание свежевыпавшего снега</w:t>
            </w:r>
          </w:p>
        </w:tc>
        <w:tc>
          <w:tcPr>
            <w:tcW w:w="1968" w:type="dxa"/>
          </w:tcPr>
          <w:p w:rsidR="00CF18E8" w:rsidRPr="00CF18E8" w:rsidRDefault="00CF18E8" w:rsidP="00CF18E8">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раз/день</w:t>
            </w:r>
          </w:p>
        </w:tc>
        <w:tc>
          <w:tcPr>
            <w:tcW w:w="1866" w:type="dxa"/>
            <w:gridSpan w:val="2"/>
          </w:tcPr>
          <w:p w:rsidR="00CF18E8" w:rsidRPr="00CF18E8" w:rsidRDefault="005A3BA3" w:rsidP="00CF18E8">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1 517,64</w:t>
            </w:r>
          </w:p>
        </w:tc>
        <w:tc>
          <w:tcPr>
            <w:tcW w:w="1845" w:type="dxa"/>
          </w:tcPr>
          <w:p w:rsidR="00CF18E8" w:rsidRPr="00CF18E8" w:rsidRDefault="005A3BA3"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0,35</w:t>
            </w:r>
          </w:p>
        </w:tc>
      </w:tr>
      <w:tr w:rsidR="00CF18E8" w:rsidRPr="00CF18E8" w:rsidTr="00634E02">
        <w:trPr>
          <w:trHeight w:val="46"/>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CF18E8" w:rsidP="00CF18E8">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сдвигание и подметание снега при обильном снегопаде</w:t>
            </w:r>
          </w:p>
        </w:tc>
        <w:tc>
          <w:tcPr>
            <w:tcW w:w="1968" w:type="dxa"/>
          </w:tcPr>
          <w:p w:rsidR="00CF18E8" w:rsidRPr="00CF18E8" w:rsidRDefault="00CF18E8" w:rsidP="00CF18E8">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начало работ</w:t>
            </w:r>
          </w:p>
          <w:p w:rsidR="00CF18E8" w:rsidRPr="00CF18E8" w:rsidRDefault="00CF18E8" w:rsidP="00CF18E8">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не позднее 2-х часов после</w:t>
            </w:r>
          </w:p>
          <w:p w:rsidR="00CF18E8" w:rsidRPr="00CF18E8" w:rsidRDefault="00CF18E8" w:rsidP="00CF18E8">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начала снегопада</w:t>
            </w:r>
          </w:p>
        </w:tc>
        <w:tc>
          <w:tcPr>
            <w:tcW w:w="1866" w:type="dxa"/>
            <w:gridSpan w:val="2"/>
          </w:tcPr>
          <w:p w:rsidR="00CF18E8" w:rsidRPr="00CF18E8" w:rsidRDefault="005A3BA3" w:rsidP="00CF18E8">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1 032,79</w:t>
            </w:r>
          </w:p>
        </w:tc>
        <w:tc>
          <w:tcPr>
            <w:tcW w:w="1845" w:type="dxa"/>
          </w:tcPr>
          <w:p w:rsidR="00CF18E8" w:rsidRPr="00CF18E8" w:rsidRDefault="005A3BA3"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0,23</w:t>
            </w:r>
          </w:p>
        </w:tc>
      </w:tr>
      <w:tr w:rsidR="00CF18E8" w:rsidRPr="00CF18E8" w:rsidTr="00634E02">
        <w:trPr>
          <w:trHeight w:val="46"/>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CF18E8" w:rsidP="00CF18E8">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удаление наледи</w:t>
            </w:r>
          </w:p>
        </w:tc>
        <w:tc>
          <w:tcPr>
            <w:tcW w:w="1968" w:type="dxa"/>
          </w:tcPr>
          <w:p w:rsidR="00CF18E8" w:rsidRPr="00CF18E8" w:rsidRDefault="00CF18E8" w:rsidP="00CF18E8">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при образовании</w:t>
            </w:r>
          </w:p>
        </w:tc>
        <w:tc>
          <w:tcPr>
            <w:tcW w:w="1866" w:type="dxa"/>
            <w:gridSpan w:val="2"/>
          </w:tcPr>
          <w:p w:rsidR="00CF18E8" w:rsidRPr="00CF18E8" w:rsidRDefault="005A3BA3" w:rsidP="00CF18E8">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4 041,36</w:t>
            </w:r>
          </w:p>
        </w:tc>
        <w:tc>
          <w:tcPr>
            <w:tcW w:w="1845" w:type="dxa"/>
          </w:tcPr>
          <w:p w:rsidR="00CF18E8" w:rsidRPr="00CF18E8" w:rsidRDefault="005A3BA3"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0,9</w:t>
            </w:r>
          </w:p>
        </w:tc>
      </w:tr>
      <w:tr w:rsidR="00CF18E8" w:rsidRPr="00CF18E8" w:rsidTr="00634E02">
        <w:trPr>
          <w:trHeight w:val="46"/>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CF18E8" w:rsidP="00CF18E8">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 xml:space="preserve">просыпка территории </w:t>
            </w:r>
            <w:proofErr w:type="spellStart"/>
            <w:r w:rsidRPr="00CF18E8">
              <w:rPr>
                <w:rFonts w:ascii="Times New Roman" w:hAnsi="Times New Roman" w:cs="Times New Roman"/>
                <w:color w:val="000000"/>
                <w:spacing w:val="-1"/>
                <w:sz w:val="20"/>
                <w:szCs w:val="20"/>
              </w:rPr>
              <w:t>протовогололедными</w:t>
            </w:r>
            <w:proofErr w:type="spellEnd"/>
          </w:p>
          <w:p w:rsidR="00CF18E8" w:rsidRPr="00CF18E8" w:rsidRDefault="00CF18E8" w:rsidP="00CF18E8">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материалами</w:t>
            </w:r>
          </w:p>
        </w:tc>
        <w:tc>
          <w:tcPr>
            <w:tcW w:w="1968" w:type="dxa"/>
          </w:tcPr>
          <w:p w:rsidR="00CF18E8" w:rsidRPr="00CF18E8" w:rsidRDefault="00CF18E8" w:rsidP="00CF18E8">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необходимости</w:t>
            </w:r>
          </w:p>
        </w:tc>
        <w:tc>
          <w:tcPr>
            <w:tcW w:w="1866" w:type="dxa"/>
            <w:gridSpan w:val="2"/>
          </w:tcPr>
          <w:p w:rsidR="00CF18E8" w:rsidRPr="00CF18E8" w:rsidRDefault="005A3BA3" w:rsidP="00CF18E8">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538,85</w:t>
            </w:r>
          </w:p>
        </w:tc>
        <w:tc>
          <w:tcPr>
            <w:tcW w:w="1845" w:type="dxa"/>
          </w:tcPr>
          <w:p w:rsidR="00CF18E8" w:rsidRPr="00CF18E8" w:rsidRDefault="005A3BA3"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CF18E8" w:rsidRPr="00CF18E8" w:rsidTr="00634E02">
        <w:trPr>
          <w:trHeight w:val="46"/>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CF18E8" w:rsidP="00CF18E8">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очистка урн от мусора</w:t>
            </w:r>
          </w:p>
        </w:tc>
        <w:tc>
          <w:tcPr>
            <w:tcW w:w="1968" w:type="dxa"/>
          </w:tcPr>
          <w:p w:rsidR="00CF18E8" w:rsidRPr="00CF18E8" w:rsidRDefault="00CF18E8" w:rsidP="00CF18E8">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2-3 дня</w:t>
            </w:r>
          </w:p>
        </w:tc>
        <w:tc>
          <w:tcPr>
            <w:tcW w:w="1866" w:type="dxa"/>
            <w:gridSpan w:val="2"/>
          </w:tcPr>
          <w:p w:rsidR="00CF18E8" w:rsidRPr="00CF18E8" w:rsidRDefault="005A3BA3" w:rsidP="00CF18E8">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538,85</w:t>
            </w:r>
          </w:p>
        </w:tc>
        <w:tc>
          <w:tcPr>
            <w:tcW w:w="1845" w:type="dxa"/>
          </w:tcPr>
          <w:p w:rsidR="00CF18E8" w:rsidRPr="00CF18E8" w:rsidRDefault="005A3BA3"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CF18E8" w:rsidRPr="00CF18E8" w:rsidTr="00634E02">
        <w:trPr>
          <w:trHeight w:val="52"/>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4943" w:type="dxa"/>
            <w:gridSpan w:val="2"/>
          </w:tcPr>
          <w:p w:rsidR="00CF18E8" w:rsidRPr="00CF18E8" w:rsidRDefault="00CF18E8" w:rsidP="00CF18E8">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u w:val="single"/>
              </w:rPr>
              <w:t>содержание в летний период</w:t>
            </w:r>
            <w:r w:rsidRPr="00CF18E8">
              <w:rPr>
                <w:rFonts w:ascii="Times New Roman" w:hAnsi="Times New Roman" w:cs="Times New Roman"/>
                <w:color w:val="000000"/>
                <w:spacing w:val="-1"/>
                <w:sz w:val="20"/>
                <w:szCs w:val="20"/>
              </w:rPr>
              <w:t xml:space="preserve">  (с 15 апреля по 15 октября)</w:t>
            </w:r>
          </w:p>
          <w:p w:rsidR="00CF18E8" w:rsidRPr="00CF18E8" w:rsidRDefault="00CF18E8" w:rsidP="00CF18E8">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CF18E8" w:rsidRPr="00CF18E8" w:rsidRDefault="00CF18E8" w:rsidP="00CF18E8">
            <w:pPr>
              <w:spacing w:after="0" w:line="240" w:lineRule="auto"/>
              <w:jc w:val="center"/>
              <w:rPr>
                <w:rFonts w:ascii="Times New Roman" w:eastAsia="Dotum" w:hAnsi="Times New Roman" w:cs="Times New Roman"/>
                <w:color w:val="000000"/>
                <w:spacing w:val="-1"/>
                <w:sz w:val="20"/>
                <w:szCs w:val="20"/>
              </w:rPr>
            </w:pPr>
          </w:p>
        </w:tc>
      </w:tr>
      <w:tr w:rsidR="00CF18E8" w:rsidRPr="00CF18E8" w:rsidTr="00634E02">
        <w:trPr>
          <w:trHeight w:val="46"/>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CF18E8">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00CF18E8" w:rsidRPr="00CF18E8">
              <w:rPr>
                <w:rFonts w:ascii="Times New Roman" w:hAnsi="Times New Roman" w:cs="Times New Roman"/>
                <w:color w:val="000000"/>
                <w:spacing w:val="-1"/>
                <w:sz w:val="20"/>
                <w:szCs w:val="20"/>
              </w:rPr>
              <w:t>подметание территории в дни без осадков,</w:t>
            </w:r>
          </w:p>
          <w:p w:rsidR="00CF18E8" w:rsidRPr="00CF18E8" w:rsidRDefault="00CF18E8" w:rsidP="00CF18E8">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либо с осадками до 2см</w:t>
            </w:r>
          </w:p>
        </w:tc>
        <w:tc>
          <w:tcPr>
            <w:tcW w:w="1968" w:type="dxa"/>
          </w:tcPr>
          <w:p w:rsidR="00CF18E8" w:rsidRPr="00CF18E8" w:rsidRDefault="00CF18E8" w:rsidP="00CF18E8">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CF18E8" w:rsidRPr="00CF18E8" w:rsidRDefault="005A3BA3" w:rsidP="00CF18E8">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898,08</w:t>
            </w:r>
          </w:p>
        </w:tc>
        <w:tc>
          <w:tcPr>
            <w:tcW w:w="1845" w:type="dxa"/>
          </w:tcPr>
          <w:p w:rsidR="00CF18E8" w:rsidRPr="00CF18E8" w:rsidRDefault="005A3BA3"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w:t>
            </w:r>
          </w:p>
        </w:tc>
      </w:tr>
      <w:tr w:rsidR="00CF18E8" w:rsidRPr="00CF18E8" w:rsidTr="00634E02">
        <w:trPr>
          <w:trHeight w:val="46"/>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CF18E8">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00CF18E8" w:rsidRPr="00CF18E8">
              <w:rPr>
                <w:rFonts w:ascii="Times New Roman" w:hAnsi="Times New Roman" w:cs="Times New Roman"/>
                <w:color w:val="000000"/>
                <w:spacing w:val="-1"/>
                <w:sz w:val="20"/>
                <w:szCs w:val="20"/>
              </w:rPr>
              <w:t>уборка мусора</w:t>
            </w:r>
          </w:p>
        </w:tc>
        <w:tc>
          <w:tcPr>
            <w:tcW w:w="1968" w:type="dxa"/>
          </w:tcPr>
          <w:p w:rsidR="00CF18E8" w:rsidRPr="00CF18E8" w:rsidRDefault="00CF18E8" w:rsidP="00CF18E8">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CF18E8" w:rsidRPr="00CF18E8" w:rsidRDefault="005A3BA3" w:rsidP="00CF18E8">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538,85</w:t>
            </w:r>
          </w:p>
        </w:tc>
        <w:tc>
          <w:tcPr>
            <w:tcW w:w="1845" w:type="dxa"/>
          </w:tcPr>
          <w:p w:rsidR="00CF18E8" w:rsidRPr="00CF18E8" w:rsidRDefault="005A3BA3"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CF18E8" w:rsidRPr="00CF18E8" w:rsidTr="00634E02">
        <w:trPr>
          <w:trHeight w:val="46"/>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CF18E8">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00CF18E8" w:rsidRPr="00CF18E8">
              <w:rPr>
                <w:rFonts w:ascii="Times New Roman" w:hAnsi="Times New Roman" w:cs="Times New Roman"/>
                <w:color w:val="000000"/>
                <w:spacing w:val="-1"/>
                <w:sz w:val="20"/>
                <w:szCs w:val="20"/>
              </w:rPr>
              <w:t>стрижка, подрезка и побелка деревьев и кустарников</w:t>
            </w:r>
          </w:p>
        </w:tc>
        <w:tc>
          <w:tcPr>
            <w:tcW w:w="1968" w:type="dxa"/>
          </w:tcPr>
          <w:p w:rsidR="00CF18E8" w:rsidRPr="00CF18E8" w:rsidRDefault="00CF18E8" w:rsidP="00CF18E8">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 в сезон</w:t>
            </w:r>
          </w:p>
        </w:tc>
        <w:tc>
          <w:tcPr>
            <w:tcW w:w="1866" w:type="dxa"/>
            <w:gridSpan w:val="2"/>
          </w:tcPr>
          <w:p w:rsidR="00CF18E8" w:rsidRPr="00CF18E8" w:rsidRDefault="005A3BA3" w:rsidP="00CF18E8">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1 032,79</w:t>
            </w:r>
          </w:p>
        </w:tc>
        <w:tc>
          <w:tcPr>
            <w:tcW w:w="1845" w:type="dxa"/>
          </w:tcPr>
          <w:p w:rsidR="00CF18E8" w:rsidRPr="005A3BA3" w:rsidRDefault="005A3BA3"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0,23</w:t>
            </w:r>
          </w:p>
        </w:tc>
      </w:tr>
      <w:tr w:rsidR="00CF18E8" w:rsidRPr="00CF18E8" w:rsidTr="00634E02">
        <w:trPr>
          <w:trHeight w:val="46"/>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CF18E8">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00CF18E8" w:rsidRPr="00CF18E8">
              <w:rPr>
                <w:rFonts w:ascii="Times New Roman" w:hAnsi="Times New Roman" w:cs="Times New Roman"/>
                <w:color w:val="000000"/>
                <w:spacing w:val="-1"/>
                <w:sz w:val="20"/>
                <w:szCs w:val="20"/>
              </w:rPr>
              <w:t xml:space="preserve"> озеленение газонов, создание цветников</w:t>
            </w:r>
          </w:p>
        </w:tc>
        <w:tc>
          <w:tcPr>
            <w:tcW w:w="1968" w:type="dxa"/>
          </w:tcPr>
          <w:p w:rsidR="00CF18E8" w:rsidRPr="00CF18E8" w:rsidRDefault="00CF18E8" w:rsidP="00CF18E8">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 раза в сезон</w:t>
            </w:r>
          </w:p>
        </w:tc>
        <w:tc>
          <w:tcPr>
            <w:tcW w:w="1866" w:type="dxa"/>
            <w:gridSpan w:val="2"/>
          </w:tcPr>
          <w:p w:rsidR="00CF18E8" w:rsidRPr="00CF18E8" w:rsidRDefault="005A3BA3" w:rsidP="00CF18E8">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538,85</w:t>
            </w:r>
          </w:p>
        </w:tc>
        <w:tc>
          <w:tcPr>
            <w:tcW w:w="1845" w:type="dxa"/>
          </w:tcPr>
          <w:p w:rsidR="00CF18E8" w:rsidRPr="00CF18E8" w:rsidRDefault="005A3BA3"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CF18E8" w:rsidRPr="00CF18E8" w:rsidTr="00634E02">
        <w:trPr>
          <w:trHeight w:val="299"/>
        </w:trPr>
        <w:tc>
          <w:tcPr>
            <w:tcW w:w="844" w:type="dxa"/>
            <w:vMerge w:val="restart"/>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4943" w:type="dxa"/>
            <w:gridSpan w:val="2"/>
          </w:tcPr>
          <w:p w:rsidR="00CF18E8" w:rsidRPr="00CF18E8" w:rsidRDefault="00CF18E8" w:rsidP="00CF18E8">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Аварийно-диспетчерское обслуживание</w:t>
            </w:r>
          </w:p>
        </w:tc>
        <w:tc>
          <w:tcPr>
            <w:tcW w:w="1866" w:type="dxa"/>
            <w:gridSpan w:val="2"/>
          </w:tcPr>
          <w:p w:rsidR="00CF18E8" w:rsidRPr="00CF18E8" w:rsidRDefault="005A3BA3" w:rsidP="00CF18E8">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7 858,2</w:t>
            </w:r>
          </w:p>
        </w:tc>
        <w:tc>
          <w:tcPr>
            <w:tcW w:w="1845" w:type="dxa"/>
            <w:vMerge w:val="restart"/>
          </w:tcPr>
          <w:p w:rsidR="00CF18E8" w:rsidRPr="00CF18E8" w:rsidRDefault="005A3BA3"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1,75</w:t>
            </w:r>
          </w:p>
        </w:tc>
      </w:tr>
      <w:tr w:rsidR="00CF18E8" w:rsidRPr="00CF18E8" w:rsidTr="00634E02">
        <w:trPr>
          <w:trHeight w:val="299"/>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CF18E8">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00CF18E8" w:rsidRPr="00CF18E8">
              <w:rPr>
                <w:rFonts w:ascii="Times New Roman" w:hAnsi="Times New Roman" w:cs="Times New Roman"/>
                <w:color w:val="000000"/>
                <w:spacing w:val="-1"/>
                <w:sz w:val="20"/>
                <w:szCs w:val="20"/>
              </w:rPr>
              <w:t xml:space="preserve"> прием и регистрация обращений  потребителей</w:t>
            </w:r>
          </w:p>
          <w:p w:rsidR="00CF18E8" w:rsidRPr="00CF18E8" w:rsidRDefault="00CF18E8" w:rsidP="00CF18E8">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установлением факта:</w:t>
            </w:r>
          </w:p>
          <w:p w:rsidR="00CF18E8" w:rsidRPr="00CF18E8" w:rsidRDefault="00A14593" w:rsidP="00CF18E8">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некачественного оказания, </w:t>
            </w:r>
            <w:r w:rsidR="00CF18E8" w:rsidRPr="00CF18E8">
              <w:rPr>
                <w:rFonts w:ascii="Times New Roman" w:hAnsi="Times New Roman" w:cs="Times New Roman"/>
                <w:color w:val="000000"/>
                <w:spacing w:val="-1"/>
                <w:sz w:val="20"/>
                <w:szCs w:val="20"/>
              </w:rPr>
              <w:t xml:space="preserve">либо </w:t>
            </w:r>
            <w:proofErr w:type="spellStart"/>
            <w:r w:rsidR="00CF18E8" w:rsidRPr="00CF18E8">
              <w:rPr>
                <w:rFonts w:ascii="Times New Roman" w:hAnsi="Times New Roman" w:cs="Times New Roman"/>
                <w:color w:val="000000"/>
                <w:spacing w:val="-1"/>
                <w:sz w:val="20"/>
                <w:szCs w:val="20"/>
              </w:rPr>
              <w:t>непредоставления</w:t>
            </w:r>
            <w:proofErr w:type="spellEnd"/>
          </w:p>
          <w:p w:rsidR="00CF18E8" w:rsidRPr="00CF18E8" w:rsidRDefault="00CF18E8" w:rsidP="00CF18E8">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коммунальных  услуг;</w:t>
            </w:r>
          </w:p>
          <w:p w:rsidR="00CF18E8" w:rsidRPr="00CF18E8" w:rsidRDefault="00A14593" w:rsidP="00CF18E8">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00CF18E8" w:rsidRPr="00CF18E8">
              <w:rPr>
                <w:rFonts w:ascii="Times New Roman" w:hAnsi="Times New Roman" w:cs="Times New Roman"/>
                <w:color w:val="000000"/>
                <w:spacing w:val="-1"/>
                <w:sz w:val="20"/>
                <w:szCs w:val="20"/>
              </w:rPr>
              <w:t xml:space="preserve"> возникновения аварийной ситуации;</w:t>
            </w:r>
          </w:p>
          <w:p w:rsidR="00CF18E8" w:rsidRPr="00CF18E8" w:rsidRDefault="00A14593" w:rsidP="00CF18E8">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00CF18E8" w:rsidRPr="00CF18E8">
              <w:rPr>
                <w:rFonts w:ascii="Times New Roman" w:hAnsi="Times New Roman" w:cs="Times New Roman"/>
                <w:color w:val="000000"/>
                <w:spacing w:val="-1"/>
                <w:sz w:val="20"/>
                <w:szCs w:val="20"/>
              </w:rPr>
              <w:t>порчи общего имущества многоквартирного дома (МКД)</w:t>
            </w:r>
          </w:p>
        </w:tc>
        <w:tc>
          <w:tcPr>
            <w:tcW w:w="1968" w:type="dxa"/>
          </w:tcPr>
          <w:p w:rsidR="00CF18E8" w:rsidRPr="00CF18E8" w:rsidRDefault="00CF18E8" w:rsidP="00CF18E8">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регистрация в момент</w:t>
            </w:r>
          </w:p>
          <w:p w:rsidR="00CF18E8" w:rsidRPr="00CF18E8" w:rsidRDefault="00CF18E8" w:rsidP="00CF18E8">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обращения</w:t>
            </w:r>
          </w:p>
          <w:p w:rsidR="00CF18E8" w:rsidRPr="00CF18E8" w:rsidRDefault="00CF18E8" w:rsidP="00CF18E8">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по обращению</w:t>
            </w:r>
          </w:p>
          <w:p w:rsidR="00CF18E8" w:rsidRPr="00CF18E8" w:rsidRDefault="00CF18E8" w:rsidP="00CF18E8">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2-х часов от поступления обращения,  либо во время согласованное с потребителем</w:t>
            </w:r>
          </w:p>
        </w:tc>
        <w:tc>
          <w:tcPr>
            <w:tcW w:w="1866" w:type="dxa"/>
            <w:gridSpan w:val="2"/>
          </w:tcPr>
          <w:p w:rsidR="00CF18E8" w:rsidRPr="00CF18E8" w:rsidRDefault="00CF18E8" w:rsidP="00CF18E8">
            <w:pPr>
              <w:spacing w:after="0" w:line="240" w:lineRule="auto"/>
              <w:ind w:left="-71" w:right="-105"/>
              <w:jc w:val="center"/>
              <w:rPr>
                <w:rFonts w:ascii="Times New Roman" w:hAnsi="Times New Roman" w:cs="Times New Roman"/>
                <w:color w:val="000000"/>
                <w:spacing w:val="-1"/>
                <w:sz w:val="20"/>
                <w:szCs w:val="20"/>
              </w:rPr>
            </w:pPr>
          </w:p>
        </w:tc>
        <w:tc>
          <w:tcPr>
            <w:tcW w:w="1845"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r>
      <w:tr w:rsidR="00CF18E8" w:rsidRPr="00CF18E8" w:rsidTr="00634E02">
        <w:trPr>
          <w:trHeight w:val="299"/>
        </w:trPr>
        <w:tc>
          <w:tcPr>
            <w:tcW w:w="844" w:type="dxa"/>
            <w:vMerge w:val="restart"/>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c>
          <w:tcPr>
            <w:tcW w:w="4943" w:type="dxa"/>
            <w:gridSpan w:val="2"/>
          </w:tcPr>
          <w:p w:rsidR="00CF18E8" w:rsidRPr="00CF18E8" w:rsidRDefault="00CF18E8" w:rsidP="00CF18E8">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общедомовых приборов учета,  снятие показаний</w:t>
            </w:r>
          </w:p>
        </w:tc>
        <w:tc>
          <w:tcPr>
            <w:tcW w:w="1866" w:type="dxa"/>
            <w:gridSpan w:val="2"/>
          </w:tcPr>
          <w:p w:rsidR="00CF18E8" w:rsidRPr="00CF18E8" w:rsidRDefault="0022171C" w:rsidP="00CF18E8">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2 694,24</w:t>
            </w:r>
          </w:p>
        </w:tc>
        <w:tc>
          <w:tcPr>
            <w:tcW w:w="1845" w:type="dxa"/>
          </w:tcPr>
          <w:p w:rsidR="00CF18E8" w:rsidRPr="00CF18E8" w:rsidRDefault="0022171C"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0,6</w:t>
            </w:r>
          </w:p>
        </w:tc>
      </w:tr>
      <w:tr w:rsidR="00CF18E8" w:rsidRPr="00CF18E8" w:rsidTr="00634E02">
        <w:trPr>
          <w:trHeight w:val="69"/>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CF18E8" w:rsidP="00CF18E8">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 ведение журнала учета показаний ИПУ (индивидуального прибора</w:t>
            </w:r>
            <w:proofErr w:type="gramEnd"/>
          </w:p>
          <w:p w:rsidR="00CF18E8" w:rsidRPr="00CF18E8" w:rsidRDefault="00CF18E8" w:rsidP="00CF18E8">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измерения объема потребления/учета коммунального ресурса)</w:t>
            </w:r>
          </w:p>
        </w:tc>
        <w:tc>
          <w:tcPr>
            <w:tcW w:w="1968" w:type="dxa"/>
          </w:tcPr>
          <w:p w:rsidR="00CF18E8" w:rsidRPr="00CF18E8" w:rsidRDefault="00A14593" w:rsidP="00CF18E8">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00CF18E8" w:rsidRPr="00CF18E8">
              <w:rPr>
                <w:rFonts w:ascii="Times New Roman" w:hAnsi="Times New Roman" w:cs="Times New Roman"/>
                <w:color w:val="000000"/>
                <w:spacing w:val="-1"/>
                <w:sz w:val="20"/>
                <w:szCs w:val="20"/>
              </w:rPr>
              <w:t>ежемесячно   и  на день</w:t>
            </w:r>
          </w:p>
          <w:p w:rsidR="00CF18E8" w:rsidRPr="00CF18E8" w:rsidRDefault="00CF18E8" w:rsidP="00CF18E8">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прекращения Договора</w:t>
            </w:r>
          </w:p>
        </w:tc>
        <w:tc>
          <w:tcPr>
            <w:tcW w:w="1866" w:type="dxa"/>
            <w:gridSpan w:val="2"/>
          </w:tcPr>
          <w:p w:rsidR="00CF18E8" w:rsidRPr="00CF18E8" w:rsidRDefault="0022171C" w:rsidP="00CF18E8">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538,85</w:t>
            </w:r>
          </w:p>
        </w:tc>
        <w:tc>
          <w:tcPr>
            <w:tcW w:w="1845" w:type="dxa"/>
          </w:tcPr>
          <w:p w:rsidR="00CF18E8" w:rsidRPr="00CF18E8" w:rsidRDefault="0022171C"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CF18E8" w:rsidRPr="00CF18E8" w:rsidTr="00634E02">
        <w:trPr>
          <w:trHeight w:val="64"/>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CF18E8" w:rsidP="00CF18E8">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заключение Договоров с </w:t>
            </w:r>
            <w:proofErr w:type="spellStart"/>
            <w:r w:rsidRPr="00CF18E8">
              <w:rPr>
                <w:rFonts w:ascii="Times New Roman" w:hAnsi="Times New Roman" w:cs="Times New Roman"/>
                <w:color w:val="000000"/>
                <w:spacing w:val="-1"/>
                <w:sz w:val="20"/>
                <w:szCs w:val="20"/>
              </w:rPr>
              <w:t>ресурсоснабжающими</w:t>
            </w:r>
            <w:proofErr w:type="spellEnd"/>
            <w:r w:rsidRPr="00CF18E8">
              <w:rPr>
                <w:rFonts w:ascii="Times New Roman" w:hAnsi="Times New Roman" w:cs="Times New Roman"/>
                <w:color w:val="000000"/>
                <w:spacing w:val="-1"/>
                <w:sz w:val="20"/>
                <w:szCs w:val="20"/>
              </w:rPr>
              <w:t xml:space="preserve"> организациями</w:t>
            </w:r>
          </w:p>
          <w:p w:rsidR="00CF18E8" w:rsidRPr="00CF18E8" w:rsidRDefault="00A14593" w:rsidP="00CF18E8">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н</w:t>
            </w:r>
            <w:r w:rsidR="00CF18E8" w:rsidRPr="00CF18E8">
              <w:rPr>
                <w:rFonts w:ascii="Times New Roman" w:hAnsi="Times New Roman" w:cs="Times New Roman"/>
                <w:color w:val="000000"/>
                <w:spacing w:val="-1"/>
                <w:sz w:val="20"/>
                <w:szCs w:val="20"/>
              </w:rPr>
              <w:t>а поставку ресурсов в целях содержания общего имущества</w:t>
            </w:r>
          </w:p>
        </w:tc>
        <w:tc>
          <w:tcPr>
            <w:tcW w:w="1968" w:type="dxa"/>
          </w:tcPr>
          <w:p w:rsidR="00CF18E8" w:rsidRPr="00CF18E8" w:rsidRDefault="00CF18E8" w:rsidP="00CF18E8">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Ежегодно</w:t>
            </w:r>
          </w:p>
        </w:tc>
        <w:tc>
          <w:tcPr>
            <w:tcW w:w="1866" w:type="dxa"/>
            <w:gridSpan w:val="2"/>
          </w:tcPr>
          <w:p w:rsidR="00CF18E8" w:rsidRPr="00CF18E8" w:rsidRDefault="0022171C" w:rsidP="00CF18E8">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538,85</w:t>
            </w:r>
          </w:p>
        </w:tc>
        <w:tc>
          <w:tcPr>
            <w:tcW w:w="1845" w:type="dxa"/>
          </w:tcPr>
          <w:p w:rsidR="00CF18E8" w:rsidRPr="00CF18E8" w:rsidRDefault="0022171C"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CF18E8" w:rsidRPr="00CF18E8" w:rsidTr="00634E02">
        <w:trPr>
          <w:trHeight w:val="64"/>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CF18E8" w:rsidP="00CF18E8">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сбор информации о показаниях ИПУ</w:t>
            </w:r>
          </w:p>
        </w:tc>
        <w:tc>
          <w:tcPr>
            <w:tcW w:w="1968" w:type="dxa"/>
          </w:tcPr>
          <w:p w:rsidR="00CF18E8" w:rsidRPr="00CF18E8" w:rsidRDefault="00CF18E8" w:rsidP="00CF18E8">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с </w:t>
            </w:r>
            <w:r w:rsidRPr="00CF18E8">
              <w:rPr>
                <w:rFonts w:ascii="Times New Roman" w:hAnsi="Times New Roman" w:cs="Times New Roman"/>
                <w:color w:val="000000"/>
                <w:spacing w:val="-1"/>
                <w:sz w:val="20"/>
                <w:szCs w:val="20"/>
                <w:u w:val="single"/>
              </w:rPr>
              <w:t>23</w:t>
            </w:r>
            <w:r w:rsidRPr="00CF18E8">
              <w:rPr>
                <w:rFonts w:ascii="Times New Roman" w:hAnsi="Times New Roman" w:cs="Times New Roman"/>
                <w:color w:val="000000"/>
                <w:spacing w:val="-1"/>
                <w:sz w:val="20"/>
                <w:szCs w:val="20"/>
              </w:rPr>
              <w:t xml:space="preserve"> по </w:t>
            </w:r>
            <w:r w:rsidRPr="00CF18E8">
              <w:rPr>
                <w:rFonts w:ascii="Times New Roman" w:hAnsi="Times New Roman" w:cs="Times New Roman"/>
                <w:color w:val="000000"/>
                <w:spacing w:val="-1"/>
                <w:sz w:val="20"/>
                <w:szCs w:val="20"/>
                <w:u w:val="single"/>
              </w:rPr>
              <w:t>25</w:t>
            </w:r>
            <w:r w:rsidRPr="00CF18E8">
              <w:rPr>
                <w:rFonts w:ascii="Times New Roman" w:hAnsi="Times New Roman" w:cs="Times New Roman"/>
                <w:color w:val="000000"/>
                <w:spacing w:val="-1"/>
                <w:sz w:val="20"/>
                <w:szCs w:val="20"/>
              </w:rPr>
              <w:t xml:space="preserve"> число текущего месяца за истекший месяц</w:t>
            </w:r>
          </w:p>
        </w:tc>
        <w:tc>
          <w:tcPr>
            <w:tcW w:w="1866" w:type="dxa"/>
            <w:gridSpan w:val="2"/>
          </w:tcPr>
          <w:p w:rsidR="00CF18E8" w:rsidRPr="00CF18E8" w:rsidRDefault="009F7AB8" w:rsidP="00CF18E8">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538,85</w:t>
            </w:r>
          </w:p>
        </w:tc>
        <w:tc>
          <w:tcPr>
            <w:tcW w:w="1845" w:type="dxa"/>
          </w:tcPr>
          <w:p w:rsidR="00CF18E8" w:rsidRPr="00CF18E8" w:rsidRDefault="009F7AB8"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CF18E8" w:rsidRPr="00CF18E8" w:rsidTr="00634E02">
        <w:trPr>
          <w:trHeight w:val="64"/>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CF18E8">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00CF18E8" w:rsidRPr="00CF18E8">
              <w:rPr>
                <w:rFonts w:ascii="Times New Roman" w:hAnsi="Times New Roman" w:cs="Times New Roman"/>
                <w:color w:val="000000"/>
                <w:spacing w:val="-1"/>
                <w:sz w:val="20"/>
                <w:szCs w:val="20"/>
              </w:rPr>
              <w:t xml:space="preserve"> согласование условий установки /замены ИПУ</w:t>
            </w:r>
          </w:p>
        </w:tc>
        <w:tc>
          <w:tcPr>
            <w:tcW w:w="1968" w:type="dxa"/>
          </w:tcPr>
          <w:p w:rsidR="00CF18E8" w:rsidRPr="00CF18E8" w:rsidRDefault="00CF18E8" w:rsidP="00CF18E8">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5 рабочих дней</w:t>
            </w:r>
          </w:p>
          <w:p w:rsidR="00CF18E8" w:rsidRPr="00CF18E8" w:rsidRDefault="00CF18E8" w:rsidP="00CF18E8">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момента обращения потребителя</w:t>
            </w:r>
          </w:p>
        </w:tc>
        <w:tc>
          <w:tcPr>
            <w:tcW w:w="1866" w:type="dxa"/>
            <w:gridSpan w:val="2"/>
          </w:tcPr>
          <w:p w:rsidR="00CF18E8" w:rsidRPr="00CF18E8" w:rsidRDefault="009F7AB8" w:rsidP="00CF18E8">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538,85</w:t>
            </w:r>
          </w:p>
        </w:tc>
        <w:tc>
          <w:tcPr>
            <w:tcW w:w="1845" w:type="dxa"/>
          </w:tcPr>
          <w:p w:rsidR="00CF18E8" w:rsidRPr="00CF18E8" w:rsidRDefault="009F7AB8"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CF18E8" w:rsidRPr="00CF18E8" w:rsidTr="00634E02">
        <w:trPr>
          <w:trHeight w:val="64"/>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CF18E8">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00CF18E8" w:rsidRPr="00CF18E8">
              <w:rPr>
                <w:rFonts w:ascii="Times New Roman" w:hAnsi="Times New Roman" w:cs="Times New Roman"/>
                <w:color w:val="000000"/>
                <w:spacing w:val="-1"/>
                <w:sz w:val="20"/>
                <w:szCs w:val="20"/>
              </w:rPr>
              <w:t>ввод ИПУ в эксплуатацию</w:t>
            </w:r>
          </w:p>
        </w:tc>
        <w:tc>
          <w:tcPr>
            <w:tcW w:w="1968" w:type="dxa"/>
          </w:tcPr>
          <w:p w:rsidR="00CF18E8" w:rsidRPr="00CF18E8" w:rsidRDefault="00CF18E8" w:rsidP="00CF18E8">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до 01 числа месяца,</w:t>
            </w:r>
          </w:p>
          <w:p w:rsidR="00CF18E8" w:rsidRPr="00CF18E8" w:rsidRDefault="00CF18E8" w:rsidP="00CF18E8">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следующего за месяцем,</w:t>
            </w:r>
          </w:p>
          <w:p w:rsidR="00CF18E8" w:rsidRPr="00CF18E8" w:rsidRDefault="00CF18E8" w:rsidP="00CF18E8">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в </w:t>
            </w:r>
            <w:proofErr w:type="gramStart"/>
            <w:r w:rsidRPr="00CF18E8">
              <w:rPr>
                <w:rFonts w:ascii="Times New Roman" w:hAnsi="Times New Roman" w:cs="Times New Roman"/>
                <w:color w:val="000000"/>
                <w:spacing w:val="-1"/>
                <w:sz w:val="20"/>
                <w:szCs w:val="20"/>
              </w:rPr>
              <w:t>котором</w:t>
            </w:r>
            <w:proofErr w:type="gramEnd"/>
            <w:r w:rsidRPr="00CF18E8">
              <w:rPr>
                <w:rFonts w:ascii="Times New Roman" w:hAnsi="Times New Roman" w:cs="Times New Roman"/>
                <w:color w:val="000000"/>
                <w:spacing w:val="-1"/>
                <w:sz w:val="20"/>
                <w:szCs w:val="20"/>
              </w:rPr>
              <w:t xml:space="preserve"> была выполнена установка/замена ИПУ</w:t>
            </w:r>
          </w:p>
        </w:tc>
        <w:tc>
          <w:tcPr>
            <w:tcW w:w="1866" w:type="dxa"/>
            <w:gridSpan w:val="2"/>
          </w:tcPr>
          <w:p w:rsidR="00CF18E8" w:rsidRPr="00CF18E8" w:rsidRDefault="009F7AB8" w:rsidP="00CF18E8">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53885</w:t>
            </w:r>
          </w:p>
        </w:tc>
        <w:tc>
          <w:tcPr>
            <w:tcW w:w="1845" w:type="dxa"/>
          </w:tcPr>
          <w:p w:rsidR="00CF18E8" w:rsidRPr="00CF18E8" w:rsidRDefault="009F7AB8"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CF18E8" w:rsidRPr="00CF18E8" w:rsidTr="00634E02">
        <w:trPr>
          <w:trHeight w:val="299"/>
        </w:trPr>
        <w:tc>
          <w:tcPr>
            <w:tcW w:w="844" w:type="dxa"/>
            <w:vMerge w:val="restart"/>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5</w:t>
            </w:r>
          </w:p>
        </w:tc>
        <w:tc>
          <w:tcPr>
            <w:tcW w:w="4943" w:type="dxa"/>
            <w:gridSpan w:val="2"/>
          </w:tcPr>
          <w:p w:rsidR="00CF18E8" w:rsidRPr="00CF18E8" w:rsidRDefault="00CF18E8" w:rsidP="00CF18E8">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конструктивных элементов здания</w:t>
            </w:r>
          </w:p>
        </w:tc>
        <w:tc>
          <w:tcPr>
            <w:tcW w:w="1866" w:type="dxa"/>
            <w:gridSpan w:val="2"/>
          </w:tcPr>
          <w:p w:rsidR="00CF18E8" w:rsidRPr="00CF18E8" w:rsidRDefault="009F7AB8" w:rsidP="00CF18E8">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14 054,95</w:t>
            </w:r>
          </w:p>
        </w:tc>
        <w:tc>
          <w:tcPr>
            <w:tcW w:w="1845" w:type="dxa"/>
          </w:tcPr>
          <w:p w:rsidR="00CF18E8" w:rsidRPr="00CF18E8" w:rsidRDefault="009F7AB8"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3,13</w:t>
            </w:r>
          </w:p>
        </w:tc>
      </w:tr>
      <w:tr w:rsidR="00CF18E8" w:rsidRPr="00CF18E8" w:rsidTr="00634E02">
        <w:trPr>
          <w:trHeight w:val="52"/>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CF18E8">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00CF18E8" w:rsidRPr="00CF18E8">
              <w:rPr>
                <w:rFonts w:ascii="Times New Roman" w:hAnsi="Times New Roman" w:cs="Times New Roman"/>
                <w:color w:val="000000"/>
                <w:spacing w:val="-1"/>
                <w:sz w:val="20"/>
                <w:szCs w:val="20"/>
              </w:rPr>
              <w:t>работы, выполняемые для всех видов фундаментов</w:t>
            </w:r>
          </w:p>
        </w:tc>
        <w:tc>
          <w:tcPr>
            <w:tcW w:w="1968" w:type="dxa"/>
          </w:tcPr>
          <w:p w:rsidR="00CF18E8" w:rsidRPr="00CF18E8" w:rsidRDefault="00CF18E8" w:rsidP="00CF18E8">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CF18E8" w:rsidRPr="00CF18E8" w:rsidRDefault="009F7AB8" w:rsidP="00CF18E8">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3 143,28</w:t>
            </w:r>
          </w:p>
        </w:tc>
        <w:tc>
          <w:tcPr>
            <w:tcW w:w="1845" w:type="dxa"/>
          </w:tcPr>
          <w:p w:rsidR="00CF18E8" w:rsidRPr="00CF18E8" w:rsidRDefault="009F7AB8"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0,7</w:t>
            </w:r>
          </w:p>
        </w:tc>
      </w:tr>
      <w:tr w:rsidR="00CF18E8" w:rsidRPr="00CF18E8" w:rsidTr="00634E02">
        <w:trPr>
          <w:trHeight w:val="46"/>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CF18E8">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00CF18E8" w:rsidRPr="00CF18E8">
              <w:rPr>
                <w:rFonts w:ascii="Times New Roman" w:hAnsi="Times New Roman" w:cs="Times New Roman"/>
                <w:color w:val="000000"/>
                <w:spacing w:val="-1"/>
                <w:sz w:val="20"/>
                <w:szCs w:val="20"/>
              </w:rPr>
              <w:t>работы, выполняемые для надлежащего содержания стен</w:t>
            </w:r>
          </w:p>
          <w:p w:rsidR="00CF18E8" w:rsidRPr="00CF18E8" w:rsidRDefault="00CF18E8" w:rsidP="00CF18E8">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CF18E8" w:rsidRPr="00CF18E8" w:rsidRDefault="00CF18E8" w:rsidP="00CF18E8">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CF18E8" w:rsidRPr="00CF18E8" w:rsidRDefault="009F7AB8" w:rsidP="00CF18E8">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2 604,43</w:t>
            </w:r>
          </w:p>
        </w:tc>
        <w:tc>
          <w:tcPr>
            <w:tcW w:w="1845" w:type="dxa"/>
          </w:tcPr>
          <w:p w:rsidR="00CF18E8" w:rsidRPr="00CF18E8" w:rsidRDefault="009F7AB8"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0,58</w:t>
            </w:r>
          </w:p>
        </w:tc>
      </w:tr>
      <w:tr w:rsidR="00CF18E8" w:rsidRPr="00CF18E8" w:rsidTr="00634E02">
        <w:trPr>
          <w:trHeight w:val="46"/>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CF18E8">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00CF18E8" w:rsidRPr="00CF18E8">
              <w:rPr>
                <w:rFonts w:ascii="Times New Roman" w:hAnsi="Times New Roman" w:cs="Times New Roman"/>
                <w:color w:val="000000"/>
                <w:spacing w:val="-1"/>
                <w:sz w:val="20"/>
                <w:szCs w:val="20"/>
              </w:rPr>
              <w:t xml:space="preserve"> работы, выполняемые для надлежащего содержания крыш</w:t>
            </w:r>
          </w:p>
          <w:p w:rsidR="00CF18E8" w:rsidRPr="00CF18E8" w:rsidRDefault="00CF18E8" w:rsidP="00CF18E8">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CF18E8" w:rsidRPr="00CF18E8" w:rsidRDefault="00CF18E8" w:rsidP="00CF18E8">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CF18E8" w:rsidRPr="00CF18E8" w:rsidRDefault="009F7AB8" w:rsidP="00CF18E8">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2 065,58</w:t>
            </w:r>
          </w:p>
        </w:tc>
        <w:tc>
          <w:tcPr>
            <w:tcW w:w="1845" w:type="dxa"/>
          </w:tcPr>
          <w:p w:rsidR="00CF18E8" w:rsidRPr="00CF18E8" w:rsidRDefault="009F7AB8"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0,46</w:t>
            </w:r>
          </w:p>
        </w:tc>
      </w:tr>
      <w:tr w:rsidR="00CF18E8" w:rsidRPr="00CF18E8" w:rsidTr="00634E02">
        <w:trPr>
          <w:trHeight w:val="46"/>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CF18E8">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00CF18E8" w:rsidRPr="00CF18E8">
              <w:rPr>
                <w:rFonts w:ascii="Times New Roman" w:hAnsi="Times New Roman" w:cs="Times New Roman"/>
                <w:color w:val="000000"/>
                <w:spacing w:val="-1"/>
                <w:sz w:val="20"/>
                <w:szCs w:val="20"/>
              </w:rPr>
              <w:t xml:space="preserve"> работы, выполняемые для надлежащего содержания</w:t>
            </w:r>
          </w:p>
          <w:p w:rsidR="00CF18E8" w:rsidRPr="00CF18E8" w:rsidRDefault="00CF18E8" w:rsidP="00CF18E8">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лестниц многоквартирных домов</w:t>
            </w:r>
          </w:p>
        </w:tc>
        <w:tc>
          <w:tcPr>
            <w:tcW w:w="1968" w:type="dxa"/>
          </w:tcPr>
          <w:p w:rsidR="00CF18E8" w:rsidRPr="00CF18E8" w:rsidRDefault="00CF18E8" w:rsidP="00CF18E8">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CF18E8" w:rsidRPr="00CF18E8" w:rsidRDefault="009F7AB8" w:rsidP="00CF18E8">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538,85</w:t>
            </w:r>
          </w:p>
        </w:tc>
        <w:tc>
          <w:tcPr>
            <w:tcW w:w="1845" w:type="dxa"/>
          </w:tcPr>
          <w:p w:rsidR="00CF18E8" w:rsidRPr="00CF18E8" w:rsidRDefault="009F7AB8"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CF18E8" w:rsidRPr="00CF18E8" w:rsidTr="00634E02">
        <w:trPr>
          <w:trHeight w:val="46"/>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CF18E8" w:rsidP="00CF18E8">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работы, выполняемые для надлежащего содержания</w:t>
            </w:r>
          </w:p>
          <w:p w:rsidR="00CF18E8" w:rsidRPr="00CF18E8" w:rsidRDefault="00A14593" w:rsidP="00CF18E8">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фасадов</w:t>
            </w:r>
            <w:r w:rsidR="00CF18E8" w:rsidRPr="00CF18E8">
              <w:rPr>
                <w:rFonts w:ascii="Times New Roman" w:hAnsi="Times New Roman" w:cs="Times New Roman"/>
                <w:color w:val="000000"/>
                <w:spacing w:val="-1"/>
                <w:sz w:val="20"/>
                <w:szCs w:val="20"/>
              </w:rPr>
              <w:t xml:space="preserve"> многоквартирных домов</w:t>
            </w:r>
          </w:p>
        </w:tc>
        <w:tc>
          <w:tcPr>
            <w:tcW w:w="1968" w:type="dxa"/>
          </w:tcPr>
          <w:p w:rsidR="00CF18E8" w:rsidRPr="00CF18E8" w:rsidRDefault="00CF18E8" w:rsidP="00CF18E8">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CF18E8" w:rsidRPr="00CF18E8" w:rsidRDefault="009F7AB8" w:rsidP="00CF18E8">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5 163,96</w:t>
            </w:r>
          </w:p>
        </w:tc>
        <w:tc>
          <w:tcPr>
            <w:tcW w:w="1845" w:type="dxa"/>
          </w:tcPr>
          <w:p w:rsidR="00CF18E8" w:rsidRPr="00CF18E8" w:rsidRDefault="009F7AB8"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0,15</w:t>
            </w:r>
          </w:p>
        </w:tc>
      </w:tr>
      <w:tr w:rsidR="00CF18E8" w:rsidRPr="00CF18E8" w:rsidTr="00634E02">
        <w:trPr>
          <w:trHeight w:val="46"/>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CF18E8">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00CF18E8" w:rsidRPr="00CF18E8">
              <w:rPr>
                <w:rFonts w:ascii="Times New Roman" w:hAnsi="Times New Roman" w:cs="Times New Roman"/>
                <w:color w:val="000000"/>
                <w:spacing w:val="-1"/>
                <w:sz w:val="20"/>
                <w:szCs w:val="20"/>
              </w:rPr>
              <w:t xml:space="preserve"> работы, выполняемые для содержания помещений, входящих</w:t>
            </w:r>
          </w:p>
          <w:p w:rsidR="00CF18E8" w:rsidRPr="00CF18E8" w:rsidRDefault="00CF18E8" w:rsidP="00CF18E8">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состав общего имущества многоквартирных домов</w:t>
            </w:r>
          </w:p>
        </w:tc>
        <w:tc>
          <w:tcPr>
            <w:tcW w:w="1968" w:type="dxa"/>
          </w:tcPr>
          <w:p w:rsidR="00CF18E8" w:rsidRPr="00CF18E8" w:rsidRDefault="00CF18E8" w:rsidP="00CF18E8">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CF18E8" w:rsidRPr="00CF18E8" w:rsidRDefault="0056725D" w:rsidP="00CF18E8">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538,85</w:t>
            </w:r>
          </w:p>
        </w:tc>
        <w:tc>
          <w:tcPr>
            <w:tcW w:w="1845" w:type="dxa"/>
          </w:tcPr>
          <w:p w:rsidR="00CF18E8" w:rsidRPr="00CF18E8" w:rsidRDefault="0056725D"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CF18E8" w:rsidRPr="00CF18E8" w:rsidTr="00634E02">
        <w:trPr>
          <w:trHeight w:val="299"/>
        </w:trPr>
        <w:tc>
          <w:tcPr>
            <w:tcW w:w="844" w:type="dxa"/>
            <w:vMerge w:val="restart"/>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6</w:t>
            </w:r>
          </w:p>
        </w:tc>
        <w:tc>
          <w:tcPr>
            <w:tcW w:w="4943" w:type="dxa"/>
            <w:gridSpan w:val="2"/>
          </w:tcPr>
          <w:p w:rsidR="00CF18E8" w:rsidRPr="00CF18E8" w:rsidRDefault="00CF18E8" w:rsidP="00A1459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внутридомовых инженерных сетей (электрические, водопроводные, канализационные)</w:t>
            </w:r>
          </w:p>
        </w:tc>
        <w:tc>
          <w:tcPr>
            <w:tcW w:w="1866" w:type="dxa"/>
            <w:gridSpan w:val="2"/>
          </w:tcPr>
          <w:p w:rsidR="00CF18E8" w:rsidRPr="00CF18E8" w:rsidRDefault="0056725D" w:rsidP="00CF18E8">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5 837,52</w:t>
            </w:r>
          </w:p>
        </w:tc>
        <w:tc>
          <w:tcPr>
            <w:tcW w:w="1845" w:type="dxa"/>
          </w:tcPr>
          <w:p w:rsidR="00CF18E8" w:rsidRPr="00CF18E8" w:rsidRDefault="0056725D"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1,3</w:t>
            </w:r>
          </w:p>
        </w:tc>
      </w:tr>
      <w:tr w:rsidR="00CF18E8" w:rsidRPr="00CF18E8" w:rsidTr="00634E02">
        <w:trPr>
          <w:trHeight w:val="69"/>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CF18E8">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00CF18E8" w:rsidRPr="00CF18E8">
              <w:rPr>
                <w:rFonts w:ascii="Times New Roman" w:hAnsi="Times New Roman" w:cs="Times New Roman"/>
                <w:color w:val="000000"/>
                <w:spacing w:val="-1"/>
                <w:sz w:val="20"/>
                <w:szCs w:val="20"/>
                <w:u w:val="single"/>
              </w:rPr>
              <w:t>устранение незначительных неисправностей и восстановление работоспособности отдельных элементов</w:t>
            </w:r>
            <w:r w:rsidR="00CF18E8" w:rsidRPr="00CF18E8">
              <w:rPr>
                <w:rFonts w:ascii="Times New Roman" w:hAnsi="Times New Roman" w:cs="Times New Roman"/>
                <w:color w:val="000000"/>
                <w:spacing w:val="-1"/>
                <w:sz w:val="20"/>
                <w:szCs w:val="20"/>
              </w:rPr>
              <w:t xml:space="preserve"> и час</w:t>
            </w:r>
            <w:r>
              <w:rPr>
                <w:rFonts w:ascii="Times New Roman" w:hAnsi="Times New Roman" w:cs="Times New Roman"/>
                <w:color w:val="000000"/>
                <w:spacing w:val="-1"/>
                <w:sz w:val="20"/>
                <w:szCs w:val="20"/>
              </w:rPr>
              <w:t>тей элементов внутренних систем</w:t>
            </w:r>
            <w:r w:rsidR="00CF18E8" w:rsidRPr="00CF18E8">
              <w:rPr>
                <w:rFonts w:ascii="Times New Roman" w:hAnsi="Times New Roman" w:cs="Times New Roman"/>
                <w:color w:val="000000"/>
                <w:spacing w:val="-1"/>
                <w:sz w:val="20"/>
                <w:szCs w:val="20"/>
              </w:rPr>
              <w:t xml:space="preserve"> холодного водоснабжения и внутри дворовой  канализации, вентиляции, обслуживающих более одно</w:t>
            </w:r>
            <w:r>
              <w:rPr>
                <w:rFonts w:ascii="Times New Roman" w:hAnsi="Times New Roman" w:cs="Times New Roman"/>
                <w:color w:val="000000"/>
                <w:spacing w:val="-1"/>
                <w:sz w:val="20"/>
                <w:szCs w:val="20"/>
              </w:rPr>
              <w:t xml:space="preserve">го  жилого/нежилого помещения, </w:t>
            </w:r>
            <w:r w:rsidR="00CF18E8" w:rsidRPr="00CF18E8">
              <w:rPr>
                <w:rFonts w:ascii="Times New Roman" w:hAnsi="Times New Roman" w:cs="Times New Roman"/>
                <w:color w:val="000000"/>
                <w:spacing w:val="-1"/>
                <w:sz w:val="20"/>
                <w:szCs w:val="20"/>
              </w:rPr>
              <w:t>в том числе оборудования, находящегося в жилых/нежилых вспомогательных помещениях, работа и состояние которого оказывает влияние на работу и состояние всего инженерного оборудования дома;  замена разбитых стекол, смена перегоревших лампочек, протирка электросветильников, ремонт электропроводки, устранение мелких неисправностей электротехнических устройств и т.д</w:t>
            </w:r>
            <w:r w:rsidR="00CF18E8" w:rsidRPr="00A14593">
              <w:rPr>
                <w:rFonts w:ascii="Times New Roman" w:hAnsi="Times New Roman" w:cs="Times New Roman"/>
                <w:color w:val="000000"/>
                <w:spacing w:val="-1"/>
                <w:sz w:val="20"/>
                <w:szCs w:val="20"/>
              </w:rPr>
              <w:t>. в местах общего пользования</w:t>
            </w:r>
          </w:p>
        </w:tc>
        <w:tc>
          <w:tcPr>
            <w:tcW w:w="1968" w:type="dxa"/>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CF18E8" w:rsidRPr="00CF18E8" w:rsidRDefault="0056725D"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2 604,43</w:t>
            </w:r>
          </w:p>
        </w:tc>
        <w:tc>
          <w:tcPr>
            <w:tcW w:w="1845" w:type="dxa"/>
          </w:tcPr>
          <w:p w:rsidR="00CF18E8" w:rsidRPr="00CF18E8" w:rsidRDefault="0056725D"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0,58</w:t>
            </w:r>
          </w:p>
        </w:tc>
      </w:tr>
      <w:tr w:rsidR="00CF18E8" w:rsidRPr="00CF18E8" w:rsidTr="00634E02">
        <w:trPr>
          <w:trHeight w:val="64"/>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CF18E8">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00CF18E8" w:rsidRPr="00CF18E8">
              <w:rPr>
                <w:rFonts w:ascii="Times New Roman" w:hAnsi="Times New Roman" w:cs="Times New Roman"/>
                <w:color w:val="000000"/>
                <w:spacing w:val="-1"/>
                <w:sz w:val="20"/>
                <w:szCs w:val="20"/>
              </w:rPr>
              <w:t xml:space="preserve"> прочистка канализационного лежака, проверка исправности канализационных вытяжек</w:t>
            </w:r>
          </w:p>
        </w:tc>
        <w:tc>
          <w:tcPr>
            <w:tcW w:w="1968" w:type="dxa"/>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CF18E8" w:rsidRPr="00CF18E8" w:rsidRDefault="0056725D"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1 032,79</w:t>
            </w:r>
          </w:p>
        </w:tc>
        <w:tc>
          <w:tcPr>
            <w:tcW w:w="1845" w:type="dxa"/>
          </w:tcPr>
          <w:p w:rsidR="00CF18E8" w:rsidRPr="00CF18E8" w:rsidRDefault="0056725D"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0,23</w:t>
            </w:r>
          </w:p>
        </w:tc>
      </w:tr>
      <w:tr w:rsidR="00CF18E8" w:rsidRPr="00CF18E8" w:rsidTr="00634E02">
        <w:trPr>
          <w:trHeight w:val="64"/>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A1459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п</w:t>
            </w:r>
            <w:r w:rsidR="00CF18E8" w:rsidRPr="00CF18E8">
              <w:rPr>
                <w:rFonts w:ascii="Times New Roman" w:hAnsi="Times New Roman" w:cs="Times New Roman"/>
                <w:color w:val="000000"/>
                <w:spacing w:val="-1"/>
                <w:sz w:val="20"/>
                <w:szCs w:val="20"/>
              </w:rPr>
              <w:t xml:space="preserve">роверка заземления </w:t>
            </w:r>
            <w:proofErr w:type="spellStart"/>
            <w:r w:rsidR="00CF18E8" w:rsidRPr="00CF18E8">
              <w:rPr>
                <w:rFonts w:ascii="Times New Roman" w:hAnsi="Times New Roman" w:cs="Times New Roman"/>
                <w:color w:val="000000"/>
                <w:spacing w:val="-1"/>
                <w:sz w:val="20"/>
                <w:szCs w:val="20"/>
              </w:rPr>
              <w:t>электрокабеля</w:t>
            </w:r>
            <w:proofErr w:type="spellEnd"/>
            <w:r w:rsidR="00CF18E8" w:rsidRPr="00CF18E8">
              <w:rPr>
                <w:rFonts w:ascii="Times New Roman" w:hAnsi="Times New Roman" w:cs="Times New Roman"/>
                <w:color w:val="000000"/>
                <w:spacing w:val="-1"/>
                <w:sz w:val="20"/>
                <w:szCs w:val="20"/>
              </w:rPr>
              <w:t>, проверка цепи «фаза-нуль», измерение сопротивления заземляющего устройства, проверка цепей между заземлителями и заземляемыми элементами, замеры сопротивления изоляции проводов, щитов АВР, заземлений ВРУ</w:t>
            </w:r>
          </w:p>
        </w:tc>
        <w:tc>
          <w:tcPr>
            <w:tcW w:w="1968" w:type="dxa"/>
          </w:tcPr>
          <w:p w:rsidR="00CF18E8" w:rsidRPr="00CF18E8" w:rsidRDefault="00CF18E8" w:rsidP="00CF18E8">
            <w:pPr>
              <w:spacing w:after="0" w:line="240" w:lineRule="auto"/>
              <w:jc w:val="center"/>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ежегодно</w:t>
            </w:r>
          </w:p>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CF18E8" w:rsidRPr="00CF18E8" w:rsidRDefault="0056725D"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1 571,64</w:t>
            </w:r>
          </w:p>
        </w:tc>
        <w:tc>
          <w:tcPr>
            <w:tcW w:w="1845" w:type="dxa"/>
          </w:tcPr>
          <w:p w:rsidR="00CF18E8" w:rsidRPr="00CF18E8" w:rsidRDefault="0056725D"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0,35</w:t>
            </w:r>
          </w:p>
        </w:tc>
      </w:tr>
      <w:tr w:rsidR="00CF18E8" w:rsidRPr="00CF18E8" w:rsidTr="00634E02">
        <w:trPr>
          <w:trHeight w:val="69"/>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CF18E8">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00CF18E8" w:rsidRPr="00CF18E8">
              <w:rPr>
                <w:rFonts w:ascii="Times New Roman" w:hAnsi="Times New Roman" w:cs="Times New Roman"/>
                <w:color w:val="000000"/>
                <w:spacing w:val="-1"/>
                <w:sz w:val="20"/>
                <w:szCs w:val="20"/>
              </w:rPr>
              <w:t>замена разбитых стекол в местах общего пользования,</w:t>
            </w:r>
          </w:p>
          <w:p w:rsidR="00CF18E8" w:rsidRPr="00CF18E8" w:rsidRDefault="00CF18E8" w:rsidP="00CF18E8">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ремонт входных дверей в подъездах и </w:t>
            </w:r>
            <w:proofErr w:type="gramStart"/>
            <w:r w:rsidRPr="00CF18E8">
              <w:rPr>
                <w:rFonts w:ascii="Times New Roman" w:hAnsi="Times New Roman" w:cs="Times New Roman"/>
                <w:color w:val="000000"/>
                <w:spacing w:val="-1"/>
                <w:sz w:val="20"/>
                <w:szCs w:val="20"/>
              </w:rPr>
              <w:t>во</w:t>
            </w:r>
            <w:proofErr w:type="gramEnd"/>
            <w:r w:rsidRPr="00CF18E8">
              <w:rPr>
                <w:rFonts w:ascii="Times New Roman" w:hAnsi="Times New Roman" w:cs="Times New Roman"/>
                <w:color w:val="000000"/>
                <w:spacing w:val="-1"/>
                <w:sz w:val="20"/>
                <w:szCs w:val="20"/>
              </w:rPr>
              <w:t xml:space="preserve"> вспомогательных</w:t>
            </w:r>
          </w:p>
          <w:p w:rsidR="00CF18E8" w:rsidRPr="00CF18E8" w:rsidRDefault="00CF18E8" w:rsidP="00CF18E8">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помещениях</w:t>
            </w:r>
            <w:proofErr w:type="gramEnd"/>
          </w:p>
        </w:tc>
        <w:tc>
          <w:tcPr>
            <w:tcW w:w="1968" w:type="dxa"/>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CF18E8" w:rsidRPr="00CF18E8" w:rsidRDefault="0056725D"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538,85</w:t>
            </w:r>
          </w:p>
        </w:tc>
        <w:tc>
          <w:tcPr>
            <w:tcW w:w="1845" w:type="dxa"/>
          </w:tcPr>
          <w:p w:rsidR="00CF18E8" w:rsidRPr="00CF18E8" w:rsidRDefault="0056725D"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CF18E8" w:rsidRPr="00CF18E8" w:rsidTr="00634E02">
        <w:trPr>
          <w:trHeight w:val="64"/>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CF18E8">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00CF18E8" w:rsidRPr="00CF18E8">
              <w:rPr>
                <w:rFonts w:ascii="Times New Roman" w:hAnsi="Times New Roman" w:cs="Times New Roman"/>
                <w:color w:val="000000"/>
                <w:spacing w:val="-1"/>
                <w:sz w:val="20"/>
                <w:szCs w:val="20"/>
              </w:rPr>
              <w:t xml:space="preserve"> устранение засоров стояков и системы внутридомовой</w:t>
            </w:r>
          </w:p>
          <w:p w:rsidR="00CF18E8" w:rsidRPr="00CF18E8" w:rsidRDefault="00CF18E8" w:rsidP="00CF18E8">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канализации, </w:t>
            </w:r>
            <w:proofErr w:type="gramStart"/>
            <w:r w:rsidRPr="00CF18E8">
              <w:rPr>
                <w:rFonts w:ascii="Times New Roman" w:hAnsi="Times New Roman" w:cs="Times New Roman"/>
                <w:color w:val="000000"/>
                <w:spacing w:val="-1"/>
                <w:sz w:val="20"/>
                <w:szCs w:val="20"/>
              </w:rPr>
              <w:t>произошедших</w:t>
            </w:r>
            <w:proofErr w:type="gramEnd"/>
            <w:r w:rsidRPr="00CF18E8">
              <w:rPr>
                <w:rFonts w:ascii="Times New Roman" w:hAnsi="Times New Roman" w:cs="Times New Roman"/>
                <w:color w:val="000000"/>
                <w:spacing w:val="-1"/>
                <w:sz w:val="20"/>
                <w:szCs w:val="20"/>
              </w:rPr>
              <w:t xml:space="preserve"> не по вине собственника</w:t>
            </w:r>
          </w:p>
        </w:tc>
        <w:tc>
          <w:tcPr>
            <w:tcW w:w="1968" w:type="dxa"/>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CF18E8" w:rsidRPr="00CF18E8" w:rsidRDefault="0056725D"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538,85</w:t>
            </w:r>
          </w:p>
        </w:tc>
        <w:tc>
          <w:tcPr>
            <w:tcW w:w="1845" w:type="dxa"/>
          </w:tcPr>
          <w:p w:rsidR="00CF18E8" w:rsidRPr="00CF18E8" w:rsidRDefault="0056725D"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CF18E8" w:rsidRPr="00CF18E8" w:rsidTr="00634E02">
        <w:trPr>
          <w:trHeight w:val="64"/>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CF18E8">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00CF18E8" w:rsidRPr="00CF18E8">
              <w:rPr>
                <w:rFonts w:ascii="Times New Roman" w:hAnsi="Times New Roman" w:cs="Times New Roman"/>
                <w:color w:val="000000"/>
                <w:spacing w:val="-1"/>
                <w:sz w:val="20"/>
                <w:szCs w:val="20"/>
              </w:rPr>
              <w:t>аварийные отключения вследствие протечек</w:t>
            </w:r>
          </w:p>
          <w:p w:rsidR="00CF18E8" w:rsidRPr="00CF18E8" w:rsidRDefault="00CF18E8" w:rsidP="00CF18E8">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 подключение после ликвидации аварии</w:t>
            </w:r>
          </w:p>
        </w:tc>
        <w:tc>
          <w:tcPr>
            <w:tcW w:w="1968" w:type="dxa"/>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1866" w:type="dxa"/>
            <w:gridSpan w:val="2"/>
          </w:tcPr>
          <w:p w:rsidR="00CF18E8" w:rsidRPr="00CF18E8" w:rsidRDefault="0056725D"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538,85</w:t>
            </w:r>
          </w:p>
        </w:tc>
        <w:tc>
          <w:tcPr>
            <w:tcW w:w="1845" w:type="dxa"/>
          </w:tcPr>
          <w:p w:rsidR="00CF18E8" w:rsidRPr="00CF18E8" w:rsidRDefault="0056725D"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CF18E8" w:rsidRPr="00CF18E8" w:rsidTr="00634E02">
        <w:trPr>
          <w:trHeight w:val="146"/>
        </w:trPr>
        <w:tc>
          <w:tcPr>
            <w:tcW w:w="844" w:type="dxa"/>
            <w:vMerge w:val="restart"/>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7</w:t>
            </w:r>
          </w:p>
        </w:tc>
        <w:tc>
          <w:tcPr>
            <w:tcW w:w="4943" w:type="dxa"/>
            <w:gridSpan w:val="2"/>
          </w:tcPr>
          <w:p w:rsidR="00CF18E8" w:rsidRPr="00CF18E8" w:rsidRDefault="00CF18E8" w:rsidP="00CF18E8">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Работы и услуги по содержанию систем вентиляции</w:t>
            </w:r>
          </w:p>
          <w:p w:rsidR="00CF18E8" w:rsidRPr="00CF18E8" w:rsidRDefault="00CF18E8" w:rsidP="00CF18E8">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и </w:t>
            </w:r>
            <w:proofErr w:type="spellStart"/>
            <w:r w:rsidRPr="00CF18E8">
              <w:rPr>
                <w:rFonts w:ascii="Times New Roman" w:hAnsi="Times New Roman" w:cs="Times New Roman"/>
                <w:color w:val="000000"/>
                <w:spacing w:val="-1"/>
                <w:sz w:val="20"/>
                <w:szCs w:val="20"/>
              </w:rPr>
              <w:t>дымоудаления</w:t>
            </w:r>
            <w:proofErr w:type="spellEnd"/>
          </w:p>
        </w:tc>
        <w:tc>
          <w:tcPr>
            <w:tcW w:w="1866" w:type="dxa"/>
            <w:gridSpan w:val="2"/>
          </w:tcPr>
          <w:p w:rsidR="00CF18E8" w:rsidRPr="00CF18E8" w:rsidRDefault="0056725D" w:rsidP="00CF18E8">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6 645,79</w:t>
            </w:r>
          </w:p>
        </w:tc>
        <w:tc>
          <w:tcPr>
            <w:tcW w:w="1845" w:type="dxa"/>
          </w:tcPr>
          <w:p w:rsidR="00CF18E8" w:rsidRPr="00CF18E8" w:rsidRDefault="0056725D"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1,48</w:t>
            </w:r>
          </w:p>
        </w:tc>
      </w:tr>
      <w:tr w:rsidR="00CF18E8" w:rsidRPr="00CF18E8" w:rsidTr="00634E02">
        <w:trPr>
          <w:trHeight w:val="164"/>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CF18E8">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00CF18E8" w:rsidRPr="00CF18E8">
              <w:rPr>
                <w:rFonts w:ascii="Times New Roman" w:hAnsi="Times New Roman" w:cs="Times New Roman"/>
                <w:color w:val="000000"/>
                <w:spacing w:val="-1"/>
                <w:sz w:val="20"/>
                <w:szCs w:val="20"/>
              </w:rPr>
              <w:t>ремонт и прочистка вентиляционных каналов</w:t>
            </w:r>
          </w:p>
        </w:tc>
        <w:tc>
          <w:tcPr>
            <w:tcW w:w="1968" w:type="dxa"/>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CF18E8" w:rsidRPr="00CF18E8" w:rsidRDefault="0056725D"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4 041,36</w:t>
            </w:r>
          </w:p>
        </w:tc>
        <w:tc>
          <w:tcPr>
            <w:tcW w:w="1845" w:type="dxa"/>
          </w:tcPr>
          <w:p w:rsidR="00CF18E8" w:rsidRPr="00CF18E8" w:rsidRDefault="0056725D"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0,9</w:t>
            </w:r>
          </w:p>
        </w:tc>
      </w:tr>
      <w:tr w:rsidR="00CF18E8" w:rsidRPr="00CF18E8" w:rsidTr="00634E02">
        <w:trPr>
          <w:trHeight w:val="162"/>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CF18E8" w:rsidP="00CF18E8">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наличия тяги в дымовентиляционных каналах</w:t>
            </w:r>
          </w:p>
        </w:tc>
        <w:tc>
          <w:tcPr>
            <w:tcW w:w="1968" w:type="dxa"/>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 раза в год</w:t>
            </w:r>
          </w:p>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 акта</w:t>
            </w:r>
          </w:p>
        </w:tc>
        <w:tc>
          <w:tcPr>
            <w:tcW w:w="1866" w:type="dxa"/>
            <w:gridSpan w:val="2"/>
          </w:tcPr>
          <w:p w:rsidR="00CF18E8" w:rsidRPr="00CF18E8" w:rsidRDefault="0056725D"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2 784,5</w:t>
            </w:r>
          </w:p>
        </w:tc>
        <w:tc>
          <w:tcPr>
            <w:tcW w:w="1845" w:type="dxa"/>
          </w:tcPr>
          <w:p w:rsidR="00CF18E8" w:rsidRPr="00CF18E8" w:rsidRDefault="0056725D"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0,62</w:t>
            </w:r>
          </w:p>
        </w:tc>
      </w:tr>
      <w:tr w:rsidR="00CF18E8" w:rsidRPr="00CF18E8" w:rsidTr="00634E02">
        <w:trPr>
          <w:trHeight w:val="645"/>
        </w:trPr>
        <w:tc>
          <w:tcPr>
            <w:tcW w:w="844" w:type="dxa"/>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8</w:t>
            </w:r>
          </w:p>
        </w:tc>
        <w:tc>
          <w:tcPr>
            <w:tcW w:w="2975" w:type="dxa"/>
          </w:tcPr>
          <w:p w:rsidR="00CF18E8" w:rsidRPr="00CF18E8" w:rsidRDefault="00A14593" w:rsidP="00CF18E8">
            <w:pPr>
              <w:spacing w:after="0" w:line="240" w:lineRule="auto"/>
              <w:ind w:left="-120" w:right="-104"/>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Дезинсекция и</w:t>
            </w:r>
            <w:r w:rsidR="00CF18E8" w:rsidRPr="00CF18E8">
              <w:rPr>
                <w:rFonts w:ascii="Times New Roman" w:hAnsi="Times New Roman" w:cs="Times New Roman"/>
                <w:color w:val="000000"/>
                <w:spacing w:val="-1"/>
                <w:sz w:val="20"/>
                <w:szCs w:val="20"/>
              </w:rPr>
              <w:t xml:space="preserve"> дератизация</w:t>
            </w:r>
          </w:p>
        </w:tc>
        <w:tc>
          <w:tcPr>
            <w:tcW w:w="1968" w:type="dxa"/>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год</w:t>
            </w:r>
          </w:p>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CF18E8" w:rsidRPr="00CF18E8" w:rsidRDefault="0056725D"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2 604,43</w:t>
            </w:r>
          </w:p>
        </w:tc>
        <w:tc>
          <w:tcPr>
            <w:tcW w:w="1845" w:type="dxa"/>
          </w:tcPr>
          <w:p w:rsidR="00CF18E8" w:rsidRPr="00CF18E8" w:rsidRDefault="0056725D"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0,58</w:t>
            </w:r>
          </w:p>
        </w:tc>
      </w:tr>
      <w:tr w:rsidR="00CB1D27" w:rsidRPr="00CF18E8" w:rsidTr="00634E02">
        <w:trPr>
          <w:trHeight w:val="1066"/>
        </w:trPr>
        <w:tc>
          <w:tcPr>
            <w:tcW w:w="844" w:type="dxa"/>
          </w:tcPr>
          <w:p w:rsidR="00CB1D27" w:rsidRPr="00CF18E8" w:rsidRDefault="00CB1D27"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9</w:t>
            </w:r>
          </w:p>
        </w:tc>
        <w:tc>
          <w:tcPr>
            <w:tcW w:w="2975" w:type="dxa"/>
          </w:tcPr>
          <w:p w:rsidR="00CB1D27" w:rsidRPr="00CF18E8" w:rsidRDefault="00CB1D27" w:rsidP="00CF18E8">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и проверка</w:t>
            </w:r>
          </w:p>
          <w:p w:rsidR="00CB1D27" w:rsidRPr="00CF18E8" w:rsidRDefault="00CB1D27" w:rsidP="00CF18E8">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внутридомового газоиспользующего</w:t>
            </w:r>
          </w:p>
          <w:p w:rsidR="00CB1D27" w:rsidRPr="00CF18E8" w:rsidRDefault="00CB1D27" w:rsidP="00CF18E8">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оборудования  (ВДГО)</w:t>
            </w:r>
          </w:p>
        </w:tc>
        <w:tc>
          <w:tcPr>
            <w:tcW w:w="1968" w:type="dxa"/>
          </w:tcPr>
          <w:p w:rsidR="00CB1D27" w:rsidRPr="00CF18E8" w:rsidRDefault="00CB1D27" w:rsidP="00CF18E8">
            <w:pPr>
              <w:spacing w:after="0" w:line="240" w:lineRule="auto"/>
              <w:ind w:left="-71" w:right="-105"/>
              <w:jc w:val="center"/>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согласно графика</w:t>
            </w:r>
            <w:proofErr w:type="gramEnd"/>
          </w:p>
        </w:tc>
        <w:tc>
          <w:tcPr>
            <w:tcW w:w="1866" w:type="dxa"/>
            <w:gridSpan w:val="2"/>
          </w:tcPr>
          <w:p w:rsidR="00CB1D27" w:rsidRPr="00CF18E8" w:rsidRDefault="0056725D" w:rsidP="00CF18E8">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1 122,6</w:t>
            </w:r>
          </w:p>
        </w:tc>
        <w:tc>
          <w:tcPr>
            <w:tcW w:w="1845" w:type="dxa"/>
          </w:tcPr>
          <w:p w:rsidR="00CB1D27" w:rsidRPr="00CF18E8" w:rsidRDefault="0056725D"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0,25</w:t>
            </w:r>
          </w:p>
        </w:tc>
      </w:tr>
      <w:tr w:rsidR="00CB1D27" w:rsidRPr="00CF18E8" w:rsidTr="00634E02">
        <w:trPr>
          <w:trHeight w:val="615"/>
        </w:trPr>
        <w:tc>
          <w:tcPr>
            <w:tcW w:w="844" w:type="dxa"/>
          </w:tcPr>
          <w:p w:rsidR="00CB1D27" w:rsidRPr="00CF18E8" w:rsidRDefault="00CB1D27"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10</w:t>
            </w:r>
          </w:p>
        </w:tc>
        <w:tc>
          <w:tcPr>
            <w:tcW w:w="2975" w:type="dxa"/>
          </w:tcPr>
          <w:p w:rsidR="00CB1D27" w:rsidRPr="00CF18E8" w:rsidRDefault="00CB1D27" w:rsidP="00CF18E8">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Оказание услуг по начислению платежей</w:t>
            </w:r>
          </w:p>
          <w:p w:rsidR="00CB1D27" w:rsidRPr="00CF18E8" w:rsidRDefault="00CB1D27" w:rsidP="00CF18E8">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населению, услуги управления</w:t>
            </w:r>
          </w:p>
        </w:tc>
        <w:tc>
          <w:tcPr>
            <w:tcW w:w="1968" w:type="dxa"/>
          </w:tcPr>
          <w:p w:rsidR="00CB1D27" w:rsidRPr="00CF18E8" w:rsidRDefault="00CB1D27" w:rsidP="00CF18E8">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CB1D27" w:rsidRPr="00CF18E8" w:rsidRDefault="0056725D" w:rsidP="00CF18E8">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17 692,18</w:t>
            </w:r>
          </w:p>
        </w:tc>
        <w:tc>
          <w:tcPr>
            <w:tcW w:w="1845" w:type="dxa"/>
          </w:tcPr>
          <w:p w:rsidR="00CB1D27" w:rsidRPr="00CF18E8" w:rsidRDefault="0056725D"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3,94</w:t>
            </w:r>
          </w:p>
        </w:tc>
      </w:tr>
      <w:tr w:rsidR="00CB1D27" w:rsidRPr="00CF18E8" w:rsidTr="00634E02">
        <w:trPr>
          <w:trHeight w:val="497"/>
        </w:trPr>
        <w:tc>
          <w:tcPr>
            <w:tcW w:w="844" w:type="dxa"/>
            <w:vMerge w:val="restart"/>
          </w:tcPr>
          <w:p w:rsidR="00CB1D27" w:rsidRPr="00CF18E8" w:rsidRDefault="00CB1D27"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11</w:t>
            </w:r>
          </w:p>
        </w:tc>
        <w:tc>
          <w:tcPr>
            <w:tcW w:w="4943" w:type="dxa"/>
            <w:gridSpan w:val="2"/>
          </w:tcPr>
          <w:p w:rsidR="00CB1D27" w:rsidRPr="00CF18E8" w:rsidRDefault="00CB1D27" w:rsidP="00CF18E8">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Предоставление коммунальных услуг в целях содержания</w:t>
            </w:r>
          </w:p>
          <w:p w:rsidR="00CB1D27" w:rsidRPr="00CF18E8" w:rsidRDefault="00CB1D27" w:rsidP="00CF18E8">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общедомового имущества (СОИ)</w:t>
            </w:r>
          </w:p>
        </w:tc>
        <w:tc>
          <w:tcPr>
            <w:tcW w:w="1866" w:type="dxa"/>
            <w:gridSpan w:val="2"/>
          </w:tcPr>
          <w:p w:rsidR="00CB1D27" w:rsidRPr="00CF18E8" w:rsidRDefault="0056725D" w:rsidP="00CF18E8">
            <w:pPr>
              <w:spacing w:after="0" w:line="240" w:lineRule="auto"/>
              <w:ind w:left="-120" w:right="-104"/>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7 543,87</w:t>
            </w:r>
          </w:p>
        </w:tc>
        <w:tc>
          <w:tcPr>
            <w:tcW w:w="1845" w:type="dxa"/>
          </w:tcPr>
          <w:p w:rsidR="00CB1D27" w:rsidRPr="00CF18E8" w:rsidRDefault="0056725D"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1,68</w:t>
            </w:r>
          </w:p>
        </w:tc>
      </w:tr>
      <w:tr w:rsidR="00CB1D27" w:rsidRPr="00CF18E8" w:rsidTr="00634E02">
        <w:trPr>
          <w:trHeight w:val="299"/>
        </w:trPr>
        <w:tc>
          <w:tcPr>
            <w:tcW w:w="844" w:type="dxa"/>
            <w:vMerge/>
          </w:tcPr>
          <w:p w:rsidR="00CB1D27" w:rsidRPr="00CF18E8" w:rsidRDefault="00CB1D27" w:rsidP="00CF18E8">
            <w:pPr>
              <w:spacing w:after="0" w:line="240" w:lineRule="auto"/>
              <w:jc w:val="center"/>
              <w:rPr>
                <w:rFonts w:ascii="Times New Roman" w:hAnsi="Times New Roman" w:cs="Times New Roman"/>
                <w:color w:val="000000"/>
                <w:spacing w:val="-1"/>
                <w:sz w:val="20"/>
                <w:szCs w:val="20"/>
              </w:rPr>
            </w:pPr>
          </w:p>
        </w:tc>
        <w:tc>
          <w:tcPr>
            <w:tcW w:w="2975" w:type="dxa"/>
          </w:tcPr>
          <w:p w:rsidR="00CB1D27" w:rsidRPr="00CF18E8" w:rsidRDefault="00CB1D27" w:rsidP="00CF18E8">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ХВС (холодное водоснабжение)</w:t>
            </w:r>
          </w:p>
        </w:tc>
        <w:tc>
          <w:tcPr>
            <w:tcW w:w="1968" w:type="dxa"/>
          </w:tcPr>
          <w:p w:rsidR="00CB1D27" w:rsidRPr="00CF18E8" w:rsidRDefault="00CB1D27" w:rsidP="00CF18E8">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CB1D27" w:rsidRPr="00CF18E8" w:rsidRDefault="0056725D" w:rsidP="00CB1D2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853,18</w:t>
            </w:r>
          </w:p>
        </w:tc>
        <w:tc>
          <w:tcPr>
            <w:tcW w:w="1845" w:type="dxa"/>
          </w:tcPr>
          <w:p w:rsidR="00CB1D27" w:rsidRPr="00CF18E8" w:rsidRDefault="0056725D"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0,19</w:t>
            </w:r>
          </w:p>
        </w:tc>
      </w:tr>
      <w:tr w:rsidR="00CB1D27" w:rsidRPr="00CF18E8" w:rsidTr="00634E02">
        <w:trPr>
          <w:trHeight w:val="299"/>
        </w:trPr>
        <w:tc>
          <w:tcPr>
            <w:tcW w:w="844" w:type="dxa"/>
            <w:vMerge/>
          </w:tcPr>
          <w:p w:rsidR="00CB1D27" w:rsidRPr="00CF18E8" w:rsidRDefault="00CB1D27" w:rsidP="00CF18E8">
            <w:pPr>
              <w:spacing w:after="0" w:line="240" w:lineRule="auto"/>
              <w:jc w:val="center"/>
              <w:rPr>
                <w:rFonts w:ascii="Times New Roman" w:hAnsi="Times New Roman" w:cs="Times New Roman"/>
                <w:color w:val="000000"/>
                <w:spacing w:val="-1"/>
                <w:sz w:val="20"/>
                <w:szCs w:val="20"/>
              </w:rPr>
            </w:pPr>
          </w:p>
        </w:tc>
        <w:tc>
          <w:tcPr>
            <w:tcW w:w="2975" w:type="dxa"/>
          </w:tcPr>
          <w:p w:rsidR="00CB1D27" w:rsidRPr="00CF18E8" w:rsidRDefault="00CB1D27" w:rsidP="00CF18E8">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водоотведение/канализация</w:t>
            </w:r>
          </w:p>
        </w:tc>
        <w:tc>
          <w:tcPr>
            <w:tcW w:w="1968" w:type="dxa"/>
          </w:tcPr>
          <w:p w:rsidR="00CB1D27" w:rsidRPr="00CF18E8" w:rsidRDefault="00CB1D27" w:rsidP="00CF18E8">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CB1D27" w:rsidRPr="00CF18E8" w:rsidRDefault="0056725D" w:rsidP="00CF18E8">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538,85</w:t>
            </w:r>
          </w:p>
        </w:tc>
        <w:tc>
          <w:tcPr>
            <w:tcW w:w="1845" w:type="dxa"/>
          </w:tcPr>
          <w:p w:rsidR="00CB1D27" w:rsidRPr="00CF18E8" w:rsidRDefault="0056725D"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CB1D27" w:rsidRPr="00CF18E8" w:rsidTr="00634E02">
        <w:trPr>
          <w:trHeight w:val="299"/>
        </w:trPr>
        <w:tc>
          <w:tcPr>
            <w:tcW w:w="844" w:type="dxa"/>
            <w:vMerge/>
          </w:tcPr>
          <w:p w:rsidR="00CB1D27" w:rsidRPr="00CF18E8" w:rsidRDefault="00CB1D27" w:rsidP="00CF18E8">
            <w:pPr>
              <w:spacing w:after="0" w:line="240" w:lineRule="auto"/>
              <w:jc w:val="center"/>
              <w:rPr>
                <w:rFonts w:ascii="Times New Roman" w:hAnsi="Times New Roman" w:cs="Times New Roman"/>
                <w:color w:val="000000"/>
                <w:spacing w:val="-1"/>
                <w:sz w:val="20"/>
                <w:szCs w:val="20"/>
              </w:rPr>
            </w:pPr>
          </w:p>
        </w:tc>
        <w:tc>
          <w:tcPr>
            <w:tcW w:w="2975" w:type="dxa"/>
          </w:tcPr>
          <w:p w:rsidR="00CB1D27" w:rsidRPr="00CF18E8" w:rsidRDefault="00CB1D27" w:rsidP="00CF18E8">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электроэнергия</w:t>
            </w:r>
          </w:p>
        </w:tc>
        <w:tc>
          <w:tcPr>
            <w:tcW w:w="1968" w:type="dxa"/>
          </w:tcPr>
          <w:p w:rsidR="00CB1D27" w:rsidRPr="00CF18E8" w:rsidRDefault="00CB1D27" w:rsidP="00CF18E8">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CB1D27" w:rsidRPr="00CF18E8" w:rsidRDefault="0056725D" w:rsidP="00CF18E8">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6 151,85</w:t>
            </w:r>
          </w:p>
        </w:tc>
        <w:tc>
          <w:tcPr>
            <w:tcW w:w="1845" w:type="dxa"/>
          </w:tcPr>
          <w:p w:rsidR="00CB1D27" w:rsidRPr="00CF18E8" w:rsidRDefault="0056725D"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1,37</w:t>
            </w:r>
          </w:p>
        </w:tc>
      </w:tr>
      <w:tr w:rsidR="00CB1D27" w:rsidRPr="00CF18E8" w:rsidTr="00634E02">
        <w:trPr>
          <w:trHeight w:val="475"/>
        </w:trPr>
        <w:tc>
          <w:tcPr>
            <w:tcW w:w="5787" w:type="dxa"/>
            <w:gridSpan w:val="3"/>
          </w:tcPr>
          <w:p w:rsidR="00CB1D27" w:rsidRPr="00CF18E8" w:rsidRDefault="00CB1D27" w:rsidP="00CF18E8">
            <w:pPr>
              <w:spacing w:after="0" w:line="240" w:lineRule="auto"/>
              <w:ind w:left="-71" w:right="-105"/>
              <w:jc w:val="center"/>
              <w:rPr>
                <w:rFonts w:ascii="Times New Roman" w:hAnsi="Times New Roman" w:cs="Times New Roman"/>
                <w:color w:val="000000"/>
                <w:spacing w:val="-1"/>
                <w:sz w:val="20"/>
                <w:szCs w:val="20"/>
              </w:rPr>
            </w:pPr>
          </w:p>
          <w:p w:rsidR="00CB1D27" w:rsidRPr="00CF18E8" w:rsidRDefault="005A7167" w:rsidP="00BD6B8E">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Итого</w:t>
            </w:r>
            <w:r w:rsidR="00CB1D27" w:rsidRPr="00CF18E8">
              <w:rPr>
                <w:rFonts w:ascii="Times New Roman" w:hAnsi="Times New Roman" w:cs="Times New Roman"/>
                <w:color w:val="000000"/>
                <w:spacing w:val="-1"/>
                <w:sz w:val="20"/>
                <w:szCs w:val="20"/>
              </w:rPr>
              <w:t xml:space="preserve"> стоимость услуг:</w:t>
            </w:r>
          </w:p>
        </w:tc>
        <w:tc>
          <w:tcPr>
            <w:tcW w:w="1866" w:type="dxa"/>
            <w:gridSpan w:val="2"/>
          </w:tcPr>
          <w:p w:rsidR="00CB1D27" w:rsidRPr="00CF18E8" w:rsidRDefault="0056725D" w:rsidP="00CB1D27">
            <w:pPr>
              <w:spacing w:after="0" w:line="240" w:lineRule="auto"/>
              <w:ind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92 232,81</w:t>
            </w:r>
          </w:p>
        </w:tc>
        <w:tc>
          <w:tcPr>
            <w:tcW w:w="1845" w:type="dxa"/>
          </w:tcPr>
          <w:p w:rsidR="00CB1D27" w:rsidRPr="00CF18E8" w:rsidRDefault="0056725D"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20,54</w:t>
            </w:r>
          </w:p>
        </w:tc>
      </w:tr>
    </w:tbl>
    <w:p w:rsidR="00D53369" w:rsidRDefault="00D53369">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351AC2" w:rsidTr="001D3F8E">
        <w:tc>
          <w:tcPr>
            <w:tcW w:w="4784" w:type="dxa"/>
          </w:tcPr>
          <w:p w:rsidR="00351AC2" w:rsidRDefault="00351AC2" w:rsidP="001D3F8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351AC2" w:rsidRPr="00351AC2" w:rsidRDefault="00351AC2" w:rsidP="001D3F8E">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351AC2" w:rsidRDefault="00351AC2" w:rsidP="001D3F8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351AC2" w:rsidRPr="00351AC2" w:rsidRDefault="00351AC2" w:rsidP="001D3F8E">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F81CB9" w:rsidRDefault="00F81CB9">
      <w:pPr>
        <w:pStyle w:val="ConsPlusNormal"/>
        <w:jc w:val="both"/>
        <w:rPr>
          <w:rFonts w:ascii="Times New Roman" w:hAnsi="Times New Roman" w:cs="Times New Roman"/>
          <w:sz w:val="28"/>
          <w:szCs w:val="28"/>
        </w:rPr>
      </w:pPr>
    </w:p>
    <w:p w:rsidR="00F81CB9" w:rsidRDefault="00F81CB9">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4E554B" w:rsidTr="007E49E8">
        <w:tc>
          <w:tcPr>
            <w:tcW w:w="3935" w:type="dxa"/>
          </w:tcPr>
          <w:p w:rsidR="004E554B" w:rsidRDefault="004E554B" w:rsidP="004E554B">
            <w:pPr>
              <w:pStyle w:val="ConsPlusNormal"/>
              <w:jc w:val="both"/>
              <w:rPr>
                <w:rFonts w:ascii="Times New Roman" w:hAnsi="Times New Roman" w:cs="Times New Roman"/>
                <w:sz w:val="28"/>
                <w:szCs w:val="28"/>
              </w:rPr>
            </w:pPr>
          </w:p>
          <w:p w:rsidR="004E554B" w:rsidRDefault="004E554B" w:rsidP="004E554B">
            <w:pPr>
              <w:pStyle w:val="ConsPlusNormal"/>
              <w:jc w:val="both"/>
              <w:rPr>
                <w:rFonts w:ascii="Times New Roman" w:hAnsi="Times New Roman" w:cs="Times New Roman"/>
                <w:sz w:val="28"/>
                <w:szCs w:val="28"/>
              </w:rPr>
            </w:pPr>
          </w:p>
          <w:p w:rsidR="004E554B" w:rsidRDefault="004E554B" w:rsidP="004E554B">
            <w:pPr>
              <w:pStyle w:val="ConsPlusNormal"/>
              <w:jc w:val="both"/>
              <w:rPr>
                <w:rFonts w:ascii="Times New Roman" w:hAnsi="Times New Roman" w:cs="Times New Roman"/>
                <w:sz w:val="28"/>
                <w:szCs w:val="28"/>
              </w:rPr>
            </w:pPr>
          </w:p>
          <w:p w:rsidR="004E554B" w:rsidRDefault="004E554B" w:rsidP="004E554B">
            <w:pPr>
              <w:pStyle w:val="ConsPlusNormal"/>
              <w:jc w:val="both"/>
              <w:rPr>
                <w:rFonts w:ascii="Times New Roman" w:hAnsi="Times New Roman" w:cs="Times New Roman"/>
                <w:sz w:val="28"/>
                <w:szCs w:val="28"/>
              </w:rPr>
            </w:pPr>
          </w:p>
        </w:tc>
        <w:tc>
          <w:tcPr>
            <w:tcW w:w="5634" w:type="dxa"/>
          </w:tcPr>
          <w:p w:rsidR="001C2EE7" w:rsidRPr="00240CD3" w:rsidRDefault="001C2EE7" w:rsidP="001C2EE7">
            <w:pPr>
              <w:pStyle w:val="ConsPlusNormal"/>
              <w:spacing w:line="240" w:lineRule="exact"/>
              <w:jc w:val="center"/>
              <w:rPr>
                <w:rFonts w:ascii="Times New Roman" w:hAnsi="Times New Roman" w:cs="Times New Roman"/>
                <w:szCs w:val="22"/>
              </w:rPr>
            </w:pPr>
            <w:r w:rsidRPr="00240CD3">
              <w:rPr>
                <w:rFonts w:ascii="Times New Roman" w:hAnsi="Times New Roman" w:cs="Times New Roman"/>
                <w:szCs w:val="22"/>
              </w:rPr>
              <w:t xml:space="preserve">Приложение </w:t>
            </w:r>
            <w:r>
              <w:rPr>
                <w:rFonts w:ascii="Times New Roman" w:hAnsi="Times New Roman" w:cs="Times New Roman"/>
                <w:szCs w:val="22"/>
              </w:rPr>
              <w:t xml:space="preserve">№ </w:t>
            </w:r>
            <w:r w:rsidR="002367AD">
              <w:rPr>
                <w:rFonts w:ascii="Times New Roman" w:hAnsi="Times New Roman" w:cs="Times New Roman"/>
                <w:szCs w:val="22"/>
              </w:rPr>
              <w:t>9</w:t>
            </w:r>
          </w:p>
          <w:p w:rsidR="001C2EE7" w:rsidRPr="00240CD3" w:rsidRDefault="001C2EE7" w:rsidP="001C2EE7">
            <w:pPr>
              <w:pStyle w:val="ConsPlusNormal"/>
              <w:spacing w:line="240" w:lineRule="exact"/>
              <w:jc w:val="center"/>
              <w:rPr>
                <w:rFonts w:ascii="Times New Roman" w:hAnsi="Times New Roman" w:cs="Times New Roman"/>
                <w:szCs w:val="22"/>
              </w:rPr>
            </w:pPr>
          </w:p>
          <w:p w:rsidR="001C2EE7" w:rsidRPr="00240CD3" w:rsidRDefault="001C2EE7" w:rsidP="001C2EE7">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4E554B" w:rsidRDefault="004E554B" w:rsidP="004E554B">
            <w:pPr>
              <w:pStyle w:val="ConsPlusNormal"/>
              <w:jc w:val="both"/>
              <w:rPr>
                <w:rFonts w:ascii="Times New Roman" w:hAnsi="Times New Roman" w:cs="Times New Roman"/>
                <w:sz w:val="28"/>
                <w:szCs w:val="28"/>
              </w:rPr>
            </w:pPr>
          </w:p>
        </w:tc>
      </w:tr>
    </w:tbl>
    <w:p w:rsidR="004E554B" w:rsidRPr="00C319DD" w:rsidRDefault="004E554B" w:rsidP="004E554B">
      <w:pPr>
        <w:jc w:val="righ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4E554B" w:rsidTr="004E554B">
        <w:tc>
          <w:tcPr>
            <w:tcW w:w="3936" w:type="dxa"/>
          </w:tcPr>
          <w:p w:rsidR="004E554B" w:rsidRDefault="004E554B" w:rsidP="004E554B">
            <w:pPr>
              <w:pStyle w:val="ConsPlusNonformat"/>
              <w:spacing w:line="240" w:lineRule="exact"/>
              <w:jc w:val="both"/>
              <w:rPr>
                <w:rFonts w:ascii="Times New Roman" w:hAnsi="Times New Roman" w:cs="Times New Roman"/>
                <w:sz w:val="28"/>
                <w:szCs w:val="28"/>
              </w:rPr>
            </w:pPr>
          </w:p>
        </w:tc>
        <w:tc>
          <w:tcPr>
            <w:tcW w:w="5634" w:type="dxa"/>
          </w:tcPr>
          <w:p w:rsidR="00351AC2" w:rsidRDefault="00351AC2" w:rsidP="00351AC2">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351AC2" w:rsidRPr="00F35234" w:rsidRDefault="00351AC2" w:rsidP="00351AC2">
            <w:pPr>
              <w:pStyle w:val="ConsPlusNonformat"/>
              <w:spacing w:line="240" w:lineRule="exact"/>
              <w:jc w:val="both"/>
              <w:rPr>
                <w:rFonts w:ascii="Times New Roman" w:hAnsi="Times New Roman" w:cs="Times New Roman"/>
              </w:rPr>
            </w:pPr>
            <w:r w:rsidRPr="00F35234">
              <w:rPr>
                <w:rFonts w:ascii="Times New Roman" w:hAnsi="Times New Roman" w:cs="Times New Roman"/>
              </w:rPr>
              <w:t>(должность, Ф.И.О. руководителя органа местного самоуправления, являющегося организатором конкурса)</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356170, Ставропольский край, Труновский район, с. Донское, ул. Ленина, д. 5</w:t>
            </w:r>
            <w:proofErr w:type="gramEnd"/>
          </w:p>
          <w:p w:rsidR="00351AC2" w:rsidRDefault="00351AC2" w:rsidP="00351AC2">
            <w:pPr>
              <w:spacing w:line="240" w:lineRule="exact"/>
              <w:rPr>
                <w:rFonts w:ascii="Times New Roman" w:hAnsi="Times New Roman" w:cs="Times New Roman"/>
                <w:sz w:val="28"/>
                <w:szCs w:val="28"/>
              </w:rPr>
            </w:pPr>
            <w:r>
              <w:rPr>
                <w:rFonts w:ascii="Times New Roman" w:hAnsi="Times New Roman" w:cs="Times New Roman"/>
                <w:sz w:val="28"/>
                <w:szCs w:val="28"/>
              </w:rPr>
              <w:t>Тел</w:t>
            </w:r>
            <w:r w:rsidRPr="00953A70">
              <w:rPr>
                <w:rFonts w:ascii="Times New Roman" w:hAnsi="Times New Roman" w:cs="Times New Roman"/>
                <w:sz w:val="28"/>
                <w:szCs w:val="28"/>
              </w:rPr>
              <w:t xml:space="preserve">. 8(86546) 34-4-04, </w:t>
            </w:r>
          </w:p>
          <w:p w:rsidR="00351AC2" w:rsidRDefault="00351AC2" w:rsidP="00351AC2">
            <w:pPr>
              <w:spacing w:line="240" w:lineRule="exact"/>
              <w:rPr>
                <w:rFonts w:ascii="Times New Roman" w:eastAsia="Times New Roman" w:hAnsi="Times New Roman" w:cs="Times New Roman"/>
                <w:bCs/>
                <w:sz w:val="28"/>
                <w:szCs w:val="28"/>
                <w:lang w:eastAsia="ru-RU"/>
              </w:rPr>
            </w:pPr>
            <w:proofErr w:type="gramStart"/>
            <w:r w:rsidRPr="006F10B7">
              <w:rPr>
                <w:rFonts w:ascii="Times New Roman" w:eastAsia="Times New Roman" w:hAnsi="Times New Roman" w:cs="Times New Roman"/>
                <w:bCs/>
                <w:sz w:val="28"/>
                <w:szCs w:val="28"/>
                <w:lang w:eastAsia="ru-RU"/>
              </w:rPr>
              <w:t>е</w:t>
            </w:r>
            <w:proofErr w:type="gramEnd"/>
            <w:r w:rsidRPr="00953A70">
              <w:rPr>
                <w:rFonts w:ascii="Times New Roman" w:eastAsia="Times New Roman" w:hAnsi="Times New Roman" w:cs="Times New Roman"/>
                <w:bCs/>
                <w:sz w:val="28"/>
                <w:szCs w:val="28"/>
                <w:lang w:eastAsia="ru-RU"/>
              </w:rPr>
              <w:t>-</w:t>
            </w:r>
            <w:r w:rsidRPr="006F10B7">
              <w:rPr>
                <w:rFonts w:ascii="Times New Roman" w:eastAsia="Times New Roman" w:hAnsi="Times New Roman" w:cs="Times New Roman"/>
                <w:bCs/>
                <w:sz w:val="28"/>
                <w:szCs w:val="28"/>
                <w:lang w:val="en-US" w:eastAsia="ru-RU"/>
              </w:rPr>
              <w:t>mail</w:t>
            </w:r>
            <w:r w:rsidRPr="00953A70">
              <w:rPr>
                <w:rFonts w:ascii="Times New Roman" w:eastAsia="Times New Roman" w:hAnsi="Times New Roman" w:cs="Times New Roman"/>
                <w:bCs/>
                <w:sz w:val="28"/>
                <w:szCs w:val="28"/>
                <w:lang w:eastAsia="ru-RU"/>
              </w:rPr>
              <w:t>:</w:t>
            </w:r>
            <w:r w:rsidRPr="00063FCF">
              <w:rPr>
                <w:rFonts w:ascii="Times New Roman" w:eastAsia="Times New Roman" w:hAnsi="Times New Roman" w:cs="Times New Roman"/>
                <w:bCs/>
                <w:color w:val="000000" w:themeColor="text1"/>
                <w:sz w:val="28"/>
                <w:szCs w:val="28"/>
                <w:lang w:eastAsia="ru-RU"/>
              </w:rPr>
              <w:t xml:space="preserve"> </w:t>
            </w:r>
            <w:hyperlink r:id="rId27" w:history="1">
              <w:r w:rsidRPr="00063FCF">
                <w:rPr>
                  <w:rStyle w:val="a7"/>
                  <w:rFonts w:ascii="Times New Roman" w:eastAsia="Times New Roman" w:hAnsi="Times New Roman" w:cs="Times New Roman"/>
                  <w:bCs/>
                  <w:color w:val="000000" w:themeColor="text1"/>
                  <w:sz w:val="28"/>
                  <w:szCs w:val="28"/>
                  <w:u w:val="none"/>
                  <w:lang w:val="en-US" w:eastAsia="ru-RU"/>
                </w:rPr>
                <w:t>trunovskiy</w:t>
              </w:r>
              <w:r w:rsidRPr="00063FCF">
                <w:rPr>
                  <w:rStyle w:val="a7"/>
                  <w:rFonts w:ascii="Times New Roman" w:eastAsia="Times New Roman" w:hAnsi="Times New Roman" w:cs="Times New Roman"/>
                  <w:bCs/>
                  <w:color w:val="000000" w:themeColor="text1"/>
                  <w:sz w:val="28"/>
                  <w:szCs w:val="28"/>
                  <w:u w:val="none"/>
                  <w:lang w:eastAsia="ru-RU"/>
                </w:rPr>
                <w:t>26</w:t>
              </w:r>
              <w:r w:rsidRPr="00063FCF">
                <w:rPr>
                  <w:rStyle w:val="a7"/>
                  <w:rFonts w:ascii="Times New Roman" w:eastAsia="Times New Roman" w:hAnsi="Times New Roman" w:cs="Times New Roman"/>
                  <w:bCs/>
                  <w:color w:val="000000" w:themeColor="text1"/>
                  <w:sz w:val="28"/>
                  <w:szCs w:val="28"/>
                  <w:u w:val="none"/>
                  <w:lang w:val="en-US" w:eastAsia="ru-RU"/>
                </w:rPr>
                <w:t>raion</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yandex</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ru</w:t>
              </w:r>
            </w:hyperlink>
          </w:p>
          <w:p w:rsidR="00351AC2" w:rsidRPr="009B23ED" w:rsidRDefault="00351AC2" w:rsidP="00351AC2">
            <w:pPr>
              <w:spacing w:line="240" w:lineRule="exact"/>
              <w:rPr>
                <w:rFonts w:ascii="Times New Roman" w:eastAsia="Times New Roman" w:hAnsi="Times New Roman" w:cs="Times New Roman"/>
                <w:bCs/>
                <w:sz w:val="28"/>
                <w:szCs w:val="28"/>
                <w:lang w:eastAsia="ru-RU"/>
              </w:rPr>
            </w:pPr>
          </w:p>
          <w:p w:rsidR="00351AC2" w:rsidRDefault="00351AC2" w:rsidP="00351AC2">
            <w:pPr>
              <w:pStyle w:val="ConsPlusNonformat"/>
              <w:spacing w:line="240" w:lineRule="exact"/>
              <w:jc w:val="both"/>
              <w:rPr>
                <w:rFonts w:ascii="Times New Roman" w:hAnsi="Times New Roman" w:cs="Times New Roman"/>
                <w:sz w:val="28"/>
                <w:szCs w:val="28"/>
              </w:rPr>
            </w:pPr>
            <w:r w:rsidRPr="00F35234">
              <w:rPr>
                <w:rFonts w:ascii="Times New Roman" w:hAnsi="Times New Roman" w:cs="Times New Roman"/>
                <w:sz w:val="28"/>
                <w:szCs w:val="28"/>
              </w:rPr>
              <w:t>«___»_</w:t>
            </w:r>
            <w:r>
              <w:rPr>
                <w:rFonts w:ascii="Times New Roman" w:hAnsi="Times New Roman" w:cs="Times New Roman"/>
                <w:sz w:val="28"/>
                <w:szCs w:val="28"/>
              </w:rPr>
              <w:t>____________20_г.</w:t>
            </w:r>
          </w:p>
          <w:p w:rsidR="00594BFF" w:rsidRDefault="00594BFF" w:rsidP="00594BFF">
            <w:pPr>
              <w:pStyle w:val="ConsPlusNonformat"/>
              <w:spacing w:line="240" w:lineRule="exact"/>
              <w:jc w:val="both"/>
              <w:rPr>
                <w:rFonts w:ascii="Times New Roman" w:hAnsi="Times New Roman" w:cs="Times New Roman"/>
                <w:sz w:val="28"/>
                <w:szCs w:val="28"/>
              </w:rPr>
            </w:pPr>
          </w:p>
          <w:p w:rsidR="004E554B" w:rsidRPr="00CD21BA" w:rsidRDefault="004E554B" w:rsidP="004E554B">
            <w:pPr>
              <w:pStyle w:val="ConsPlusNonformat"/>
              <w:rPr>
                <w:rFonts w:ascii="Times New Roman" w:hAnsi="Times New Roman" w:cs="Times New Roman"/>
                <w:sz w:val="22"/>
                <w:szCs w:val="22"/>
              </w:rPr>
            </w:pPr>
          </w:p>
          <w:p w:rsidR="004E554B" w:rsidRPr="00C319DD" w:rsidRDefault="004E554B" w:rsidP="004E554B">
            <w:pPr>
              <w:pStyle w:val="ConsPlusNonformat"/>
              <w:spacing w:line="240" w:lineRule="exact"/>
              <w:jc w:val="both"/>
              <w:rPr>
                <w:rFonts w:ascii="Times New Roman" w:hAnsi="Times New Roman" w:cs="Times New Roman"/>
                <w:sz w:val="28"/>
                <w:szCs w:val="28"/>
              </w:rPr>
            </w:pPr>
          </w:p>
        </w:tc>
      </w:tr>
    </w:tbl>
    <w:p w:rsidR="00270CCF" w:rsidRDefault="00270CCF" w:rsidP="00351AC2">
      <w:pPr>
        <w:tabs>
          <w:tab w:val="left" w:pos="1165"/>
        </w:tabs>
        <w:spacing w:after="0" w:line="240" w:lineRule="exact"/>
        <w:rPr>
          <w:rFonts w:ascii="Times New Roman" w:hAnsi="Times New Roman" w:cs="Times New Roman"/>
        </w:rPr>
      </w:pPr>
    </w:p>
    <w:p w:rsidR="004E554B" w:rsidRDefault="004E554B" w:rsidP="004E554B">
      <w:pPr>
        <w:tabs>
          <w:tab w:val="left" w:pos="1165"/>
        </w:tabs>
        <w:spacing w:after="0" w:line="240" w:lineRule="exact"/>
        <w:jc w:val="center"/>
        <w:rPr>
          <w:rFonts w:ascii="Times New Roman" w:hAnsi="Times New Roman" w:cs="Times New Roman"/>
          <w:sz w:val="28"/>
          <w:szCs w:val="28"/>
        </w:rPr>
      </w:pPr>
      <w:r w:rsidRPr="00D87F56">
        <w:rPr>
          <w:rFonts w:ascii="Times New Roman" w:hAnsi="Times New Roman" w:cs="Times New Roman"/>
          <w:sz w:val="28"/>
          <w:szCs w:val="28"/>
        </w:rPr>
        <w:t>ПЕРЕЧЕНЬ</w:t>
      </w:r>
    </w:p>
    <w:p w:rsidR="004E554B" w:rsidRPr="00D87F56" w:rsidRDefault="004E554B" w:rsidP="004E554B">
      <w:pPr>
        <w:tabs>
          <w:tab w:val="left" w:pos="1165"/>
        </w:tabs>
        <w:spacing w:after="0" w:line="240" w:lineRule="exact"/>
        <w:rPr>
          <w:rFonts w:ascii="Times New Roman" w:hAnsi="Times New Roman" w:cs="Times New Roman"/>
          <w:sz w:val="28"/>
          <w:szCs w:val="28"/>
        </w:rPr>
      </w:pPr>
    </w:p>
    <w:p w:rsidR="004E554B" w:rsidRDefault="004E554B" w:rsidP="004E554B">
      <w:pPr>
        <w:pStyle w:val="ConsPlusNonformat"/>
        <w:spacing w:line="240" w:lineRule="exact"/>
        <w:jc w:val="center"/>
        <w:rPr>
          <w:rFonts w:ascii="Times New Roman" w:hAnsi="Times New Roman" w:cs="Times New Roman"/>
          <w:sz w:val="28"/>
          <w:szCs w:val="28"/>
        </w:rPr>
      </w:pPr>
      <w:r w:rsidRPr="00D87F56">
        <w:rPr>
          <w:rFonts w:ascii="Times New Roman" w:hAnsi="Times New Roman" w:cs="Times New Roman"/>
          <w:sz w:val="28"/>
          <w:szCs w:val="28"/>
        </w:rPr>
        <w:t xml:space="preserve">работ </w:t>
      </w:r>
      <w:r>
        <w:rPr>
          <w:rFonts w:ascii="Times New Roman" w:hAnsi="Times New Roman" w:cs="Times New Roman"/>
          <w:sz w:val="28"/>
          <w:szCs w:val="28"/>
        </w:rPr>
        <w:t>и услуг по содержанию и ремонту</w:t>
      </w:r>
      <w:r w:rsidRPr="00D87F56">
        <w:rPr>
          <w:rFonts w:ascii="Times New Roman" w:hAnsi="Times New Roman" w:cs="Times New Roman"/>
          <w:sz w:val="28"/>
          <w:szCs w:val="28"/>
        </w:rPr>
        <w:t xml:space="preserve"> общего им</w:t>
      </w:r>
      <w:r>
        <w:rPr>
          <w:rFonts w:ascii="Times New Roman" w:hAnsi="Times New Roman" w:cs="Times New Roman"/>
          <w:sz w:val="28"/>
          <w:szCs w:val="28"/>
        </w:rPr>
        <w:t xml:space="preserve">ущества собственников помещений </w:t>
      </w:r>
      <w:r w:rsidRPr="00D87F56">
        <w:rPr>
          <w:rFonts w:ascii="Times New Roman" w:hAnsi="Times New Roman" w:cs="Times New Roman"/>
          <w:sz w:val="28"/>
          <w:szCs w:val="28"/>
        </w:rPr>
        <w:t>в мн</w:t>
      </w:r>
      <w:r>
        <w:rPr>
          <w:rFonts w:ascii="Times New Roman" w:hAnsi="Times New Roman" w:cs="Times New Roman"/>
          <w:sz w:val="28"/>
          <w:szCs w:val="28"/>
        </w:rPr>
        <w:t>ог</w:t>
      </w:r>
      <w:r w:rsidR="00634E02">
        <w:rPr>
          <w:rFonts w:ascii="Times New Roman" w:hAnsi="Times New Roman" w:cs="Times New Roman"/>
          <w:sz w:val="28"/>
          <w:szCs w:val="28"/>
        </w:rPr>
        <w:t>оквартирном доме по адресу: поселок</w:t>
      </w:r>
      <w:r>
        <w:rPr>
          <w:rFonts w:ascii="Times New Roman" w:hAnsi="Times New Roman" w:cs="Times New Roman"/>
          <w:sz w:val="28"/>
          <w:szCs w:val="28"/>
        </w:rPr>
        <w:t xml:space="preserve"> им. Кирова, </w:t>
      </w:r>
    </w:p>
    <w:p w:rsidR="004E554B" w:rsidRPr="00D87F56" w:rsidRDefault="004E554B" w:rsidP="004E554B">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ул. Мира, д. 5, являющегося </w:t>
      </w:r>
      <w:r w:rsidRPr="00D87F56">
        <w:rPr>
          <w:rFonts w:ascii="Times New Roman" w:hAnsi="Times New Roman" w:cs="Times New Roman"/>
          <w:sz w:val="28"/>
          <w:szCs w:val="28"/>
        </w:rPr>
        <w:t>объектом конкурса</w:t>
      </w:r>
    </w:p>
    <w:p w:rsidR="004E554B" w:rsidRDefault="004E554B" w:rsidP="004E554B">
      <w:pPr>
        <w:pStyle w:val="ConsPlusNormal"/>
        <w:jc w:val="both"/>
        <w:rPr>
          <w:rFonts w:ascii="Times New Roman" w:hAnsi="Times New Roman" w:cs="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975"/>
        <w:gridCol w:w="1968"/>
        <w:gridCol w:w="15"/>
        <w:gridCol w:w="1851"/>
        <w:gridCol w:w="1845"/>
      </w:tblGrid>
      <w:tr w:rsidR="004E554B" w:rsidRPr="00CF18E8" w:rsidTr="00634E02">
        <w:trPr>
          <w:trHeight w:val="299"/>
        </w:trPr>
        <w:tc>
          <w:tcPr>
            <w:tcW w:w="844" w:type="dxa"/>
          </w:tcPr>
          <w:p w:rsidR="004E554B" w:rsidRPr="00CF18E8" w:rsidRDefault="004E554B" w:rsidP="004E554B">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w:t>
            </w:r>
            <w:proofErr w:type="gramStart"/>
            <w:r w:rsidRPr="00CF18E8">
              <w:rPr>
                <w:rFonts w:ascii="Times New Roman" w:hAnsi="Times New Roman" w:cs="Times New Roman"/>
                <w:color w:val="000000"/>
                <w:spacing w:val="-1"/>
                <w:sz w:val="20"/>
                <w:szCs w:val="20"/>
              </w:rPr>
              <w:t>п</w:t>
            </w:r>
            <w:proofErr w:type="gramEnd"/>
            <w:r w:rsidRPr="00CF18E8">
              <w:rPr>
                <w:rFonts w:ascii="Times New Roman" w:hAnsi="Times New Roman" w:cs="Times New Roman"/>
                <w:color w:val="000000"/>
                <w:spacing w:val="-1"/>
                <w:sz w:val="20"/>
                <w:szCs w:val="20"/>
              </w:rPr>
              <w:t>/п</w:t>
            </w:r>
          </w:p>
        </w:tc>
        <w:tc>
          <w:tcPr>
            <w:tcW w:w="2975" w:type="dxa"/>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Наименование работ и услуг</w:t>
            </w:r>
          </w:p>
        </w:tc>
        <w:tc>
          <w:tcPr>
            <w:tcW w:w="1983" w:type="dxa"/>
            <w:gridSpan w:val="2"/>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Периодичность выполнения работ и оказания услуг</w:t>
            </w:r>
          </w:p>
        </w:tc>
        <w:tc>
          <w:tcPr>
            <w:tcW w:w="1851" w:type="dxa"/>
          </w:tcPr>
          <w:p w:rsidR="004E554B" w:rsidRDefault="004E554B" w:rsidP="004E554B">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Годовая плата (рублей)</w:t>
            </w:r>
          </w:p>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1845" w:type="dxa"/>
          </w:tcPr>
          <w:p w:rsidR="004E554B" w:rsidRDefault="004E554B" w:rsidP="004E554B">
            <w:pPr>
              <w:spacing w:after="0" w:line="240" w:lineRule="auto"/>
              <w:jc w:val="center"/>
              <w:rPr>
                <w:rFonts w:ascii="Times New Roman" w:hAnsi="Times New Roman" w:cs="Times New Roman"/>
              </w:rPr>
            </w:pPr>
            <w:r w:rsidRPr="00D53369">
              <w:rPr>
                <w:rFonts w:ascii="Times New Roman" w:hAnsi="Times New Roman" w:cs="Times New Roman"/>
              </w:rPr>
              <w:t xml:space="preserve">Стоимость </w:t>
            </w:r>
            <w:proofErr w:type="gramStart"/>
            <w:r w:rsidRPr="00D53369">
              <w:rPr>
                <w:rFonts w:ascii="Times New Roman" w:hAnsi="Times New Roman" w:cs="Times New Roman"/>
              </w:rPr>
              <w:t>на</w:t>
            </w:r>
            <w:proofErr w:type="gramEnd"/>
          </w:p>
          <w:p w:rsidR="004E554B" w:rsidRDefault="004E554B" w:rsidP="004E554B">
            <w:pPr>
              <w:spacing w:after="0" w:line="240" w:lineRule="auto"/>
              <w:jc w:val="center"/>
              <w:rPr>
                <w:rFonts w:ascii="Times New Roman" w:hAnsi="Times New Roman" w:cs="Times New Roman"/>
              </w:rPr>
            </w:pPr>
            <w:r w:rsidRPr="00D53369">
              <w:rPr>
                <w:rFonts w:ascii="Times New Roman" w:hAnsi="Times New Roman" w:cs="Times New Roman"/>
              </w:rPr>
              <w:t>1 кв. метр общей площади</w:t>
            </w:r>
          </w:p>
          <w:p w:rsidR="004E554B" w:rsidRPr="00CF18E8" w:rsidRDefault="004E554B" w:rsidP="004E554B">
            <w:pPr>
              <w:spacing w:after="0" w:line="240" w:lineRule="auto"/>
              <w:ind w:left="-108" w:right="-159"/>
              <w:jc w:val="center"/>
              <w:rPr>
                <w:rFonts w:ascii="Times New Roman" w:hAnsi="Times New Roman" w:cs="Times New Roman"/>
                <w:i/>
                <w:color w:val="000000"/>
                <w:spacing w:val="-1"/>
                <w:sz w:val="20"/>
                <w:szCs w:val="20"/>
              </w:rPr>
            </w:pPr>
            <w:r w:rsidRPr="00D53369">
              <w:rPr>
                <w:rFonts w:ascii="Times New Roman" w:hAnsi="Times New Roman" w:cs="Times New Roman"/>
              </w:rPr>
              <w:t>(рублей в месяц)</w:t>
            </w:r>
          </w:p>
        </w:tc>
      </w:tr>
      <w:tr w:rsidR="004E554B" w:rsidRPr="00CF18E8" w:rsidTr="00634E02">
        <w:trPr>
          <w:trHeight w:val="336"/>
        </w:trPr>
        <w:tc>
          <w:tcPr>
            <w:tcW w:w="844" w:type="dxa"/>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w:t>
            </w:r>
          </w:p>
        </w:tc>
        <w:tc>
          <w:tcPr>
            <w:tcW w:w="2975" w:type="dxa"/>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1983" w:type="dxa"/>
            <w:gridSpan w:val="2"/>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1851" w:type="dxa"/>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1845" w:type="dxa"/>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r>
      <w:tr w:rsidR="004E554B" w:rsidRPr="00CF18E8" w:rsidTr="00634E02">
        <w:trPr>
          <w:trHeight w:val="285"/>
        </w:trPr>
        <w:tc>
          <w:tcPr>
            <w:tcW w:w="844" w:type="dxa"/>
            <w:vMerge w:val="restart"/>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4958" w:type="dxa"/>
            <w:gridSpan w:val="3"/>
          </w:tcPr>
          <w:p w:rsidR="004E554B" w:rsidRPr="00CF18E8" w:rsidRDefault="004E554B" w:rsidP="004E554B">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помещений</w:t>
            </w:r>
          </w:p>
        </w:tc>
        <w:tc>
          <w:tcPr>
            <w:tcW w:w="1851" w:type="dxa"/>
          </w:tcPr>
          <w:p w:rsidR="004E554B" w:rsidRPr="00CF18E8" w:rsidRDefault="002F34C5" w:rsidP="004E554B">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15 708,14</w:t>
            </w:r>
          </w:p>
        </w:tc>
        <w:tc>
          <w:tcPr>
            <w:tcW w:w="1845" w:type="dxa"/>
          </w:tcPr>
          <w:p w:rsidR="004E554B" w:rsidRPr="00A155CF" w:rsidRDefault="00A155CF" w:rsidP="004E554B">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3,56</w:t>
            </w:r>
          </w:p>
        </w:tc>
      </w:tr>
      <w:tr w:rsidR="004E554B" w:rsidRPr="00CF18E8" w:rsidTr="00634E02">
        <w:trPr>
          <w:trHeight w:val="108"/>
        </w:trPr>
        <w:tc>
          <w:tcPr>
            <w:tcW w:w="844" w:type="dxa"/>
            <w:vMerge/>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2975" w:type="dxa"/>
          </w:tcPr>
          <w:p w:rsidR="004E554B" w:rsidRPr="00CF18E8" w:rsidRDefault="004E554B" w:rsidP="004E554B">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tc>
        <w:tc>
          <w:tcPr>
            <w:tcW w:w="1983" w:type="dxa"/>
            <w:gridSpan w:val="2"/>
          </w:tcPr>
          <w:p w:rsidR="004E554B" w:rsidRPr="00CF18E8" w:rsidRDefault="004E554B" w:rsidP="004E554B">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51" w:type="dxa"/>
          </w:tcPr>
          <w:p w:rsidR="004E554B" w:rsidRPr="00CF18E8" w:rsidRDefault="00A155CF" w:rsidP="004E554B">
            <w:pPr>
              <w:spacing w:after="0" w:line="240" w:lineRule="auto"/>
              <w:ind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9 398,41</w:t>
            </w:r>
          </w:p>
        </w:tc>
        <w:tc>
          <w:tcPr>
            <w:tcW w:w="1845" w:type="dxa"/>
          </w:tcPr>
          <w:p w:rsidR="004E554B" w:rsidRPr="00CF18E8" w:rsidRDefault="00A155CF" w:rsidP="004E554B">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2,13</w:t>
            </w:r>
          </w:p>
        </w:tc>
      </w:tr>
      <w:tr w:rsidR="004E554B" w:rsidRPr="00CF18E8" w:rsidTr="00634E02">
        <w:trPr>
          <w:trHeight w:val="1183"/>
        </w:trPr>
        <w:tc>
          <w:tcPr>
            <w:tcW w:w="844" w:type="dxa"/>
            <w:vMerge/>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2975" w:type="dxa"/>
          </w:tcPr>
          <w:p w:rsidR="004E554B" w:rsidRPr="00CF18E8" w:rsidRDefault="004E554B" w:rsidP="004E554B">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p w:rsidR="004E554B" w:rsidRPr="00CF18E8" w:rsidRDefault="004E554B" w:rsidP="004E554B">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перед квар</w:t>
            </w:r>
            <w:r>
              <w:rPr>
                <w:rFonts w:ascii="Times New Roman" w:hAnsi="Times New Roman" w:cs="Times New Roman"/>
                <w:color w:val="000000"/>
                <w:spacing w:val="-1"/>
                <w:sz w:val="20"/>
                <w:szCs w:val="20"/>
              </w:rPr>
              <w:t>тирами (при обеспечении доступа)</w:t>
            </w:r>
          </w:p>
        </w:tc>
        <w:tc>
          <w:tcPr>
            <w:tcW w:w="1983" w:type="dxa"/>
            <w:gridSpan w:val="2"/>
          </w:tcPr>
          <w:p w:rsidR="004E554B" w:rsidRPr="00CF18E8" w:rsidRDefault="004E554B" w:rsidP="004E554B">
            <w:pPr>
              <w:spacing w:after="0" w:line="240" w:lineRule="auto"/>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по графику</w:t>
            </w:r>
          </w:p>
        </w:tc>
        <w:tc>
          <w:tcPr>
            <w:tcW w:w="1851" w:type="dxa"/>
          </w:tcPr>
          <w:p w:rsidR="004E554B" w:rsidRPr="00CF18E8" w:rsidRDefault="00A155CF" w:rsidP="004E554B">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6 309,73</w:t>
            </w:r>
          </w:p>
        </w:tc>
        <w:tc>
          <w:tcPr>
            <w:tcW w:w="1845" w:type="dxa"/>
          </w:tcPr>
          <w:p w:rsidR="004E554B" w:rsidRPr="00A155CF" w:rsidRDefault="00A155CF" w:rsidP="004E554B">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1,43</w:t>
            </w:r>
          </w:p>
        </w:tc>
      </w:tr>
      <w:tr w:rsidR="004E554B" w:rsidRPr="00CF18E8" w:rsidTr="00634E02">
        <w:trPr>
          <w:trHeight w:val="52"/>
        </w:trPr>
        <w:tc>
          <w:tcPr>
            <w:tcW w:w="844" w:type="dxa"/>
            <w:vMerge w:val="restart"/>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4943" w:type="dxa"/>
            <w:gridSpan w:val="2"/>
          </w:tcPr>
          <w:p w:rsidR="004E554B" w:rsidRPr="00CF18E8" w:rsidRDefault="004E554B" w:rsidP="004E554B">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придомовой территории</w:t>
            </w:r>
          </w:p>
        </w:tc>
        <w:tc>
          <w:tcPr>
            <w:tcW w:w="1866" w:type="dxa"/>
            <w:gridSpan w:val="2"/>
          </w:tcPr>
          <w:p w:rsidR="004E554B" w:rsidRPr="00CF18E8" w:rsidRDefault="00A155CF" w:rsidP="004E554B">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10 016,15</w:t>
            </w:r>
          </w:p>
        </w:tc>
        <w:tc>
          <w:tcPr>
            <w:tcW w:w="1845" w:type="dxa"/>
          </w:tcPr>
          <w:p w:rsidR="004E554B" w:rsidRPr="00A155CF" w:rsidRDefault="00A155CF" w:rsidP="004E554B">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2,27</w:t>
            </w:r>
          </w:p>
        </w:tc>
      </w:tr>
      <w:tr w:rsidR="004E554B" w:rsidRPr="00CF18E8" w:rsidTr="00634E02">
        <w:trPr>
          <w:trHeight w:val="46"/>
        </w:trPr>
        <w:tc>
          <w:tcPr>
            <w:tcW w:w="844" w:type="dxa"/>
            <w:vMerge/>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4943" w:type="dxa"/>
            <w:gridSpan w:val="2"/>
          </w:tcPr>
          <w:p w:rsidR="004E554B" w:rsidRDefault="004E554B" w:rsidP="004E554B">
            <w:pPr>
              <w:spacing w:after="0" w:line="240" w:lineRule="auto"/>
              <w:jc w:val="center"/>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содержание в зимний период</w:t>
            </w:r>
          </w:p>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 15 октября по 15 апреля)</w:t>
            </w:r>
          </w:p>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r>
      <w:tr w:rsidR="004E554B" w:rsidRPr="00CF18E8" w:rsidTr="00634E02">
        <w:trPr>
          <w:trHeight w:val="46"/>
        </w:trPr>
        <w:tc>
          <w:tcPr>
            <w:tcW w:w="844" w:type="dxa"/>
            <w:vMerge/>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2975" w:type="dxa"/>
          </w:tcPr>
          <w:p w:rsidR="004E554B" w:rsidRPr="00CF18E8" w:rsidRDefault="004E554B" w:rsidP="004E554B">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подметание свежевыпавшего снега</w:t>
            </w:r>
          </w:p>
        </w:tc>
        <w:tc>
          <w:tcPr>
            <w:tcW w:w="1968" w:type="dxa"/>
          </w:tcPr>
          <w:p w:rsidR="004E554B" w:rsidRPr="00CF18E8" w:rsidRDefault="004E554B" w:rsidP="004E554B">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раз/день</w:t>
            </w:r>
          </w:p>
        </w:tc>
        <w:tc>
          <w:tcPr>
            <w:tcW w:w="1866" w:type="dxa"/>
            <w:gridSpan w:val="2"/>
          </w:tcPr>
          <w:p w:rsidR="004E554B" w:rsidRPr="00CF18E8" w:rsidRDefault="00A155CF" w:rsidP="004E554B">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1 544,34</w:t>
            </w:r>
          </w:p>
        </w:tc>
        <w:tc>
          <w:tcPr>
            <w:tcW w:w="1845" w:type="dxa"/>
          </w:tcPr>
          <w:p w:rsidR="004E554B" w:rsidRPr="00CF18E8" w:rsidRDefault="00A155CF" w:rsidP="004E554B">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0,35</w:t>
            </w:r>
          </w:p>
        </w:tc>
      </w:tr>
      <w:tr w:rsidR="004E554B" w:rsidRPr="00CF18E8" w:rsidTr="00634E02">
        <w:trPr>
          <w:trHeight w:val="46"/>
        </w:trPr>
        <w:tc>
          <w:tcPr>
            <w:tcW w:w="844" w:type="dxa"/>
            <w:vMerge/>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2975" w:type="dxa"/>
          </w:tcPr>
          <w:p w:rsidR="004E554B" w:rsidRPr="00CF18E8" w:rsidRDefault="004E554B" w:rsidP="004E554B">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сдвигание и подметание снега при обильном снегопаде</w:t>
            </w:r>
          </w:p>
        </w:tc>
        <w:tc>
          <w:tcPr>
            <w:tcW w:w="1968" w:type="dxa"/>
          </w:tcPr>
          <w:p w:rsidR="004E554B" w:rsidRPr="00CF18E8" w:rsidRDefault="004E554B" w:rsidP="004E554B">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начало работ</w:t>
            </w:r>
          </w:p>
          <w:p w:rsidR="004E554B" w:rsidRPr="00CF18E8" w:rsidRDefault="004E554B" w:rsidP="004E554B">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не позднее 2-х часов после</w:t>
            </w:r>
          </w:p>
          <w:p w:rsidR="004E554B" w:rsidRPr="00CF18E8" w:rsidRDefault="004E554B" w:rsidP="004E554B">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начала снегопада</w:t>
            </w:r>
          </w:p>
        </w:tc>
        <w:tc>
          <w:tcPr>
            <w:tcW w:w="1866" w:type="dxa"/>
            <w:gridSpan w:val="2"/>
          </w:tcPr>
          <w:p w:rsidR="004E554B" w:rsidRPr="00CF18E8" w:rsidRDefault="00A155CF" w:rsidP="004E554B">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1 014,85</w:t>
            </w:r>
          </w:p>
        </w:tc>
        <w:tc>
          <w:tcPr>
            <w:tcW w:w="1845" w:type="dxa"/>
          </w:tcPr>
          <w:p w:rsidR="004E554B" w:rsidRPr="00CF18E8" w:rsidRDefault="00A155CF" w:rsidP="004E554B">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0,23</w:t>
            </w:r>
          </w:p>
        </w:tc>
      </w:tr>
      <w:tr w:rsidR="004E554B" w:rsidRPr="00CF18E8" w:rsidTr="00634E02">
        <w:trPr>
          <w:trHeight w:val="46"/>
        </w:trPr>
        <w:tc>
          <w:tcPr>
            <w:tcW w:w="844" w:type="dxa"/>
            <w:vMerge/>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2975" w:type="dxa"/>
          </w:tcPr>
          <w:p w:rsidR="004E554B" w:rsidRPr="00CF18E8" w:rsidRDefault="004E554B" w:rsidP="004E554B">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удаление наледи</w:t>
            </w:r>
          </w:p>
        </w:tc>
        <w:tc>
          <w:tcPr>
            <w:tcW w:w="1968" w:type="dxa"/>
          </w:tcPr>
          <w:p w:rsidR="004E554B" w:rsidRPr="00CF18E8" w:rsidRDefault="004E554B" w:rsidP="004E554B">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при образовании</w:t>
            </w:r>
          </w:p>
        </w:tc>
        <w:tc>
          <w:tcPr>
            <w:tcW w:w="1866" w:type="dxa"/>
            <w:gridSpan w:val="2"/>
          </w:tcPr>
          <w:p w:rsidR="004E554B" w:rsidRPr="00CF18E8" w:rsidRDefault="00A155CF" w:rsidP="004E554B">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3 971,16</w:t>
            </w:r>
          </w:p>
        </w:tc>
        <w:tc>
          <w:tcPr>
            <w:tcW w:w="1845" w:type="dxa"/>
          </w:tcPr>
          <w:p w:rsidR="004E554B" w:rsidRPr="00CF18E8" w:rsidRDefault="00A155CF" w:rsidP="004E554B">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0,9</w:t>
            </w:r>
          </w:p>
        </w:tc>
      </w:tr>
      <w:tr w:rsidR="004E554B" w:rsidRPr="00CF18E8" w:rsidTr="00634E02">
        <w:trPr>
          <w:trHeight w:val="46"/>
        </w:trPr>
        <w:tc>
          <w:tcPr>
            <w:tcW w:w="844" w:type="dxa"/>
            <w:vMerge/>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2975" w:type="dxa"/>
          </w:tcPr>
          <w:p w:rsidR="004E554B" w:rsidRPr="00CF18E8" w:rsidRDefault="004E554B" w:rsidP="004E554B">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 xml:space="preserve">просыпка территории </w:t>
            </w:r>
            <w:proofErr w:type="spellStart"/>
            <w:r w:rsidRPr="00CF18E8">
              <w:rPr>
                <w:rFonts w:ascii="Times New Roman" w:hAnsi="Times New Roman" w:cs="Times New Roman"/>
                <w:color w:val="000000"/>
                <w:spacing w:val="-1"/>
                <w:sz w:val="20"/>
                <w:szCs w:val="20"/>
              </w:rPr>
              <w:t>протовогололедными</w:t>
            </w:r>
            <w:proofErr w:type="spellEnd"/>
          </w:p>
          <w:p w:rsidR="004E554B" w:rsidRPr="00CF18E8" w:rsidRDefault="004E554B" w:rsidP="004E554B">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материалами</w:t>
            </w:r>
          </w:p>
        </w:tc>
        <w:tc>
          <w:tcPr>
            <w:tcW w:w="1968" w:type="dxa"/>
          </w:tcPr>
          <w:p w:rsidR="004E554B" w:rsidRPr="00CF18E8" w:rsidRDefault="004E554B" w:rsidP="004E554B">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необходимости</w:t>
            </w:r>
          </w:p>
        </w:tc>
        <w:tc>
          <w:tcPr>
            <w:tcW w:w="1866" w:type="dxa"/>
            <w:gridSpan w:val="2"/>
          </w:tcPr>
          <w:p w:rsidR="004E554B" w:rsidRPr="00CF18E8" w:rsidRDefault="00A155CF" w:rsidP="004E554B">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529,49</w:t>
            </w:r>
          </w:p>
        </w:tc>
        <w:tc>
          <w:tcPr>
            <w:tcW w:w="1845" w:type="dxa"/>
          </w:tcPr>
          <w:p w:rsidR="004E554B" w:rsidRPr="00CF18E8" w:rsidRDefault="00A155CF" w:rsidP="004E554B">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4E554B" w:rsidRPr="00CF18E8" w:rsidTr="00634E02">
        <w:trPr>
          <w:trHeight w:val="46"/>
        </w:trPr>
        <w:tc>
          <w:tcPr>
            <w:tcW w:w="844" w:type="dxa"/>
            <w:vMerge/>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2975" w:type="dxa"/>
          </w:tcPr>
          <w:p w:rsidR="004E554B" w:rsidRPr="00CF18E8" w:rsidRDefault="004E554B" w:rsidP="004E554B">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очистка урн от мусора</w:t>
            </w:r>
          </w:p>
        </w:tc>
        <w:tc>
          <w:tcPr>
            <w:tcW w:w="1968" w:type="dxa"/>
          </w:tcPr>
          <w:p w:rsidR="004E554B" w:rsidRPr="00CF18E8" w:rsidRDefault="004E554B" w:rsidP="004E554B">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2-3 дня</w:t>
            </w:r>
          </w:p>
        </w:tc>
        <w:tc>
          <w:tcPr>
            <w:tcW w:w="1866" w:type="dxa"/>
            <w:gridSpan w:val="2"/>
          </w:tcPr>
          <w:p w:rsidR="004E554B" w:rsidRPr="00CF18E8" w:rsidRDefault="00A155CF" w:rsidP="004E554B">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529,49</w:t>
            </w:r>
          </w:p>
        </w:tc>
        <w:tc>
          <w:tcPr>
            <w:tcW w:w="1845" w:type="dxa"/>
          </w:tcPr>
          <w:p w:rsidR="004E554B" w:rsidRPr="00CF18E8" w:rsidRDefault="00A155CF" w:rsidP="004E554B">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4E554B" w:rsidRPr="00CF18E8" w:rsidTr="00634E02">
        <w:trPr>
          <w:trHeight w:val="52"/>
        </w:trPr>
        <w:tc>
          <w:tcPr>
            <w:tcW w:w="844" w:type="dxa"/>
            <w:vMerge/>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4943" w:type="dxa"/>
            <w:gridSpan w:val="2"/>
          </w:tcPr>
          <w:p w:rsidR="004E554B" w:rsidRPr="00CF18E8" w:rsidRDefault="004E554B" w:rsidP="004E554B">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u w:val="single"/>
              </w:rPr>
              <w:t>содержание в летний период</w:t>
            </w:r>
            <w:r w:rsidRPr="00CF18E8">
              <w:rPr>
                <w:rFonts w:ascii="Times New Roman" w:hAnsi="Times New Roman" w:cs="Times New Roman"/>
                <w:color w:val="000000"/>
                <w:spacing w:val="-1"/>
                <w:sz w:val="20"/>
                <w:szCs w:val="20"/>
              </w:rPr>
              <w:t xml:space="preserve">  (с 15 апреля по 15 октября)</w:t>
            </w:r>
          </w:p>
          <w:p w:rsidR="004E554B" w:rsidRPr="00CF18E8" w:rsidRDefault="004E554B" w:rsidP="004E554B">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4E554B" w:rsidRPr="00CF18E8" w:rsidRDefault="004E554B" w:rsidP="004E554B">
            <w:pPr>
              <w:spacing w:after="0" w:line="240" w:lineRule="auto"/>
              <w:jc w:val="center"/>
              <w:rPr>
                <w:rFonts w:ascii="Times New Roman" w:eastAsia="Dotum" w:hAnsi="Times New Roman" w:cs="Times New Roman"/>
                <w:color w:val="000000"/>
                <w:spacing w:val="-1"/>
                <w:sz w:val="20"/>
                <w:szCs w:val="20"/>
              </w:rPr>
            </w:pPr>
          </w:p>
        </w:tc>
      </w:tr>
      <w:tr w:rsidR="00A155CF" w:rsidRPr="00CF18E8" w:rsidTr="00634E02">
        <w:trPr>
          <w:trHeight w:val="46"/>
        </w:trPr>
        <w:tc>
          <w:tcPr>
            <w:tcW w:w="844" w:type="dxa"/>
            <w:vMerge/>
          </w:tcPr>
          <w:p w:rsidR="00A155CF" w:rsidRPr="00CF18E8" w:rsidRDefault="00A155CF" w:rsidP="004E554B">
            <w:pPr>
              <w:spacing w:after="0" w:line="240" w:lineRule="auto"/>
              <w:jc w:val="center"/>
              <w:rPr>
                <w:rFonts w:ascii="Times New Roman" w:hAnsi="Times New Roman" w:cs="Times New Roman"/>
                <w:color w:val="000000"/>
                <w:spacing w:val="-1"/>
                <w:sz w:val="20"/>
                <w:szCs w:val="20"/>
              </w:rPr>
            </w:pPr>
          </w:p>
        </w:tc>
        <w:tc>
          <w:tcPr>
            <w:tcW w:w="2975" w:type="dxa"/>
          </w:tcPr>
          <w:p w:rsidR="00A155CF" w:rsidRPr="00CF18E8" w:rsidRDefault="00A155CF" w:rsidP="004E554B">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подметание территории в дни без осадков,</w:t>
            </w:r>
          </w:p>
          <w:p w:rsidR="00A155CF" w:rsidRPr="00CF18E8" w:rsidRDefault="00A155CF" w:rsidP="004E554B">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либо с осадками до 2см</w:t>
            </w:r>
          </w:p>
        </w:tc>
        <w:tc>
          <w:tcPr>
            <w:tcW w:w="1968" w:type="dxa"/>
          </w:tcPr>
          <w:p w:rsidR="00A155CF" w:rsidRPr="00CF18E8" w:rsidRDefault="00A155CF" w:rsidP="004E554B">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A155CF" w:rsidRPr="00CF18E8" w:rsidRDefault="00A155CF" w:rsidP="008733A3">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882,48</w:t>
            </w:r>
          </w:p>
        </w:tc>
        <w:tc>
          <w:tcPr>
            <w:tcW w:w="1845" w:type="dxa"/>
          </w:tcPr>
          <w:p w:rsidR="00A155CF" w:rsidRPr="00CF18E8" w:rsidRDefault="00A155CF" w:rsidP="008733A3">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w:t>
            </w:r>
          </w:p>
        </w:tc>
      </w:tr>
      <w:tr w:rsidR="004E554B" w:rsidRPr="00CF18E8" w:rsidTr="00634E02">
        <w:trPr>
          <w:trHeight w:val="46"/>
        </w:trPr>
        <w:tc>
          <w:tcPr>
            <w:tcW w:w="844" w:type="dxa"/>
            <w:vMerge/>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2975" w:type="dxa"/>
          </w:tcPr>
          <w:p w:rsidR="004E554B" w:rsidRPr="00CF18E8" w:rsidRDefault="004E554B" w:rsidP="004E554B">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уборка мусора</w:t>
            </w:r>
          </w:p>
        </w:tc>
        <w:tc>
          <w:tcPr>
            <w:tcW w:w="1968" w:type="dxa"/>
          </w:tcPr>
          <w:p w:rsidR="004E554B" w:rsidRPr="00CF18E8" w:rsidRDefault="004E554B" w:rsidP="004E554B">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4E554B" w:rsidRPr="00CF18E8" w:rsidRDefault="00A155CF" w:rsidP="004E554B">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529,49</w:t>
            </w:r>
          </w:p>
        </w:tc>
        <w:tc>
          <w:tcPr>
            <w:tcW w:w="1845" w:type="dxa"/>
          </w:tcPr>
          <w:p w:rsidR="004E554B" w:rsidRPr="00CF18E8" w:rsidRDefault="00A155CF" w:rsidP="004E554B">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4E554B" w:rsidRPr="00CF18E8" w:rsidTr="00634E02">
        <w:trPr>
          <w:trHeight w:val="46"/>
        </w:trPr>
        <w:tc>
          <w:tcPr>
            <w:tcW w:w="844" w:type="dxa"/>
            <w:vMerge/>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2975" w:type="dxa"/>
          </w:tcPr>
          <w:p w:rsidR="004E554B" w:rsidRPr="00CF18E8" w:rsidRDefault="004E554B" w:rsidP="004E554B">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стрижка, подрезка и побелка деревьев и кустарников</w:t>
            </w:r>
          </w:p>
        </w:tc>
        <w:tc>
          <w:tcPr>
            <w:tcW w:w="1968" w:type="dxa"/>
          </w:tcPr>
          <w:p w:rsidR="004E554B" w:rsidRPr="00CF18E8" w:rsidRDefault="004E554B" w:rsidP="004E554B">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 в сезон</w:t>
            </w:r>
          </w:p>
        </w:tc>
        <w:tc>
          <w:tcPr>
            <w:tcW w:w="1866" w:type="dxa"/>
            <w:gridSpan w:val="2"/>
          </w:tcPr>
          <w:p w:rsidR="004E554B" w:rsidRPr="00CF18E8" w:rsidRDefault="008733A3" w:rsidP="004E554B">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1 014,85</w:t>
            </w:r>
          </w:p>
        </w:tc>
        <w:tc>
          <w:tcPr>
            <w:tcW w:w="1845" w:type="dxa"/>
          </w:tcPr>
          <w:p w:rsidR="004E554B" w:rsidRPr="008733A3" w:rsidRDefault="008733A3" w:rsidP="004E554B">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0,23</w:t>
            </w:r>
          </w:p>
        </w:tc>
      </w:tr>
      <w:tr w:rsidR="004E554B" w:rsidRPr="00CF18E8" w:rsidTr="00634E02">
        <w:trPr>
          <w:trHeight w:val="46"/>
        </w:trPr>
        <w:tc>
          <w:tcPr>
            <w:tcW w:w="844" w:type="dxa"/>
            <w:vMerge/>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2975" w:type="dxa"/>
          </w:tcPr>
          <w:p w:rsidR="004E554B" w:rsidRPr="00CF18E8" w:rsidRDefault="004E554B" w:rsidP="004E554B">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озеленение газонов, создание цветников</w:t>
            </w:r>
          </w:p>
        </w:tc>
        <w:tc>
          <w:tcPr>
            <w:tcW w:w="1968" w:type="dxa"/>
          </w:tcPr>
          <w:p w:rsidR="004E554B" w:rsidRPr="00CF18E8" w:rsidRDefault="004E554B" w:rsidP="004E554B">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 раза в сезон</w:t>
            </w:r>
          </w:p>
        </w:tc>
        <w:tc>
          <w:tcPr>
            <w:tcW w:w="1866" w:type="dxa"/>
            <w:gridSpan w:val="2"/>
          </w:tcPr>
          <w:p w:rsidR="004E554B" w:rsidRPr="00CF18E8" w:rsidRDefault="008733A3" w:rsidP="004E554B">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529,49</w:t>
            </w:r>
          </w:p>
        </w:tc>
        <w:tc>
          <w:tcPr>
            <w:tcW w:w="1845" w:type="dxa"/>
          </w:tcPr>
          <w:p w:rsidR="004E554B" w:rsidRPr="00CF18E8" w:rsidRDefault="008733A3" w:rsidP="004E554B">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4E554B" w:rsidRPr="00CF18E8" w:rsidTr="00634E02">
        <w:trPr>
          <w:trHeight w:val="299"/>
        </w:trPr>
        <w:tc>
          <w:tcPr>
            <w:tcW w:w="844" w:type="dxa"/>
            <w:vMerge w:val="restart"/>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4943" w:type="dxa"/>
            <w:gridSpan w:val="2"/>
          </w:tcPr>
          <w:p w:rsidR="004E554B" w:rsidRPr="00CF18E8" w:rsidRDefault="004E554B" w:rsidP="004E554B">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Аварийно-диспетчерское обслуживание</w:t>
            </w:r>
          </w:p>
        </w:tc>
        <w:tc>
          <w:tcPr>
            <w:tcW w:w="1866" w:type="dxa"/>
            <w:gridSpan w:val="2"/>
          </w:tcPr>
          <w:p w:rsidR="004E554B" w:rsidRPr="00CF18E8" w:rsidRDefault="008733A3" w:rsidP="004E554B">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7 721,7</w:t>
            </w:r>
          </w:p>
        </w:tc>
        <w:tc>
          <w:tcPr>
            <w:tcW w:w="1845" w:type="dxa"/>
            <w:vMerge w:val="restart"/>
          </w:tcPr>
          <w:p w:rsidR="004E554B" w:rsidRPr="00CF18E8" w:rsidRDefault="008733A3" w:rsidP="004E554B">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1,75</w:t>
            </w:r>
          </w:p>
        </w:tc>
      </w:tr>
      <w:tr w:rsidR="004E554B" w:rsidRPr="00CF18E8" w:rsidTr="00634E02">
        <w:trPr>
          <w:trHeight w:val="299"/>
        </w:trPr>
        <w:tc>
          <w:tcPr>
            <w:tcW w:w="844" w:type="dxa"/>
            <w:vMerge/>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2975" w:type="dxa"/>
          </w:tcPr>
          <w:p w:rsidR="004E554B" w:rsidRPr="00CF18E8" w:rsidRDefault="004E554B" w:rsidP="004E554B">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прием и регистрация обращений  потребителей</w:t>
            </w:r>
          </w:p>
          <w:p w:rsidR="004E554B" w:rsidRPr="00CF18E8" w:rsidRDefault="004E554B" w:rsidP="004E554B">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установлением факта:</w:t>
            </w:r>
          </w:p>
          <w:p w:rsidR="004E554B" w:rsidRPr="00CF18E8" w:rsidRDefault="004E554B" w:rsidP="004E554B">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некачественного оказания, </w:t>
            </w:r>
            <w:r w:rsidRPr="00CF18E8">
              <w:rPr>
                <w:rFonts w:ascii="Times New Roman" w:hAnsi="Times New Roman" w:cs="Times New Roman"/>
                <w:color w:val="000000"/>
                <w:spacing w:val="-1"/>
                <w:sz w:val="20"/>
                <w:szCs w:val="20"/>
              </w:rPr>
              <w:t xml:space="preserve">либо </w:t>
            </w:r>
            <w:proofErr w:type="spellStart"/>
            <w:r w:rsidRPr="00CF18E8">
              <w:rPr>
                <w:rFonts w:ascii="Times New Roman" w:hAnsi="Times New Roman" w:cs="Times New Roman"/>
                <w:color w:val="000000"/>
                <w:spacing w:val="-1"/>
                <w:sz w:val="20"/>
                <w:szCs w:val="20"/>
              </w:rPr>
              <w:t>непредоставления</w:t>
            </w:r>
            <w:proofErr w:type="spellEnd"/>
          </w:p>
          <w:p w:rsidR="004E554B" w:rsidRPr="00CF18E8" w:rsidRDefault="004E554B" w:rsidP="004E554B">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коммунальных  услуг;</w:t>
            </w:r>
          </w:p>
          <w:p w:rsidR="004E554B" w:rsidRPr="00CF18E8" w:rsidRDefault="004E554B" w:rsidP="004E554B">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возникновения аварийной ситуации;</w:t>
            </w:r>
          </w:p>
          <w:p w:rsidR="004E554B" w:rsidRPr="00CF18E8" w:rsidRDefault="004E554B" w:rsidP="004E554B">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порчи общего имущества многоквартирного дома (МКД)</w:t>
            </w:r>
          </w:p>
        </w:tc>
        <w:tc>
          <w:tcPr>
            <w:tcW w:w="1968" w:type="dxa"/>
          </w:tcPr>
          <w:p w:rsidR="004E554B" w:rsidRPr="00CF18E8" w:rsidRDefault="004E554B" w:rsidP="004E554B">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регистрация в момент</w:t>
            </w:r>
          </w:p>
          <w:p w:rsidR="004E554B" w:rsidRPr="00CF18E8" w:rsidRDefault="004E554B" w:rsidP="004E554B">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обращения</w:t>
            </w:r>
          </w:p>
          <w:p w:rsidR="004E554B" w:rsidRPr="00CF18E8" w:rsidRDefault="004E554B" w:rsidP="004E554B">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по обращению</w:t>
            </w:r>
          </w:p>
          <w:p w:rsidR="004E554B" w:rsidRPr="00CF18E8" w:rsidRDefault="004E554B" w:rsidP="004E554B">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2-х часов от поступления обращения,  либо во время согласованное с потребителем</w:t>
            </w:r>
          </w:p>
        </w:tc>
        <w:tc>
          <w:tcPr>
            <w:tcW w:w="1866" w:type="dxa"/>
            <w:gridSpan w:val="2"/>
          </w:tcPr>
          <w:p w:rsidR="004E554B" w:rsidRPr="00CF18E8" w:rsidRDefault="004E554B" w:rsidP="004E554B">
            <w:pPr>
              <w:spacing w:after="0" w:line="240" w:lineRule="auto"/>
              <w:ind w:left="-71" w:right="-105"/>
              <w:jc w:val="center"/>
              <w:rPr>
                <w:rFonts w:ascii="Times New Roman" w:hAnsi="Times New Roman" w:cs="Times New Roman"/>
                <w:color w:val="000000"/>
                <w:spacing w:val="-1"/>
                <w:sz w:val="20"/>
                <w:szCs w:val="20"/>
              </w:rPr>
            </w:pPr>
          </w:p>
        </w:tc>
        <w:tc>
          <w:tcPr>
            <w:tcW w:w="1845" w:type="dxa"/>
            <w:vMerge/>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r>
      <w:tr w:rsidR="004E554B" w:rsidRPr="00CF18E8" w:rsidTr="00634E02">
        <w:trPr>
          <w:trHeight w:val="299"/>
        </w:trPr>
        <w:tc>
          <w:tcPr>
            <w:tcW w:w="844" w:type="dxa"/>
            <w:vMerge w:val="restart"/>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c>
          <w:tcPr>
            <w:tcW w:w="4943" w:type="dxa"/>
            <w:gridSpan w:val="2"/>
          </w:tcPr>
          <w:p w:rsidR="004E554B" w:rsidRPr="00CF18E8" w:rsidRDefault="004E554B" w:rsidP="004E554B">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общедомовых приборов учета,  снятие показаний</w:t>
            </w:r>
          </w:p>
        </w:tc>
        <w:tc>
          <w:tcPr>
            <w:tcW w:w="1866" w:type="dxa"/>
            <w:gridSpan w:val="2"/>
          </w:tcPr>
          <w:p w:rsidR="004E554B" w:rsidRPr="00CF18E8" w:rsidRDefault="008733A3" w:rsidP="004E554B">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2 647,44</w:t>
            </w:r>
          </w:p>
        </w:tc>
        <w:tc>
          <w:tcPr>
            <w:tcW w:w="1845" w:type="dxa"/>
          </w:tcPr>
          <w:p w:rsidR="004E554B" w:rsidRPr="00CF18E8" w:rsidRDefault="008733A3" w:rsidP="004E554B">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0,6</w:t>
            </w:r>
          </w:p>
        </w:tc>
      </w:tr>
      <w:tr w:rsidR="004E554B" w:rsidRPr="00CF18E8" w:rsidTr="00634E02">
        <w:trPr>
          <w:trHeight w:val="69"/>
        </w:trPr>
        <w:tc>
          <w:tcPr>
            <w:tcW w:w="844" w:type="dxa"/>
            <w:vMerge/>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2975" w:type="dxa"/>
          </w:tcPr>
          <w:p w:rsidR="004E554B" w:rsidRPr="00CF18E8" w:rsidRDefault="004E554B" w:rsidP="004E554B">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 ведение журнала учета показаний ИПУ (индивидуального прибора</w:t>
            </w:r>
            <w:proofErr w:type="gramEnd"/>
          </w:p>
          <w:p w:rsidR="004E554B" w:rsidRPr="00CF18E8" w:rsidRDefault="004E554B" w:rsidP="004E554B">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измерения объема потребления/учета коммунального ресурса)</w:t>
            </w:r>
          </w:p>
        </w:tc>
        <w:tc>
          <w:tcPr>
            <w:tcW w:w="1968" w:type="dxa"/>
          </w:tcPr>
          <w:p w:rsidR="004E554B" w:rsidRPr="00CF18E8" w:rsidRDefault="004E554B" w:rsidP="004E554B">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ежемесячно   и  на день</w:t>
            </w:r>
          </w:p>
          <w:p w:rsidR="004E554B" w:rsidRPr="00CF18E8" w:rsidRDefault="004E554B" w:rsidP="004E554B">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прекращения Договора</w:t>
            </w:r>
          </w:p>
        </w:tc>
        <w:tc>
          <w:tcPr>
            <w:tcW w:w="1866" w:type="dxa"/>
            <w:gridSpan w:val="2"/>
          </w:tcPr>
          <w:p w:rsidR="004E554B" w:rsidRPr="00CF18E8" w:rsidRDefault="008733A3" w:rsidP="004E554B">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529,49</w:t>
            </w:r>
          </w:p>
        </w:tc>
        <w:tc>
          <w:tcPr>
            <w:tcW w:w="1845" w:type="dxa"/>
          </w:tcPr>
          <w:p w:rsidR="004E554B" w:rsidRPr="00CF18E8" w:rsidRDefault="008733A3" w:rsidP="004E554B">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4E554B" w:rsidRPr="00CF18E8" w:rsidTr="00634E02">
        <w:trPr>
          <w:trHeight w:val="64"/>
        </w:trPr>
        <w:tc>
          <w:tcPr>
            <w:tcW w:w="844" w:type="dxa"/>
            <w:vMerge/>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2975" w:type="dxa"/>
          </w:tcPr>
          <w:p w:rsidR="004E554B" w:rsidRPr="00CF18E8" w:rsidRDefault="004E554B" w:rsidP="004E554B">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заключение Договоров с </w:t>
            </w:r>
            <w:proofErr w:type="spellStart"/>
            <w:r w:rsidRPr="00CF18E8">
              <w:rPr>
                <w:rFonts w:ascii="Times New Roman" w:hAnsi="Times New Roman" w:cs="Times New Roman"/>
                <w:color w:val="000000"/>
                <w:spacing w:val="-1"/>
                <w:sz w:val="20"/>
                <w:szCs w:val="20"/>
              </w:rPr>
              <w:t>ресурсоснабжающими</w:t>
            </w:r>
            <w:proofErr w:type="spellEnd"/>
            <w:r w:rsidRPr="00CF18E8">
              <w:rPr>
                <w:rFonts w:ascii="Times New Roman" w:hAnsi="Times New Roman" w:cs="Times New Roman"/>
                <w:color w:val="000000"/>
                <w:spacing w:val="-1"/>
                <w:sz w:val="20"/>
                <w:szCs w:val="20"/>
              </w:rPr>
              <w:t xml:space="preserve"> организациями</w:t>
            </w:r>
          </w:p>
          <w:p w:rsidR="004E554B" w:rsidRPr="00CF18E8" w:rsidRDefault="004E554B" w:rsidP="004E554B">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н</w:t>
            </w:r>
            <w:r w:rsidRPr="00CF18E8">
              <w:rPr>
                <w:rFonts w:ascii="Times New Roman" w:hAnsi="Times New Roman" w:cs="Times New Roman"/>
                <w:color w:val="000000"/>
                <w:spacing w:val="-1"/>
                <w:sz w:val="20"/>
                <w:szCs w:val="20"/>
              </w:rPr>
              <w:t>а поставку ресурсов в целях содержания общего имущества</w:t>
            </w:r>
          </w:p>
        </w:tc>
        <w:tc>
          <w:tcPr>
            <w:tcW w:w="1968" w:type="dxa"/>
          </w:tcPr>
          <w:p w:rsidR="004E554B" w:rsidRPr="00CF18E8" w:rsidRDefault="004E554B" w:rsidP="004E554B">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Ежегодно</w:t>
            </w:r>
          </w:p>
        </w:tc>
        <w:tc>
          <w:tcPr>
            <w:tcW w:w="1866" w:type="dxa"/>
            <w:gridSpan w:val="2"/>
          </w:tcPr>
          <w:p w:rsidR="004E554B" w:rsidRPr="00CF18E8" w:rsidRDefault="008733A3" w:rsidP="004E554B">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529,49</w:t>
            </w:r>
          </w:p>
        </w:tc>
        <w:tc>
          <w:tcPr>
            <w:tcW w:w="1845" w:type="dxa"/>
          </w:tcPr>
          <w:p w:rsidR="004E554B" w:rsidRPr="00CF18E8" w:rsidRDefault="008733A3" w:rsidP="004E554B">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4E554B" w:rsidRPr="00CF18E8" w:rsidTr="00634E02">
        <w:trPr>
          <w:trHeight w:val="64"/>
        </w:trPr>
        <w:tc>
          <w:tcPr>
            <w:tcW w:w="844" w:type="dxa"/>
            <w:vMerge/>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2975" w:type="dxa"/>
          </w:tcPr>
          <w:p w:rsidR="004E554B" w:rsidRPr="00CF18E8" w:rsidRDefault="004E554B" w:rsidP="004E554B">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сбор информации о показаниях ИПУ</w:t>
            </w:r>
          </w:p>
        </w:tc>
        <w:tc>
          <w:tcPr>
            <w:tcW w:w="1968" w:type="dxa"/>
          </w:tcPr>
          <w:p w:rsidR="004E554B" w:rsidRPr="00CF18E8" w:rsidRDefault="004E554B" w:rsidP="004E554B">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с </w:t>
            </w:r>
            <w:r w:rsidRPr="00CF18E8">
              <w:rPr>
                <w:rFonts w:ascii="Times New Roman" w:hAnsi="Times New Roman" w:cs="Times New Roman"/>
                <w:color w:val="000000"/>
                <w:spacing w:val="-1"/>
                <w:sz w:val="20"/>
                <w:szCs w:val="20"/>
                <w:u w:val="single"/>
              </w:rPr>
              <w:t>23</w:t>
            </w:r>
            <w:r w:rsidRPr="00CF18E8">
              <w:rPr>
                <w:rFonts w:ascii="Times New Roman" w:hAnsi="Times New Roman" w:cs="Times New Roman"/>
                <w:color w:val="000000"/>
                <w:spacing w:val="-1"/>
                <w:sz w:val="20"/>
                <w:szCs w:val="20"/>
              </w:rPr>
              <w:t xml:space="preserve"> по </w:t>
            </w:r>
            <w:r w:rsidRPr="00CF18E8">
              <w:rPr>
                <w:rFonts w:ascii="Times New Roman" w:hAnsi="Times New Roman" w:cs="Times New Roman"/>
                <w:color w:val="000000"/>
                <w:spacing w:val="-1"/>
                <w:sz w:val="20"/>
                <w:szCs w:val="20"/>
                <w:u w:val="single"/>
              </w:rPr>
              <w:t>25</w:t>
            </w:r>
            <w:r w:rsidRPr="00CF18E8">
              <w:rPr>
                <w:rFonts w:ascii="Times New Roman" w:hAnsi="Times New Roman" w:cs="Times New Roman"/>
                <w:color w:val="000000"/>
                <w:spacing w:val="-1"/>
                <w:sz w:val="20"/>
                <w:szCs w:val="20"/>
              </w:rPr>
              <w:t xml:space="preserve"> число текущего месяца за истекший месяц</w:t>
            </w:r>
          </w:p>
        </w:tc>
        <w:tc>
          <w:tcPr>
            <w:tcW w:w="1866" w:type="dxa"/>
            <w:gridSpan w:val="2"/>
          </w:tcPr>
          <w:p w:rsidR="004E554B" w:rsidRPr="00CF18E8" w:rsidRDefault="008733A3" w:rsidP="004E554B">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529,49</w:t>
            </w:r>
          </w:p>
        </w:tc>
        <w:tc>
          <w:tcPr>
            <w:tcW w:w="1845" w:type="dxa"/>
          </w:tcPr>
          <w:p w:rsidR="004E554B" w:rsidRPr="00CF18E8" w:rsidRDefault="008733A3" w:rsidP="004E554B">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4E554B" w:rsidRPr="00CF18E8" w:rsidTr="00634E02">
        <w:trPr>
          <w:trHeight w:val="64"/>
        </w:trPr>
        <w:tc>
          <w:tcPr>
            <w:tcW w:w="844" w:type="dxa"/>
            <w:vMerge/>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2975" w:type="dxa"/>
          </w:tcPr>
          <w:p w:rsidR="004E554B" w:rsidRPr="00CF18E8" w:rsidRDefault="004E554B" w:rsidP="004E554B">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согласование условий установки /замены ИПУ</w:t>
            </w:r>
          </w:p>
        </w:tc>
        <w:tc>
          <w:tcPr>
            <w:tcW w:w="1968" w:type="dxa"/>
          </w:tcPr>
          <w:p w:rsidR="004E554B" w:rsidRPr="00CF18E8" w:rsidRDefault="004E554B" w:rsidP="004E554B">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5 рабочих дней</w:t>
            </w:r>
          </w:p>
          <w:p w:rsidR="004E554B" w:rsidRPr="00CF18E8" w:rsidRDefault="004E554B" w:rsidP="004E554B">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момента обращения потребителя</w:t>
            </w:r>
          </w:p>
        </w:tc>
        <w:tc>
          <w:tcPr>
            <w:tcW w:w="1866" w:type="dxa"/>
            <w:gridSpan w:val="2"/>
          </w:tcPr>
          <w:p w:rsidR="004E554B" w:rsidRPr="00CF18E8" w:rsidRDefault="008733A3" w:rsidP="004E554B">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529,49</w:t>
            </w:r>
          </w:p>
        </w:tc>
        <w:tc>
          <w:tcPr>
            <w:tcW w:w="1845" w:type="dxa"/>
          </w:tcPr>
          <w:p w:rsidR="004E554B" w:rsidRPr="00CF18E8" w:rsidRDefault="008733A3" w:rsidP="004E554B">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4E554B" w:rsidRPr="00CF18E8" w:rsidTr="00634E02">
        <w:trPr>
          <w:trHeight w:val="64"/>
        </w:trPr>
        <w:tc>
          <w:tcPr>
            <w:tcW w:w="844" w:type="dxa"/>
            <w:vMerge/>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2975" w:type="dxa"/>
          </w:tcPr>
          <w:p w:rsidR="004E554B" w:rsidRPr="00CF18E8" w:rsidRDefault="004E554B" w:rsidP="004E554B">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ввод ИПУ в эксплуатацию</w:t>
            </w:r>
          </w:p>
        </w:tc>
        <w:tc>
          <w:tcPr>
            <w:tcW w:w="1968" w:type="dxa"/>
          </w:tcPr>
          <w:p w:rsidR="004E554B" w:rsidRPr="00CF18E8" w:rsidRDefault="004E554B" w:rsidP="004E554B">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до 01 числа месяца,</w:t>
            </w:r>
          </w:p>
          <w:p w:rsidR="004E554B" w:rsidRPr="00CF18E8" w:rsidRDefault="004E554B" w:rsidP="004E554B">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следующего за месяцем,</w:t>
            </w:r>
          </w:p>
          <w:p w:rsidR="004E554B" w:rsidRPr="00CF18E8" w:rsidRDefault="004E554B" w:rsidP="004E554B">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в </w:t>
            </w:r>
            <w:proofErr w:type="gramStart"/>
            <w:r w:rsidRPr="00CF18E8">
              <w:rPr>
                <w:rFonts w:ascii="Times New Roman" w:hAnsi="Times New Roman" w:cs="Times New Roman"/>
                <w:color w:val="000000"/>
                <w:spacing w:val="-1"/>
                <w:sz w:val="20"/>
                <w:szCs w:val="20"/>
              </w:rPr>
              <w:t>котором</w:t>
            </w:r>
            <w:proofErr w:type="gramEnd"/>
            <w:r w:rsidRPr="00CF18E8">
              <w:rPr>
                <w:rFonts w:ascii="Times New Roman" w:hAnsi="Times New Roman" w:cs="Times New Roman"/>
                <w:color w:val="000000"/>
                <w:spacing w:val="-1"/>
                <w:sz w:val="20"/>
                <w:szCs w:val="20"/>
              </w:rPr>
              <w:t xml:space="preserve"> была выполнена установка/замена ИПУ</w:t>
            </w:r>
          </w:p>
        </w:tc>
        <w:tc>
          <w:tcPr>
            <w:tcW w:w="1866" w:type="dxa"/>
            <w:gridSpan w:val="2"/>
          </w:tcPr>
          <w:p w:rsidR="004E554B" w:rsidRPr="00CF18E8" w:rsidRDefault="008733A3" w:rsidP="004E554B">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529,49</w:t>
            </w:r>
          </w:p>
        </w:tc>
        <w:tc>
          <w:tcPr>
            <w:tcW w:w="1845" w:type="dxa"/>
          </w:tcPr>
          <w:p w:rsidR="004E554B" w:rsidRPr="00CF18E8" w:rsidRDefault="008733A3" w:rsidP="004E554B">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4E554B" w:rsidRPr="00CF18E8" w:rsidTr="00634E02">
        <w:trPr>
          <w:trHeight w:val="299"/>
        </w:trPr>
        <w:tc>
          <w:tcPr>
            <w:tcW w:w="844" w:type="dxa"/>
            <w:vMerge w:val="restart"/>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5</w:t>
            </w:r>
          </w:p>
        </w:tc>
        <w:tc>
          <w:tcPr>
            <w:tcW w:w="4943" w:type="dxa"/>
            <w:gridSpan w:val="2"/>
          </w:tcPr>
          <w:p w:rsidR="004E554B" w:rsidRPr="00CF18E8" w:rsidRDefault="004E554B" w:rsidP="004E554B">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конструктивных элементов здания</w:t>
            </w:r>
          </w:p>
        </w:tc>
        <w:tc>
          <w:tcPr>
            <w:tcW w:w="1866" w:type="dxa"/>
            <w:gridSpan w:val="2"/>
          </w:tcPr>
          <w:p w:rsidR="004E554B" w:rsidRPr="00CF18E8" w:rsidRDefault="008733A3" w:rsidP="004E554B">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13 810,81</w:t>
            </w:r>
          </w:p>
        </w:tc>
        <w:tc>
          <w:tcPr>
            <w:tcW w:w="1845" w:type="dxa"/>
          </w:tcPr>
          <w:p w:rsidR="004E554B" w:rsidRPr="00CF18E8" w:rsidRDefault="008733A3" w:rsidP="004E554B">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3,13</w:t>
            </w:r>
          </w:p>
        </w:tc>
      </w:tr>
      <w:tr w:rsidR="004E554B" w:rsidRPr="00CF18E8" w:rsidTr="00634E02">
        <w:trPr>
          <w:trHeight w:val="52"/>
        </w:trPr>
        <w:tc>
          <w:tcPr>
            <w:tcW w:w="844" w:type="dxa"/>
            <w:vMerge/>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2975" w:type="dxa"/>
          </w:tcPr>
          <w:p w:rsidR="004E554B" w:rsidRPr="00CF18E8" w:rsidRDefault="004E554B" w:rsidP="004E554B">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всех видов фундаментов</w:t>
            </w:r>
          </w:p>
        </w:tc>
        <w:tc>
          <w:tcPr>
            <w:tcW w:w="1968" w:type="dxa"/>
          </w:tcPr>
          <w:p w:rsidR="004E554B" w:rsidRPr="00CF18E8" w:rsidRDefault="004E554B" w:rsidP="004E554B">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4E554B" w:rsidRPr="00CF18E8" w:rsidRDefault="008733A3" w:rsidP="004E554B">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3 088,68</w:t>
            </w:r>
          </w:p>
        </w:tc>
        <w:tc>
          <w:tcPr>
            <w:tcW w:w="1845" w:type="dxa"/>
          </w:tcPr>
          <w:p w:rsidR="004E554B" w:rsidRPr="00CF18E8" w:rsidRDefault="008733A3" w:rsidP="004E554B">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0,7</w:t>
            </w:r>
          </w:p>
        </w:tc>
      </w:tr>
      <w:tr w:rsidR="004E554B" w:rsidRPr="00CF18E8" w:rsidTr="00634E02">
        <w:trPr>
          <w:trHeight w:val="46"/>
        </w:trPr>
        <w:tc>
          <w:tcPr>
            <w:tcW w:w="844" w:type="dxa"/>
            <w:vMerge/>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2975" w:type="dxa"/>
          </w:tcPr>
          <w:p w:rsidR="004E554B" w:rsidRPr="00CF18E8" w:rsidRDefault="004E554B" w:rsidP="004E554B">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надлежащего содержания стен</w:t>
            </w:r>
          </w:p>
          <w:p w:rsidR="004E554B" w:rsidRPr="00CF18E8" w:rsidRDefault="004E554B" w:rsidP="004E554B">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4E554B" w:rsidRPr="00CF18E8" w:rsidRDefault="004E554B" w:rsidP="004E554B">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4E554B" w:rsidRPr="00CF18E8" w:rsidRDefault="008733A3" w:rsidP="004E554B">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2 559,19</w:t>
            </w:r>
          </w:p>
        </w:tc>
        <w:tc>
          <w:tcPr>
            <w:tcW w:w="1845" w:type="dxa"/>
          </w:tcPr>
          <w:p w:rsidR="004E554B" w:rsidRPr="00CF18E8" w:rsidRDefault="008733A3" w:rsidP="004E554B">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0,58</w:t>
            </w:r>
          </w:p>
        </w:tc>
      </w:tr>
      <w:tr w:rsidR="004E554B" w:rsidRPr="00CF18E8" w:rsidTr="00634E02">
        <w:trPr>
          <w:trHeight w:val="46"/>
        </w:trPr>
        <w:tc>
          <w:tcPr>
            <w:tcW w:w="844" w:type="dxa"/>
            <w:vMerge/>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2975" w:type="dxa"/>
          </w:tcPr>
          <w:p w:rsidR="004E554B" w:rsidRPr="00CF18E8" w:rsidRDefault="004E554B" w:rsidP="004E554B">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 крыш</w:t>
            </w:r>
          </w:p>
          <w:p w:rsidR="004E554B" w:rsidRPr="00CF18E8" w:rsidRDefault="004E554B" w:rsidP="004E554B">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4E554B" w:rsidRPr="00CF18E8" w:rsidRDefault="004E554B" w:rsidP="004E554B">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4E554B" w:rsidRPr="00CF18E8" w:rsidRDefault="008733A3" w:rsidP="004E554B">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2 029,70</w:t>
            </w:r>
          </w:p>
        </w:tc>
        <w:tc>
          <w:tcPr>
            <w:tcW w:w="1845" w:type="dxa"/>
          </w:tcPr>
          <w:p w:rsidR="004E554B" w:rsidRPr="00CF18E8" w:rsidRDefault="008733A3" w:rsidP="004E554B">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0,46</w:t>
            </w:r>
          </w:p>
        </w:tc>
      </w:tr>
      <w:tr w:rsidR="004E554B" w:rsidRPr="00CF18E8" w:rsidTr="00634E02">
        <w:trPr>
          <w:trHeight w:val="46"/>
        </w:trPr>
        <w:tc>
          <w:tcPr>
            <w:tcW w:w="844" w:type="dxa"/>
            <w:vMerge/>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2975" w:type="dxa"/>
          </w:tcPr>
          <w:p w:rsidR="004E554B" w:rsidRPr="00CF18E8" w:rsidRDefault="004E554B" w:rsidP="004E554B">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w:t>
            </w:r>
          </w:p>
          <w:p w:rsidR="004E554B" w:rsidRPr="00CF18E8" w:rsidRDefault="004E554B" w:rsidP="004E554B">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лестниц многоквартирных домов</w:t>
            </w:r>
          </w:p>
        </w:tc>
        <w:tc>
          <w:tcPr>
            <w:tcW w:w="1968" w:type="dxa"/>
          </w:tcPr>
          <w:p w:rsidR="004E554B" w:rsidRPr="00CF18E8" w:rsidRDefault="004E554B" w:rsidP="004E554B">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4E554B" w:rsidRPr="00CF18E8" w:rsidRDefault="008733A3" w:rsidP="004E554B">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529,49</w:t>
            </w:r>
          </w:p>
        </w:tc>
        <w:tc>
          <w:tcPr>
            <w:tcW w:w="1845" w:type="dxa"/>
          </w:tcPr>
          <w:p w:rsidR="004E554B" w:rsidRPr="00CF18E8" w:rsidRDefault="008733A3" w:rsidP="004E554B">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4E554B" w:rsidRPr="00CF18E8" w:rsidTr="00634E02">
        <w:trPr>
          <w:trHeight w:val="46"/>
        </w:trPr>
        <w:tc>
          <w:tcPr>
            <w:tcW w:w="844" w:type="dxa"/>
            <w:vMerge/>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2975" w:type="dxa"/>
          </w:tcPr>
          <w:p w:rsidR="004E554B" w:rsidRPr="00CF18E8" w:rsidRDefault="004E554B" w:rsidP="004E554B">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работы, выполняемые для надлежащего содержания</w:t>
            </w:r>
          </w:p>
          <w:p w:rsidR="004E554B" w:rsidRPr="00CF18E8" w:rsidRDefault="004E554B" w:rsidP="004E554B">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фасадов</w:t>
            </w:r>
            <w:r w:rsidRPr="00CF18E8">
              <w:rPr>
                <w:rFonts w:ascii="Times New Roman" w:hAnsi="Times New Roman" w:cs="Times New Roman"/>
                <w:color w:val="000000"/>
                <w:spacing w:val="-1"/>
                <w:sz w:val="20"/>
                <w:szCs w:val="20"/>
              </w:rPr>
              <w:t xml:space="preserve"> многоквартирных домов</w:t>
            </w:r>
          </w:p>
        </w:tc>
        <w:tc>
          <w:tcPr>
            <w:tcW w:w="1968" w:type="dxa"/>
          </w:tcPr>
          <w:p w:rsidR="004E554B" w:rsidRPr="00CF18E8" w:rsidRDefault="004E554B" w:rsidP="004E554B">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4E554B" w:rsidRPr="00CF18E8" w:rsidRDefault="008733A3" w:rsidP="004E554B">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5 074,</w:t>
            </w:r>
            <w:r w:rsidR="00F678DC">
              <w:rPr>
                <w:rFonts w:ascii="Times New Roman" w:hAnsi="Times New Roman" w:cs="Times New Roman"/>
                <w:color w:val="000000"/>
                <w:spacing w:val="-1"/>
                <w:sz w:val="20"/>
                <w:szCs w:val="20"/>
              </w:rPr>
              <w:t>26</w:t>
            </w:r>
          </w:p>
        </w:tc>
        <w:tc>
          <w:tcPr>
            <w:tcW w:w="1845" w:type="dxa"/>
          </w:tcPr>
          <w:p w:rsidR="004E554B" w:rsidRPr="00CF18E8" w:rsidRDefault="00F678DC" w:rsidP="004E554B">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1,15</w:t>
            </w:r>
          </w:p>
        </w:tc>
      </w:tr>
      <w:tr w:rsidR="004E554B" w:rsidRPr="00CF18E8" w:rsidTr="00634E02">
        <w:trPr>
          <w:trHeight w:val="46"/>
        </w:trPr>
        <w:tc>
          <w:tcPr>
            <w:tcW w:w="844" w:type="dxa"/>
            <w:vMerge/>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2975" w:type="dxa"/>
          </w:tcPr>
          <w:p w:rsidR="004E554B" w:rsidRPr="00CF18E8" w:rsidRDefault="004E554B" w:rsidP="004E554B">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содержания помещений, входящих</w:t>
            </w:r>
          </w:p>
          <w:p w:rsidR="004E554B" w:rsidRPr="00CF18E8" w:rsidRDefault="004E554B" w:rsidP="004E554B">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состав общего имущества многоквартирных домов</w:t>
            </w:r>
          </w:p>
        </w:tc>
        <w:tc>
          <w:tcPr>
            <w:tcW w:w="1968" w:type="dxa"/>
          </w:tcPr>
          <w:p w:rsidR="004E554B" w:rsidRPr="00CF18E8" w:rsidRDefault="004E554B" w:rsidP="004E554B">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4E554B" w:rsidRPr="00CF18E8" w:rsidRDefault="00F678DC" w:rsidP="004E554B">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529,49</w:t>
            </w:r>
          </w:p>
        </w:tc>
        <w:tc>
          <w:tcPr>
            <w:tcW w:w="1845" w:type="dxa"/>
          </w:tcPr>
          <w:p w:rsidR="004E554B" w:rsidRPr="00CF18E8" w:rsidRDefault="00F678DC" w:rsidP="004E554B">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4E554B" w:rsidRPr="00CF18E8" w:rsidTr="00634E02">
        <w:trPr>
          <w:trHeight w:val="299"/>
        </w:trPr>
        <w:tc>
          <w:tcPr>
            <w:tcW w:w="844" w:type="dxa"/>
            <w:vMerge w:val="restart"/>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6</w:t>
            </w:r>
          </w:p>
        </w:tc>
        <w:tc>
          <w:tcPr>
            <w:tcW w:w="4943" w:type="dxa"/>
            <w:gridSpan w:val="2"/>
          </w:tcPr>
          <w:p w:rsidR="004E554B" w:rsidRPr="00CF18E8" w:rsidRDefault="004E554B" w:rsidP="004E554B">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внутридомовых инженерных сетей (электрические, водопроводные, канализационные)</w:t>
            </w:r>
          </w:p>
        </w:tc>
        <w:tc>
          <w:tcPr>
            <w:tcW w:w="1866" w:type="dxa"/>
            <w:gridSpan w:val="2"/>
          </w:tcPr>
          <w:p w:rsidR="004E554B" w:rsidRPr="00CF18E8" w:rsidRDefault="00F678DC" w:rsidP="004E554B">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5 736,12</w:t>
            </w:r>
          </w:p>
        </w:tc>
        <w:tc>
          <w:tcPr>
            <w:tcW w:w="1845" w:type="dxa"/>
          </w:tcPr>
          <w:p w:rsidR="004E554B" w:rsidRPr="00CF18E8" w:rsidRDefault="00F678DC" w:rsidP="004E554B">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1,3</w:t>
            </w:r>
          </w:p>
        </w:tc>
      </w:tr>
      <w:tr w:rsidR="004E554B" w:rsidRPr="00CF18E8" w:rsidTr="00634E02">
        <w:trPr>
          <w:trHeight w:val="69"/>
        </w:trPr>
        <w:tc>
          <w:tcPr>
            <w:tcW w:w="844" w:type="dxa"/>
            <w:vMerge/>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2975" w:type="dxa"/>
          </w:tcPr>
          <w:p w:rsidR="004E554B" w:rsidRPr="00CF18E8" w:rsidRDefault="004E554B" w:rsidP="004E554B">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u w:val="single"/>
              </w:rPr>
              <w:t>устранение незначительных неисправностей и восстановление работоспособности отдельных элементов</w:t>
            </w:r>
            <w:r w:rsidRPr="00CF18E8">
              <w:rPr>
                <w:rFonts w:ascii="Times New Roman" w:hAnsi="Times New Roman" w:cs="Times New Roman"/>
                <w:color w:val="000000"/>
                <w:spacing w:val="-1"/>
                <w:sz w:val="20"/>
                <w:szCs w:val="20"/>
              </w:rPr>
              <w:t xml:space="preserve"> и час</w:t>
            </w:r>
            <w:r>
              <w:rPr>
                <w:rFonts w:ascii="Times New Roman" w:hAnsi="Times New Roman" w:cs="Times New Roman"/>
                <w:color w:val="000000"/>
                <w:spacing w:val="-1"/>
                <w:sz w:val="20"/>
                <w:szCs w:val="20"/>
              </w:rPr>
              <w:t>тей элементов внутренних систем</w:t>
            </w:r>
            <w:r w:rsidRPr="00CF18E8">
              <w:rPr>
                <w:rFonts w:ascii="Times New Roman" w:hAnsi="Times New Roman" w:cs="Times New Roman"/>
                <w:color w:val="000000"/>
                <w:spacing w:val="-1"/>
                <w:sz w:val="20"/>
                <w:szCs w:val="20"/>
              </w:rPr>
              <w:t xml:space="preserve"> холодного водоснабжения и внутри дворовой  канализации, вентиляции, обслуживающих более одно</w:t>
            </w:r>
            <w:r>
              <w:rPr>
                <w:rFonts w:ascii="Times New Roman" w:hAnsi="Times New Roman" w:cs="Times New Roman"/>
                <w:color w:val="000000"/>
                <w:spacing w:val="-1"/>
                <w:sz w:val="20"/>
                <w:szCs w:val="20"/>
              </w:rPr>
              <w:t xml:space="preserve">го  жилого/нежилого помещения, </w:t>
            </w:r>
            <w:r w:rsidRPr="00CF18E8">
              <w:rPr>
                <w:rFonts w:ascii="Times New Roman" w:hAnsi="Times New Roman" w:cs="Times New Roman"/>
                <w:color w:val="000000"/>
                <w:spacing w:val="-1"/>
                <w:sz w:val="20"/>
                <w:szCs w:val="20"/>
              </w:rPr>
              <w:t>в том числе оборудования, находящегося в жилых/нежилых вспомогательных помещениях, работа и состояние которого оказывает влияние на работу и состояние всего инженерного оборудования дома;  замена разбитых стекол, смена перегоревших лампочек, протирка электросветильников, ремонт электропроводки, устранение мелких неисправностей электротехнических устройств и т.д</w:t>
            </w:r>
            <w:r w:rsidRPr="00A14593">
              <w:rPr>
                <w:rFonts w:ascii="Times New Roman" w:hAnsi="Times New Roman" w:cs="Times New Roman"/>
                <w:color w:val="000000"/>
                <w:spacing w:val="-1"/>
                <w:sz w:val="20"/>
                <w:szCs w:val="20"/>
              </w:rPr>
              <w:t>. в местах общего пользования</w:t>
            </w:r>
          </w:p>
        </w:tc>
        <w:tc>
          <w:tcPr>
            <w:tcW w:w="1968" w:type="dxa"/>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4E554B" w:rsidRPr="00CF18E8" w:rsidRDefault="00F678DC" w:rsidP="004E554B">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2 559,19</w:t>
            </w:r>
          </w:p>
        </w:tc>
        <w:tc>
          <w:tcPr>
            <w:tcW w:w="1845" w:type="dxa"/>
          </w:tcPr>
          <w:p w:rsidR="004E554B" w:rsidRPr="00CF18E8" w:rsidRDefault="00F678DC" w:rsidP="004E554B">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0,58</w:t>
            </w:r>
          </w:p>
        </w:tc>
      </w:tr>
      <w:tr w:rsidR="004E554B" w:rsidRPr="00CF18E8" w:rsidTr="00634E02">
        <w:trPr>
          <w:trHeight w:val="64"/>
        </w:trPr>
        <w:tc>
          <w:tcPr>
            <w:tcW w:w="844" w:type="dxa"/>
            <w:vMerge/>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2975" w:type="dxa"/>
          </w:tcPr>
          <w:p w:rsidR="004E554B" w:rsidRPr="00CF18E8" w:rsidRDefault="004E554B" w:rsidP="004E554B">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прочистка канализационного лежака, проверка исправности канализационных вытяжек</w:t>
            </w:r>
          </w:p>
        </w:tc>
        <w:tc>
          <w:tcPr>
            <w:tcW w:w="1968" w:type="dxa"/>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4E554B" w:rsidRPr="00CF18E8" w:rsidRDefault="00F678DC" w:rsidP="004E554B">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1 014,85</w:t>
            </w:r>
          </w:p>
        </w:tc>
        <w:tc>
          <w:tcPr>
            <w:tcW w:w="1845" w:type="dxa"/>
          </w:tcPr>
          <w:p w:rsidR="004E554B" w:rsidRPr="00CF18E8" w:rsidRDefault="00F678DC" w:rsidP="004E554B">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0,23</w:t>
            </w:r>
          </w:p>
        </w:tc>
      </w:tr>
      <w:tr w:rsidR="004E554B" w:rsidRPr="00CF18E8" w:rsidTr="00634E02">
        <w:trPr>
          <w:trHeight w:val="64"/>
        </w:trPr>
        <w:tc>
          <w:tcPr>
            <w:tcW w:w="844" w:type="dxa"/>
            <w:vMerge/>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2975" w:type="dxa"/>
          </w:tcPr>
          <w:p w:rsidR="004E554B" w:rsidRPr="00CF18E8" w:rsidRDefault="004E554B" w:rsidP="004E554B">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п</w:t>
            </w:r>
            <w:r w:rsidRPr="00CF18E8">
              <w:rPr>
                <w:rFonts w:ascii="Times New Roman" w:hAnsi="Times New Roman" w:cs="Times New Roman"/>
                <w:color w:val="000000"/>
                <w:spacing w:val="-1"/>
                <w:sz w:val="20"/>
                <w:szCs w:val="20"/>
              </w:rPr>
              <w:t xml:space="preserve">роверка заземления </w:t>
            </w:r>
            <w:proofErr w:type="spellStart"/>
            <w:r w:rsidRPr="00CF18E8">
              <w:rPr>
                <w:rFonts w:ascii="Times New Roman" w:hAnsi="Times New Roman" w:cs="Times New Roman"/>
                <w:color w:val="000000"/>
                <w:spacing w:val="-1"/>
                <w:sz w:val="20"/>
                <w:szCs w:val="20"/>
              </w:rPr>
              <w:t>электрокабеля</w:t>
            </w:r>
            <w:proofErr w:type="spellEnd"/>
            <w:r w:rsidRPr="00CF18E8">
              <w:rPr>
                <w:rFonts w:ascii="Times New Roman" w:hAnsi="Times New Roman" w:cs="Times New Roman"/>
                <w:color w:val="000000"/>
                <w:spacing w:val="-1"/>
                <w:sz w:val="20"/>
                <w:szCs w:val="20"/>
              </w:rPr>
              <w:t>, проверка цепи «фаза-нуль», измерение сопротивления заземляющего устройства, проверка цепей между заземлителями и заземляемыми элементами, замеры сопротивления изоляции проводов, щитов АВР, заземлений ВРУ</w:t>
            </w:r>
          </w:p>
        </w:tc>
        <w:tc>
          <w:tcPr>
            <w:tcW w:w="1968" w:type="dxa"/>
          </w:tcPr>
          <w:p w:rsidR="004E554B" w:rsidRPr="00CF18E8" w:rsidRDefault="004E554B" w:rsidP="004E554B">
            <w:pPr>
              <w:spacing w:after="0" w:line="240" w:lineRule="auto"/>
              <w:jc w:val="center"/>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ежегодно</w:t>
            </w:r>
          </w:p>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4E554B" w:rsidRPr="00CF18E8" w:rsidRDefault="00F678DC" w:rsidP="004E554B">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1 544,34</w:t>
            </w:r>
          </w:p>
        </w:tc>
        <w:tc>
          <w:tcPr>
            <w:tcW w:w="1845" w:type="dxa"/>
          </w:tcPr>
          <w:p w:rsidR="004E554B" w:rsidRPr="00CF18E8" w:rsidRDefault="00F678DC" w:rsidP="004E554B">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0,35</w:t>
            </w:r>
          </w:p>
        </w:tc>
      </w:tr>
      <w:tr w:rsidR="004E554B" w:rsidRPr="00CF18E8" w:rsidTr="00634E02">
        <w:trPr>
          <w:trHeight w:val="69"/>
        </w:trPr>
        <w:tc>
          <w:tcPr>
            <w:tcW w:w="844" w:type="dxa"/>
            <w:vMerge/>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2975" w:type="dxa"/>
          </w:tcPr>
          <w:p w:rsidR="004E554B" w:rsidRPr="00CF18E8" w:rsidRDefault="004E554B" w:rsidP="004E554B">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замена разбитых стекол в местах общего пользования,</w:t>
            </w:r>
          </w:p>
          <w:p w:rsidR="004E554B" w:rsidRPr="00CF18E8" w:rsidRDefault="004E554B" w:rsidP="004E554B">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ремонт входных дверей в подъездах и </w:t>
            </w:r>
            <w:proofErr w:type="gramStart"/>
            <w:r w:rsidRPr="00CF18E8">
              <w:rPr>
                <w:rFonts w:ascii="Times New Roman" w:hAnsi="Times New Roman" w:cs="Times New Roman"/>
                <w:color w:val="000000"/>
                <w:spacing w:val="-1"/>
                <w:sz w:val="20"/>
                <w:szCs w:val="20"/>
              </w:rPr>
              <w:t>во</w:t>
            </w:r>
            <w:proofErr w:type="gramEnd"/>
            <w:r w:rsidRPr="00CF18E8">
              <w:rPr>
                <w:rFonts w:ascii="Times New Roman" w:hAnsi="Times New Roman" w:cs="Times New Roman"/>
                <w:color w:val="000000"/>
                <w:spacing w:val="-1"/>
                <w:sz w:val="20"/>
                <w:szCs w:val="20"/>
              </w:rPr>
              <w:t xml:space="preserve"> вспомогательных</w:t>
            </w:r>
          </w:p>
          <w:p w:rsidR="004E554B" w:rsidRPr="00CF18E8" w:rsidRDefault="004E554B" w:rsidP="004E554B">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помещениях</w:t>
            </w:r>
            <w:proofErr w:type="gramEnd"/>
          </w:p>
        </w:tc>
        <w:tc>
          <w:tcPr>
            <w:tcW w:w="1968" w:type="dxa"/>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4E554B" w:rsidRPr="00CF18E8" w:rsidRDefault="00F678DC" w:rsidP="004E554B">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529,49</w:t>
            </w:r>
          </w:p>
        </w:tc>
        <w:tc>
          <w:tcPr>
            <w:tcW w:w="1845" w:type="dxa"/>
          </w:tcPr>
          <w:p w:rsidR="004E554B" w:rsidRPr="00CF18E8" w:rsidRDefault="00F678DC" w:rsidP="004E554B">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4E554B" w:rsidRPr="00CF18E8" w:rsidTr="00634E02">
        <w:trPr>
          <w:trHeight w:val="64"/>
        </w:trPr>
        <w:tc>
          <w:tcPr>
            <w:tcW w:w="844" w:type="dxa"/>
            <w:vMerge/>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2975" w:type="dxa"/>
          </w:tcPr>
          <w:p w:rsidR="004E554B" w:rsidRPr="00CF18E8" w:rsidRDefault="004E554B" w:rsidP="004E554B">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устранение засоров стояков и системы внутридомовой</w:t>
            </w:r>
          </w:p>
          <w:p w:rsidR="004E554B" w:rsidRPr="00CF18E8" w:rsidRDefault="004E554B" w:rsidP="004E554B">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канализации, </w:t>
            </w:r>
            <w:proofErr w:type="gramStart"/>
            <w:r w:rsidRPr="00CF18E8">
              <w:rPr>
                <w:rFonts w:ascii="Times New Roman" w:hAnsi="Times New Roman" w:cs="Times New Roman"/>
                <w:color w:val="000000"/>
                <w:spacing w:val="-1"/>
                <w:sz w:val="20"/>
                <w:szCs w:val="20"/>
              </w:rPr>
              <w:t>произошедших</w:t>
            </w:r>
            <w:proofErr w:type="gramEnd"/>
            <w:r w:rsidRPr="00CF18E8">
              <w:rPr>
                <w:rFonts w:ascii="Times New Roman" w:hAnsi="Times New Roman" w:cs="Times New Roman"/>
                <w:color w:val="000000"/>
                <w:spacing w:val="-1"/>
                <w:sz w:val="20"/>
                <w:szCs w:val="20"/>
              </w:rPr>
              <w:t xml:space="preserve"> не по вине собственника</w:t>
            </w:r>
          </w:p>
        </w:tc>
        <w:tc>
          <w:tcPr>
            <w:tcW w:w="1968" w:type="dxa"/>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4E554B" w:rsidRPr="00CF18E8" w:rsidRDefault="00F678DC" w:rsidP="004E554B">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529,49</w:t>
            </w:r>
          </w:p>
        </w:tc>
        <w:tc>
          <w:tcPr>
            <w:tcW w:w="1845" w:type="dxa"/>
          </w:tcPr>
          <w:p w:rsidR="004E554B" w:rsidRPr="00CF18E8" w:rsidRDefault="00F678DC" w:rsidP="004E554B">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4E554B" w:rsidRPr="00CF18E8" w:rsidTr="00634E02">
        <w:trPr>
          <w:trHeight w:val="64"/>
        </w:trPr>
        <w:tc>
          <w:tcPr>
            <w:tcW w:w="844" w:type="dxa"/>
            <w:vMerge/>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2975" w:type="dxa"/>
          </w:tcPr>
          <w:p w:rsidR="004E554B" w:rsidRPr="00CF18E8" w:rsidRDefault="004E554B" w:rsidP="004E554B">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аварийные отключения вследствие протечек</w:t>
            </w:r>
          </w:p>
          <w:p w:rsidR="004E554B" w:rsidRPr="00CF18E8" w:rsidRDefault="004E554B" w:rsidP="004E554B">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 подключение после ликвидации аварии</w:t>
            </w:r>
          </w:p>
        </w:tc>
        <w:tc>
          <w:tcPr>
            <w:tcW w:w="1968" w:type="dxa"/>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1866" w:type="dxa"/>
            <w:gridSpan w:val="2"/>
          </w:tcPr>
          <w:p w:rsidR="004E554B" w:rsidRPr="00CF18E8" w:rsidRDefault="00F678DC" w:rsidP="004E554B">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529,49</w:t>
            </w:r>
          </w:p>
        </w:tc>
        <w:tc>
          <w:tcPr>
            <w:tcW w:w="1845" w:type="dxa"/>
          </w:tcPr>
          <w:p w:rsidR="004E554B" w:rsidRPr="00CF18E8" w:rsidRDefault="00F678DC" w:rsidP="004E554B">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4E554B" w:rsidRPr="00CF18E8" w:rsidTr="00634E02">
        <w:trPr>
          <w:trHeight w:val="146"/>
        </w:trPr>
        <w:tc>
          <w:tcPr>
            <w:tcW w:w="844" w:type="dxa"/>
            <w:vMerge w:val="restart"/>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7</w:t>
            </w:r>
          </w:p>
        </w:tc>
        <w:tc>
          <w:tcPr>
            <w:tcW w:w="4943" w:type="dxa"/>
            <w:gridSpan w:val="2"/>
          </w:tcPr>
          <w:p w:rsidR="004E554B" w:rsidRPr="00CF18E8" w:rsidRDefault="004E554B" w:rsidP="004E554B">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Работы и услуги по содержанию систем вентиляции</w:t>
            </w:r>
          </w:p>
          <w:p w:rsidR="004E554B" w:rsidRPr="00CF18E8" w:rsidRDefault="004E554B" w:rsidP="004E554B">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и </w:t>
            </w:r>
            <w:proofErr w:type="spellStart"/>
            <w:r w:rsidRPr="00CF18E8">
              <w:rPr>
                <w:rFonts w:ascii="Times New Roman" w:hAnsi="Times New Roman" w:cs="Times New Roman"/>
                <w:color w:val="000000"/>
                <w:spacing w:val="-1"/>
                <w:sz w:val="20"/>
                <w:szCs w:val="20"/>
              </w:rPr>
              <w:t>дымоудаления</w:t>
            </w:r>
            <w:proofErr w:type="spellEnd"/>
          </w:p>
        </w:tc>
        <w:tc>
          <w:tcPr>
            <w:tcW w:w="1866" w:type="dxa"/>
            <w:gridSpan w:val="2"/>
          </w:tcPr>
          <w:p w:rsidR="004E554B" w:rsidRPr="00CF18E8" w:rsidRDefault="00F678DC" w:rsidP="004E554B">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6 530,35</w:t>
            </w:r>
          </w:p>
        </w:tc>
        <w:tc>
          <w:tcPr>
            <w:tcW w:w="1845" w:type="dxa"/>
          </w:tcPr>
          <w:p w:rsidR="004E554B" w:rsidRPr="00CF18E8" w:rsidRDefault="00F678DC" w:rsidP="004E554B">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1,48</w:t>
            </w:r>
          </w:p>
        </w:tc>
      </w:tr>
      <w:tr w:rsidR="004E554B" w:rsidRPr="00CF18E8" w:rsidTr="00634E02">
        <w:trPr>
          <w:trHeight w:val="164"/>
        </w:trPr>
        <w:tc>
          <w:tcPr>
            <w:tcW w:w="844" w:type="dxa"/>
            <w:vMerge/>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2975" w:type="dxa"/>
          </w:tcPr>
          <w:p w:rsidR="004E554B" w:rsidRPr="00CF18E8" w:rsidRDefault="004E554B" w:rsidP="004E554B">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ремонт и прочистка вентиляционных каналов</w:t>
            </w:r>
          </w:p>
        </w:tc>
        <w:tc>
          <w:tcPr>
            <w:tcW w:w="1968" w:type="dxa"/>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4E554B" w:rsidRPr="00CF18E8" w:rsidRDefault="00F678DC" w:rsidP="004E554B">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3 971,16</w:t>
            </w:r>
          </w:p>
        </w:tc>
        <w:tc>
          <w:tcPr>
            <w:tcW w:w="1845" w:type="dxa"/>
          </w:tcPr>
          <w:p w:rsidR="004E554B" w:rsidRPr="00CF18E8" w:rsidRDefault="00F678DC" w:rsidP="004E554B">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0,9</w:t>
            </w:r>
          </w:p>
        </w:tc>
      </w:tr>
      <w:tr w:rsidR="004E554B" w:rsidRPr="00CF18E8" w:rsidTr="00634E02">
        <w:trPr>
          <w:trHeight w:val="162"/>
        </w:trPr>
        <w:tc>
          <w:tcPr>
            <w:tcW w:w="844" w:type="dxa"/>
            <w:vMerge/>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2975" w:type="dxa"/>
          </w:tcPr>
          <w:p w:rsidR="004E554B" w:rsidRPr="00CF18E8" w:rsidRDefault="004E554B" w:rsidP="004E554B">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наличия тяги в дымовентиляционных каналах</w:t>
            </w:r>
          </w:p>
        </w:tc>
        <w:tc>
          <w:tcPr>
            <w:tcW w:w="1968" w:type="dxa"/>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 раза в год</w:t>
            </w:r>
          </w:p>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 акта</w:t>
            </w:r>
          </w:p>
        </w:tc>
        <w:tc>
          <w:tcPr>
            <w:tcW w:w="1866" w:type="dxa"/>
            <w:gridSpan w:val="2"/>
          </w:tcPr>
          <w:p w:rsidR="004E554B" w:rsidRPr="00CF18E8" w:rsidRDefault="00F678DC" w:rsidP="004E554B">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2 735,69</w:t>
            </w:r>
          </w:p>
        </w:tc>
        <w:tc>
          <w:tcPr>
            <w:tcW w:w="1845" w:type="dxa"/>
          </w:tcPr>
          <w:p w:rsidR="004E554B" w:rsidRPr="00CF18E8" w:rsidRDefault="00F678DC" w:rsidP="004E554B">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0,62</w:t>
            </w:r>
          </w:p>
        </w:tc>
      </w:tr>
      <w:tr w:rsidR="004E554B" w:rsidRPr="00CF18E8" w:rsidTr="00634E02">
        <w:trPr>
          <w:trHeight w:val="645"/>
        </w:trPr>
        <w:tc>
          <w:tcPr>
            <w:tcW w:w="844" w:type="dxa"/>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8</w:t>
            </w:r>
          </w:p>
        </w:tc>
        <w:tc>
          <w:tcPr>
            <w:tcW w:w="2975" w:type="dxa"/>
          </w:tcPr>
          <w:p w:rsidR="004E554B" w:rsidRPr="00CF18E8" w:rsidRDefault="004E554B" w:rsidP="004E554B">
            <w:pPr>
              <w:spacing w:after="0" w:line="240" w:lineRule="auto"/>
              <w:ind w:left="-120" w:right="-104"/>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Дезинсекция и</w:t>
            </w:r>
            <w:r w:rsidRPr="00CF18E8">
              <w:rPr>
                <w:rFonts w:ascii="Times New Roman" w:hAnsi="Times New Roman" w:cs="Times New Roman"/>
                <w:color w:val="000000"/>
                <w:spacing w:val="-1"/>
                <w:sz w:val="20"/>
                <w:szCs w:val="20"/>
              </w:rPr>
              <w:t xml:space="preserve"> дератизация</w:t>
            </w:r>
          </w:p>
        </w:tc>
        <w:tc>
          <w:tcPr>
            <w:tcW w:w="1968" w:type="dxa"/>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год</w:t>
            </w:r>
          </w:p>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4E554B" w:rsidRPr="00CF18E8" w:rsidRDefault="00F678DC" w:rsidP="004E554B">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2 559,19</w:t>
            </w:r>
          </w:p>
        </w:tc>
        <w:tc>
          <w:tcPr>
            <w:tcW w:w="1845" w:type="dxa"/>
          </w:tcPr>
          <w:p w:rsidR="004E554B" w:rsidRPr="00CF18E8" w:rsidRDefault="00F678DC" w:rsidP="004E554B">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0,58</w:t>
            </w:r>
          </w:p>
        </w:tc>
      </w:tr>
      <w:tr w:rsidR="004E554B" w:rsidRPr="00CF18E8" w:rsidTr="00634E02">
        <w:trPr>
          <w:trHeight w:val="1066"/>
        </w:trPr>
        <w:tc>
          <w:tcPr>
            <w:tcW w:w="844" w:type="dxa"/>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9</w:t>
            </w:r>
          </w:p>
        </w:tc>
        <w:tc>
          <w:tcPr>
            <w:tcW w:w="2975" w:type="dxa"/>
          </w:tcPr>
          <w:p w:rsidR="004E554B" w:rsidRPr="00CF18E8" w:rsidRDefault="004E554B" w:rsidP="004E554B">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и проверка</w:t>
            </w:r>
          </w:p>
          <w:p w:rsidR="004E554B" w:rsidRPr="00CF18E8" w:rsidRDefault="004E554B" w:rsidP="004E554B">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внутридомового газоиспользующего</w:t>
            </w:r>
          </w:p>
          <w:p w:rsidR="004E554B" w:rsidRPr="00CF18E8" w:rsidRDefault="004E554B" w:rsidP="004E554B">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оборудования  (ВДГО)</w:t>
            </w:r>
          </w:p>
        </w:tc>
        <w:tc>
          <w:tcPr>
            <w:tcW w:w="1968" w:type="dxa"/>
          </w:tcPr>
          <w:p w:rsidR="004E554B" w:rsidRPr="00CF18E8" w:rsidRDefault="004E554B" w:rsidP="004E554B">
            <w:pPr>
              <w:spacing w:after="0" w:line="240" w:lineRule="auto"/>
              <w:ind w:left="-71" w:right="-105"/>
              <w:jc w:val="center"/>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согласно графика</w:t>
            </w:r>
            <w:proofErr w:type="gramEnd"/>
          </w:p>
        </w:tc>
        <w:tc>
          <w:tcPr>
            <w:tcW w:w="1866" w:type="dxa"/>
            <w:gridSpan w:val="2"/>
          </w:tcPr>
          <w:p w:rsidR="004E554B" w:rsidRPr="00CF18E8" w:rsidRDefault="00F678DC" w:rsidP="004E554B">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1 103,10</w:t>
            </w:r>
          </w:p>
        </w:tc>
        <w:tc>
          <w:tcPr>
            <w:tcW w:w="1845" w:type="dxa"/>
          </w:tcPr>
          <w:p w:rsidR="004E554B" w:rsidRPr="00CF18E8" w:rsidRDefault="00F678DC" w:rsidP="004E554B">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0,25</w:t>
            </w:r>
          </w:p>
        </w:tc>
      </w:tr>
      <w:tr w:rsidR="004E554B" w:rsidRPr="00CF18E8" w:rsidTr="00634E02">
        <w:trPr>
          <w:trHeight w:val="615"/>
        </w:trPr>
        <w:tc>
          <w:tcPr>
            <w:tcW w:w="844" w:type="dxa"/>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10</w:t>
            </w:r>
          </w:p>
        </w:tc>
        <w:tc>
          <w:tcPr>
            <w:tcW w:w="2975" w:type="dxa"/>
          </w:tcPr>
          <w:p w:rsidR="004E554B" w:rsidRPr="00CF18E8" w:rsidRDefault="004E554B" w:rsidP="004E554B">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Оказание услуг по начислению платежей</w:t>
            </w:r>
          </w:p>
          <w:p w:rsidR="004E554B" w:rsidRPr="00CF18E8" w:rsidRDefault="004E554B" w:rsidP="004E554B">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населению, услуги управления</w:t>
            </w:r>
          </w:p>
        </w:tc>
        <w:tc>
          <w:tcPr>
            <w:tcW w:w="1968" w:type="dxa"/>
          </w:tcPr>
          <w:p w:rsidR="004E554B" w:rsidRPr="00CF18E8" w:rsidRDefault="004E554B" w:rsidP="004E554B">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4E554B" w:rsidRPr="00CF18E8" w:rsidRDefault="00F678DC" w:rsidP="004E554B">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17 384,86</w:t>
            </w:r>
          </w:p>
        </w:tc>
        <w:tc>
          <w:tcPr>
            <w:tcW w:w="1845" w:type="dxa"/>
          </w:tcPr>
          <w:p w:rsidR="004E554B" w:rsidRPr="00CF18E8" w:rsidRDefault="00F678DC" w:rsidP="004E554B">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3,94</w:t>
            </w:r>
          </w:p>
        </w:tc>
      </w:tr>
      <w:tr w:rsidR="004E554B" w:rsidRPr="00CF18E8" w:rsidTr="00634E02">
        <w:trPr>
          <w:trHeight w:val="497"/>
        </w:trPr>
        <w:tc>
          <w:tcPr>
            <w:tcW w:w="844" w:type="dxa"/>
            <w:vMerge w:val="restart"/>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11</w:t>
            </w:r>
          </w:p>
        </w:tc>
        <w:tc>
          <w:tcPr>
            <w:tcW w:w="4943" w:type="dxa"/>
            <w:gridSpan w:val="2"/>
          </w:tcPr>
          <w:p w:rsidR="004E554B" w:rsidRPr="00CF18E8" w:rsidRDefault="004E554B" w:rsidP="004E554B">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Предоставление коммунальных услуг в целях содержания</w:t>
            </w:r>
          </w:p>
          <w:p w:rsidR="004E554B" w:rsidRPr="00CF18E8" w:rsidRDefault="004E554B" w:rsidP="004E554B">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общедомового имущества (СОИ)</w:t>
            </w:r>
          </w:p>
        </w:tc>
        <w:tc>
          <w:tcPr>
            <w:tcW w:w="1866" w:type="dxa"/>
            <w:gridSpan w:val="2"/>
          </w:tcPr>
          <w:p w:rsidR="004E554B" w:rsidRPr="00CF18E8" w:rsidRDefault="00F678DC" w:rsidP="004E554B">
            <w:pPr>
              <w:spacing w:after="0" w:line="240" w:lineRule="auto"/>
              <w:ind w:left="-120" w:right="-104"/>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7 412,83</w:t>
            </w:r>
          </w:p>
        </w:tc>
        <w:tc>
          <w:tcPr>
            <w:tcW w:w="1845" w:type="dxa"/>
          </w:tcPr>
          <w:p w:rsidR="004E554B" w:rsidRPr="00CF18E8" w:rsidRDefault="00F678DC" w:rsidP="004E554B">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1,68</w:t>
            </w:r>
          </w:p>
        </w:tc>
      </w:tr>
      <w:tr w:rsidR="004E554B" w:rsidRPr="00CF18E8" w:rsidTr="00634E02">
        <w:trPr>
          <w:trHeight w:val="299"/>
        </w:trPr>
        <w:tc>
          <w:tcPr>
            <w:tcW w:w="844" w:type="dxa"/>
            <w:vMerge/>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2975" w:type="dxa"/>
          </w:tcPr>
          <w:p w:rsidR="004E554B" w:rsidRPr="00CF18E8" w:rsidRDefault="004E554B" w:rsidP="004E554B">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ХВС (холодное водоснабжение)</w:t>
            </w:r>
          </w:p>
        </w:tc>
        <w:tc>
          <w:tcPr>
            <w:tcW w:w="1968" w:type="dxa"/>
          </w:tcPr>
          <w:p w:rsidR="004E554B" w:rsidRPr="00CF18E8" w:rsidRDefault="004E554B" w:rsidP="004E554B">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4E554B" w:rsidRPr="00CF18E8" w:rsidRDefault="00F678DC" w:rsidP="00A038C8">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838,36</w:t>
            </w:r>
          </w:p>
        </w:tc>
        <w:tc>
          <w:tcPr>
            <w:tcW w:w="1845" w:type="dxa"/>
          </w:tcPr>
          <w:p w:rsidR="004E554B" w:rsidRPr="00CF18E8" w:rsidRDefault="00F678DC" w:rsidP="004E554B">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0,19</w:t>
            </w:r>
          </w:p>
        </w:tc>
      </w:tr>
      <w:tr w:rsidR="004E554B" w:rsidRPr="00CF18E8" w:rsidTr="00634E02">
        <w:trPr>
          <w:trHeight w:val="299"/>
        </w:trPr>
        <w:tc>
          <w:tcPr>
            <w:tcW w:w="844" w:type="dxa"/>
            <w:vMerge/>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2975" w:type="dxa"/>
          </w:tcPr>
          <w:p w:rsidR="004E554B" w:rsidRPr="00CF18E8" w:rsidRDefault="004E554B" w:rsidP="004E554B">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водоотведение/канализация</w:t>
            </w:r>
          </w:p>
        </w:tc>
        <w:tc>
          <w:tcPr>
            <w:tcW w:w="1968" w:type="dxa"/>
          </w:tcPr>
          <w:p w:rsidR="004E554B" w:rsidRPr="00CF18E8" w:rsidRDefault="004E554B" w:rsidP="004E554B">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4E554B" w:rsidRPr="00CF18E8" w:rsidRDefault="00F678DC" w:rsidP="004E554B">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529,49</w:t>
            </w:r>
          </w:p>
        </w:tc>
        <w:tc>
          <w:tcPr>
            <w:tcW w:w="1845" w:type="dxa"/>
          </w:tcPr>
          <w:p w:rsidR="004E554B" w:rsidRPr="00CF18E8" w:rsidRDefault="00F678DC" w:rsidP="004E554B">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4E554B" w:rsidRPr="00CF18E8" w:rsidTr="00634E02">
        <w:trPr>
          <w:trHeight w:val="299"/>
        </w:trPr>
        <w:tc>
          <w:tcPr>
            <w:tcW w:w="844" w:type="dxa"/>
            <w:vMerge/>
          </w:tcPr>
          <w:p w:rsidR="004E554B" w:rsidRPr="00CF18E8" w:rsidRDefault="004E554B" w:rsidP="004E554B">
            <w:pPr>
              <w:spacing w:after="0" w:line="240" w:lineRule="auto"/>
              <w:jc w:val="center"/>
              <w:rPr>
                <w:rFonts w:ascii="Times New Roman" w:hAnsi="Times New Roman" w:cs="Times New Roman"/>
                <w:color w:val="000000"/>
                <w:spacing w:val="-1"/>
                <w:sz w:val="20"/>
                <w:szCs w:val="20"/>
              </w:rPr>
            </w:pPr>
          </w:p>
        </w:tc>
        <w:tc>
          <w:tcPr>
            <w:tcW w:w="2975" w:type="dxa"/>
          </w:tcPr>
          <w:p w:rsidR="004E554B" w:rsidRPr="00CF18E8" w:rsidRDefault="004E554B" w:rsidP="004E554B">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электроэнергия</w:t>
            </w:r>
          </w:p>
        </w:tc>
        <w:tc>
          <w:tcPr>
            <w:tcW w:w="1968" w:type="dxa"/>
          </w:tcPr>
          <w:p w:rsidR="004E554B" w:rsidRPr="00CF18E8" w:rsidRDefault="004E554B" w:rsidP="004E554B">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4E554B" w:rsidRPr="00CF18E8" w:rsidRDefault="00F678DC" w:rsidP="004E554B">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6 44,99</w:t>
            </w:r>
          </w:p>
        </w:tc>
        <w:tc>
          <w:tcPr>
            <w:tcW w:w="1845" w:type="dxa"/>
          </w:tcPr>
          <w:p w:rsidR="004E554B" w:rsidRPr="00CF18E8" w:rsidRDefault="00F678DC" w:rsidP="004E554B">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1,37</w:t>
            </w:r>
          </w:p>
        </w:tc>
      </w:tr>
      <w:tr w:rsidR="004E554B" w:rsidRPr="00CF18E8" w:rsidTr="00634E02">
        <w:trPr>
          <w:trHeight w:val="475"/>
        </w:trPr>
        <w:tc>
          <w:tcPr>
            <w:tcW w:w="5787" w:type="dxa"/>
            <w:gridSpan w:val="3"/>
          </w:tcPr>
          <w:p w:rsidR="004E554B" w:rsidRPr="00CF18E8" w:rsidRDefault="004E554B" w:rsidP="004E554B">
            <w:pPr>
              <w:spacing w:after="0" w:line="240" w:lineRule="auto"/>
              <w:ind w:left="-71" w:right="-105"/>
              <w:jc w:val="center"/>
              <w:rPr>
                <w:rFonts w:ascii="Times New Roman" w:hAnsi="Times New Roman" w:cs="Times New Roman"/>
                <w:color w:val="000000"/>
                <w:spacing w:val="-1"/>
                <w:sz w:val="20"/>
                <w:szCs w:val="20"/>
              </w:rPr>
            </w:pPr>
          </w:p>
          <w:p w:rsidR="004E554B" w:rsidRPr="00CF18E8" w:rsidRDefault="00A038C8" w:rsidP="004E554B">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Итого</w:t>
            </w:r>
            <w:r w:rsidR="004E554B" w:rsidRPr="00CF18E8">
              <w:rPr>
                <w:rFonts w:ascii="Times New Roman" w:hAnsi="Times New Roman" w:cs="Times New Roman"/>
                <w:color w:val="000000"/>
                <w:spacing w:val="-1"/>
                <w:sz w:val="20"/>
                <w:szCs w:val="20"/>
              </w:rPr>
              <w:t xml:space="preserve"> стоимость услуг:</w:t>
            </w:r>
          </w:p>
        </w:tc>
        <w:tc>
          <w:tcPr>
            <w:tcW w:w="1866" w:type="dxa"/>
            <w:gridSpan w:val="2"/>
          </w:tcPr>
          <w:p w:rsidR="004E554B" w:rsidRPr="00CF18E8" w:rsidRDefault="00F678DC" w:rsidP="004E554B">
            <w:pPr>
              <w:spacing w:after="0" w:line="240" w:lineRule="auto"/>
              <w:ind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90 630,70</w:t>
            </w:r>
          </w:p>
        </w:tc>
        <w:tc>
          <w:tcPr>
            <w:tcW w:w="1845" w:type="dxa"/>
          </w:tcPr>
          <w:p w:rsidR="004E554B" w:rsidRPr="00CF18E8" w:rsidRDefault="00F678DC" w:rsidP="004E554B">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20,54</w:t>
            </w:r>
          </w:p>
        </w:tc>
      </w:tr>
    </w:tbl>
    <w:p w:rsidR="00D53369" w:rsidRDefault="00D53369">
      <w:pPr>
        <w:pStyle w:val="ConsPlusNormal"/>
        <w:jc w:val="both"/>
        <w:rPr>
          <w:rFonts w:ascii="Times New Roman" w:hAnsi="Times New Roman" w:cs="Times New Roman"/>
          <w:sz w:val="28"/>
          <w:szCs w:val="28"/>
        </w:rPr>
      </w:pPr>
    </w:p>
    <w:p w:rsidR="00D53369" w:rsidRDefault="00D53369">
      <w:pPr>
        <w:pStyle w:val="ConsPlusNormal"/>
        <w:jc w:val="both"/>
        <w:rPr>
          <w:rFonts w:ascii="Times New Roman" w:hAnsi="Times New Roman" w:cs="Times New Roman"/>
          <w:sz w:val="28"/>
          <w:szCs w:val="28"/>
        </w:rPr>
      </w:pPr>
    </w:p>
    <w:p w:rsidR="005A7167" w:rsidRDefault="005A7167">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351AC2" w:rsidTr="001D3F8E">
        <w:tc>
          <w:tcPr>
            <w:tcW w:w="4784" w:type="dxa"/>
          </w:tcPr>
          <w:p w:rsidR="00351AC2" w:rsidRDefault="00351AC2" w:rsidP="001D3F8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351AC2" w:rsidRPr="00351AC2" w:rsidRDefault="00351AC2" w:rsidP="001D3F8E">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351AC2" w:rsidRDefault="00351AC2" w:rsidP="001D3F8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351AC2" w:rsidRPr="00351AC2" w:rsidRDefault="00351AC2" w:rsidP="001D3F8E">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5A7167" w:rsidRDefault="005A7167">
      <w:pPr>
        <w:pStyle w:val="ConsPlusNormal"/>
        <w:jc w:val="both"/>
        <w:rPr>
          <w:rFonts w:ascii="Times New Roman" w:hAnsi="Times New Roman" w:cs="Times New Roman"/>
          <w:sz w:val="28"/>
          <w:szCs w:val="28"/>
        </w:rPr>
      </w:pPr>
    </w:p>
    <w:p w:rsidR="005A7167" w:rsidRDefault="005A7167">
      <w:pPr>
        <w:pStyle w:val="ConsPlusNormal"/>
        <w:jc w:val="both"/>
        <w:rPr>
          <w:rFonts w:ascii="Times New Roman" w:hAnsi="Times New Roman" w:cs="Times New Roman"/>
          <w:sz w:val="28"/>
          <w:szCs w:val="28"/>
        </w:rPr>
      </w:pPr>
    </w:p>
    <w:p w:rsidR="005A7167" w:rsidRDefault="005A7167">
      <w:pPr>
        <w:pStyle w:val="ConsPlusNormal"/>
        <w:jc w:val="both"/>
        <w:rPr>
          <w:rFonts w:ascii="Times New Roman" w:hAnsi="Times New Roman" w:cs="Times New Roman"/>
          <w:sz w:val="28"/>
          <w:szCs w:val="28"/>
        </w:rPr>
      </w:pPr>
    </w:p>
    <w:p w:rsidR="005A7167" w:rsidRDefault="005A7167">
      <w:pPr>
        <w:pStyle w:val="ConsPlusNormal"/>
        <w:jc w:val="both"/>
        <w:rPr>
          <w:rFonts w:ascii="Times New Roman" w:hAnsi="Times New Roman" w:cs="Times New Roman"/>
          <w:sz w:val="28"/>
          <w:szCs w:val="28"/>
        </w:rPr>
      </w:pPr>
    </w:p>
    <w:p w:rsidR="005A7167" w:rsidRDefault="005A7167">
      <w:pPr>
        <w:pStyle w:val="ConsPlusNormal"/>
        <w:jc w:val="both"/>
        <w:rPr>
          <w:rFonts w:ascii="Times New Roman" w:hAnsi="Times New Roman" w:cs="Times New Roman"/>
          <w:sz w:val="28"/>
          <w:szCs w:val="28"/>
        </w:rPr>
      </w:pPr>
    </w:p>
    <w:p w:rsidR="005A7167" w:rsidRDefault="005A7167">
      <w:pPr>
        <w:pStyle w:val="ConsPlusNormal"/>
        <w:jc w:val="both"/>
        <w:rPr>
          <w:rFonts w:ascii="Times New Roman" w:hAnsi="Times New Roman" w:cs="Times New Roman"/>
          <w:sz w:val="28"/>
          <w:szCs w:val="28"/>
        </w:rPr>
      </w:pPr>
    </w:p>
    <w:p w:rsidR="005A7167" w:rsidRDefault="005A7167">
      <w:pPr>
        <w:pStyle w:val="ConsPlusNormal"/>
        <w:jc w:val="both"/>
        <w:rPr>
          <w:rFonts w:ascii="Times New Roman" w:hAnsi="Times New Roman" w:cs="Times New Roman"/>
          <w:sz w:val="28"/>
          <w:szCs w:val="28"/>
        </w:rPr>
      </w:pPr>
    </w:p>
    <w:p w:rsidR="005A7167" w:rsidRDefault="005A7167">
      <w:pPr>
        <w:pStyle w:val="ConsPlusNormal"/>
        <w:jc w:val="both"/>
        <w:rPr>
          <w:rFonts w:ascii="Times New Roman" w:hAnsi="Times New Roman" w:cs="Times New Roman"/>
          <w:sz w:val="28"/>
          <w:szCs w:val="28"/>
        </w:rPr>
      </w:pPr>
    </w:p>
    <w:p w:rsidR="005A7167" w:rsidRDefault="005A7167">
      <w:pPr>
        <w:pStyle w:val="ConsPlusNormal"/>
        <w:jc w:val="both"/>
        <w:rPr>
          <w:rFonts w:ascii="Times New Roman" w:hAnsi="Times New Roman" w:cs="Times New Roman"/>
          <w:sz w:val="28"/>
          <w:szCs w:val="28"/>
        </w:rPr>
      </w:pPr>
    </w:p>
    <w:p w:rsidR="005A7167" w:rsidRDefault="005A7167">
      <w:pPr>
        <w:pStyle w:val="ConsPlusNormal"/>
        <w:jc w:val="both"/>
        <w:rPr>
          <w:rFonts w:ascii="Times New Roman" w:hAnsi="Times New Roman" w:cs="Times New Roman"/>
          <w:sz w:val="28"/>
          <w:szCs w:val="28"/>
        </w:rPr>
      </w:pPr>
    </w:p>
    <w:p w:rsidR="005A7167" w:rsidRDefault="005A7167">
      <w:pPr>
        <w:pStyle w:val="ConsPlusNormal"/>
        <w:jc w:val="both"/>
        <w:rPr>
          <w:rFonts w:ascii="Times New Roman" w:hAnsi="Times New Roman" w:cs="Times New Roman"/>
          <w:sz w:val="28"/>
          <w:szCs w:val="28"/>
        </w:rPr>
      </w:pPr>
    </w:p>
    <w:p w:rsidR="005A7167" w:rsidRDefault="005A7167">
      <w:pPr>
        <w:pStyle w:val="ConsPlusNormal"/>
        <w:jc w:val="both"/>
        <w:rPr>
          <w:rFonts w:ascii="Times New Roman" w:hAnsi="Times New Roman" w:cs="Times New Roman"/>
          <w:sz w:val="28"/>
          <w:szCs w:val="28"/>
        </w:rPr>
      </w:pPr>
    </w:p>
    <w:p w:rsidR="005A7167" w:rsidRDefault="005A7167">
      <w:pPr>
        <w:pStyle w:val="ConsPlusNormal"/>
        <w:jc w:val="both"/>
        <w:rPr>
          <w:rFonts w:ascii="Times New Roman" w:hAnsi="Times New Roman" w:cs="Times New Roman"/>
          <w:sz w:val="28"/>
          <w:szCs w:val="28"/>
        </w:rPr>
      </w:pPr>
    </w:p>
    <w:p w:rsidR="005A7167" w:rsidRDefault="005A7167">
      <w:pPr>
        <w:pStyle w:val="ConsPlusNormal"/>
        <w:jc w:val="both"/>
        <w:rPr>
          <w:rFonts w:ascii="Times New Roman" w:hAnsi="Times New Roman" w:cs="Times New Roman"/>
          <w:sz w:val="28"/>
          <w:szCs w:val="28"/>
        </w:rPr>
      </w:pPr>
    </w:p>
    <w:p w:rsidR="005A7167" w:rsidRDefault="005A7167">
      <w:pPr>
        <w:pStyle w:val="ConsPlusNormal"/>
        <w:jc w:val="both"/>
        <w:rPr>
          <w:rFonts w:ascii="Times New Roman" w:hAnsi="Times New Roman" w:cs="Times New Roman"/>
          <w:sz w:val="28"/>
          <w:szCs w:val="28"/>
        </w:rPr>
      </w:pPr>
    </w:p>
    <w:p w:rsidR="005A7167" w:rsidRDefault="005A7167">
      <w:pPr>
        <w:pStyle w:val="ConsPlusNormal"/>
        <w:jc w:val="both"/>
        <w:rPr>
          <w:rFonts w:ascii="Times New Roman" w:hAnsi="Times New Roman" w:cs="Times New Roman"/>
          <w:sz w:val="28"/>
          <w:szCs w:val="28"/>
        </w:rPr>
      </w:pPr>
    </w:p>
    <w:p w:rsidR="00D53369" w:rsidRDefault="00D53369">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5A7167" w:rsidTr="007E49E8">
        <w:tc>
          <w:tcPr>
            <w:tcW w:w="3935" w:type="dxa"/>
          </w:tcPr>
          <w:p w:rsidR="005A7167" w:rsidRDefault="005A7167" w:rsidP="00B80E25">
            <w:pPr>
              <w:pStyle w:val="ConsPlusNormal"/>
              <w:jc w:val="both"/>
              <w:rPr>
                <w:rFonts w:ascii="Times New Roman" w:hAnsi="Times New Roman" w:cs="Times New Roman"/>
                <w:sz w:val="28"/>
                <w:szCs w:val="28"/>
              </w:rPr>
            </w:pPr>
          </w:p>
          <w:p w:rsidR="005A7167" w:rsidRDefault="005A7167" w:rsidP="00B80E25">
            <w:pPr>
              <w:pStyle w:val="ConsPlusNormal"/>
              <w:jc w:val="both"/>
              <w:rPr>
                <w:rFonts w:ascii="Times New Roman" w:hAnsi="Times New Roman" w:cs="Times New Roman"/>
                <w:sz w:val="28"/>
                <w:szCs w:val="28"/>
              </w:rPr>
            </w:pPr>
          </w:p>
          <w:p w:rsidR="005A7167" w:rsidRDefault="005A7167" w:rsidP="00B80E25">
            <w:pPr>
              <w:pStyle w:val="ConsPlusNormal"/>
              <w:jc w:val="both"/>
              <w:rPr>
                <w:rFonts w:ascii="Times New Roman" w:hAnsi="Times New Roman" w:cs="Times New Roman"/>
                <w:sz w:val="28"/>
                <w:szCs w:val="28"/>
              </w:rPr>
            </w:pPr>
          </w:p>
          <w:p w:rsidR="005A7167" w:rsidRDefault="005A7167" w:rsidP="00B80E25">
            <w:pPr>
              <w:pStyle w:val="ConsPlusNormal"/>
              <w:jc w:val="both"/>
              <w:rPr>
                <w:rFonts w:ascii="Times New Roman" w:hAnsi="Times New Roman" w:cs="Times New Roman"/>
                <w:sz w:val="28"/>
                <w:szCs w:val="28"/>
              </w:rPr>
            </w:pPr>
          </w:p>
          <w:p w:rsidR="005A7167" w:rsidRDefault="005A7167" w:rsidP="00B80E25">
            <w:pPr>
              <w:pStyle w:val="ConsPlusNormal"/>
              <w:jc w:val="both"/>
              <w:rPr>
                <w:rFonts w:ascii="Times New Roman" w:hAnsi="Times New Roman" w:cs="Times New Roman"/>
                <w:sz w:val="28"/>
                <w:szCs w:val="28"/>
              </w:rPr>
            </w:pPr>
          </w:p>
        </w:tc>
        <w:tc>
          <w:tcPr>
            <w:tcW w:w="5634" w:type="dxa"/>
          </w:tcPr>
          <w:p w:rsidR="001C2EE7" w:rsidRPr="00240CD3" w:rsidRDefault="001C2EE7" w:rsidP="001C2EE7">
            <w:pPr>
              <w:pStyle w:val="ConsPlusNormal"/>
              <w:spacing w:line="240" w:lineRule="exact"/>
              <w:jc w:val="center"/>
              <w:rPr>
                <w:rFonts w:ascii="Times New Roman" w:hAnsi="Times New Roman" w:cs="Times New Roman"/>
                <w:szCs w:val="22"/>
              </w:rPr>
            </w:pPr>
            <w:r w:rsidRPr="00240CD3">
              <w:rPr>
                <w:rFonts w:ascii="Times New Roman" w:hAnsi="Times New Roman" w:cs="Times New Roman"/>
                <w:szCs w:val="22"/>
              </w:rPr>
              <w:t xml:space="preserve">Приложение </w:t>
            </w:r>
            <w:r w:rsidR="00CD1F83">
              <w:rPr>
                <w:rFonts w:ascii="Times New Roman" w:hAnsi="Times New Roman" w:cs="Times New Roman"/>
                <w:szCs w:val="22"/>
              </w:rPr>
              <w:t>№ 1</w:t>
            </w:r>
            <w:r w:rsidR="002367AD">
              <w:rPr>
                <w:rFonts w:ascii="Times New Roman" w:hAnsi="Times New Roman" w:cs="Times New Roman"/>
                <w:szCs w:val="22"/>
              </w:rPr>
              <w:t>0</w:t>
            </w:r>
          </w:p>
          <w:p w:rsidR="001C2EE7" w:rsidRPr="00240CD3" w:rsidRDefault="001C2EE7" w:rsidP="001C2EE7">
            <w:pPr>
              <w:pStyle w:val="ConsPlusNormal"/>
              <w:spacing w:line="240" w:lineRule="exact"/>
              <w:jc w:val="center"/>
              <w:rPr>
                <w:rFonts w:ascii="Times New Roman" w:hAnsi="Times New Roman" w:cs="Times New Roman"/>
                <w:szCs w:val="22"/>
              </w:rPr>
            </w:pPr>
          </w:p>
          <w:p w:rsidR="001C2EE7" w:rsidRPr="00240CD3" w:rsidRDefault="001C2EE7" w:rsidP="001C2EE7">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5A7167" w:rsidRPr="00550CA7" w:rsidRDefault="005A7167" w:rsidP="00550CA7">
            <w:pPr>
              <w:spacing w:line="240" w:lineRule="exact"/>
              <w:jc w:val="both"/>
              <w:rPr>
                <w:rFonts w:ascii="Times New Roman" w:hAnsi="Times New Roman" w:cs="Times New Roman"/>
              </w:rPr>
            </w:pPr>
          </w:p>
        </w:tc>
      </w:tr>
    </w:tbl>
    <w:p w:rsidR="005A7167" w:rsidRPr="00C319DD" w:rsidRDefault="005A7167" w:rsidP="005A7167">
      <w:pPr>
        <w:jc w:val="righ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5A7167" w:rsidTr="00B80E25">
        <w:tc>
          <w:tcPr>
            <w:tcW w:w="3936" w:type="dxa"/>
          </w:tcPr>
          <w:p w:rsidR="005A7167" w:rsidRDefault="005A7167" w:rsidP="00B80E25">
            <w:pPr>
              <w:pStyle w:val="ConsPlusNonformat"/>
              <w:spacing w:line="240" w:lineRule="exact"/>
              <w:jc w:val="both"/>
              <w:rPr>
                <w:rFonts w:ascii="Times New Roman" w:hAnsi="Times New Roman" w:cs="Times New Roman"/>
                <w:sz w:val="28"/>
                <w:szCs w:val="28"/>
              </w:rPr>
            </w:pPr>
          </w:p>
        </w:tc>
        <w:tc>
          <w:tcPr>
            <w:tcW w:w="5634" w:type="dxa"/>
          </w:tcPr>
          <w:p w:rsidR="00351AC2" w:rsidRDefault="00351AC2" w:rsidP="00351AC2">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351AC2" w:rsidRPr="00F35234" w:rsidRDefault="00351AC2" w:rsidP="00351AC2">
            <w:pPr>
              <w:pStyle w:val="ConsPlusNonformat"/>
              <w:spacing w:line="240" w:lineRule="exact"/>
              <w:jc w:val="both"/>
              <w:rPr>
                <w:rFonts w:ascii="Times New Roman" w:hAnsi="Times New Roman" w:cs="Times New Roman"/>
              </w:rPr>
            </w:pPr>
            <w:r w:rsidRPr="00F35234">
              <w:rPr>
                <w:rFonts w:ascii="Times New Roman" w:hAnsi="Times New Roman" w:cs="Times New Roman"/>
              </w:rPr>
              <w:t>(должность, Ф.И.О. руководителя органа местного самоуправления, являющегося организатором конкурса)</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356170, Ставропольский край, Труновский район, с. Донское, ул. Ленина, д. 5</w:t>
            </w:r>
            <w:proofErr w:type="gramEnd"/>
          </w:p>
          <w:p w:rsidR="00351AC2" w:rsidRDefault="00351AC2" w:rsidP="00351AC2">
            <w:pPr>
              <w:spacing w:line="240" w:lineRule="exact"/>
              <w:rPr>
                <w:rFonts w:ascii="Times New Roman" w:hAnsi="Times New Roman" w:cs="Times New Roman"/>
                <w:sz w:val="28"/>
                <w:szCs w:val="28"/>
              </w:rPr>
            </w:pPr>
            <w:r>
              <w:rPr>
                <w:rFonts w:ascii="Times New Roman" w:hAnsi="Times New Roman" w:cs="Times New Roman"/>
                <w:sz w:val="28"/>
                <w:szCs w:val="28"/>
              </w:rPr>
              <w:t>Тел</w:t>
            </w:r>
            <w:r w:rsidRPr="00953A70">
              <w:rPr>
                <w:rFonts w:ascii="Times New Roman" w:hAnsi="Times New Roman" w:cs="Times New Roman"/>
                <w:sz w:val="28"/>
                <w:szCs w:val="28"/>
              </w:rPr>
              <w:t xml:space="preserve">. 8(86546) 34-4-04, </w:t>
            </w:r>
          </w:p>
          <w:p w:rsidR="00351AC2" w:rsidRDefault="00351AC2" w:rsidP="00351AC2">
            <w:pPr>
              <w:spacing w:line="240" w:lineRule="exact"/>
              <w:rPr>
                <w:rFonts w:ascii="Times New Roman" w:eastAsia="Times New Roman" w:hAnsi="Times New Roman" w:cs="Times New Roman"/>
                <w:bCs/>
                <w:sz w:val="28"/>
                <w:szCs w:val="28"/>
                <w:lang w:eastAsia="ru-RU"/>
              </w:rPr>
            </w:pPr>
            <w:proofErr w:type="gramStart"/>
            <w:r w:rsidRPr="006F10B7">
              <w:rPr>
                <w:rFonts w:ascii="Times New Roman" w:eastAsia="Times New Roman" w:hAnsi="Times New Roman" w:cs="Times New Roman"/>
                <w:bCs/>
                <w:sz w:val="28"/>
                <w:szCs w:val="28"/>
                <w:lang w:eastAsia="ru-RU"/>
              </w:rPr>
              <w:t>е</w:t>
            </w:r>
            <w:proofErr w:type="gramEnd"/>
            <w:r w:rsidRPr="00953A70">
              <w:rPr>
                <w:rFonts w:ascii="Times New Roman" w:eastAsia="Times New Roman" w:hAnsi="Times New Roman" w:cs="Times New Roman"/>
                <w:bCs/>
                <w:sz w:val="28"/>
                <w:szCs w:val="28"/>
                <w:lang w:eastAsia="ru-RU"/>
              </w:rPr>
              <w:t>-</w:t>
            </w:r>
            <w:r w:rsidRPr="006F10B7">
              <w:rPr>
                <w:rFonts w:ascii="Times New Roman" w:eastAsia="Times New Roman" w:hAnsi="Times New Roman" w:cs="Times New Roman"/>
                <w:bCs/>
                <w:sz w:val="28"/>
                <w:szCs w:val="28"/>
                <w:lang w:val="en-US" w:eastAsia="ru-RU"/>
              </w:rPr>
              <w:t>mail</w:t>
            </w:r>
            <w:r w:rsidRPr="00953A70">
              <w:rPr>
                <w:rFonts w:ascii="Times New Roman" w:eastAsia="Times New Roman" w:hAnsi="Times New Roman" w:cs="Times New Roman"/>
                <w:bCs/>
                <w:sz w:val="28"/>
                <w:szCs w:val="28"/>
                <w:lang w:eastAsia="ru-RU"/>
              </w:rPr>
              <w:t>:</w:t>
            </w:r>
            <w:r w:rsidRPr="00063FCF">
              <w:rPr>
                <w:rFonts w:ascii="Times New Roman" w:eastAsia="Times New Roman" w:hAnsi="Times New Roman" w:cs="Times New Roman"/>
                <w:bCs/>
                <w:color w:val="000000" w:themeColor="text1"/>
                <w:sz w:val="28"/>
                <w:szCs w:val="28"/>
                <w:lang w:eastAsia="ru-RU"/>
              </w:rPr>
              <w:t xml:space="preserve"> </w:t>
            </w:r>
            <w:hyperlink r:id="rId28" w:history="1">
              <w:r w:rsidRPr="00063FCF">
                <w:rPr>
                  <w:rStyle w:val="a7"/>
                  <w:rFonts w:ascii="Times New Roman" w:eastAsia="Times New Roman" w:hAnsi="Times New Roman" w:cs="Times New Roman"/>
                  <w:bCs/>
                  <w:color w:val="000000" w:themeColor="text1"/>
                  <w:sz w:val="28"/>
                  <w:szCs w:val="28"/>
                  <w:u w:val="none"/>
                  <w:lang w:val="en-US" w:eastAsia="ru-RU"/>
                </w:rPr>
                <w:t>trunovskiy</w:t>
              </w:r>
              <w:r w:rsidRPr="00063FCF">
                <w:rPr>
                  <w:rStyle w:val="a7"/>
                  <w:rFonts w:ascii="Times New Roman" w:eastAsia="Times New Roman" w:hAnsi="Times New Roman" w:cs="Times New Roman"/>
                  <w:bCs/>
                  <w:color w:val="000000" w:themeColor="text1"/>
                  <w:sz w:val="28"/>
                  <w:szCs w:val="28"/>
                  <w:u w:val="none"/>
                  <w:lang w:eastAsia="ru-RU"/>
                </w:rPr>
                <w:t>26</w:t>
              </w:r>
              <w:r w:rsidRPr="00063FCF">
                <w:rPr>
                  <w:rStyle w:val="a7"/>
                  <w:rFonts w:ascii="Times New Roman" w:eastAsia="Times New Roman" w:hAnsi="Times New Roman" w:cs="Times New Roman"/>
                  <w:bCs/>
                  <w:color w:val="000000" w:themeColor="text1"/>
                  <w:sz w:val="28"/>
                  <w:szCs w:val="28"/>
                  <w:u w:val="none"/>
                  <w:lang w:val="en-US" w:eastAsia="ru-RU"/>
                </w:rPr>
                <w:t>raion</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yandex</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ru</w:t>
              </w:r>
            </w:hyperlink>
          </w:p>
          <w:p w:rsidR="00351AC2" w:rsidRPr="009B23ED" w:rsidRDefault="00351AC2" w:rsidP="00351AC2">
            <w:pPr>
              <w:spacing w:line="240" w:lineRule="exact"/>
              <w:rPr>
                <w:rFonts w:ascii="Times New Roman" w:eastAsia="Times New Roman" w:hAnsi="Times New Roman" w:cs="Times New Roman"/>
                <w:bCs/>
                <w:sz w:val="28"/>
                <w:szCs w:val="28"/>
                <w:lang w:eastAsia="ru-RU"/>
              </w:rPr>
            </w:pPr>
          </w:p>
          <w:p w:rsidR="00351AC2" w:rsidRDefault="00351AC2" w:rsidP="00351AC2">
            <w:pPr>
              <w:pStyle w:val="ConsPlusNonformat"/>
              <w:spacing w:line="240" w:lineRule="exact"/>
              <w:jc w:val="both"/>
              <w:rPr>
                <w:rFonts w:ascii="Times New Roman" w:hAnsi="Times New Roman" w:cs="Times New Roman"/>
                <w:sz w:val="28"/>
                <w:szCs w:val="28"/>
              </w:rPr>
            </w:pPr>
            <w:r w:rsidRPr="00F35234">
              <w:rPr>
                <w:rFonts w:ascii="Times New Roman" w:hAnsi="Times New Roman" w:cs="Times New Roman"/>
                <w:sz w:val="28"/>
                <w:szCs w:val="28"/>
              </w:rPr>
              <w:t>«___»_</w:t>
            </w:r>
            <w:r>
              <w:rPr>
                <w:rFonts w:ascii="Times New Roman" w:hAnsi="Times New Roman" w:cs="Times New Roman"/>
                <w:sz w:val="28"/>
                <w:szCs w:val="28"/>
              </w:rPr>
              <w:t>____________20_г.</w:t>
            </w:r>
          </w:p>
          <w:p w:rsidR="005A7167" w:rsidRPr="00CD21BA" w:rsidRDefault="005A7167" w:rsidP="00B80E25">
            <w:pPr>
              <w:pStyle w:val="ConsPlusNonformat"/>
              <w:rPr>
                <w:rFonts w:ascii="Times New Roman" w:hAnsi="Times New Roman" w:cs="Times New Roman"/>
                <w:sz w:val="22"/>
                <w:szCs w:val="22"/>
              </w:rPr>
            </w:pPr>
            <w:r w:rsidRPr="00953A70">
              <w:rPr>
                <w:rFonts w:ascii="Times New Roman" w:hAnsi="Times New Roman" w:cs="Times New Roman"/>
                <w:sz w:val="22"/>
                <w:szCs w:val="22"/>
              </w:rPr>
              <w:t xml:space="preserve">              </w:t>
            </w:r>
          </w:p>
          <w:p w:rsidR="005A7167" w:rsidRPr="00C319DD" w:rsidRDefault="005A7167" w:rsidP="00B80E25">
            <w:pPr>
              <w:pStyle w:val="ConsPlusNonformat"/>
              <w:spacing w:line="240" w:lineRule="exact"/>
              <w:jc w:val="both"/>
              <w:rPr>
                <w:rFonts w:ascii="Times New Roman" w:hAnsi="Times New Roman" w:cs="Times New Roman"/>
                <w:sz w:val="28"/>
                <w:szCs w:val="28"/>
              </w:rPr>
            </w:pPr>
          </w:p>
        </w:tc>
      </w:tr>
    </w:tbl>
    <w:p w:rsidR="005A7167" w:rsidRPr="00C319DD" w:rsidRDefault="005A7167" w:rsidP="005A7167">
      <w:pPr>
        <w:spacing w:after="0" w:line="240" w:lineRule="exact"/>
        <w:rPr>
          <w:rFonts w:ascii="Times New Roman" w:hAnsi="Times New Roman" w:cs="Times New Roman"/>
        </w:rPr>
      </w:pPr>
    </w:p>
    <w:p w:rsidR="005A7167" w:rsidRDefault="005A7167" w:rsidP="005A7167">
      <w:pPr>
        <w:tabs>
          <w:tab w:val="left" w:pos="1165"/>
        </w:tabs>
        <w:spacing w:after="0" w:line="240" w:lineRule="exact"/>
        <w:jc w:val="center"/>
        <w:rPr>
          <w:rFonts w:ascii="Times New Roman" w:hAnsi="Times New Roman" w:cs="Times New Roman"/>
          <w:sz w:val="28"/>
          <w:szCs w:val="28"/>
        </w:rPr>
      </w:pPr>
      <w:r w:rsidRPr="00D87F56">
        <w:rPr>
          <w:rFonts w:ascii="Times New Roman" w:hAnsi="Times New Roman" w:cs="Times New Roman"/>
          <w:sz w:val="28"/>
          <w:szCs w:val="28"/>
        </w:rPr>
        <w:t>ПЕРЕЧЕНЬ</w:t>
      </w:r>
    </w:p>
    <w:p w:rsidR="005A7167" w:rsidRPr="00D87F56" w:rsidRDefault="005A7167" w:rsidP="005A7167">
      <w:pPr>
        <w:tabs>
          <w:tab w:val="left" w:pos="1165"/>
        </w:tabs>
        <w:spacing w:after="0" w:line="240" w:lineRule="exact"/>
        <w:rPr>
          <w:rFonts w:ascii="Times New Roman" w:hAnsi="Times New Roman" w:cs="Times New Roman"/>
          <w:sz w:val="28"/>
          <w:szCs w:val="28"/>
        </w:rPr>
      </w:pPr>
    </w:p>
    <w:p w:rsidR="005A7167" w:rsidRDefault="005A7167" w:rsidP="005A7167">
      <w:pPr>
        <w:pStyle w:val="ConsPlusNonformat"/>
        <w:spacing w:line="240" w:lineRule="exact"/>
        <w:jc w:val="center"/>
        <w:rPr>
          <w:rFonts w:ascii="Times New Roman" w:hAnsi="Times New Roman" w:cs="Times New Roman"/>
          <w:sz w:val="28"/>
          <w:szCs w:val="28"/>
        </w:rPr>
      </w:pPr>
      <w:r w:rsidRPr="00D87F56">
        <w:rPr>
          <w:rFonts w:ascii="Times New Roman" w:hAnsi="Times New Roman" w:cs="Times New Roman"/>
          <w:sz w:val="28"/>
          <w:szCs w:val="28"/>
        </w:rPr>
        <w:t xml:space="preserve">работ </w:t>
      </w:r>
      <w:r>
        <w:rPr>
          <w:rFonts w:ascii="Times New Roman" w:hAnsi="Times New Roman" w:cs="Times New Roman"/>
          <w:sz w:val="28"/>
          <w:szCs w:val="28"/>
        </w:rPr>
        <w:t>и услуг по содержанию и ремонту</w:t>
      </w:r>
      <w:r w:rsidRPr="00D87F56">
        <w:rPr>
          <w:rFonts w:ascii="Times New Roman" w:hAnsi="Times New Roman" w:cs="Times New Roman"/>
          <w:sz w:val="28"/>
          <w:szCs w:val="28"/>
        </w:rPr>
        <w:t xml:space="preserve"> общего им</w:t>
      </w:r>
      <w:r>
        <w:rPr>
          <w:rFonts w:ascii="Times New Roman" w:hAnsi="Times New Roman" w:cs="Times New Roman"/>
          <w:sz w:val="28"/>
          <w:szCs w:val="28"/>
        </w:rPr>
        <w:t xml:space="preserve">ущества собственников помещений </w:t>
      </w:r>
      <w:r w:rsidRPr="00D87F56">
        <w:rPr>
          <w:rFonts w:ascii="Times New Roman" w:hAnsi="Times New Roman" w:cs="Times New Roman"/>
          <w:sz w:val="28"/>
          <w:szCs w:val="28"/>
        </w:rPr>
        <w:t>в мн</w:t>
      </w:r>
      <w:r>
        <w:rPr>
          <w:rFonts w:ascii="Times New Roman" w:hAnsi="Times New Roman" w:cs="Times New Roman"/>
          <w:sz w:val="28"/>
          <w:szCs w:val="28"/>
        </w:rPr>
        <w:t>огоквартирном доме по адресу: пос</w:t>
      </w:r>
      <w:r w:rsidR="00634E02">
        <w:rPr>
          <w:rFonts w:ascii="Times New Roman" w:hAnsi="Times New Roman" w:cs="Times New Roman"/>
          <w:sz w:val="28"/>
          <w:szCs w:val="28"/>
        </w:rPr>
        <w:t>елок</w:t>
      </w:r>
      <w:r>
        <w:rPr>
          <w:rFonts w:ascii="Times New Roman" w:hAnsi="Times New Roman" w:cs="Times New Roman"/>
          <w:sz w:val="28"/>
          <w:szCs w:val="28"/>
        </w:rPr>
        <w:t xml:space="preserve"> им. Кирова, </w:t>
      </w:r>
    </w:p>
    <w:p w:rsidR="005A7167" w:rsidRPr="00D87F56" w:rsidRDefault="005A7167" w:rsidP="005A7167">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ул. </w:t>
      </w:r>
      <w:proofErr w:type="gramStart"/>
      <w:r w:rsidR="00594BFF">
        <w:rPr>
          <w:rFonts w:ascii="Times New Roman" w:hAnsi="Times New Roman" w:cs="Times New Roman"/>
          <w:sz w:val="28"/>
          <w:szCs w:val="28"/>
        </w:rPr>
        <w:t>Школьная</w:t>
      </w:r>
      <w:proofErr w:type="gramEnd"/>
      <w:r w:rsidR="00594BFF">
        <w:rPr>
          <w:rFonts w:ascii="Times New Roman" w:hAnsi="Times New Roman" w:cs="Times New Roman"/>
          <w:sz w:val="28"/>
          <w:szCs w:val="28"/>
        </w:rPr>
        <w:t>, д. 12</w:t>
      </w:r>
      <w:r>
        <w:rPr>
          <w:rFonts w:ascii="Times New Roman" w:hAnsi="Times New Roman" w:cs="Times New Roman"/>
          <w:sz w:val="28"/>
          <w:szCs w:val="28"/>
        </w:rPr>
        <w:t xml:space="preserve">, являющегося </w:t>
      </w:r>
      <w:r w:rsidRPr="00D87F56">
        <w:rPr>
          <w:rFonts w:ascii="Times New Roman" w:hAnsi="Times New Roman" w:cs="Times New Roman"/>
          <w:sz w:val="28"/>
          <w:szCs w:val="28"/>
        </w:rPr>
        <w:t>объектом конкурса</w:t>
      </w:r>
    </w:p>
    <w:p w:rsidR="005A7167" w:rsidRDefault="005A7167" w:rsidP="005A7167">
      <w:pPr>
        <w:pStyle w:val="ConsPlusNormal"/>
        <w:jc w:val="both"/>
        <w:rPr>
          <w:rFonts w:ascii="Times New Roman" w:hAnsi="Times New Roman" w:cs="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975"/>
        <w:gridCol w:w="1968"/>
        <w:gridCol w:w="15"/>
        <w:gridCol w:w="1851"/>
        <w:gridCol w:w="1845"/>
      </w:tblGrid>
      <w:tr w:rsidR="005A7167" w:rsidRPr="00CF18E8" w:rsidTr="00634E02">
        <w:trPr>
          <w:trHeight w:val="299"/>
        </w:trPr>
        <w:tc>
          <w:tcPr>
            <w:tcW w:w="844" w:type="dxa"/>
          </w:tcPr>
          <w:p w:rsidR="005A7167" w:rsidRPr="00CF18E8" w:rsidRDefault="005A7167" w:rsidP="00B80E25">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w:t>
            </w:r>
            <w:proofErr w:type="gramStart"/>
            <w:r w:rsidRPr="00CF18E8">
              <w:rPr>
                <w:rFonts w:ascii="Times New Roman" w:hAnsi="Times New Roman" w:cs="Times New Roman"/>
                <w:color w:val="000000"/>
                <w:spacing w:val="-1"/>
                <w:sz w:val="20"/>
                <w:szCs w:val="20"/>
              </w:rPr>
              <w:t>п</w:t>
            </w:r>
            <w:proofErr w:type="gramEnd"/>
            <w:r w:rsidRPr="00CF18E8">
              <w:rPr>
                <w:rFonts w:ascii="Times New Roman" w:hAnsi="Times New Roman" w:cs="Times New Roman"/>
                <w:color w:val="000000"/>
                <w:spacing w:val="-1"/>
                <w:sz w:val="20"/>
                <w:szCs w:val="20"/>
              </w:rPr>
              <w:t>/п</w:t>
            </w:r>
          </w:p>
        </w:tc>
        <w:tc>
          <w:tcPr>
            <w:tcW w:w="2975" w:type="dxa"/>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Наименование работ и услуг</w:t>
            </w:r>
          </w:p>
        </w:tc>
        <w:tc>
          <w:tcPr>
            <w:tcW w:w="1983" w:type="dxa"/>
            <w:gridSpan w:val="2"/>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Периодичность выполнения работ и оказания услуг</w:t>
            </w:r>
          </w:p>
        </w:tc>
        <w:tc>
          <w:tcPr>
            <w:tcW w:w="1851" w:type="dxa"/>
          </w:tcPr>
          <w:p w:rsidR="005A7167" w:rsidRDefault="005A7167" w:rsidP="00B80E25">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Годовая плата (рублей)</w:t>
            </w:r>
          </w:p>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1845" w:type="dxa"/>
          </w:tcPr>
          <w:p w:rsidR="005A7167" w:rsidRDefault="005A7167" w:rsidP="00B80E25">
            <w:pPr>
              <w:spacing w:after="0" w:line="240" w:lineRule="auto"/>
              <w:jc w:val="center"/>
              <w:rPr>
                <w:rFonts w:ascii="Times New Roman" w:hAnsi="Times New Roman" w:cs="Times New Roman"/>
              </w:rPr>
            </w:pPr>
            <w:r w:rsidRPr="00D53369">
              <w:rPr>
                <w:rFonts w:ascii="Times New Roman" w:hAnsi="Times New Roman" w:cs="Times New Roman"/>
              </w:rPr>
              <w:t xml:space="preserve">Стоимость </w:t>
            </w:r>
            <w:proofErr w:type="gramStart"/>
            <w:r w:rsidRPr="00D53369">
              <w:rPr>
                <w:rFonts w:ascii="Times New Roman" w:hAnsi="Times New Roman" w:cs="Times New Roman"/>
              </w:rPr>
              <w:t>на</w:t>
            </w:r>
            <w:proofErr w:type="gramEnd"/>
          </w:p>
          <w:p w:rsidR="005A7167" w:rsidRDefault="005A7167" w:rsidP="00B80E25">
            <w:pPr>
              <w:spacing w:after="0" w:line="240" w:lineRule="auto"/>
              <w:jc w:val="center"/>
              <w:rPr>
                <w:rFonts w:ascii="Times New Roman" w:hAnsi="Times New Roman" w:cs="Times New Roman"/>
              </w:rPr>
            </w:pPr>
            <w:r w:rsidRPr="00D53369">
              <w:rPr>
                <w:rFonts w:ascii="Times New Roman" w:hAnsi="Times New Roman" w:cs="Times New Roman"/>
              </w:rPr>
              <w:t>1 кв. метр общей площади</w:t>
            </w:r>
          </w:p>
          <w:p w:rsidR="005A7167" w:rsidRPr="00CF18E8" w:rsidRDefault="005A7167" w:rsidP="00B80E25">
            <w:pPr>
              <w:spacing w:after="0" w:line="240" w:lineRule="auto"/>
              <w:ind w:left="-108" w:right="-159"/>
              <w:jc w:val="center"/>
              <w:rPr>
                <w:rFonts w:ascii="Times New Roman" w:hAnsi="Times New Roman" w:cs="Times New Roman"/>
                <w:i/>
                <w:color w:val="000000"/>
                <w:spacing w:val="-1"/>
                <w:sz w:val="20"/>
                <w:szCs w:val="20"/>
              </w:rPr>
            </w:pPr>
            <w:r w:rsidRPr="00D53369">
              <w:rPr>
                <w:rFonts w:ascii="Times New Roman" w:hAnsi="Times New Roman" w:cs="Times New Roman"/>
              </w:rPr>
              <w:t>(рублей в месяц)</w:t>
            </w:r>
          </w:p>
        </w:tc>
      </w:tr>
      <w:tr w:rsidR="005A7167" w:rsidRPr="00CF18E8" w:rsidTr="00634E02">
        <w:trPr>
          <w:trHeight w:val="336"/>
        </w:trPr>
        <w:tc>
          <w:tcPr>
            <w:tcW w:w="844" w:type="dxa"/>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w:t>
            </w:r>
          </w:p>
        </w:tc>
        <w:tc>
          <w:tcPr>
            <w:tcW w:w="2975" w:type="dxa"/>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1983" w:type="dxa"/>
            <w:gridSpan w:val="2"/>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1851" w:type="dxa"/>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1845" w:type="dxa"/>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r>
      <w:tr w:rsidR="005A7167" w:rsidRPr="00CF18E8" w:rsidTr="00634E02">
        <w:trPr>
          <w:trHeight w:val="285"/>
        </w:trPr>
        <w:tc>
          <w:tcPr>
            <w:tcW w:w="844" w:type="dxa"/>
            <w:vMerge w:val="restart"/>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4958" w:type="dxa"/>
            <w:gridSpan w:val="3"/>
          </w:tcPr>
          <w:p w:rsidR="005A7167" w:rsidRPr="00CF18E8" w:rsidRDefault="005A7167" w:rsidP="00B80E25">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помещений</w:t>
            </w:r>
          </w:p>
        </w:tc>
        <w:tc>
          <w:tcPr>
            <w:tcW w:w="1851" w:type="dxa"/>
          </w:tcPr>
          <w:p w:rsidR="005A7167" w:rsidRPr="00CF18E8" w:rsidRDefault="007C3A2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26 110,46</w:t>
            </w:r>
          </w:p>
        </w:tc>
        <w:tc>
          <w:tcPr>
            <w:tcW w:w="1845" w:type="dxa"/>
          </w:tcPr>
          <w:p w:rsidR="005A7167" w:rsidRPr="007C3A22" w:rsidRDefault="007C3A2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3,56</w:t>
            </w:r>
          </w:p>
        </w:tc>
      </w:tr>
      <w:tr w:rsidR="005A7167" w:rsidRPr="00CF18E8" w:rsidTr="00634E02">
        <w:trPr>
          <w:trHeight w:val="108"/>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tc>
        <w:tc>
          <w:tcPr>
            <w:tcW w:w="1983" w:type="dxa"/>
            <w:gridSpan w:val="2"/>
          </w:tcPr>
          <w:p w:rsidR="005A7167" w:rsidRPr="00CF18E8" w:rsidRDefault="005A7167" w:rsidP="00B80E25">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51" w:type="dxa"/>
          </w:tcPr>
          <w:p w:rsidR="005A7167" w:rsidRPr="00CF18E8" w:rsidRDefault="007C3A22" w:rsidP="00B80E25">
            <w:pPr>
              <w:spacing w:after="0" w:line="240" w:lineRule="auto"/>
              <w:ind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15 622,27</w:t>
            </w:r>
          </w:p>
        </w:tc>
        <w:tc>
          <w:tcPr>
            <w:tcW w:w="1845" w:type="dxa"/>
          </w:tcPr>
          <w:p w:rsidR="005A7167" w:rsidRPr="00CF18E8" w:rsidRDefault="007C3A2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2,13</w:t>
            </w:r>
          </w:p>
        </w:tc>
      </w:tr>
      <w:tr w:rsidR="005A7167" w:rsidRPr="00CF18E8" w:rsidTr="00634E02">
        <w:trPr>
          <w:trHeight w:val="1183"/>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p w:rsidR="005A7167" w:rsidRPr="00CF18E8" w:rsidRDefault="005A7167" w:rsidP="00B80E25">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перед квар</w:t>
            </w:r>
            <w:r>
              <w:rPr>
                <w:rFonts w:ascii="Times New Roman" w:hAnsi="Times New Roman" w:cs="Times New Roman"/>
                <w:color w:val="000000"/>
                <w:spacing w:val="-1"/>
                <w:sz w:val="20"/>
                <w:szCs w:val="20"/>
              </w:rPr>
              <w:t>тирами (при обеспечении доступа)</w:t>
            </w:r>
          </w:p>
        </w:tc>
        <w:tc>
          <w:tcPr>
            <w:tcW w:w="1983" w:type="dxa"/>
            <w:gridSpan w:val="2"/>
          </w:tcPr>
          <w:p w:rsidR="005A7167" w:rsidRPr="00CF18E8" w:rsidRDefault="005A7167" w:rsidP="00B80E25">
            <w:pPr>
              <w:spacing w:after="0" w:line="240" w:lineRule="auto"/>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по графику</w:t>
            </w:r>
          </w:p>
        </w:tc>
        <w:tc>
          <w:tcPr>
            <w:tcW w:w="1851" w:type="dxa"/>
          </w:tcPr>
          <w:p w:rsidR="005A7167" w:rsidRPr="00CF18E8" w:rsidRDefault="007C3A2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10 488,19</w:t>
            </w:r>
          </w:p>
        </w:tc>
        <w:tc>
          <w:tcPr>
            <w:tcW w:w="1845" w:type="dxa"/>
          </w:tcPr>
          <w:p w:rsidR="005A7167" w:rsidRPr="007C3A22" w:rsidRDefault="007C3A2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1,43</w:t>
            </w:r>
          </w:p>
        </w:tc>
      </w:tr>
      <w:tr w:rsidR="005A7167" w:rsidRPr="00CF18E8" w:rsidTr="00634E02">
        <w:trPr>
          <w:trHeight w:val="52"/>
        </w:trPr>
        <w:tc>
          <w:tcPr>
            <w:tcW w:w="844" w:type="dxa"/>
            <w:vMerge w:val="restart"/>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4943" w:type="dxa"/>
            <w:gridSpan w:val="2"/>
          </w:tcPr>
          <w:p w:rsidR="005A7167" w:rsidRPr="00CF18E8" w:rsidRDefault="005A7167" w:rsidP="00B80E25">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придомовой территории</w:t>
            </w:r>
          </w:p>
        </w:tc>
        <w:tc>
          <w:tcPr>
            <w:tcW w:w="1866" w:type="dxa"/>
            <w:gridSpan w:val="2"/>
          </w:tcPr>
          <w:p w:rsidR="005A7167" w:rsidRPr="00CF18E8" w:rsidRDefault="007C3A2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16 649,09</w:t>
            </w:r>
          </w:p>
        </w:tc>
        <w:tc>
          <w:tcPr>
            <w:tcW w:w="1845" w:type="dxa"/>
          </w:tcPr>
          <w:p w:rsidR="005A7167" w:rsidRPr="007C3A22" w:rsidRDefault="007C3A2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2,27</w:t>
            </w:r>
          </w:p>
        </w:tc>
      </w:tr>
      <w:tr w:rsidR="005A7167" w:rsidRPr="00CF18E8" w:rsidTr="00634E02">
        <w:trPr>
          <w:trHeight w:val="46"/>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4943" w:type="dxa"/>
            <w:gridSpan w:val="2"/>
          </w:tcPr>
          <w:p w:rsidR="005A7167" w:rsidRDefault="005A7167" w:rsidP="00B80E25">
            <w:pPr>
              <w:spacing w:after="0" w:line="240" w:lineRule="auto"/>
              <w:jc w:val="center"/>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содержание в зимний период</w:t>
            </w:r>
          </w:p>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 15 октября по 15 апреля)</w:t>
            </w:r>
          </w:p>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r>
      <w:tr w:rsidR="005A7167" w:rsidRPr="00CF18E8" w:rsidTr="00634E02">
        <w:trPr>
          <w:trHeight w:val="46"/>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подметание свежевыпавшего снега</w:t>
            </w:r>
          </w:p>
        </w:tc>
        <w:tc>
          <w:tcPr>
            <w:tcW w:w="1968" w:type="dxa"/>
          </w:tcPr>
          <w:p w:rsidR="005A7167" w:rsidRPr="00CF18E8" w:rsidRDefault="005A7167" w:rsidP="00B80E25">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раз/день</w:t>
            </w:r>
          </w:p>
        </w:tc>
        <w:tc>
          <w:tcPr>
            <w:tcW w:w="1866" w:type="dxa"/>
            <w:gridSpan w:val="2"/>
          </w:tcPr>
          <w:p w:rsidR="005A7167" w:rsidRPr="00CF18E8" w:rsidRDefault="007C3A22" w:rsidP="00B80E25">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2 567,04</w:t>
            </w:r>
          </w:p>
        </w:tc>
        <w:tc>
          <w:tcPr>
            <w:tcW w:w="1845" w:type="dxa"/>
          </w:tcPr>
          <w:p w:rsidR="005A7167" w:rsidRPr="00CF18E8" w:rsidRDefault="007C3A2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0,35</w:t>
            </w:r>
          </w:p>
        </w:tc>
      </w:tr>
      <w:tr w:rsidR="005A7167" w:rsidRPr="00CF18E8" w:rsidTr="00634E02">
        <w:trPr>
          <w:trHeight w:val="46"/>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сдвигание и подметание снега при обильном снегопаде</w:t>
            </w:r>
          </w:p>
        </w:tc>
        <w:tc>
          <w:tcPr>
            <w:tcW w:w="1968" w:type="dxa"/>
          </w:tcPr>
          <w:p w:rsidR="005A7167" w:rsidRPr="00CF18E8" w:rsidRDefault="005A7167" w:rsidP="00B80E25">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начало работ</w:t>
            </w:r>
          </w:p>
          <w:p w:rsidR="005A7167" w:rsidRPr="00CF18E8" w:rsidRDefault="005A7167" w:rsidP="00B80E25">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не позднее 2-х часов после</w:t>
            </w:r>
          </w:p>
          <w:p w:rsidR="005A7167" w:rsidRPr="00CF18E8" w:rsidRDefault="005A7167" w:rsidP="00B80E25">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начала снегопада</w:t>
            </w:r>
          </w:p>
        </w:tc>
        <w:tc>
          <w:tcPr>
            <w:tcW w:w="1866" w:type="dxa"/>
            <w:gridSpan w:val="2"/>
          </w:tcPr>
          <w:p w:rsidR="005A7167" w:rsidRPr="00CF18E8" w:rsidRDefault="007C3A22" w:rsidP="00B80E25">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1 686,91</w:t>
            </w:r>
          </w:p>
        </w:tc>
        <w:tc>
          <w:tcPr>
            <w:tcW w:w="1845" w:type="dxa"/>
          </w:tcPr>
          <w:p w:rsidR="005A7167" w:rsidRPr="00CF18E8" w:rsidRDefault="007C3A2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0,23</w:t>
            </w:r>
          </w:p>
        </w:tc>
      </w:tr>
      <w:tr w:rsidR="005A7167" w:rsidRPr="00CF18E8" w:rsidTr="00634E02">
        <w:trPr>
          <w:trHeight w:val="46"/>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удаление наледи</w:t>
            </w:r>
          </w:p>
        </w:tc>
        <w:tc>
          <w:tcPr>
            <w:tcW w:w="1968" w:type="dxa"/>
          </w:tcPr>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при образовании</w:t>
            </w:r>
          </w:p>
        </w:tc>
        <w:tc>
          <w:tcPr>
            <w:tcW w:w="1866" w:type="dxa"/>
            <w:gridSpan w:val="2"/>
          </w:tcPr>
          <w:p w:rsidR="005A7167" w:rsidRPr="00CF18E8" w:rsidRDefault="007C3A22" w:rsidP="00B80E25">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6 600,96</w:t>
            </w:r>
          </w:p>
        </w:tc>
        <w:tc>
          <w:tcPr>
            <w:tcW w:w="1845" w:type="dxa"/>
          </w:tcPr>
          <w:p w:rsidR="005A7167" w:rsidRPr="00CF18E8" w:rsidRDefault="007C3A2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0,9</w:t>
            </w:r>
          </w:p>
        </w:tc>
      </w:tr>
      <w:tr w:rsidR="005A7167" w:rsidRPr="00CF18E8" w:rsidTr="00634E02">
        <w:trPr>
          <w:trHeight w:val="46"/>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 xml:space="preserve">просыпка территории </w:t>
            </w:r>
            <w:proofErr w:type="spellStart"/>
            <w:r w:rsidRPr="00CF18E8">
              <w:rPr>
                <w:rFonts w:ascii="Times New Roman" w:hAnsi="Times New Roman" w:cs="Times New Roman"/>
                <w:color w:val="000000"/>
                <w:spacing w:val="-1"/>
                <w:sz w:val="20"/>
                <w:szCs w:val="20"/>
              </w:rPr>
              <w:t>протовогололедными</w:t>
            </w:r>
            <w:proofErr w:type="spellEnd"/>
          </w:p>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материалами</w:t>
            </w:r>
          </w:p>
        </w:tc>
        <w:tc>
          <w:tcPr>
            <w:tcW w:w="1968" w:type="dxa"/>
          </w:tcPr>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необходимости</w:t>
            </w:r>
          </w:p>
        </w:tc>
        <w:tc>
          <w:tcPr>
            <w:tcW w:w="1866" w:type="dxa"/>
            <w:gridSpan w:val="2"/>
          </w:tcPr>
          <w:p w:rsidR="005A7167" w:rsidRPr="00CF18E8" w:rsidRDefault="007C3A22" w:rsidP="00B80E25">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880,13</w:t>
            </w:r>
          </w:p>
        </w:tc>
        <w:tc>
          <w:tcPr>
            <w:tcW w:w="1845" w:type="dxa"/>
          </w:tcPr>
          <w:p w:rsidR="005A7167" w:rsidRPr="00CF18E8" w:rsidRDefault="007C3A2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A7167" w:rsidRPr="00CF18E8" w:rsidTr="00634E02">
        <w:trPr>
          <w:trHeight w:val="46"/>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очистка урн от мусора</w:t>
            </w:r>
          </w:p>
        </w:tc>
        <w:tc>
          <w:tcPr>
            <w:tcW w:w="1968" w:type="dxa"/>
          </w:tcPr>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2-3 дня</w:t>
            </w:r>
          </w:p>
        </w:tc>
        <w:tc>
          <w:tcPr>
            <w:tcW w:w="1866" w:type="dxa"/>
            <w:gridSpan w:val="2"/>
          </w:tcPr>
          <w:p w:rsidR="005A7167" w:rsidRPr="00CF18E8" w:rsidRDefault="007C3A22" w:rsidP="00B80E25">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880,13</w:t>
            </w:r>
          </w:p>
        </w:tc>
        <w:tc>
          <w:tcPr>
            <w:tcW w:w="1845" w:type="dxa"/>
          </w:tcPr>
          <w:p w:rsidR="005A7167" w:rsidRPr="00CF18E8" w:rsidRDefault="007C3A2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A7167" w:rsidRPr="00CF18E8" w:rsidTr="00634E02">
        <w:trPr>
          <w:trHeight w:val="52"/>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4943" w:type="dxa"/>
            <w:gridSpan w:val="2"/>
          </w:tcPr>
          <w:p w:rsidR="005A7167" w:rsidRPr="00CF18E8" w:rsidRDefault="005A7167" w:rsidP="00B80E25">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u w:val="single"/>
              </w:rPr>
              <w:t>содержание в летний период</w:t>
            </w:r>
            <w:r w:rsidRPr="00CF18E8">
              <w:rPr>
                <w:rFonts w:ascii="Times New Roman" w:hAnsi="Times New Roman" w:cs="Times New Roman"/>
                <w:color w:val="000000"/>
                <w:spacing w:val="-1"/>
                <w:sz w:val="20"/>
                <w:szCs w:val="20"/>
              </w:rPr>
              <w:t xml:space="preserve">  (с 15 апреля по 15 октября)</w:t>
            </w:r>
          </w:p>
          <w:p w:rsidR="005A7167" w:rsidRPr="00CF18E8" w:rsidRDefault="005A7167" w:rsidP="00B80E25">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5A7167" w:rsidRPr="00CF18E8" w:rsidRDefault="005A7167" w:rsidP="00B80E25">
            <w:pPr>
              <w:spacing w:after="0" w:line="240" w:lineRule="auto"/>
              <w:jc w:val="center"/>
              <w:rPr>
                <w:rFonts w:ascii="Times New Roman" w:eastAsia="Dotum" w:hAnsi="Times New Roman" w:cs="Times New Roman"/>
                <w:color w:val="000000"/>
                <w:spacing w:val="-1"/>
                <w:sz w:val="20"/>
                <w:szCs w:val="20"/>
              </w:rPr>
            </w:pPr>
          </w:p>
        </w:tc>
      </w:tr>
      <w:tr w:rsidR="005A7167" w:rsidRPr="00CF18E8" w:rsidTr="00634E02">
        <w:trPr>
          <w:trHeight w:val="46"/>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подметание территории в дни без осадков,</w:t>
            </w:r>
          </w:p>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либо с осадками до 2см</w:t>
            </w:r>
          </w:p>
        </w:tc>
        <w:tc>
          <w:tcPr>
            <w:tcW w:w="1968" w:type="dxa"/>
          </w:tcPr>
          <w:p w:rsidR="005A7167" w:rsidRPr="00CF18E8" w:rsidRDefault="005A7167" w:rsidP="00B80E25">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5A7167" w:rsidRPr="00CF18E8" w:rsidRDefault="007C3A22" w:rsidP="00B80E25">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1 466,88</w:t>
            </w:r>
          </w:p>
        </w:tc>
        <w:tc>
          <w:tcPr>
            <w:tcW w:w="1845" w:type="dxa"/>
          </w:tcPr>
          <w:p w:rsidR="005A7167" w:rsidRPr="00CF18E8" w:rsidRDefault="007C3A2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w:t>
            </w:r>
          </w:p>
        </w:tc>
      </w:tr>
      <w:tr w:rsidR="005A7167" w:rsidRPr="00CF18E8" w:rsidTr="00634E02">
        <w:trPr>
          <w:trHeight w:val="46"/>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уборка мусора</w:t>
            </w:r>
          </w:p>
        </w:tc>
        <w:tc>
          <w:tcPr>
            <w:tcW w:w="1968" w:type="dxa"/>
          </w:tcPr>
          <w:p w:rsidR="005A7167" w:rsidRPr="00CF18E8" w:rsidRDefault="005A7167" w:rsidP="00B80E25">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5A7167" w:rsidRPr="00CF18E8" w:rsidRDefault="007C3A22" w:rsidP="00B80E25">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880,13</w:t>
            </w:r>
          </w:p>
        </w:tc>
        <w:tc>
          <w:tcPr>
            <w:tcW w:w="1845" w:type="dxa"/>
          </w:tcPr>
          <w:p w:rsidR="005A7167" w:rsidRPr="00CF18E8" w:rsidRDefault="007C3A2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A7167" w:rsidRPr="00CF18E8" w:rsidTr="00634E02">
        <w:trPr>
          <w:trHeight w:val="46"/>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стрижка, подрезка и побелка деревьев и кустарников</w:t>
            </w:r>
          </w:p>
        </w:tc>
        <w:tc>
          <w:tcPr>
            <w:tcW w:w="1968" w:type="dxa"/>
          </w:tcPr>
          <w:p w:rsidR="005A7167" w:rsidRPr="00CF18E8" w:rsidRDefault="005A7167" w:rsidP="00B80E25">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 в сезон</w:t>
            </w:r>
          </w:p>
        </w:tc>
        <w:tc>
          <w:tcPr>
            <w:tcW w:w="1866" w:type="dxa"/>
            <w:gridSpan w:val="2"/>
          </w:tcPr>
          <w:p w:rsidR="005A7167" w:rsidRPr="00CF18E8" w:rsidRDefault="007C3A22" w:rsidP="00B80E25">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1 686,91</w:t>
            </w:r>
          </w:p>
        </w:tc>
        <w:tc>
          <w:tcPr>
            <w:tcW w:w="1845" w:type="dxa"/>
          </w:tcPr>
          <w:p w:rsidR="005A7167" w:rsidRPr="007C3A22" w:rsidRDefault="007C3A2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0,23</w:t>
            </w:r>
          </w:p>
        </w:tc>
      </w:tr>
      <w:tr w:rsidR="005A7167" w:rsidRPr="00CF18E8" w:rsidTr="00634E02">
        <w:trPr>
          <w:trHeight w:val="46"/>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озеленение газонов, создание цветников</w:t>
            </w:r>
          </w:p>
        </w:tc>
        <w:tc>
          <w:tcPr>
            <w:tcW w:w="1968" w:type="dxa"/>
          </w:tcPr>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 раза в сезон</w:t>
            </w:r>
          </w:p>
        </w:tc>
        <w:tc>
          <w:tcPr>
            <w:tcW w:w="1866" w:type="dxa"/>
            <w:gridSpan w:val="2"/>
          </w:tcPr>
          <w:p w:rsidR="005A7167" w:rsidRPr="00CF18E8" w:rsidRDefault="007C3A22" w:rsidP="00B80E25">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880,13</w:t>
            </w:r>
          </w:p>
        </w:tc>
        <w:tc>
          <w:tcPr>
            <w:tcW w:w="1845" w:type="dxa"/>
          </w:tcPr>
          <w:p w:rsidR="005A7167" w:rsidRPr="00CF18E8" w:rsidRDefault="007C3A2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A7167" w:rsidRPr="00CF18E8" w:rsidTr="00634E02">
        <w:trPr>
          <w:trHeight w:val="299"/>
        </w:trPr>
        <w:tc>
          <w:tcPr>
            <w:tcW w:w="844" w:type="dxa"/>
            <w:vMerge w:val="restart"/>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4943" w:type="dxa"/>
            <w:gridSpan w:val="2"/>
          </w:tcPr>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Аварийно-диспетчерское обслуживание</w:t>
            </w:r>
          </w:p>
        </w:tc>
        <w:tc>
          <w:tcPr>
            <w:tcW w:w="1866" w:type="dxa"/>
            <w:gridSpan w:val="2"/>
          </w:tcPr>
          <w:p w:rsidR="005A7167" w:rsidRPr="00CF18E8" w:rsidRDefault="007C3A22" w:rsidP="00B80E25">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12 835,2</w:t>
            </w:r>
          </w:p>
        </w:tc>
        <w:tc>
          <w:tcPr>
            <w:tcW w:w="1845" w:type="dxa"/>
            <w:vMerge w:val="restart"/>
          </w:tcPr>
          <w:p w:rsidR="005A7167" w:rsidRPr="00CF18E8" w:rsidRDefault="007C3A2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1,75</w:t>
            </w:r>
          </w:p>
        </w:tc>
      </w:tr>
      <w:tr w:rsidR="005A7167" w:rsidRPr="00CF18E8" w:rsidTr="00634E02">
        <w:trPr>
          <w:trHeight w:val="299"/>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прием и регистрация обращений  потребителей</w:t>
            </w:r>
          </w:p>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установлением факта:</w:t>
            </w:r>
          </w:p>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некачественного оказания, </w:t>
            </w:r>
            <w:r w:rsidRPr="00CF18E8">
              <w:rPr>
                <w:rFonts w:ascii="Times New Roman" w:hAnsi="Times New Roman" w:cs="Times New Roman"/>
                <w:color w:val="000000"/>
                <w:spacing w:val="-1"/>
                <w:sz w:val="20"/>
                <w:szCs w:val="20"/>
              </w:rPr>
              <w:t xml:space="preserve">либо </w:t>
            </w:r>
            <w:proofErr w:type="spellStart"/>
            <w:r w:rsidRPr="00CF18E8">
              <w:rPr>
                <w:rFonts w:ascii="Times New Roman" w:hAnsi="Times New Roman" w:cs="Times New Roman"/>
                <w:color w:val="000000"/>
                <w:spacing w:val="-1"/>
                <w:sz w:val="20"/>
                <w:szCs w:val="20"/>
              </w:rPr>
              <w:t>непредоставления</w:t>
            </w:r>
            <w:proofErr w:type="spellEnd"/>
          </w:p>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коммунальных  услуг;</w:t>
            </w:r>
          </w:p>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возникновения аварийной ситуации;</w:t>
            </w:r>
          </w:p>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порчи общего имущества многоквартирного дома (МКД)</w:t>
            </w:r>
          </w:p>
        </w:tc>
        <w:tc>
          <w:tcPr>
            <w:tcW w:w="1968" w:type="dxa"/>
          </w:tcPr>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регистрация в момент</w:t>
            </w:r>
          </w:p>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обращения</w:t>
            </w:r>
          </w:p>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по обращению</w:t>
            </w:r>
          </w:p>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2-х часов от поступления обращения,  либо во время согласованное с потребителем</w:t>
            </w:r>
          </w:p>
        </w:tc>
        <w:tc>
          <w:tcPr>
            <w:tcW w:w="1866" w:type="dxa"/>
            <w:gridSpan w:val="2"/>
          </w:tcPr>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p>
        </w:tc>
        <w:tc>
          <w:tcPr>
            <w:tcW w:w="1845"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r>
      <w:tr w:rsidR="005A7167" w:rsidRPr="00CF18E8" w:rsidTr="00634E02">
        <w:trPr>
          <w:trHeight w:val="299"/>
        </w:trPr>
        <w:tc>
          <w:tcPr>
            <w:tcW w:w="844" w:type="dxa"/>
            <w:vMerge w:val="restart"/>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c>
          <w:tcPr>
            <w:tcW w:w="4943" w:type="dxa"/>
            <w:gridSpan w:val="2"/>
          </w:tcPr>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общедомовых приборов учета,  снятие показаний</w:t>
            </w:r>
          </w:p>
        </w:tc>
        <w:tc>
          <w:tcPr>
            <w:tcW w:w="1866" w:type="dxa"/>
            <w:gridSpan w:val="2"/>
          </w:tcPr>
          <w:p w:rsidR="005A7167" w:rsidRPr="00CF18E8" w:rsidRDefault="007C3A22" w:rsidP="00B80E25">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4 400,64</w:t>
            </w:r>
          </w:p>
        </w:tc>
        <w:tc>
          <w:tcPr>
            <w:tcW w:w="1845" w:type="dxa"/>
          </w:tcPr>
          <w:p w:rsidR="005A7167" w:rsidRPr="00CF18E8" w:rsidRDefault="007C3A2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0,6</w:t>
            </w:r>
          </w:p>
        </w:tc>
      </w:tr>
      <w:tr w:rsidR="005A7167" w:rsidRPr="00CF18E8" w:rsidTr="00634E02">
        <w:trPr>
          <w:trHeight w:val="69"/>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 ведение журнала учета показаний ИПУ (индивидуального прибора</w:t>
            </w:r>
            <w:proofErr w:type="gramEnd"/>
          </w:p>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измерения объема потребления/учета коммунального ресурса)</w:t>
            </w:r>
          </w:p>
        </w:tc>
        <w:tc>
          <w:tcPr>
            <w:tcW w:w="1968" w:type="dxa"/>
          </w:tcPr>
          <w:p w:rsidR="005A7167" w:rsidRPr="00CF18E8" w:rsidRDefault="005A7167" w:rsidP="00B80E25">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ежемесячно   и  на день</w:t>
            </w:r>
          </w:p>
          <w:p w:rsidR="005A7167" w:rsidRPr="00CF18E8" w:rsidRDefault="005A7167" w:rsidP="00B80E25">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прекращения Договора</w:t>
            </w:r>
          </w:p>
        </w:tc>
        <w:tc>
          <w:tcPr>
            <w:tcW w:w="1866" w:type="dxa"/>
            <w:gridSpan w:val="2"/>
          </w:tcPr>
          <w:p w:rsidR="005A7167" w:rsidRPr="00CF18E8" w:rsidRDefault="007C3A22" w:rsidP="00B80E25">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880,13</w:t>
            </w:r>
          </w:p>
        </w:tc>
        <w:tc>
          <w:tcPr>
            <w:tcW w:w="1845" w:type="dxa"/>
          </w:tcPr>
          <w:p w:rsidR="005A7167" w:rsidRPr="00CF18E8" w:rsidRDefault="007C3A2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A7167" w:rsidRPr="00CF18E8" w:rsidTr="00634E02">
        <w:trPr>
          <w:trHeight w:val="64"/>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заключение Договоров с </w:t>
            </w:r>
            <w:proofErr w:type="spellStart"/>
            <w:r w:rsidRPr="00CF18E8">
              <w:rPr>
                <w:rFonts w:ascii="Times New Roman" w:hAnsi="Times New Roman" w:cs="Times New Roman"/>
                <w:color w:val="000000"/>
                <w:spacing w:val="-1"/>
                <w:sz w:val="20"/>
                <w:szCs w:val="20"/>
              </w:rPr>
              <w:t>ресурсоснабжающими</w:t>
            </w:r>
            <w:proofErr w:type="spellEnd"/>
            <w:r w:rsidRPr="00CF18E8">
              <w:rPr>
                <w:rFonts w:ascii="Times New Roman" w:hAnsi="Times New Roman" w:cs="Times New Roman"/>
                <w:color w:val="000000"/>
                <w:spacing w:val="-1"/>
                <w:sz w:val="20"/>
                <w:szCs w:val="20"/>
              </w:rPr>
              <w:t xml:space="preserve"> организациями</w:t>
            </w:r>
          </w:p>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н</w:t>
            </w:r>
            <w:r w:rsidRPr="00CF18E8">
              <w:rPr>
                <w:rFonts w:ascii="Times New Roman" w:hAnsi="Times New Roman" w:cs="Times New Roman"/>
                <w:color w:val="000000"/>
                <w:spacing w:val="-1"/>
                <w:sz w:val="20"/>
                <w:szCs w:val="20"/>
              </w:rPr>
              <w:t>а поставку ресурсов в целях содержания общего имущества</w:t>
            </w:r>
          </w:p>
        </w:tc>
        <w:tc>
          <w:tcPr>
            <w:tcW w:w="1968" w:type="dxa"/>
          </w:tcPr>
          <w:p w:rsidR="005A7167" w:rsidRPr="00CF18E8" w:rsidRDefault="005A7167" w:rsidP="00B80E25">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Ежегодно</w:t>
            </w:r>
          </w:p>
        </w:tc>
        <w:tc>
          <w:tcPr>
            <w:tcW w:w="1866" w:type="dxa"/>
            <w:gridSpan w:val="2"/>
          </w:tcPr>
          <w:p w:rsidR="005A7167" w:rsidRPr="00CF18E8" w:rsidRDefault="007C3A22" w:rsidP="00B80E25">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880,13</w:t>
            </w:r>
          </w:p>
        </w:tc>
        <w:tc>
          <w:tcPr>
            <w:tcW w:w="1845" w:type="dxa"/>
          </w:tcPr>
          <w:p w:rsidR="005A7167" w:rsidRPr="00CF18E8" w:rsidRDefault="007C3A2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A7167" w:rsidRPr="00CF18E8" w:rsidTr="00634E02">
        <w:trPr>
          <w:trHeight w:val="64"/>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сбор информации о показаниях ИПУ</w:t>
            </w:r>
          </w:p>
        </w:tc>
        <w:tc>
          <w:tcPr>
            <w:tcW w:w="1968" w:type="dxa"/>
          </w:tcPr>
          <w:p w:rsidR="005A7167" w:rsidRPr="00CF18E8" w:rsidRDefault="005A7167" w:rsidP="00B80E25">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с </w:t>
            </w:r>
            <w:r w:rsidRPr="00CF18E8">
              <w:rPr>
                <w:rFonts w:ascii="Times New Roman" w:hAnsi="Times New Roman" w:cs="Times New Roman"/>
                <w:color w:val="000000"/>
                <w:spacing w:val="-1"/>
                <w:sz w:val="20"/>
                <w:szCs w:val="20"/>
                <w:u w:val="single"/>
              </w:rPr>
              <w:t>23</w:t>
            </w:r>
            <w:r w:rsidRPr="00CF18E8">
              <w:rPr>
                <w:rFonts w:ascii="Times New Roman" w:hAnsi="Times New Roman" w:cs="Times New Roman"/>
                <w:color w:val="000000"/>
                <w:spacing w:val="-1"/>
                <w:sz w:val="20"/>
                <w:szCs w:val="20"/>
              </w:rPr>
              <w:t xml:space="preserve"> по </w:t>
            </w:r>
            <w:r w:rsidRPr="00CF18E8">
              <w:rPr>
                <w:rFonts w:ascii="Times New Roman" w:hAnsi="Times New Roman" w:cs="Times New Roman"/>
                <w:color w:val="000000"/>
                <w:spacing w:val="-1"/>
                <w:sz w:val="20"/>
                <w:szCs w:val="20"/>
                <w:u w:val="single"/>
              </w:rPr>
              <w:t>25</w:t>
            </w:r>
            <w:r w:rsidRPr="00CF18E8">
              <w:rPr>
                <w:rFonts w:ascii="Times New Roman" w:hAnsi="Times New Roman" w:cs="Times New Roman"/>
                <w:color w:val="000000"/>
                <w:spacing w:val="-1"/>
                <w:sz w:val="20"/>
                <w:szCs w:val="20"/>
              </w:rPr>
              <w:t xml:space="preserve"> число текущего месяца за истекший месяц</w:t>
            </w:r>
          </w:p>
        </w:tc>
        <w:tc>
          <w:tcPr>
            <w:tcW w:w="1866" w:type="dxa"/>
            <w:gridSpan w:val="2"/>
          </w:tcPr>
          <w:p w:rsidR="005A7167" w:rsidRPr="00CF18E8" w:rsidRDefault="007C3A22" w:rsidP="00B80E25">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880,13</w:t>
            </w:r>
          </w:p>
        </w:tc>
        <w:tc>
          <w:tcPr>
            <w:tcW w:w="1845" w:type="dxa"/>
          </w:tcPr>
          <w:p w:rsidR="005A7167" w:rsidRPr="00CF18E8" w:rsidRDefault="007C3A2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A7167" w:rsidRPr="00CF18E8" w:rsidTr="00634E02">
        <w:trPr>
          <w:trHeight w:val="64"/>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согласование условий установки /замены ИПУ</w:t>
            </w:r>
          </w:p>
        </w:tc>
        <w:tc>
          <w:tcPr>
            <w:tcW w:w="1968" w:type="dxa"/>
          </w:tcPr>
          <w:p w:rsidR="005A7167" w:rsidRPr="00CF18E8" w:rsidRDefault="005A7167" w:rsidP="00B80E25">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5 рабочих дней</w:t>
            </w:r>
          </w:p>
          <w:p w:rsidR="005A7167" w:rsidRPr="00CF18E8" w:rsidRDefault="005A7167" w:rsidP="00B80E25">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момента обращения потребителя</w:t>
            </w:r>
          </w:p>
        </w:tc>
        <w:tc>
          <w:tcPr>
            <w:tcW w:w="1866" w:type="dxa"/>
            <w:gridSpan w:val="2"/>
          </w:tcPr>
          <w:p w:rsidR="005A7167" w:rsidRPr="00CF18E8" w:rsidRDefault="007C3A22" w:rsidP="00B80E25">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880,13</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A7167" w:rsidRPr="00CF18E8" w:rsidTr="00634E02">
        <w:trPr>
          <w:trHeight w:val="64"/>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ввод ИПУ в эксплуатацию</w:t>
            </w:r>
          </w:p>
        </w:tc>
        <w:tc>
          <w:tcPr>
            <w:tcW w:w="1968" w:type="dxa"/>
          </w:tcPr>
          <w:p w:rsidR="005A7167" w:rsidRPr="00CF18E8" w:rsidRDefault="005A7167" w:rsidP="00B80E25">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до 01 числа месяца,</w:t>
            </w:r>
          </w:p>
          <w:p w:rsidR="005A7167" w:rsidRPr="00CF18E8" w:rsidRDefault="005A7167" w:rsidP="00B80E25">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следующего за месяцем,</w:t>
            </w:r>
          </w:p>
          <w:p w:rsidR="005A7167" w:rsidRPr="00CF18E8" w:rsidRDefault="005A7167" w:rsidP="00B80E25">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в </w:t>
            </w:r>
            <w:proofErr w:type="gramStart"/>
            <w:r w:rsidRPr="00CF18E8">
              <w:rPr>
                <w:rFonts w:ascii="Times New Roman" w:hAnsi="Times New Roman" w:cs="Times New Roman"/>
                <w:color w:val="000000"/>
                <w:spacing w:val="-1"/>
                <w:sz w:val="20"/>
                <w:szCs w:val="20"/>
              </w:rPr>
              <w:t>котором</w:t>
            </w:r>
            <w:proofErr w:type="gramEnd"/>
            <w:r w:rsidRPr="00CF18E8">
              <w:rPr>
                <w:rFonts w:ascii="Times New Roman" w:hAnsi="Times New Roman" w:cs="Times New Roman"/>
                <w:color w:val="000000"/>
                <w:spacing w:val="-1"/>
                <w:sz w:val="20"/>
                <w:szCs w:val="20"/>
              </w:rPr>
              <w:t xml:space="preserve"> была выполнена установка/замена ИПУ</w:t>
            </w:r>
          </w:p>
        </w:tc>
        <w:tc>
          <w:tcPr>
            <w:tcW w:w="1866" w:type="dxa"/>
            <w:gridSpan w:val="2"/>
          </w:tcPr>
          <w:p w:rsidR="005A7167" w:rsidRPr="00CF18E8" w:rsidRDefault="00DD1CA2" w:rsidP="00B80E25">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880,13</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A7167" w:rsidRPr="00CF18E8" w:rsidTr="00634E02">
        <w:trPr>
          <w:trHeight w:val="299"/>
        </w:trPr>
        <w:tc>
          <w:tcPr>
            <w:tcW w:w="844" w:type="dxa"/>
            <w:vMerge w:val="restart"/>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5</w:t>
            </w:r>
          </w:p>
        </w:tc>
        <w:tc>
          <w:tcPr>
            <w:tcW w:w="4943" w:type="dxa"/>
            <w:gridSpan w:val="2"/>
          </w:tcPr>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конструктивных элементов здания</w:t>
            </w:r>
          </w:p>
        </w:tc>
        <w:tc>
          <w:tcPr>
            <w:tcW w:w="1866" w:type="dxa"/>
            <w:gridSpan w:val="2"/>
          </w:tcPr>
          <w:p w:rsidR="005A7167" w:rsidRPr="00CF18E8" w:rsidRDefault="00DD1CA2" w:rsidP="00B80E25">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22 956,67</w:t>
            </w:r>
          </w:p>
        </w:tc>
        <w:tc>
          <w:tcPr>
            <w:tcW w:w="1845" w:type="dxa"/>
          </w:tcPr>
          <w:p w:rsidR="005A7167" w:rsidRPr="00CF18E8" w:rsidRDefault="00DD1CA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3,13</w:t>
            </w:r>
          </w:p>
        </w:tc>
      </w:tr>
      <w:tr w:rsidR="005A7167" w:rsidRPr="00CF18E8" w:rsidTr="00634E02">
        <w:trPr>
          <w:trHeight w:val="52"/>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всех видов фундаментов</w:t>
            </w:r>
          </w:p>
        </w:tc>
        <w:tc>
          <w:tcPr>
            <w:tcW w:w="1968" w:type="dxa"/>
          </w:tcPr>
          <w:p w:rsidR="005A7167" w:rsidRPr="00CF18E8" w:rsidRDefault="005A7167" w:rsidP="00B80E25">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5A7167" w:rsidRPr="00CF18E8" w:rsidRDefault="00DD1CA2" w:rsidP="00B80E25">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5 134,08</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0,7</w:t>
            </w:r>
          </w:p>
        </w:tc>
      </w:tr>
      <w:tr w:rsidR="005A7167" w:rsidRPr="00CF18E8" w:rsidTr="00634E02">
        <w:trPr>
          <w:trHeight w:val="46"/>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надлежащего содержания стен</w:t>
            </w:r>
          </w:p>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5A7167" w:rsidRPr="00CF18E8" w:rsidRDefault="005A7167" w:rsidP="00B80E25">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5A7167" w:rsidRPr="00CF18E8" w:rsidRDefault="00DD1CA2" w:rsidP="00B80E25">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4 253,95</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0,58</w:t>
            </w:r>
          </w:p>
        </w:tc>
      </w:tr>
      <w:tr w:rsidR="005A7167" w:rsidRPr="00CF18E8" w:rsidTr="00634E02">
        <w:trPr>
          <w:trHeight w:val="46"/>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 крыш</w:t>
            </w:r>
          </w:p>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5A7167" w:rsidRPr="00CF18E8" w:rsidRDefault="005A7167" w:rsidP="00B80E25">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5A7167" w:rsidRPr="00CF18E8" w:rsidRDefault="00DD1CA2" w:rsidP="00B80E25">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3 373,82</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0,46</w:t>
            </w:r>
          </w:p>
        </w:tc>
      </w:tr>
      <w:tr w:rsidR="005A7167" w:rsidRPr="00CF18E8" w:rsidTr="00634E02">
        <w:trPr>
          <w:trHeight w:val="46"/>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w:t>
            </w:r>
          </w:p>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лестниц многоквартирных домов</w:t>
            </w:r>
          </w:p>
        </w:tc>
        <w:tc>
          <w:tcPr>
            <w:tcW w:w="1968" w:type="dxa"/>
          </w:tcPr>
          <w:p w:rsidR="005A7167" w:rsidRPr="00CF18E8" w:rsidRDefault="005A7167" w:rsidP="00B80E25">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5A7167" w:rsidRPr="00CF18E8" w:rsidRDefault="00DD1CA2" w:rsidP="00B80E25">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880,13</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A7167" w:rsidRPr="00CF18E8" w:rsidTr="00634E02">
        <w:trPr>
          <w:trHeight w:val="46"/>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работы, выполняемые для надлежащего содержания</w:t>
            </w:r>
          </w:p>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фасадов</w:t>
            </w:r>
            <w:r w:rsidRPr="00CF18E8">
              <w:rPr>
                <w:rFonts w:ascii="Times New Roman" w:hAnsi="Times New Roman" w:cs="Times New Roman"/>
                <w:color w:val="000000"/>
                <w:spacing w:val="-1"/>
                <w:sz w:val="20"/>
                <w:szCs w:val="20"/>
              </w:rPr>
              <w:t xml:space="preserve"> многоквартирных домов</w:t>
            </w:r>
          </w:p>
        </w:tc>
        <w:tc>
          <w:tcPr>
            <w:tcW w:w="1968" w:type="dxa"/>
          </w:tcPr>
          <w:p w:rsidR="005A7167" w:rsidRPr="00CF18E8" w:rsidRDefault="005A7167" w:rsidP="00B80E25">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5A7167" w:rsidRPr="00CF18E8" w:rsidRDefault="00DD1CA2" w:rsidP="00B80E25">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8 434,56</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1,15</w:t>
            </w:r>
          </w:p>
        </w:tc>
      </w:tr>
      <w:tr w:rsidR="005A7167" w:rsidRPr="00CF18E8" w:rsidTr="00634E02">
        <w:trPr>
          <w:trHeight w:val="46"/>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содержания помещений, входящих</w:t>
            </w:r>
          </w:p>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состав общего имущества многоквартирных домов</w:t>
            </w:r>
          </w:p>
        </w:tc>
        <w:tc>
          <w:tcPr>
            <w:tcW w:w="1968" w:type="dxa"/>
          </w:tcPr>
          <w:p w:rsidR="005A7167" w:rsidRPr="00CF18E8" w:rsidRDefault="005A7167" w:rsidP="00B80E25">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5A7167" w:rsidRPr="00CF18E8" w:rsidRDefault="00DD1CA2" w:rsidP="00B80E25">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880,13</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A7167" w:rsidRPr="00CF18E8" w:rsidTr="00634E02">
        <w:trPr>
          <w:trHeight w:val="299"/>
        </w:trPr>
        <w:tc>
          <w:tcPr>
            <w:tcW w:w="844" w:type="dxa"/>
            <w:vMerge w:val="restart"/>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6</w:t>
            </w:r>
          </w:p>
        </w:tc>
        <w:tc>
          <w:tcPr>
            <w:tcW w:w="4943" w:type="dxa"/>
            <w:gridSpan w:val="2"/>
          </w:tcPr>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внутридомовых инженерных сетей (электрические, водопроводные, канализационные)</w:t>
            </w:r>
          </w:p>
        </w:tc>
        <w:tc>
          <w:tcPr>
            <w:tcW w:w="1866" w:type="dxa"/>
            <w:gridSpan w:val="2"/>
          </w:tcPr>
          <w:p w:rsidR="005A7167" w:rsidRPr="00CF18E8" w:rsidRDefault="00DD1CA2" w:rsidP="00B80E25">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9 534,72</w:t>
            </w:r>
          </w:p>
        </w:tc>
        <w:tc>
          <w:tcPr>
            <w:tcW w:w="1845" w:type="dxa"/>
          </w:tcPr>
          <w:p w:rsidR="005A7167" w:rsidRPr="00CF18E8" w:rsidRDefault="00DD1CA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1,3</w:t>
            </w:r>
          </w:p>
        </w:tc>
      </w:tr>
      <w:tr w:rsidR="005A7167" w:rsidRPr="00CF18E8" w:rsidTr="00634E02">
        <w:trPr>
          <w:trHeight w:val="69"/>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u w:val="single"/>
              </w:rPr>
              <w:t>устранение незначительных неисправностей и восстановление работоспособности отдельных элементов</w:t>
            </w:r>
            <w:r w:rsidRPr="00CF18E8">
              <w:rPr>
                <w:rFonts w:ascii="Times New Roman" w:hAnsi="Times New Roman" w:cs="Times New Roman"/>
                <w:color w:val="000000"/>
                <w:spacing w:val="-1"/>
                <w:sz w:val="20"/>
                <w:szCs w:val="20"/>
              </w:rPr>
              <w:t xml:space="preserve"> и час</w:t>
            </w:r>
            <w:r>
              <w:rPr>
                <w:rFonts w:ascii="Times New Roman" w:hAnsi="Times New Roman" w:cs="Times New Roman"/>
                <w:color w:val="000000"/>
                <w:spacing w:val="-1"/>
                <w:sz w:val="20"/>
                <w:szCs w:val="20"/>
              </w:rPr>
              <w:t>тей элементов внутренних систем</w:t>
            </w:r>
            <w:r w:rsidRPr="00CF18E8">
              <w:rPr>
                <w:rFonts w:ascii="Times New Roman" w:hAnsi="Times New Roman" w:cs="Times New Roman"/>
                <w:color w:val="000000"/>
                <w:spacing w:val="-1"/>
                <w:sz w:val="20"/>
                <w:szCs w:val="20"/>
              </w:rPr>
              <w:t xml:space="preserve"> холодного водоснабжения и внутри дворовой  канализации, вентиляции, обслуживающих более одно</w:t>
            </w:r>
            <w:r>
              <w:rPr>
                <w:rFonts w:ascii="Times New Roman" w:hAnsi="Times New Roman" w:cs="Times New Roman"/>
                <w:color w:val="000000"/>
                <w:spacing w:val="-1"/>
                <w:sz w:val="20"/>
                <w:szCs w:val="20"/>
              </w:rPr>
              <w:t xml:space="preserve">го  жилого/нежилого помещения, </w:t>
            </w:r>
            <w:r w:rsidRPr="00CF18E8">
              <w:rPr>
                <w:rFonts w:ascii="Times New Roman" w:hAnsi="Times New Roman" w:cs="Times New Roman"/>
                <w:color w:val="000000"/>
                <w:spacing w:val="-1"/>
                <w:sz w:val="20"/>
                <w:szCs w:val="20"/>
              </w:rPr>
              <w:t>в том числе оборудования, находящегося в жилых/нежилых вспомогательных помещениях, работа и состояние которого оказывает влияние на работу и состояние всего инженерного оборудования дома;  замена разбитых стекол, смена перегоревших лампочек, протирка электросветильников, ремонт электропроводки, устранение мелких неисправностей электротехнических устройств и т.д</w:t>
            </w:r>
            <w:r w:rsidRPr="00A14593">
              <w:rPr>
                <w:rFonts w:ascii="Times New Roman" w:hAnsi="Times New Roman" w:cs="Times New Roman"/>
                <w:color w:val="000000"/>
                <w:spacing w:val="-1"/>
                <w:sz w:val="20"/>
                <w:szCs w:val="20"/>
              </w:rPr>
              <w:t>. в местах общего пользования</w:t>
            </w:r>
          </w:p>
        </w:tc>
        <w:tc>
          <w:tcPr>
            <w:tcW w:w="1968" w:type="dxa"/>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5A7167" w:rsidRPr="00CF18E8" w:rsidRDefault="00DD1CA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4 253,95</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0,58</w:t>
            </w:r>
          </w:p>
        </w:tc>
      </w:tr>
      <w:tr w:rsidR="005A7167" w:rsidRPr="00CF18E8" w:rsidTr="00634E02">
        <w:trPr>
          <w:trHeight w:val="64"/>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прочистка канализационного лежака, проверка исправности канализационных вытяжек</w:t>
            </w:r>
          </w:p>
        </w:tc>
        <w:tc>
          <w:tcPr>
            <w:tcW w:w="1968" w:type="dxa"/>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5A7167" w:rsidRPr="00CF18E8" w:rsidRDefault="00DD1CA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1 686,91</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0,23</w:t>
            </w:r>
          </w:p>
        </w:tc>
      </w:tr>
      <w:tr w:rsidR="005A7167" w:rsidRPr="00CF18E8" w:rsidTr="00634E02">
        <w:trPr>
          <w:trHeight w:val="64"/>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п</w:t>
            </w:r>
            <w:r w:rsidRPr="00CF18E8">
              <w:rPr>
                <w:rFonts w:ascii="Times New Roman" w:hAnsi="Times New Roman" w:cs="Times New Roman"/>
                <w:color w:val="000000"/>
                <w:spacing w:val="-1"/>
                <w:sz w:val="20"/>
                <w:szCs w:val="20"/>
              </w:rPr>
              <w:t xml:space="preserve">роверка заземления </w:t>
            </w:r>
            <w:proofErr w:type="spellStart"/>
            <w:r w:rsidRPr="00CF18E8">
              <w:rPr>
                <w:rFonts w:ascii="Times New Roman" w:hAnsi="Times New Roman" w:cs="Times New Roman"/>
                <w:color w:val="000000"/>
                <w:spacing w:val="-1"/>
                <w:sz w:val="20"/>
                <w:szCs w:val="20"/>
              </w:rPr>
              <w:t>электрокабеля</w:t>
            </w:r>
            <w:proofErr w:type="spellEnd"/>
            <w:r w:rsidRPr="00CF18E8">
              <w:rPr>
                <w:rFonts w:ascii="Times New Roman" w:hAnsi="Times New Roman" w:cs="Times New Roman"/>
                <w:color w:val="000000"/>
                <w:spacing w:val="-1"/>
                <w:sz w:val="20"/>
                <w:szCs w:val="20"/>
              </w:rPr>
              <w:t>, проверка цепи «фаза-нуль», измерение сопротивления заземляющего устройства, проверка цепей между заземлителями и заземляемыми элементами, замеры сопротивления изоляции проводов, щитов АВР, заземлений ВРУ</w:t>
            </w:r>
          </w:p>
        </w:tc>
        <w:tc>
          <w:tcPr>
            <w:tcW w:w="1968" w:type="dxa"/>
          </w:tcPr>
          <w:p w:rsidR="005A7167" w:rsidRPr="00CF18E8" w:rsidRDefault="005A7167" w:rsidP="00B80E25">
            <w:pPr>
              <w:spacing w:after="0" w:line="240" w:lineRule="auto"/>
              <w:jc w:val="center"/>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ежегодно</w:t>
            </w:r>
          </w:p>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5A7167" w:rsidRPr="00CF18E8" w:rsidRDefault="00DD1CA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2 567,04</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0,35</w:t>
            </w:r>
          </w:p>
        </w:tc>
      </w:tr>
      <w:tr w:rsidR="005A7167" w:rsidRPr="00CF18E8" w:rsidTr="00634E02">
        <w:trPr>
          <w:trHeight w:val="69"/>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замена разбитых стекол в местах общего пользования,</w:t>
            </w:r>
          </w:p>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ремонт входных дверей в подъездах и </w:t>
            </w:r>
            <w:proofErr w:type="gramStart"/>
            <w:r w:rsidRPr="00CF18E8">
              <w:rPr>
                <w:rFonts w:ascii="Times New Roman" w:hAnsi="Times New Roman" w:cs="Times New Roman"/>
                <w:color w:val="000000"/>
                <w:spacing w:val="-1"/>
                <w:sz w:val="20"/>
                <w:szCs w:val="20"/>
              </w:rPr>
              <w:t>во</w:t>
            </w:r>
            <w:proofErr w:type="gramEnd"/>
            <w:r w:rsidRPr="00CF18E8">
              <w:rPr>
                <w:rFonts w:ascii="Times New Roman" w:hAnsi="Times New Roman" w:cs="Times New Roman"/>
                <w:color w:val="000000"/>
                <w:spacing w:val="-1"/>
                <w:sz w:val="20"/>
                <w:szCs w:val="20"/>
              </w:rPr>
              <w:t xml:space="preserve"> вспомогательных</w:t>
            </w:r>
          </w:p>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помещениях</w:t>
            </w:r>
            <w:proofErr w:type="gramEnd"/>
          </w:p>
        </w:tc>
        <w:tc>
          <w:tcPr>
            <w:tcW w:w="1968" w:type="dxa"/>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5A7167" w:rsidRPr="00CF18E8" w:rsidRDefault="00DD1CA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880,13</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A7167" w:rsidRPr="00CF18E8" w:rsidTr="00634E02">
        <w:trPr>
          <w:trHeight w:val="64"/>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устранение засоров стояков и системы внутридомовой</w:t>
            </w:r>
          </w:p>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канализации, </w:t>
            </w:r>
            <w:proofErr w:type="gramStart"/>
            <w:r w:rsidRPr="00CF18E8">
              <w:rPr>
                <w:rFonts w:ascii="Times New Roman" w:hAnsi="Times New Roman" w:cs="Times New Roman"/>
                <w:color w:val="000000"/>
                <w:spacing w:val="-1"/>
                <w:sz w:val="20"/>
                <w:szCs w:val="20"/>
              </w:rPr>
              <w:t>произошедших</w:t>
            </w:r>
            <w:proofErr w:type="gramEnd"/>
            <w:r w:rsidRPr="00CF18E8">
              <w:rPr>
                <w:rFonts w:ascii="Times New Roman" w:hAnsi="Times New Roman" w:cs="Times New Roman"/>
                <w:color w:val="000000"/>
                <w:spacing w:val="-1"/>
                <w:sz w:val="20"/>
                <w:szCs w:val="20"/>
              </w:rPr>
              <w:t xml:space="preserve"> не по вине собственника</w:t>
            </w:r>
          </w:p>
        </w:tc>
        <w:tc>
          <w:tcPr>
            <w:tcW w:w="1968" w:type="dxa"/>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5A7167" w:rsidRPr="00CF18E8" w:rsidRDefault="00DD1CA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880,13</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A7167" w:rsidRPr="00CF18E8" w:rsidTr="00634E02">
        <w:trPr>
          <w:trHeight w:val="64"/>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аварийные отключения вследствие протечек</w:t>
            </w:r>
          </w:p>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 подключение после ликвидации аварии</w:t>
            </w:r>
          </w:p>
        </w:tc>
        <w:tc>
          <w:tcPr>
            <w:tcW w:w="1968" w:type="dxa"/>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1866" w:type="dxa"/>
            <w:gridSpan w:val="2"/>
          </w:tcPr>
          <w:p w:rsidR="005A7167" w:rsidRPr="00CF18E8" w:rsidRDefault="00DD1CA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880,13</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A7167" w:rsidRPr="00CF18E8" w:rsidTr="00634E02">
        <w:trPr>
          <w:trHeight w:val="146"/>
        </w:trPr>
        <w:tc>
          <w:tcPr>
            <w:tcW w:w="844" w:type="dxa"/>
            <w:vMerge w:val="restart"/>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7</w:t>
            </w:r>
          </w:p>
        </w:tc>
        <w:tc>
          <w:tcPr>
            <w:tcW w:w="4943" w:type="dxa"/>
            <w:gridSpan w:val="2"/>
          </w:tcPr>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Работы и услуги по содержанию систем вентиляции</w:t>
            </w:r>
          </w:p>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и </w:t>
            </w:r>
            <w:proofErr w:type="spellStart"/>
            <w:r w:rsidRPr="00CF18E8">
              <w:rPr>
                <w:rFonts w:ascii="Times New Roman" w:hAnsi="Times New Roman" w:cs="Times New Roman"/>
                <w:color w:val="000000"/>
                <w:spacing w:val="-1"/>
                <w:sz w:val="20"/>
                <w:szCs w:val="20"/>
              </w:rPr>
              <w:t>дымоудаления</w:t>
            </w:r>
            <w:proofErr w:type="spellEnd"/>
          </w:p>
        </w:tc>
        <w:tc>
          <w:tcPr>
            <w:tcW w:w="1866" w:type="dxa"/>
            <w:gridSpan w:val="2"/>
          </w:tcPr>
          <w:p w:rsidR="005A7167" w:rsidRPr="00CF18E8" w:rsidRDefault="00DD1CA2" w:rsidP="00B80E25">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10 854,91</w:t>
            </w:r>
          </w:p>
        </w:tc>
        <w:tc>
          <w:tcPr>
            <w:tcW w:w="1845" w:type="dxa"/>
          </w:tcPr>
          <w:p w:rsidR="005A7167" w:rsidRPr="00CF18E8" w:rsidRDefault="00DD1CA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1,48</w:t>
            </w:r>
          </w:p>
        </w:tc>
      </w:tr>
      <w:tr w:rsidR="005A7167" w:rsidRPr="00CF18E8" w:rsidTr="00634E02">
        <w:trPr>
          <w:trHeight w:val="164"/>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ремонт и прочистка вентиляционных каналов</w:t>
            </w:r>
          </w:p>
        </w:tc>
        <w:tc>
          <w:tcPr>
            <w:tcW w:w="1968" w:type="dxa"/>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5A7167" w:rsidRPr="00CF18E8" w:rsidRDefault="00DD1CA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6 600,96</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0,9</w:t>
            </w:r>
          </w:p>
        </w:tc>
      </w:tr>
      <w:tr w:rsidR="005A7167" w:rsidRPr="00CF18E8" w:rsidTr="00634E02">
        <w:trPr>
          <w:trHeight w:val="162"/>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наличия тяги в дымовентиляционных каналах</w:t>
            </w:r>
          </w:p>
        </w:tc>
        <w:tc>
          <w:tcPr>
            <w:tcW w:w="1968" w:type="dxa"/>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 раза в год</w:t>
            </w:r>
          </w:p>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 акта</w:t>
            </w:r>
          </w:p>
        </w:tc>
        <w:tc>
          <w:tcPr>
            <w:tcW w:w="1866" w:type="dxa"/>
            <w:gridSpan w:val="2"/>
          </w:tcPr>
          <w:p w:rsidR="005A7167" w:rsidRPr="00CF18E8" w:rsidRDefault="00DD1CA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4 547,33</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0,62</w:t>
            </w:r>
          </w:p>
        </w:tc>
      </w:tr>
      <w:tr w:rsidR="005A7167" w:rsidRPr="00CF18E8" w:rsidTr="00634E02">
        <w:trPr>
          <w:trHeight w:val="645"/>
        </w:trPr>
        <w:tc>
          <w:tcPr>
            <w:tcW w:w="844" w:type="dxa"/>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8</w:t>
            </w:r>
          </w:p>
        </w:tc>
        <w:tc>
          <w:tcPr>
            <w:tcW w:w="2975" w:type="dxa"/>
          </w:tcPr>
          <w:p w:rsidR="005A7167" w:rsidRPr="00CF18E8" w:rsidRDefault="005A7167" w:rsidP="00B80E25">
            <w:pPr>
              <w:spacing w:after="0" w:line="240" w:lineRule="auto"/>
              <w:ind w:left="-120" w:right="-104"/>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Дезинсекция и</w:t>
            </w:r>
            <w:r w:rsidRPr="00CF18E8">
              <w:rPr>
                <w:rFonts w:ascii="Times New Roman" w:hAnsi="Times New Roman" w:cs="Times New Roman"/>
                <w:color w:val="000000"/>
                <w:spacing w:val="-1"/>
                <w:sz w:val="20"/>
                <w:szCs w:val="20"/>
              </w:rPr>
              <w:t xml:space="preserve"> дератизация</w:t>
            </w:r>
          </w:p>
        </w:tc>
        <w:tc>
          <w:tcPr>
            <w:tcW w:w="1968" w:type="dxa"/>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год</w:t>
            </w:r>
          </w:p>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5A7167" w:rsidRPr="00CF18E8" w:rsidRDefault="00DD1CA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4 253,95</w:t>
            </w:r>
          </w:p>
        </w:tc>
        <w:tc>
          <w:tcPr>
            <w:tcW w:w="1845" w:type="dxa"/>
          </w:tcPr>
          <w:p w:rsidR="005A7167" w:rsidRPr="00CF18E8" w:rsidRDefault="00DD1CA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0,58</w:t>
            </w:r>
          </w:p>
        </w:tc>
      </w:tr>
      <w:tr w:rsidR="005A7167" w:rsidRPr="00CF18E8" w:rsidTr="00634E02">
        <w:trPr>
          <w:trHeight w:val="1066"/>
        </w:trPr>
        <w:tc>
          <w:tcPr>
            <w:tcW w:w="844" w:type="dxa"/>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9</w:t>
            </w:r>
          </w:p>
        </w:tc>
        <w:tc>
          <w:tcPr>
            <w:tcW w:w="2975" w:type="dxa"/>
          </w:tcPr>
          <w:p w:rsidR="005A7167" w:rsidRPr="00CF18E8" w:rsidRDefault="005A7167" w:rsidP="00B80E25">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и проверка</w:t>
            </w:r>
          </w:p>
          <w:p w:rsidR="005A7167" w:rsidRPr="00CF18E8" w:rsidRDefault="005A7167" w:rsidP="00B80E25">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внутридомового газоиспользующего</w:t>
            </w:r>
          </w:p>
          <w:p w:rsidR="005A7167" w:rsidRPr="00CF18E8" w:rsidRDefault="005A7167" w:rsidP="00B80E25">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оборудования  (ВДГО)</w:t>
            </w:r>
          </w:p>
        </w:tc>
        <w:tc>
          <w:tcPr>
            <w:tcW w:w="1968" w:type="dxa"/>
          </w:tcPr>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согласно графика</w:t>
            </w:r>
            <w:proofErr w:type="gramEnd"/>
          </w:p>
        </w:tc>
        <w:tc>
          <w:tcPr>
            <w:tcW w:w="1866" w:type="dxa"/>
            <w:gridSpan w:val="2"/>
          </w:tcPr>
          <w:p w:rsidR="005A7167" w:rsidRPr="00CF18E8" w:rsidRDefault="00DD1CA2" w:rsidP="00B80E25">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1 833,6</w:t>
            </w:r>
          </w:p>
        </w:tc>
        <w:tc>
          <w:tcPr>
            <w:tcW w:w="1845" w:type="dxa"/>
          </w:tcPr>
          <w:p w:rsidR="005A7167" w:rsidRPr="00CF18E8" w:rsidRDefault="00DD1CA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0,25</w:t>
            </w:r>
          </w:p>
        </w:tc>
      </w:tr>
      <w:tr w:rsidR="005A7167" w:rsidRPr="00CF18E8" w:rsidTr="00634E02">
        <w:trPr>
          <w:trHeight w:val="615"/>
        </w:trPr>
        <w:tc>
          <w:tcPr>
            <w:tcW w:w="844" w:type="dxa"/>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10</w:t>
            </w:r>
          </w:p>
        </w:tc>
        <w:tc>
          <w:tcPr>
            <w:tcW w:w="2975" w:type="dxa"/>
          </w:tcPr>
          <w:p w:rsidR="005A7167" w:rsidRPr="00CF18E8" w:rsidRDefault="005A7167" w:rsidP="00B80E25">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Оказание услуг по начислению платежей</w:t>
            </w:r>
          </w:p>
          <w:p w:rsidR="005A7167" w:rsidRPr="00CF18E8" w:rsidRDefault="005A7167" w:rsidP="00B80E25">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населению, услуги управления</w:t>
            </w:r>
          </w:p>
        </w:tc>
        <w:tc>
          <w:tcPr>
            <w:tcW w:w="1968" w:type="dxa"/>
          </w:tcPr>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5A7167" w:rsidRPr="00CF18E8" w:rsidRDefault="00DD1CA2" w:rsidP="00B80E25">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28 897,54</w:t>
            </w:r>
          </w:p>
        </w:tc>
        <w:tc>
          <w:tcPr>
            <w:tcW w:w="1845" w:type="dxa"/>
          </w:tcPr>
          <w:p w:rsidR="005A7167" w:rsidRPr="00CF18E8" w:rsidRDefault="00DD1CA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3,94</w:t>
            </w:r>
          </w:p>
        </w:tc>
      </w:tr>
      <w:tr w:rsidR="005A7167" w:rsidRPr="00CF18E8" w:rsidTr="00634E02">
        <w:trPr>
          <w:trHeight w:val="497"/>
        </w:trPr>
        <w:tc>
          <w:tcPr>
            <w:tcW w:w="844" w:type="dxa"/>
            <w:vMerge w:val="restart"/>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11</w:t>
            </w:r>
          </w:p>
        </w:tc>
        <w:tc>
          <w:tcPr>
            <w:tcW w:w="4943" w:type="dxa"/>
            <w:gridSpan w:val="2"/>
          </w:tcPr>
          <w:p w:rsidR="005A7167" w:rsidRPr="00CF18E8" w:rsidRDefault="005A7167" w:rsidP="00B80E25">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Предоставление коммунальных услуг в целях содержания</w:t>
            </w:r>
          </w:p>
          <w:p w:rsidR="005A7167" w:rsidRPr="00CF18E8" w:rsidRDefault="005A7167" w:rsidP="00B80E25">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общедомового имущества (СОИ)</w:t>
            </w:r>
          </w:p>
        </w:tc>
        <w:tc>
          <w:tcPr>
            <w:tcW w:w="1866" w:type="dxa"/>
            <w:gridSpan w:val="2"/>
          </w:tcPr>
          <w:p w:rsidR="005A7167" w:rsidRPr="00CF18E8" w:rsidRDefault="00DD1CA2" w:rsidP="00B80E25">
            <w:pPr>
              <w:spacing w:after="0" w:line="240" w:lineRule="auto"/>
              <w:ind w:left="-120" w:right="-104"/>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12 321,79</w:t>
            </w:r>
          </w:p>
        </w:tc>
        <w:tc>
          <w:tcPr>
            <w:tcW w:w="1845" w:type="dxa"/>
          </w:tcPr>
          <w:p w:rsidR="005A7167" w:rsidRPr="00CF18E8" w:rsidRDefault="00DD1CA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1,68</w:t>
            </w:r>
          </w:p>
        </w:tc>
      </w:tr>
      <w:tr w:rsidR="005A7167" w:rsidRPr="00CF18E8" w:rsidTr="00634E02">
        <w:trPr>
          <w:trHeight w:val="299"/>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ХВС (холодное водоснабжение)</w:t>
            </w:r>
          </w:p>
        </w:tc>
        <w:tc>
          <w:tcPr>
            <w:tcW w:w="1968" w:type="dxa"/>
          </w:tcPr>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5A7167" w:rsidRPr="00CF18E8" w:rsidRDefault="00DD1CA2" w:rsidP="00B80E25">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1 393,54</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0,19</w:t>
            </w:r>
          </w:p>
        </w:tc>
      </w:tr>
      <w:tr w:rsidR="005A7167" w:rsidRPr="00CF18E8" w:rsidTr="00634E02">
        <w:trPr>
          <w:trHeight w:val="299"/>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водоотведение/канализация</w:t>
            </w:r>
          </w:p>
        </w:tc>
        <w:tc>
          <w:tcPr>
            <w:tcW w:w="1968" w:type="dxa"/>
          </w:tcPr>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5A7167" w:rsidRPr="00CF18E8" w:rsidRDefault="00DD1CA2" w:rsidP="00B80E25">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880,13</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A7167" w:rsidRPr="00CF18E8" w:rsidTr="00634E02">
        <w:trPr>
          <w:trHeight w:val="299"/>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электроэнергия</w:t>
            </w:r>
          </w:p>
        </w:tc>
        <w:tc>
          <w:tcPr>
            <w:tcW w:w="1968" w:type="dxa"/>
          </w:tcPr>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5A7167" w:rsidRPr="00CF18E8" w:rsidRDefault="00DD1CA2" w:rsidP="00B80E25">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10 048,13</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1,37</w:t>
            </w:r>
          </w:p>
        </w:tc>
      </w:tr>
      <w:tr w:rsidR="005A7167" w:rsidRPr="00CF18E8" w:rsidTr="00634E02">
        <w:trPr>
          <w:trHeight w:val="475"/>
        </w:trPr>
        <w:tc>
          <w:tcPr>
            <w:tcW w:w="5787" w:type="dxa"/>
            <w:gridSpan w:val="3"/>
          </w:tcPr>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p>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Итого</w:t>
            </w:r>
            <w:r w:rsidRPr="00CF18E8">
              <w:rPr>
                <w:rFonts w:ascii="Times New Roman" w:hAnsi="Times New Roman" w:cs="Times New Roman"/>
                <w:color w:val="000000"/>
                <w:spacing w:val="-1"/>
                <w:sz w:val="20"/>
                <w:szCs w:val="20"/>
              </w:rPr>
              <w:t xml:space="preserve"> стоимость услуг:</w:t>
            </w:r>
          </w:p>
        </w:tc>
        <w:tc>
          <w:tcPr>
            <w:tcW w:w="1866" w:type="dxa"/>
            <w:gridSpan w:val="2"/>
          </w:tcPr>
          <w:p w:rsidR="005A7167" w:rsidRPr="00CF18E8" w:rsidRDefault="00DD1CA2" w:rsidP="00B80E25">
            <w:pPr>
              <w:spacing w:after="0" w:line="240" w:lineRule="auto"/>
              <w:ind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150 648,58</w:t>
            </w:r>
          </w:p>
        </w:tc>
        <w:tc>
          <w:tcPr>
            <w:tcW w:w="1845" w:type="dxa"/>
          </w:tcPr>
          <w:p w:rsidR="005A7167" w:rsidRPr="00CF18E8" w:rsidRDefault="00DD1CA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20,54</w:t>
            </w:r>
          </w:p>
        </w:tc>
      </w:tr>
    </w:tbl>
    <w:p w:rsidR="00D53369" w:rsidRDefault="00D53369">
      <w:pPr>
        <w:pStyle w:val="ConsPlusNormal"/>
        <w:jc w:val="both"/>
        <w:rPr>
          <w:rFonts w:ascii="Times New Roman" w:hAnsi="Times New Roman" w:cs="Times New Roman"/>
          <w:sz w:val="28"/>
          <w:szCs w:val="28"/>
        </w:rPr>
      </w:pPr>
    </w:p>
    <w:p w:rsidR="00D53369" w:rsidRPr="00D87F56" w:rsidRDefault="00D53369">
      <w:pPr>
        <w:pStyle w:val="ConsPlusNormal"/>
        <w:jc w:val="both"/>
        <w:rPr>
          <w:rFonts w:ascii="Times New Roman" w:hAnsi="Times New Roman" w:cs="Times New Roman"/>
          <w:sz w:val="28"/>
          <w:szCs w:val="28"/>
        </w:rPr>
      </w:pPr>
    </w:p>
    <w:p w:rsidR="00351AC2" w:rsidRDefault="00351AC2" w:rsidP="00550CA7">
      <w:pPr>
        <w:pStyle w:val="ConsPlusNonformat"/>
        <w:spacing w:line="240" w:lineRule="exact"/>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351AC2" w:rsidTr="001D3F8E">
        <w:tc>
          <w:tcPr>
            <w:tcW w:w="4784" w:type="dxa"/>
          </w:tcPr>
          <w:p w:rsidR="00351AC2" w:rsidRDefault="00351AC2" w:rsidP="001D3F8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351AC2" w:rsidRPr="00351AC2" w:rsidRDefault="00351AC2" w:rsidP="001D3F8E">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351AC2" w:rsidRDefault="00351AC2" w:rsidP="001D3F8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w:t>
            </w:r>
          </w:p>
          <w:p w:rsidR="00351AC2" w:rsidRPr="00351AC2" w:rsidRDefault="00351AC2" w:rsidP="001D3F8E">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30155B" w:rsidRDefault="0030155B">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AC15E5" w:rsidRDefault="00AC15E5">
      <w:pPr>
        <w:pStyle w:val="ConsPlusNormal"/>
        <w:jc w:val="both"/>
        <w:rPr>
          <w:rFonts w:ascii="Times New Roman" w:hAnsi="Times New Roman" w:cs="Times New Roman"/>
          <w:sz w:val="28"/>
          <w:szCs w:val="28"/>
        </w:rPr>
      </w:pPr>
    </w:p>
    <w:p w:rsidR="00582B4C" w:rsidRDefault="00582B4C">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550CA7" w:rsidTr="007E49E8">
        <w:tc>
          <w:tcPr>
            <w:tcW w:w="3935" w:type="dxa"/>
          </w:tcPr>
          <w:p w:rsidR="00550CA7" w:rsidRDefault="00550CA7" w:rsidP="00550CA7">
            <w:pPr>
              <w:pStyle w:val="ConsPlusNormal"/>
              <w:jc w:val="both"/>
              <w:rPr>
                <w:rFonts w:ascii="Times New Roman" w:hAnsi="Times New Roman" w:cs="Times New Roman"/>
                <w:sz w:val="28"/>
                <w:szCs w:val="28"/>
              </w:rPr>
            </w:pPr>
          </w:p>
          <w:p w:rsidR="00550CA7" w:rsidRDefault="00550CA7" w:rsidP="00550CA7">
            <w:pPr>
              <w:pStyle w:val="ConsPlusNormal"/>
              <w:jc w:val="both"/>
              <w:rPr>
                <w:rFonts w:ascii="Times New Roman" w:hAnsi="Times New Roman" w:cs="Times New Roman"/>
                <w:sz w:val="28"/>
                <w:szCs w:val="28"/>
              </w:rPr>
            </w:pPr>
          </w:p>
          <w:p w:rsidR="00550CA7" w:rsidRDefault="00550CA7" w:rsidP="00550CA7">
            <w:pPr>
              <w:pStyle w:val="ConsPlusNormal"/>
              <w:jc w:val="both"/>
              <w:rPr>
                <w:rFonts w:ascii="Times New Roman" w:hAnsi="Times New Roman" w:cs="Times New Roman"/>
                <w:sz w:val="28"/>
                <w:szCs w:val="28"/>
              </w:rPr>
            </w:pPr>
          </w:p>
          <w:p w:rsidR="00550CA7" w:rsidRDefault="00550CA7" w:rsidP="00550CA7">
            <w:pPr>
              <w:pStyle w:val="ConsPlusNormal"/>
              <w:jc w:val="both"/>
              <w:rPr>
                <w:rFonts w:ascii="Times New Roman" w:hAnsi="Times New Roman" w:cs="Times New Roman"/>
                <w:sz w:val="28"/>
                <w:szCs w:val="28"/>
              </w:rPr>
            </w:pPr>
          </w:p>
          <w:p w:rsidR="00550CA7" w:rsidRDefault="00550CA7" w:rsidP="00550CA7">
            <w:pPr>
              <w:pStyle w:val="ConsPlusNormal"/>
              <w:jc w:val="both"/>
              <w:rPr>
                <w:rFonts w:ascii="Times New Roman" w:hAnsi="Times New Roman" w:cs="Times New Roman"/>
                <w:sz w:val="28"/>
                <w:szCs w:val="28"/>
              </w:rPr>
            </w:pPr>
          </w:p>
        </w:tc>
        <w:tc>
          <w:tcPr>
            <w:tcW w:w="5634" w:type="dxa"/>
          </w:tcPr>
          <w:p w:rsidR="001C2EE7" w:rsidRPr="00240CD3" w:rsidRDefault="007E49E8" w:rsidP="001C2EE7">
            <w:pPr>
              <w:pStyle w:val="ConsPlusNormal"/>
              <w:spacing w:line="240" w:lineRule="exact"/>
              <w:jc w:val="center"/>
              <w:rPr>
                <w:rFonts w:ascii="Times New Roman" w:hAnsi="Times New Roman" w:cs="Times New Roman"/>
                <w:szCs w:val="22"/>
              </w:rPr>
            </w:pPr>
            <w:r>
              <w:rPr>
                <w:rFonts w:ascii="Times New Roman" w:hAnsi="Times New Roman" w:cs="Times New Roman"/>
                <w:szCs w:val="22"/>
              </w:rPr>
              <w:t xml:space="preserve">    </w:t>
            </w:r>
            <w:r w:rsidR="001C2EE7" w:rsidRPr="00240CD3">
              <w:rPr>
                <w:rFonts w:ascii="Times New Roman" w:hAnsi="Times New Roman" w:cs="Times New Roman"/>
                <w:szCs w:val="22"/>
              </w:rPr>
              <w:t xml:space="preserve">Приложение </w:t>
            </w:r>
            <w:r w:rsidR="00CD1F83">
              <w:rPr>
                <w:rFonts w:ascii="Times New Roman" w:hAnsi="Times New Roman" w:cs="Times New Roman"/>
                <w:szCs w:val="22"/>
              </w:rPr>
              <w:t>№ 1</w:t>
            </w:r>
            <w:r w:rsidR="002367AD">
              <w:rPr>
                <w:rFonts w:ascii="Times New Roman" w:hAnsi="Times New Roman" w:cs="Times New Roman"/>
                <w:szCs w:val="22"/>
              </w:rPr>
              <w:t>1</w:t>
            </w:r>
          </w:p>
          <w:p w:rsidR="001C2EE7" w:rsidRPr="00240CD3" w:rsidRDefault="001C2EE7" w:rsidP="001C2EE7">
            <w:pPr>
              <w:pStyle w:val="ConsPlusNormal"/>
              <w:spacing w:line="240" w:lineRule="exact"/>
              <w:jc w:val="center"/>
              <w:rPr>
                <w:rFonts w:ascii="Times New Roman" w:hAnsi="Times New Roman" w:cs="Times New Roman"/>
                <w:szCs w:val="22"/>
              </w:rPr>
            </w:pPr>
          </w:p>
          <w:p w:rsidR="001C2EE7" w:rsidRPr="00240CD3" w:rsidRDefault="001C2EE7" w:rsidP="001C2EE7">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550CA7" w:rsidRPr="00550CA7" w:rsidRDefault="00550CA7" w:rsidP="00550CA7">
            <w:pPr>
              <w:spacing w:line="240" w:lineRule="exact"/>
              <w:jc w:val="both"/>
              <w:rPr>
                <w:rFonts w:ascii="Times New Roman" w:hAnsi="Times New Roman" w:cs="Times New Roman"/>
              </w:rPr>
            </w:pPr>
          </w:p>
        </w:tc>
      </w:tr>
    </w:tbl>
    <w:p w:rsidR="00550CA7" w:rsidRPr="00C319DD" w:rsidRDefault="00550CA7" w:rsidP="00550CA7">
      <w:pPr>
        <w:jc w:val="righ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550CA7" w:rsidTr="00550CA7">
        <w:tc>
          <w:tcPr>
            <w:tcW w:w="3936" w:type="dxa"/>
          </w:tcPr>
          <w:p w:rsidR="00550CA7" w:rsidRDefault="00550CA7" w:rsidP="00550CA7">
            <w:pPr>
              <w:pStyle w:val="ConsPlusNonformat"/>
              <w:spacing w:line="240" w:lineRule="exact"/>
              <w:jc w:val="both"/>
              <w:rPr>
                <w:rFonts w:ascii="Times New Roman" w:hAnsi="Times New Roman" w:cs="Times New Roman"/>
                <w:sz w:val="28"/>
                <w:szCs w:val="28"/>
              </w:rPr>
            </w:pPr>
          </w:p>
        </w:tc>
        <w:tc>
          <w:tcPr>
            <w:tcW w:w="5634" w:type="dxa"/>
          </w:tcPr>
          <w:p w:rsidR="00351AC2" w:rsidRDefault="00351AC2" w:rsidP="00351AC2">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351AC2" w:rsidRPr="00F35234" w:rsidRDefault="00351AC2" w:rsidP="00351AC2">
            <w:pPr>
              <w:pStyle w:val="ConsPlusNonformat"/>
              <w:spacing w:line="240" w:lineRule="exact"/>
              <w:jc w:val="both"/>
              <w:rPr>
                <w:rFonts w:ascii="Times New Roman" w:hAnsi="Times New Roman" w:cs="Times New Roman"/>
              </w:rPr>
            </w:pPr>
            <w:r w:rsidRPr="00F35234">
              <w:rPr>
                <w:rFonts w:ascii="Times New Roman" w:hAnsi="Times New Roman" w:cs="Times New Roman"/>
              </w:rPr>
              <w:t>(должность, Ф.И.О. руководителя органа местного самоуправления, являющегося организатором конкурса)</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356170, Ставропольский край, Труновский район, с. Донское, ул. Ленина, д. 5</w:t>
            </w:r>
            <w:proofErr w:type="gramEnd"/>
          </w:p>
          <w:p w:rsidR="00351AC2" w:rsidRDefault="00351AC2" w:rsidP="00351AC2">
            <w:pPr>
              <w:spacing w:line="240" w:lineRule="exact"/>
              <w:rPr>
                <w:rFonts w:ascii="Times New Roman" w:hAnsi="Times New Roman" w:cs="Times New Roman"/>
                <w:sz w:val="28"/>
                <w:szCs w:val="28"/>
              </w:rPr>
            </w:pPr>
            <w:r>
              <w:rPr>
                <w:rFonts w:ascii="Times New Roman" w:hAnsi="Times New Roman" w:cs="Times New Roman"/>
                <w:sz w:val="28"/>
                <w:szCs w:val="28"/>
              </w:rPr>
              <w:t>Тел</w:t>
            </w:r>
            <w:r w:rsidRPr="00953A70">
              <w:rPr>
                <w:rFonts w:ascii="Times New Roman" w:hAnsi="Times New Roman" w:cs="Times New Roman"/>
                <w:sz w:val="28"/>
                <w:szCs w:val="28"/>
              </w:rPr>
              <w:t xml:space="preserve">. 8(86546) 34-4-04, </w:t>
            </w:r>
          </w:p>
          <w:p w:rsidR="00351AC2" w:rsidRDefault="00351AC2" w:rsidP="00351AC2">
            <w:pPr>
              <w:spacing w:line="240" w:lineRule="exact"/>
              <w:rPr>
                <w:rFonts w:ascii="Times New Roman" w:eastAsia="Times New Roman" w:hAnsi="Times New Roman" w:cs="Times New Roman"/>
                <w:bCs/>
                <w:sz w:val="28"/>
                <w:szCs w:val="28"/>
                <w:lang w:eastAsia="ru-RU"/>
              </w:rPr>
            </w:pPr>
            <w:proofErr w:type="gramStart"/>
            <w:r w:rsidRPr="006F10B7">
              <w:rPr>
                <w:rFonts w:ascii="Times New Roman" w:eastAsia="Times New Roman" w:hAnsi="Times New Roman" w:cs="Times New Roman"/>
                <w:bCs/>
                <w:sz w:val="28"/>
                <w:szCs w:val="28"/>
                <w:lang w:eastAsia="ru-RU"/>
              </w:rPr>
              <w:t>е</w:t>
            </w:r>
            <w:proofErr w:type="gramEnd"/>
            <w:r w:rsidRPr="00953A70">
              <w:rPr>
                <w:rFonts w:ascii="Times New Roman" w:eastAsia="Times New Roman" w:hAnsi="Times New Roman" w:cs="Times New Roman"/>
                <w:bCs/>
                <w:sz w:val="28"/>
                <w:szCs w:val="28"/>
                <w:lang w:eastAsia="ru-RU"/>
              </w:rPr>
              <w:t>-</w:t>
            </w:r>
            <w:r w:rsidRPr="006F10B7">
              <w:rPr>
                <w:rFonts w:ascii="Times New Roman" w:eastAsia="Times New Roman" w:hAnsi="Times New Roman" w:cs="Times New Roman"/>
                <w:bCs/>
                <w:sz w:val="28"/>
                <w:szCs w:val="28"/>
                <w:lang w:val="en-US" w:eastAsia="ru-RU"/>
              </w:rPr>
              <w:t>mail</w:t>
            </w:r>
            <w:r w:rsidRPr="00953A70">
              <w:rPr>
                <w:rFonts w:ascii="Times New Roman" w:eastAsia="Times New Roman" w:hAnsi="Times New Roman" w:cs="Times New Roman"/>
                <w:bCs/>
                <w:sz w:val="28"/>
                <w:szCs w:val="28"/>
                <w:lang w:eastAsia="ru-RU"/>
              </w:rPr>
              <w:t>:</w:t>
            </w:r>
            <w:r w:rsidRPr="00063FCF">
              <w:rPr>
                <w:rFonts w:ascii="Times New Roman" w:eastAsia="Times New Roman" w:hAnsi="Times New Roman" w:cs="Times New Roman"/>
                <w:bCs/>
                <w:color w:val="000000" w:themeColor="text1"/>
                <w:sz w:val="28"/>
                <w:szCs w:val="28"/>
                <w:lang w:eastAsia="ru-RU"/>
              </w:rPr>
              <w:t xml:space="preserve"> </w:t>
            </w:r>
            <w:hyperlink r:id="rId29" w:history="1">
              <w:r w:rsidRPr="00063FCF">
                <w:rPr>
                  <w:rStyle w:val="a7"/>
                  <w:rFonts w:ascii="Times New Roman" w:eastAsia="Times New Roman" w:hAnsi="Times New Roman" w:cs="Times New Roman"/>
                  <w:bCs/>
                  <w:color w:val="000000" w:themeColor="text1"/>
                  <w:sz w:val="28"/>
                  <w:szCs w:val="28"/>
                  <w:u w:val="none"/>
                  <w:lang w:val="en-US" w:eastAsia="ru-RU"/>
                </w:rPr>
                <w:t>trunovskiy</w:t>
              </w:r>
              <w:r w:rsidRPr="00063FCF">
                <w:rPr>
                  <w:rStyle w:val="a7"/>
                  <w:rFonts w:ascii="Times New Roman" w:eastAsia="Times New Roman" w:hAnsi="Times New Roman" w:cs="Times New Roman"/>
                  <w:bCs/>
                  <w:color w:val="000000" w:themeColor="text1"/>
                  <w:sz w:val="28"/>
                  <w:szCs w:val="28"/>
                  <w:u w:val="none"/>
                  <w:lang w:eastAsia="ru-RU"/>
                </w:rPr>
                <w:t>26</w:t>
              </w:r>
              <w:r w:rsidRPr="00063FCF">
                <w:rPr>
                  <w:rStyle w:val="a7"/>
                  <w:rFonts w:ascii="Times New Roman" w:eastAsia="Times New Roman" w:hAnsi="Times New Roman" w:cs="Times New Roman"/>
                  <w:bCs/>
                  <w:color w:val="000000" w:themeColor="text1"/>
                  <w:sz w:val="28"/>
                  <w:szCs w:val="28"/>
                  <w:u w:val="none"/>
                  <w:lang w:val="en-US" w:eastAsia="ru-RU"/>
                </w:rPr>
                <w:t>raion</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yandex</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ru</w:t>
              </w:r>
            </w:hyperlink>
          </w:p>
          <w:p w:rsidR="00351AC2" w:rsidRPr="009B23ED" w:rsidRDefault="00351AC2" w:rsidP="00351AC2">
            <w:pPr>
              <w:spacing w:line="240" w:lineRule="exact"/>
              <w:rPr>
                <w:rFonts w:ascii="Times New Roman" w:eastAsia="Times New Roman" w:hAnsi="Times New Roman" w:cs="Times New Roman"/>
                <w:bCs/>
                <w:sz w:val="28"/>
                <w:szCs w:val="28"/>
                <w:lang w:eastAsia="ru-RU"/>
              </w:rPr>
            </w:pPr>
          </w:p>
          <w:p w:rsidR="00351AC2" w:rsidRDefault="00351AC2" w:rsidP="00351AC2">
            <w:pPr>
              <w:pStyle w:val="ConsPlusNonformat"/>
              <w:spacing w:line="240" w:lineRule="exact"/>
              <w:jc w:val="both"/>
              <w:rPr>
                <w:rFonts w:ascii="Times New Roman" w:hAnsi="Times New Roman" w:cs="Times New Roman"/>
                <w:sz w:val="28"/>
                <w:szCs w:val="28"/>
              </w:rPr>
            </w:pPr>
            <w:r w:rsidRPr="00F35234">
              <w:rPr>
                <w:rFonts w:ascii="Times New Roman" w:hAnsi="Times New Roman" w:cs="Times New Roman"/>
                <w:sz w:val="28"/>
                <w:szCs w:val="28"/>
              </w:rPr>
              <w:t>«___»_</w:t>
            </w:r>
            <w:r>
              <w:rPr>
                <w:rFonts w:ascii="Times New Roman" w:hAnsi="Times New Roman" w:cs="Times New Roman"/>
                <w:sz w:val="28"/>
                <w:szCs w:val="28"/>
              </w:rPr>
              <w:t>____________20_г.</w:t>
            </w:r>
          </w:p>
          <w:p w:rsidR="00550CA7" w:rsidRPr="00CD21BA" w:rsidRDefault="00550CA7" w:rsidP="00550CA7">
            <w:pPr>
              <w:pStyle w:val="ConsPlusNonformat"/>
              <w:rPr>
                <w:rFonts w:ascii="Times New Roman" w:hAnsi="Times New Roman" w:cs="Times New Roman"/>
                <w:sz w:val="22"/>
                <w:szCs w:val="22"/>
              </w:rPr>
            </w:pPr>
            <w:r w:rsidRPr="00953A70">
              <w:rPr>
                <w:rFonts w:ascii="Times New Roman" w:hAnsi="Times New Roman" w:cs="Times New Roman"/>
                <w:sz w:val="22"/>
                <w:szCs w:val="22"/>
              </w:rPr>
              <w:t xml:space="preserve">              </w:t>
            </w:r>
          </w:p>
          <w:p w:rsidR="00550CA7" w:rsidRPr="00C319DD" w:rsidRDefault="00550CA7" w:rsidP="00550CA7">
            <w:pPr>
              <w:pStyle w:val="ConsPlusNonformat"/>
              <w:spacing w:line="240" w:lineRule="exact"/>
              <w:jc w:val="both"/>
              <w:rPr>
                <w:rFonts w:ascii="Times New Roman" w:hAnsi="Times New Roman" w:cs="Times New Roman"/>
                <w:sz w:val="28"/>
                <w:szCs w:val="28"/>
              </w:rPr>
            </w:pPr>
          </w:p>
        </w:tc>
      </w:tr>
    </w:tbl>
    <w:p w:rsidR="00550CA7" w:rsidRPr="00C319DD" w:rsidRDefault="00550CA7" w:rsidP="00550CA7">
      <w:pPr>
        <w:spacing w:after="0" w:line="240" w:lineRule="exact"/>
        <w:rPr>
          <w:rFonts w:ascii="Times New Roman" w:hAnsi="Times New Roman" w:cs="Times New Roman"/>
        </w:rPr>
      </w:pPr>
    </w:p>
    <w:p w:rsidR="00550CA7" w:rsidRDefault="00550CA7" w:rsidP="00550CA7">
      <w:pPr>
        <w:tabs>
          <w:tab w:val="left" w:pos="1165"/>
        </w:tabs>
        <w:spacing w:after="0" w:line="240" w:lineRule="exact"/>
        <w:jc w:val="center"/>
        <w:rPr>
          <w:rFonts w:ascii="Times New Roman" w:hAnsi="Times New Roman" w:cs="Times New Roman"/>
          <w:sz w:val="28"/>
          <w:szCs w:val="28"/>
        </w:rPr>
      </w:pPr>
      <w:r w:rsidRPr="00D87F56">
        <w:rPr>
          <w:rFonts w:ascii="Times New Roman" w:hAnsi="Times New Roman" w:cs="Times New Roman"/>
          <w:sz w:val="28"/>
          <w:szCs w:val="28"/>
        </w:rPr>
        <w:t>ПЕРЕЧЕНЬ</w:t>
      </w:r>
    </w:p>
    <w:p w:rsidR="00550CA7" w:rsidRPr="00D87F56" w:rsidRDefault="00550CA7" w:rsidP="00550CA7">
      <w:pPr>
        <w:tabs>
          <w:tab w:val="left" w:pos="1165"/>
        </w:tabs>
        <w:spacing w:after="0" w:line="240" w:lineRule="exact"/>
        <w:rPr>
          <w:rFonts w:ascii="Times New Roman" w:hAnsi="Times New Roman" w:cs="Times New Roman"/>
          <w:sz w:val="28"/>
          <w:szCs w:val="28"/>
        </w:rPr>
      </w:pPr>
    </w:p>
    <w:p w:rsidR="00550CA7" w:rsidRDefault="00550CA7" w:rsidP="00550CA7">
      <w:pPr>
        <w:pStyle w:val="ConsPlusNonformat"/>
        <w:spacing w:line="240" w:lineRule="exact"/>
        <w:jc w:val="center"/>
        <w:rPr>
          <w:rFonts w:ascii="Times New Roman" w:hAnsi="Times New Roman" w:cs="Times New Roman"/>
          <w:sz w:val="28"/>
          <w:szCs w:val="28"/>
        </w:rPr>
      </w:pPr>
      <w:r w:rsidRPr="00D87F56">
        <w:rPr>
          <w:rFonts w:ascii="Times New Roman" w:hAnsi="Times New Roman" w:cs="Times New Roman"/>
          <w:sz w:val="28"/>
          <w:szCs w:val="28"/>
        </w:rPr>
        <w:t xml:space="preserve">работ </w:t>
      </w:r>
      <w:r>
        <w:rPr>
          <w:rFonts w:ascii="Times New Roman" w:hAnsi="Times New Roman" w:cs="Times New Roman"/>
          <w:sz w:val="28"/>
          <w:szCs w:val="28"/>
        </w:rPr>
        <w:t>и услуг по содержанию и ремонту</w:t>
      </w:r>
      <w:r w:rsidRPr="00D87F56">
        <w:rPr>
          <w:rFonts w:ascii="Times New Roman" w:hAnsi="Times New Roman" w:cs="Times New Roman"/>
          <w:sz w:val="28"/>
          <w:szCs w:val="28"/>
        </w:rPr>
        <w:t xml:space="preserve"> общего им</w:t>
      </w:r>
      <w:r>
        <w:rPr>
          <w:rFonts w:ascii="Times New Roman" w:hAnsi="Times New Roman" w:cs="Times New Roman"/>
          <w:sz w:val="28"/>
          <w:szCs w:val="28"/>
        </w:rPr>
        <w:t xml:space="preserve">ущества собственников помещений </w:t>
      </w:r>
      <w:r w:rsidRPr="00D87F56">
        <w:rPr>
          <w:rFonts w:ascii="Times New Roman" w:hAnsi="Times New Roman" w:cs="Times New Roman"/>
          <w:sz w:val="28"/>
          <w:szCs w:val="28"/>
        </w:rPr>
        <w:t>в мн</w:t>
      </w:r>
      <w:r>
        <w:rPr>
          <w:rFonts w:ascii="Times New Roman" w:hAnsi="Times New Roman" w:cs="Times New Roman"/>
          <w:sz w:val="28"/>
          <w:szCs w:val="28"/>
        </w:rPr>
        <w:t xml:space="preserve">огоквартирном доме по адресу: с. </w:t>
      </w:r>
      <w:proofErr w:type="gramStart"/>
      <w:r>
        <w:rPr>
          <w:rFonts w:ascii="Times New Roman" w:hAnsi="Times New Roman" w:cs="Times New Roman"/>
          <w:sz w:val="28"/>
          <w:szCs w:val="28"/>
        </w:rPr>
        <w:t>Безопасное</w:t>
      </w:r>
      <w:proofErr w:type="gramEnd"/>
      <w:r>
        <w:rPr>
          <w:rFonts w:ascii="Times New Roman" w:hAnsi="Times New Roman" w:cs="Times New Roman"/>
          <w:sz w:val="28"/>
          <w:szCs w:val="28"/>
        </w:rPr>
        <w:t xml:space="preserve">, </w:t>
      </w:r>
    </w:p>
    <w:p w:rsidR="00550CA7" w:rsidRPr="00D87F56" w:rsidRDefault="00550CA7" w:rsidP="00550CA7">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Строительная</w:t>
      </w:r>
      <w:proofErr w:type="gramEnd"/>
      <w:r>
        <w:rPr>
          <w:rFonts w:ascii="Times New Roman" w:hAnsi="Times New Roman" w:cs="Times New Roman"/>
          <w:sz w:val="28"/>
          <w:szCs w:val="28"/>
        </w:rPr>
        <w:t xml:space="preserve">, д. 25, являющегося </w:t>
      </w:r>
      <w:r w:rsidRPr="00D87F56">
        <w:rPr>
          <w:rFonts w:ascii="Times New Roman" w:hAnsi="Times New Roman" w:cs="Times New Roman"/>
          <w:sz w:val="28"/>
          <w:szCs w:val="28"/>
        </w:rPr>
        <w:t>объектом конкурса</w:t>
      </w:r>
    </w:p>
    <w:p w:rsidR="00550CA7" w:rsidRDefault="00550CA7" w:rsidP="00550CA7">
      <w:pPr>
        <w:pStyle w:val="ConsPlusNormal"/>
        <w:jc w:val="both"/>
        <w:rPr>
          <w:rFonts w:ascii="Times New Roman" w:hAnsi="Times New Roman" w:cs="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975"/>
        <w:gridCol w:w="1968"/>
        <w:gridCol w:w="15"/>
        <w:gridCol w:w="1851"/>
        <w:gridCol w:w="1845"/>
      </w:tblGrid>
      <w:tr w:rsidR="00550CA7" w:rsidRPr="00CF18E8" w:rsidTr="00634E02">
        <w:trPr>
          <w:trHeight w:val="299"/>
        </w:trPr>
        <w:tc>
          <w:tcPr>
            <w:tcW w:w="844" w:type="dxa"/>
          </w:tcPr>
          <w:p w:rsidR="00550CA7" w:rsidRPr="00CF18E8" w:rsidRDefault="00550CA7" w:rsidP="00550CA7">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w:t>
            </w:r>
            <w:proofErr w:type="gramStart"/>
            <w:r w:rsidRPr="00CF18E8">
              <w:rPr>
                <w:rFonts w:ascii="Times New Roman" w:hAnsi="Times New Roman" w:cs="Times New Roman"/>
                <w:color w:val="000000"/>
                <w:spacing w:val="-1"/>
                <w:sz w:val="20"/>
                <w:szCs w:val="20"/>
              </w:rPr>
              <w:t>п</w:t>
            </w:r>
            <w:proofErr w:type="gramEnd"/>
            <w:r w:rsidRPr="00CF18E8">
              <w:rPr>
                <w:rFonts w:ascii="Times New Roman" w:hAnsi="Times New Roman" w:cs="Times New Roman"/>
                <w:color w:val="000000"/>
                <w:spacing w:val="-1"/>
                <w:sz w:val="20"/>
                <w:szCs w:val="20"/>
              </w:rPr>
              <w:t>/п</w:t>
            </w:r>
          </w:p>
        </w:tc>
        <w:tc>
          <w:tcPr>
            <w:tcW w:w="2975" w:type="dxa"/>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Наименование работ и услуг</w:t>
            </w:r>
          </w:p>
        </w:tc>
        <w:tc>
          <w:tcPr>
            <w:tcW w:w="1983" w:type="dxa"/>
            <w:gridSpan w:val="2"/>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Периодичность выполнения работ и оказания услуг</w:t>
            </w:r>
          </w:p>
        </w:tc>
        <w:tc>
          <w:tcPr>
            <w:tcW w:w="1851" w:type="dxa"/>
          </w:tcPr>
          <w:p w:rsidR="00550CA7" w:rsidRDefault="00550CA7" w:rsidP="00550CA7">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Годовая плата (рублей)</w:t>
            </w:r>
          </w:p>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c>
          <w:tcPr>
            <w:tcW w:w="1845" w:type="dxa"/>
          </w:tcPr>
          <w:p w:rsidR="00550CA7" w:rsidRDefault="00550CA7" w:rsidP="00550CA7">
            <w:pPr>
              <w:spacing w:after="0" w:line="240" w:lineRule="auto"/>
              <w:jc w:val="center"/>
              <w:rPr>
                <w:rFonts w:ascii="Times New Roman" w:hAnsi="Times New Roman" w:cs="Times New Roman"/>
              </w:rPr>
            </w:pPr>
            <w:r w:rsidRPr="00D53369">
              <w:rPr>
                <w:rFonts w:ascii="Times New Roman" w:hAnsi="Times New Roman" w:cs="Times New Roman"/>
              </w:rPr>
              <w:t xml:space="preserve">Стоимость </w:t>
            </w:r>
            <w:proofErr w:type="gramStart"/>
            <w:r w:rsidRPr="00D53369">
              <w:rPr>
                <w:rFonts w:ascii="Times New Roman" w:hAnsi="Times New Roman" w:cs="Times New Roman"/>
              </w:rPr>
              <w:t>на</w:t>
            </w:r>
            <w:proofErr w:type="gramEnd"/>
          </w:p>
          <w:p w:rsidR="00550CA7" w:rsidRDefault="00550CA7" w:rsidP="00550CA7">
            <w:pPr>
              <w:spacing w:after="0" w:line="240" w:lineRule="auto"/>
              <w:jc w:val="center"/>
              <w:rPr>
                <w:rFonts w:ascii="Times New Roman" w:hAnsi="Times New Roman" w:cs="Times New Roman"/>
              </w:rPr>
            </w:pPr>
            <w:r w:rsidRPr="00D53369">
              <w:rPr>
                <w:rFonts w:ascii="Times New Roman" w:hAnsi="Times New Roman" w:cs="Times New Roman"/>
              </w:rPr>
              <w:t>1 кв. метр общей площади</w:t>
            </w:r>
          </w:p>
          <w:p w:rsidR="00550CA7" w:rsidRPr="00CF18E8" w:rsidRDefault="00550CA7" w:rsidP="00550CA7">
            <w:pPr>
              <w:spacing w:after="0" w:line="240" w:lineRule="auto"/>
              <w:ind w:left="-108" w:right="-159"/>
              <w:jc w:val="center"/>
              <w:rPr>
                <w:rFonts w:ascii="Times New Roman" w:hAnsi="Times New Roman" w:cs="Times New Roman"/>
                <w:i/>
                <w:color w:val="000000"/>
                <w:spacing w:val="-1"/>
                <w:sz w:val="20"/>
                <w:szCs w:val="20"/>
              </w:rPr>
            </w:pPr>
            <w:r w:rsidRPr="00D53369">
              <w:rPr>
                <w:rFonts w:ascii="Times New Roman" w:hAnsi="Times New Roman" w:cs="Times New Roman"/>
              </w:rPr>
              <w:t>(рублей в месяц)</w:t>
            </w:r>
          </w:p>
        </w:tc>
      </w:tr>
      <w:tr w:rsidR="00550CA7" w:rsidRPr="00CF18E8" w:rsidTr="00634E02">
        <w:trPr>
          <w:trHeight w:val="336"/>
        </w:trPr>
        <w:tc>
          <w:tcPr>
            <w:tcW w:w="844" w:type="dxa"/>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w:t>
            </w:r>
          </w:p>
        </w:tc>
        <w:tc>
          <w:tcPr>
            <w:tcW w:w="2975" w:type="dxa"/>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1983" w:type="dxa"/>
            <w:gridSpan w:val="2"/>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1851" w:type="dxa"/>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c>
          <w:tcPr>
            <w:tcW w:w="1845" w:type="dxa"/>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r>
      <w:tr w:rsidR="00550CA7" w:rsidRPr="00CF18E8" w:rsidTr="00634E02">
        <w:trPr>
          <w:trHeight w:val="285"/>
        </w:trPr>
        <w:tc>
          <w:tcPr>
            <w:tcW w:w="844" w:type="dxa"/>
            <w:vMerge w:val="restart"/>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c>
          <w:tcPr>
            <w:tcW w:w="4958" w:type="dxa"/>
            <w:gridSpan w:val="3"/>
          </w:tcPr>
          <w:p w:rsidR="00550CA7" w:rsidRPr="00CF18E8" w:rsidRDefault="00550CA7" w:rsidP="00550CA7">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помещений</w:t>
            </w:r>
          </w:p>
        </w:tc>
        <w:tc>
          <w:tcPr>
            <w:tcW w:w="1851" w:type="dxa"/>
          </w:tcPr>
          <w:p w:rsidR="00550CA7" w:rsidRPr="00CF18E8" w:rsidRDefault="00AC15E5" w:rsidP="00550CA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17 126,64</w:t>
            </w:r>
          </w:p>
        </w:tc>
        <w:tc>
          <w:tcPr>
            <w:tcW w:w="1845" w:type="dxa"/>
          </w:tcPr>
          <w:p w:rsidR="00550CA7" w:rsidRPr="00AC15E5" w:rsidRDefault="00AC15E5" w:rsidP="00550CA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3,56</w:t>
            </w:r>
          </w:p>
        </w:tc>
      </w:tr>
      <w:tr w:rsidR="00550CA7" w:rsidRPr="00CF18E8" w:rsidTr="00634E02">
        <w:trPr>
          <w:trHeight w:val="108"/>
        </w:trPr>
        <w:tc>
          <w:tcPr>
            <w:tcW w:w="844" w:type="dxa"/>
            <w:vMerge/>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c>
          <w:tcPr>
            <w:tcW w:w="2975" w:type="dxa"/>
          </w:tcPr>
          <w:p w:rsidR="00550CA7" w:rsidRPr="00CF18E8" w:rsidRDefault="00550CA7" w:rsidP="00550CA7">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tc>
        <w:tc>
          <w:tcPr>
            <w:tcW w:w="1983" w:type="dxa"/>
            <w:gridSpan w:val="2"/>
          </w:tcPr>
          <w:p w:rsidR="00550CA7" w:rsidRPr="00CF18E8" w:rsidRDefault="00550CA7" w:rsidP="00550CA7">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51" w:type="dxa"/>
          </w:tcPr>
          <w:p w:rsidR="00550CA7" w:rsidRPr="00CF18E8" w:rsidRDefault="00AC15E5" w:rsidP="00550CA7">
            <w:pPr>
              <w:spacing w:after="0" w:line="240" w:lineRule="auto"/>
              <w:ind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10 247,00</w:t>
            </w:r>
          </w:p>
        </w:tc>
        <w:tc>
          <w:tcPr>
            <w:tcW w:w="1845" w:type="dxa"/>
          </w:tcPr>
          <w:p w:rsidR="00550CA7" w:rsidRPr="00CF18E8" w:rsidRDefault="00AC15E5" w:rsidP="00550CA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2,13</w:t>
            </w:r>
          </w:p>
        </w:tc>
      </w:tr>
      <w:tr w:rsidR="00550CA7" w:rsidRPr="00CF18E8" w:rsidTr="00634E02">
        <w:trPr>
          <w:trHeight w:val="1183"/>
        </w:trPr>
        <w:tc>
          <w:tcPr>
            <w:tcW w:w="844" w:type="dxa"/>
            <w:vMerge/>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c>
          <w:tcPr>
            <w:tcW w:w="2975" w:type="dxa"/>
          </w:tcPr>
          <w:p w:rsidR="00550CA7" w:rsidRPr="00CF18E8" w:rsidRDefault="00550CA7" w:rsidP="00550CA7">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p w:rsidR="00550CA7" w:rsidRPr="00CF18E8" w:rsidRDefault="00550CA7" w:rsidP="00550CA7">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перед квар</w:t>
            </w:r>
            <w:r>
              <w:rPr>
                <w:rFonts w:ascii="Times New Roman" w:hAnsi="Times New Roman" w:cs="Times New Roman"/>
                <w:color w:val="000000"/>
                <w:spacing w:val="-1"/>
                <w:sz w:val="20"/>
                <w:szCs w:val="20"/>
              </w:rPr>
              <w:t>тирами (при обеспечении доступа)</w:t>
            </w:r>
          </w:p>
        </w:tc>
        <w:tc>
          <w:tcPr>
            <w:tcW w:w="1983" w:type="dxa"/>
            <w:gridSpan w:val="2"/>
          </w:tcPr>
          <w:p w:rsidR="00550CA7" w:rsidRPr="00CF18E8" w:rsidRDefault="00550CA7" w:rsidP="00550CA7">
            <w:pPr>
              <w:spacing w:after="0" w:line="240" w:lineRule="auto"/>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по графику</w:t>
            </w:r>
          </w:p>
        </w:tc>
        <w:tc>
          <w:tcPr>
            <w:tcW w:w="1851" w:type="dxa"/>
          </w:tcPr>
          <w:p w:rsidR="00550CA7" w:rsidRPr="00CF18E8" w:rsidRDefault="00AC15E5" w:rsidP="00550CA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6 879,44</w:t>
            </w:r>
          </w:p>
        </w:tc>
        <w:tc>
          <w:tcPr>
            <w:tcW w:w="1845" w:type="dxa"/>
          </w:tcPr>
          <w:p w:rsidR="00550CA7" w:rsidRPr="00AC15E5" w:rsidRDefault="00AC15E5" w:rsidP="00550CA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1,43</w:t>
            </w:r>
          </w:p>
        </w:tc>
      </w:tr>
      <w:tr w:rsidR="00550CA7" w:rsidRPr="00CF18E8" w:rsidTr="00634E02">
        <w:trPr>
          <w:trHeight w:val="52"/>
        </w:trPr>
        <w:tc>
          <w:tcPr>
            <w:tcW w:w="844" w:type="dxa"/>
            <w:vMerge w:val="restart"/>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4943" w:type="dxa"/>
            <w:gridSpan w:val="2"/>
          </w:tcPr>
          <w:p w:rsidR="00550CA7" w:rsidRPr="00CF18E8" w:rsidRDefault="00550CA7" w:rsidP="00550CA7">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придомовой территории</w:t>
            </w:r>
          </w:p>
        </w:tc>
        <w:tc>
          <w:tcPr>
            <w:tcW w:w="1866" w:type="dxa"/>
            <w:gridSpan w:val="2"/>
          </w:tcPr>
          <w:p w:rsidR="00550CA7" w:rsidRPr="00CF18E8" w:rsidRDefault="00AC15E5" w:rsidP="00550CA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10 920,52</w:t>
            </w:r>
          </w:p>
        </w:tc>
        <w:tc>
          <w:tcPr>
            <w:tcW w:w="1845" w:type="dxa"/>
          </w:tcPr>
          <w:p w:rsidR="00550CA7" w:rsidRPr="00AC15E5" w:rsidRDefault="00AC15E5" w:rsidP="00550CA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2,27</w:t>
            </w:r>
          </w:p>
        </w:tc>
      </w:tr>
      <w:tr w:rsidR="00550CA7" w:rsidRPr="00CF18E8" w:rsidTr="00634E02">
        <w:trPr>
          <w:trHeight w:val="46"/>
        </w:trPr>
        <w:tc>
          <w:tcPr>
            <w:tcW w:w="844" w:type="dxa"/>
            <w:vMerge/>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c>
          <w:tcPr>
            <w:tcW w:w="4943" w:type="dxa"/>
            <w:gridSpan w:val="2"/>
          </w:tcPr>
          <w:p w:rsidR="00550CA7" w:rsidRDefault="00550CA7" w:rsidP="00550CA7">
            <w:pPr>
              <w:spacing w:after="0" w:line="240" w:lineRule="auto"/>
              <w:jc w:val="center"/>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содержание в зимний период</w:t>
            </w:r>
          </w:p>
          <w:p w:rsidR="00550CA7" w:rsidRPr="00CF18E8" w:rsidRDefault="00550CA7" w:rsidP="00550CA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 15 октября по 15 апреля)</w:t>
            </w:r>
          </w:p>
          <w:p w:rsidR="00550CA7" w:rsidRPr="00CF18E8" w:rsidRDefault="00550CA7" w:rsidP="00550CA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r>
      <w:tr w:rsidR="00550CA7" w:rsidRPr="00CF18E8" w:rsidTr="00634E02">
        <w:trPr>
          <w:trHeight w:val="46"/>
        </w:trPr>
        <w:tc>
          <w:tcPr>
            <w:tcW w:w="844" w:type="dxa"/>
            <w:vMerge/>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c>
          <w:tcPr>
            <w:tcW w:w="2975" w:type="dxa"/>
          </w:tcPr>
          <w:p w:rsidR="00550CA7" w:rsidRPr="00CF18E8" w:rsidRDefault="00550CA7" w:rsidP="00550CA7">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подметание свежевыпавшего снега</w:t>
            </w:r>
          </w:p>
        </w:tc>
        <w:tc>
          <w:tcPr>
            <w:tcW w:w="1968" w:type="dxa"/>
          </w:tcPr>
          <w:p w:rsidR="00550CA7" w:rsidRPr="00CF18E8" w:rsidRDefault="00550CA7" w:rsidP="00550CA7">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раз/день</w:t>
            </w:r>
          </w:p>
        </w:tc>
        <w:tc>
          <w:tcPr>
            <w:tcW w:w="1866" w:type="dxa"/>
            <w:gridSpan w:val="2"/>
          </w:tcPr>
          <w:p w:rsidR="00550CA7" w:rsidRPr="00CF18E8" w:rsidRDefault="00AC15E5" w:rsidP="00550CA7">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1 683,78</w:t>
            </w:r>
          </w:p>
        </w:tc>
        <w:tc>
          <w:tcPr>
            <w:tcW w:w="1845" w:type="dxa"/>
          </w:tcPr>
          <w:p w:rsidR="00550CA7" w:rsidRPr="00CF18E8" w:rsidRDefault="00AC15E5" w:rsidP="00550CA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0,35</w:t>
            </w:r>
          </w:p>
        </w:tc>
      </w:tr>
      <w:tr w:rsidR="00550CA7" w:rsidRPr="00CF18E8" w:rsidTr="00634E02">
        <w:trPr>
          <w:trHeight w:val="46"/>
        </w:trPr>
        <w:tc>
          <w:tcPr>
            <w:tcW w:w="844" w:type="dxa"/>
            <w:vMerge/>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c>
          <w:tcPr>
            <w:tcW w:w="2975" w:type="dxa"/>
          </w:tcPr>
          <w:p w:rsidR="00550CA7" w:rsidRPr="00CF18E8" w:rsidRDefault="00550CA7" w:rsidP="00550CA7">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сдвигание и подметание снега при обильном снегопаде</w:t>
            </w:r>
          </w:p>
        </w:tc>
        <w:tc>
          <w:tcPr>
            <w:tcW w:w="1968" w:type="dxa"/>
          </w:tcPr>
          <w:p w:rsidR="00550CA7" w:rsidRPr="00CF18E8" w:rsidRDefault="00550CA7" w:rsidP="00550CA7">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начало работ</w:t>
            </w:r>
          </w:p>
          <w:p w:rsidR="00550CA7" w:rsidRPr="00CF18E8" w:rsidRDefault="00550CA7" w:rsidP="00550CA7">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не позднее 2-х часов после</w:t>
            </w:r>
          </w:p>
          <w:p w:rsidR="00550CA7" w:rsidRPr="00CF18E8" w:rsidRDefault="00550CA7" w:rsidP="00550CA7">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начала снегопада</w:t>
            </w:r>
          </w:p>
        </w:tc>
        <w:tc>
          <w:tcPr>
            <w:tcW w:w="1866" w:type="dxa"/>
            <w:gridSpan w:val="2"/>
          </w:tcPr>
          <w:p w:rsidR="00550CA7" w:rsidRPr="00CF18E8" w:rsidRDefault="00AC15E5" w:rsidP="00550CA7">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1 106,48</w:t>
            </w:r>
          </w:p>
        </w:tc>
        <w:tc>
          <w:tcPr>
            <w:tcW w:w="1845" w:type="dxa"/>
          </w:tcPr>
          <w:p w:rsidR="00550CA7" w:rsidRPr="00CF18E8" w:rsidRDefault="00AC15E5" w:rsidP="00550CA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0,23</w:t>
            </w:r>
          </w:p>
        </w:tc>
      </w:tr>
      <w:tr w:rsidR="00550CA7" w:rsidRPr="00CF18E8" w:rsidTr="00634E02">
        <w:trPr>
          <w:trHeight w:val="46"/>
        </w:trPr>
        <w:tc>
          <w:tcPr>
            <w:tcW w:w="844" w:type="dxa"/>
            <w:vMerge/>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c>
          <w:tcPr>
            <w:tcW w:w="2975" w:type="dxa"/>
          </w:tcPr>
          <w:p w:rsidR="00550CA7" w:rsidRPr="00CF18E8" w:rsidRDefault="00550CA7" w:rsidP="00550CA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удаление наледи</w:t>
            </w:r>
          </w:p>
        </w:tc>
        <w:tc>
          <w:tcPr>
            <w:tcW w:w="1968" w:type="dxa"/>
          </w:tcPr>
          <w:p w:rsidR="00550CA7" w:rsidRPr="00CF18E8" w:rsidRDefault="00550CA7" w:rsidP="00550CA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при образовании</w:t>
            </w:r>
          </w:p>
        </w:tc>
        <w:tc>
          <w:tcPr>
            <w:tcW w:w="1866" w:type="dxa"/>
            <w:gridSpan w:val="2"/>
          </w:tcPr>
          <w:p w:rsidR="00550CA7" w:rsidRPr="00CF18E8" w:rsidRDefault="00AC15E5" w:rsidP="00550CA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4 329,72</w:t>
            </w:r>
          </w:p>
        </w:tc>
        <w:tc>
          <w:tcPr>
            <w:tcW w:w="1845" w:type="dxa"/>
          </w:tcPr>
          <w:p w:rsidR="00550CA7" w:rsidRPr="00CF18E8" w:rsidRDefault="00AC15E5" w:rsidP="00550CA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0,9</w:t>
            </w:r>
          </w:p>
        </w:tc>
      </w:tr>
      <w:tr w:rsidR="00550CA7" w:rsidRPr="00CF18E8" w:rsidTr="00634E02">
        <w:trPr>
          <w:trHeight w:val="46"/>
        </w:trPr>
        <w:tc>
          <w:tcPr>
            <w:tcW w:w="844" w:type="dxa"/>
            <w:vMerge/>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c>
          <w:tcPr>
            <w:tcW w:w="2975" w:type="dxa"/>
          </w:tcPr>
          <w:p w:rsidR="00550CA7" w:rsidRPr="00CF18E8" w:rsidRDefault="00550CA7" w:rsidP="00550CA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 xml:space="preserve">просыпка территории </w:t>
            </w:r>
            <w:proofErr w:type="spellStart"/>
            <w:r w:rsidRPr="00CF18E8">
              <w:rPr>
                <w:rFonts w:ascii="Times New Roman" w:hAnsi="Times New Roman" w:cs="Times New Roman"/>
                <w:color w:val="000000"/>
                <w:spacing w:val="-1"/>
                <w:sz w:val="20"/>
                <w:szCs w:val="20"/>
              </w:rPr>
              <w:t>протовогололедными</w:t>
            </w:r>
            <w:proofErr w:type="spellEnd"/>
          </w:p>
          <w:p w:rsidR="00550CA7" w:rsidRPr="00CF18E8" w:rsidRDefault="00550CA7" w:rsidP="00550CA7">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материалами</w:t>
            </w:r>
          </w:p>
        </w:tc>
        <w:tc>
          <w:tcPr>
            <w:tcW w:w="1968" w:type="dxa"/>
          </w:tcPr>
          <w:p w:rsidR="00550CA7" w:rsidRPr="00CF18E8" w:rsidRDefault="00550CA7" w:rsidP="00550CA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необходимости</w:t>
            </w:r>
          </w:p>
        </w:tc>
        <w:tc>
          <w:tcPr>
            <w:tcW w:w="1866" w:type="dxa"/>
            <w:gridSpan w:val="2"/>
          </w:tcPr>
          <w:p w:rsidR="00550CA7" w:rsidRPr="00CF18E8" w:rsidRDefault="00AC15E5" w:rsidP="00550CA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577,30</w:t>
            </w:r>
          </w:p>
        </w:tc>
        <w:tc>
          <w:tcPr>
            <w:tcW w:w="1845" w:type="dxa"/>
          </w:tcPr>
          <w:p w:rsidR="00550CA7" w:rsidRPr="00CF18E8" w:rsidRDefault="00AC15E5" w:rsidP="00550CA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50CA7" w:rsidRPr="00CF18E8" w:rsidTr="00634E02">
        <w:trPr>
          <w:trHeight w:val="46"/>
        </w:trPr>
        <w:tc>
          <w:tcPr>
            <w:tcW w:w="844" w:type="dxa"/>
            <w:vMerge/>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c>
          <w:tcPr>
            <w:tcW w:w="2975" w:type="dxa"/>
          </w:tcPr>
          <w:p w:rsidR="00550CA7" w:rsidRPr="00CF18E8" w:rsidRDefault="00550CA7" w:rsidP="00550CA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очистка урн от мусора</w:t>
            </w:r>
          </w:p>
        </w:tc>
        <w:tc>
          <w:tcPr>
            <w:tcW w:w="1968" w:type="dxa"/>
          </w:tcPr>
          <w:p w:rsidR="00550CA7" w:rsidRPr="00CF18E8" w:rsidRDefault="00550CA7" w:rsidP="00550CA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2-3 дня</w:t>
            </w:r>
          </w:p>
        </w:tc>
        <w:tc>
          <w:tcPr>
            <w:tcW w:w="1866" w:type="dxa"/>
            <w:gridSpan w:val="2"/>
          </w:tcPr>
          <w:p w:rsidR="00550CA7" w:rsidRPr="00CF18E8" w:rsidRDefault="00732601" w:rsidP="00550CA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577,30</w:t>
            </w:r>
          </w:p>
        </w:tc>
        <w:tc>
          <w:tcPr>
            <w:tcW w:w="1845" w:type="dxa"/>
          </w:tcPr>
          <w:p w:rsidR="00550CA7" w:rsidRPr="00CF18E8" w:rsidRDefault="00732601" w:rsidP="00550CA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50CA7" w:rsidRPr="00CF18E8" w:rsidTr="00634E02">
        <w:trPr>
          <w:trHeight w:val="52"/>
        </w:trPr>
        <w:tc>
          <w:tcPr>
            <w:tcW w:w="844" w:type="dxa"/>
            <w:vMerge/>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c>
          <w:tcPr>
            <w:tcW w:w="4943" w:type="dxa"/>
            <w:gridSpan w:val="2"/>
          </w:tcPr>
          <w:p w:rsidR="00550CA7" w:rsidRPr="00CF18E8" w:rsidRDefault="00550CA7" w:rsidP="00550CA7">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u w:val="single"/>
              </w:rPr>
              <w:t>содержание в летний период</w:t>
            </w:r>
            <w:r w:rsidRPr="00CF18E8">
              <w:rPr>
                <w:rFonts w:ascii="Times New Roman" w:hAnsi="Times New Roman" w:cs="Times New Roman"/>
                <w:color w:val="000000"/>
                <w:spacing w:val="-1"/>
                <w:sz w:val="20"/>
                <w:szCs w:val="20"/>
              </w:rPr>
              <w:t xml:space="preserve">  (с 15 апреля по 15 октября)</w:t>
            </w:r>
          </w:p>
          <w:p w:rsidR="00550CA7" w:rsidRPr="00CF18E8" w:rsidRDefault="00550CA7" w:rsidP="00550CA7">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550CA7" w:rsidRPr="00CF18E8" w:rsidRDefault="00550CA7" w:rsidP="00550CA7">
            <w:pPr>
              <w:spacing w:after="0" w:line="240" w:lineRule="auto"/>
              <w:jc w:val="center"/>
              <w:rPr>
                <w:rFonts w:ascii="Times New Roman" w:eastAsia="Dotum" w:hAnsi="Times New Roman" w:cs="Times New Roman"/>
                <w:color w:val="000000"/>
                <w:spacing w:val="-1"/>
                <w:sz w:val="20"/>
                <w:szCs w:val="20"/>
              </w:rPr>
            </w:pPr>
          </w:p>
        </w:tc>
      </w:tr>
      <w:tr w:rsidR="00550CA7" w:rsidRPr="00CF18E8" w:rsidTr="00634E02">
        <w:trPr>
          <w:trHeight w:val="46"/>
        </w:trPr>
        <w:tc>
          <w:tcPr>
            <w:tcW w:w="844" w:type="dxa"/>
            <w:vMerge/>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c>
          <w:tcPr>
            <w:tcW w:w="2975" w:type="dxa"/>
          </w:tcPr>
          <w:p w:rsidR="00550CA7" w:rsidRPr="00CF18E8" w:rsidRDefault="00550CA7" w:rsidP="00550CA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подметание территории в дни без осадков,</w:t>
            </w:r>
          </w:p>
          <w:p w:rsidR="00550CA7" w:rsidRPr="00CF18E8" w:rsidRDefault="00550CA7" w:rsidP="00550CA7">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либо с осадками до 2см</w:t>
            </w:r>
          </w:p>
        </w:tc>
        <w:tc>
          <w:tcPr>
            <w:tcW w:w="1968" w:type="dxa"/>
          </w:tcPr>
          <w:p w:rsidR="00550CA7" w:rsidRPr="00CF18E8" w:rsidRDefault="00550CA7" w:rsidP="00550CA7">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550CA7" w:rsidRPr="00CF18E8" w:rsidRDefault="00732601" w:rsidP="00550CA7">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962,16</w:t>
            </w:r>
          </w:p>
        </w:tc>
        <w:tc>
          <w:tcPr>
            <w:tcW w:w="1845" w:type="dxa"/>
          </w:tcPr>
          <w:p w:rsidR="00550CA7" w:rsidRPr="00CF18E8" w:rsidRDefault="00732601" w:rsidP="00550CA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w:t>
            </w:r>
          </w:p>
        </w:tc>
      </w:tr>
      <w:tr w:rsidR="00550CA7" w:rsidRPr="00CF18E8" w:rsidTr="00634E02">
        <w:trPr>
          <w:trHeight w:val="46"/>
        </w:trPr>
        <w:tc>
          <w:tcPr>
            <w:tcW w:w="844" w:type="dxa"/>
            <w:vMerge/>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c>
          <w:tcPr>
            <w:tcW w:w="2975" w:type="dxa"/>
          </w:tcPr>
          <w:p w:rsidR="00550CA7" w:rsidRPr="00CF18E8" w:rsidRDefault="00550CA7" w:rsidP="00550CA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уборка мусора</w:t>
            </w:r>
          </w:p>
        </w:tc>
        <w:tc>
          <w:tcPr>
            <w:tcW w:w="1968" w:type="dxa"/>
          </w:tcPr>
          <w:p w:rsidR="00550CA7" w:rsidRPr="00CF18E8" w:rsidRDefault="00550CA7" w:rsidP="00550CA7">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550CA7" w:rsidRPr="00CF18E8" w:rsidRDefault="00732601" w:rsidP="00550CA7">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577,30</w:t>
            </w:r>
          </w:p>
        </w:tc>
        <w:tc>
          <w:tcPr>
            <w:tcW w:w="1845" w:type="dxa"/>
          </w:tcPr>
          <w:p w:rsidR="00550CA7" w:rsidRPr="00CF18E8" w:rsidRDefault="00732601" w:rsidP="00550CA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50CA7" w:rsidRPr="00CF18E8" w:rsidTr="00634E02">
        <w:trPr>
          <w:trHeight w:val="46"/>
        </w:trPr>
        <w:tc>
          <w:tcPr>
            <w:tcW w:w="844" w:type="dxa"/>
            <w:vMerge/>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c>
          <w:tcPr>
            <w:tcW w:w="2975" w:type="dxa"/>
          </w:tcPr>
          <w:p w:rsidR="00550CA7" w:rsidRPr="00CF18E8" w:rsidRDefault="00550CA7" w:rsidP="00550CA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стрижка, подрезка и побелка деревьев и кустарников</w:t>
            </w:r>
          </w:p>
        </w:tc>
        <w:tc>
          <w:tcPr>
            <w:tcW w:w="1968" w:type="dxa"/>
          </w:tcPr>
          <w:p w:rsidR="00550CA7" w:rsidRPr="00CF18E8" w:rsidRDefault="00550CA7" w:rsidP="00550CA7">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 в сезон</w:t>
            </w:r>
          </w:p>
        </w:tc>
        <w:tc>
          <w:tcPr>
            <w:tcW w:w="1866" w:type="dxa"/>
            <w:gridSpan w:val="2"/>
          </w:tcPr>
          <w:p w:rsidR="00550CA7" w:rsidRPr="00CF18E8" w:rsidRDefault="00732601" w:rsidP="00550CA7">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1 106,48</w:t>
            </w:r>
          </w:p>
        </w:tc>
        <w:tc>
          <w:tcPr>
            <w:tcW w:w="1845" w:type="dxa"/>
          </w:tcPr>
          <w:p w:rsidR="00550CA7" w:rsidRPr="00732601" w:rsidRDefault="00732601" w:rsidP="00550CA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0,23</w:t>
            </w:r>
          </w:p>
        </w:tc>
      </w:tr>
      <w:tr w:rsidR="00550CA7" w:rsidRPr="00CF18E8" w:rsidTr="00634E02">
        <w:trPr>
          <w:trHeight w:val="46"/>
        </w:trPr>
        <w:tc>
          <w:tcPr>
            <w:tcW w:w="844" w:type="dxa"/>
            <w:vMerge/>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c>
          <w:tcPr>
            <w:tcW w:w="2975" w:type="dxa"/>
          </w:tcPr>
          <w:p w:rsidR="00550CA7" w:rsidRPr="00CF18E8" w:rsidRDefault="00550CA7" w:rsidP="00550CA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озеленение газонов, создание цветников</w:t>
            </w:r>
          </w:p>
        </w:tc>
        <w:tc>
          <w:tcPr>
            <w:tcW w:w="1968" w:type="dxa"/>
          </w:tcPr>
          <w:p w:rsidR="00550CA7" w:rsidRPr="00CF18E8" w:rsidRDefault="00550CA7" w:rsidP="00550CA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 раза в сезон</w:t>
            </w:r>
          </w:p>
        </w:tc>
        <w:tc>
          <w:tcPr>
            <w:tcW w:w="1866" w:type="dxa"/>
            <w:gridSpan w:val="2"/>
          </w:tcPr>
          <w:p w:rsidR="00550CA7" w:rsidRPr="00CF18E8" w:rsidRDefault="00732601" w:rsidP="00550CA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577,30</w:t>
            </w:r>
          </w:p>
        </w:tc>
        <w:tc>
          <w:tcPr>
            <w:tcW w:w="1845" w:type="dxa"/>
          </w:tcPr>
          <w:p w:rsidR="00550CA7" w:rsidRPr="00CF18E8" w:rsidRDefault="00732601" w:rsidP="00550CA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50CA7" w:rsidRPr="00CF18E8" w:rsidTr="00634E02">
        <w:trPr>
          <w:trHeight w:val="299"/>
        </w:trPr>
        <w:tc>
          <w:tcPr>
            <w:tcW w:w="844" w:type="dxa"/>
            <w:vMerge w:val="restart"/>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4943" w:type="dxa"/>
            <w:gridSpan w:val="2"/>
          </w:tcPr>
          <w:p w:rsidR="00550CA7" w:rsidRPr="00CF18E8" w:rsidRDefault="00550CA7" w:rsidP="00550CA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Аварийно-диспетчерское обслуживание</w:t>
            </w:r>
          </w:p>
        </w:tc>
        <w:tc>
          <w:tcPr>
            <w:tcW w:w="1866" w:type="dxa"/>
            <w:gridSpan w:val="2"/>
          </w:tcPr>
          <w:p w:rsidR="00550CA7" w:rsidRPr="00CF18E8" w:rsidRDefault="00732601" w:rsidP="00550CA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8 418,90</w:t>
            </w:r>
          </w:p>
        </w:tc>
        <w:tc>
          <w:tcPr>
            <w:tcW w:w="1845" w:type="dxa"/>
            <w:vMerge w:val="restart"/>
          </w:tcPr>
          <w:p w:rsidR="00550CA7" w:rsidRPr="00CF18E8" w:rsidRDefault="00732601" w:rsidP="00550CA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1,75</w:t>
            </w:r>
          </w:p>
        </w:tc>
      </w:tr>
      <w:tr w:rsidR="00550CA7" w:rsidRPr="00CF18E8" w:rsidTr="00634E02">
        <w:trPr>
          <w:trHeight w:val="299"/>
        </w:trPr>
        <w:tc>
          <w:tcPr>
            <w:tcW w:w="844" w:type="dxa"/>
            <w:vMerge/>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c>
          <w:tcPr>
            <w:tcW w:w="2975" w:type="dxa"/>
          </w:tcPr>
          <w:p w:rsidR="00550CA7" w:rsidRPr="00CF18E8" w:rsidRDefault="00550CA7" w:rsidP="00550CA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прием и регистрация обращений  потребителей</w:t>
            </w:r>
          </w:p>
          <w:p w:rsidR="00550CA7" w:rsidRPr="00CF18E8" w:rsidRDefault="00550CA7" w:rsidP="00550CA7">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установлением факта:</w:t>
            </w:r>
          </w:p>
          <w:p w:rsidR="00550CA7" w:rsidRPr="00CF18E8" w:rsidRDefault="00550CA7" w:rsidP="00550CA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некачественного оказания, </w:t>
            </w:r>
            <w:r w:rsidRPr="00CF18E8">
              <w:rPr>
                <w:rFonts w:ascii="Times New Roman" w:hAnsi="Times New Roman" w:cs="Times New Roman"/>
                <w:color w:val="000000"/>
                <w:spacing w:val="-1"/>
                <w:sz w:val="20"/>
                <w:szCs w:val="20"/>
              </w:rPr>
              <w:t xml:space="preserve">либо </w:t>
            </w:r>
            <w:proofErr w:type="spellStart"/>
            <w:r w:rsidRPr="00CF18E8">
              <w:rPr>
                <w:rFonts w:ascii="Times New Roman" w:hAnsi="Times New Roman" w:cs="Times New Roman"/>
                <w:color w:val="000000"/>
                <w:spacing w:val="-1"/>
                <w:sz w:val="20"/>
                <w:szCs w:val="20"/>
              </w:rPr>
              <w:t>непредоставления</w:t>
            </w:r>
            <w:proofErr w:type="spellEnd"/>
          </w:p>
          <w:p w:rsidR="00550CA7" w:rsidRPr="00CF18E8" w:rsidRDefault="00550CA7" w:rsidP="00550CA7">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коммунальных  услуг;</w:t>
            </w:r>
          </w:p>
          <w:p w:rsidR="00550CA7" w:rsidRPr="00CF18E8" w:rsidRDefault="00550CA7" w:rsidP="00550CA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возникновения аварийной ситуации;</w:t>
            </w:r>
          </w:p>
          <w:p w:rsidR="00550CA7" w:rsidRPr="00CF18E8" w:rsidRDefault="00550CA7" w:rsidP="00550CA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порчи общего имущества многоквартирного дома (МКД)</w:t>
            </w:r>
          </w:p>
        </w:tc>
        <w:tc>
          <w:tcPr>
            <w:tcW w:w="1968" w:type="dxa"/>
          </w:tcPr>
          <w:p w:rsidR="00550CA7" w:rsidRPr="00CF18E8" w:rsidRDefault="00550CA7" w:rsidP="00550CA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регистрация в момент</w:t>
            </w:r>
          </w:p>
          <w:p w:rsidR="00550CA7" w:rsidRPr="00CF18E8" w:rsidRDefault="00550CA7" w:rsidP="00550CA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обращения</w:t>
            </w:r>
          </w:p>
          <w:p w:rsidR="00550CA7" w:rsidRPr="00CF18E8" w:rsidRDefault="00550CA7" w:rsidP="00550CA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по обращению</w:t>
            </w:r>
          </w:p>
          <w:p w:rsidR="00550CA7" w:rsidRPr="00CF18E8" w:rsidRDefault="00550CA7" w:rsidP="00550CA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2-х часов от поступления обращения,  либо во время согласованное с потребителем</w:t>
            </w:r>
          </w:p>
        </w:tc>
        <w:tc>
          <w:tcPr>
            <w:tcW w:w="1866" w:type="dxa"/>
            <w:gridSpan w:val="2"/>
          </w:tcPr>
          <w:p w:rsidR="00550CA7" w:rsidRPr="00CF18E8" w:rsidRDefault="00550CA7" w:rsidP="00550CA7">
            <w:pPr>
              <w:spacing w:after="0" w:line="240" w:lineRule="auto"/>
              <w:ind w:left="-71" w:right="-105"/>
              <w:jc w:val="center"/>
              <w:rPr>
                <w:rFonts w:ascii="Times New Roman" w:hAnsi="Times New Roman" w:cs="Times New Roman"/>
                <w:color w:val="000000"/>
                <w:spacing w:val="-1"/>
                <w:sz w:val="20"/>
                <w:szCs w:val="20"/>
              </w:rPr>
            </w:pPr>
          </w:p>
        </w:tc>
        <w:tc>
          <w:tcPr>
            <w:tcW w:w="1845" w:type="dxa"/>
            <w:vMerge/>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r>
      <w:tr w:rsidR="00550CA7" w:rsidRPr="00CF18E8" w:rsidTr="00634E02">
        <w:trPr>
          <w:trHeight w:val="299"/>
        </w:trPr>
        <w:tc>
          <w:tcPr>
            <w:tcW w:w="844" w:type="dxa"/>
            <w:vMerge w:val="restart"/>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c>
          <w:tcPr>
            <w:tcW w:w="4943" w:type="dxa"/>
            <w:gridSpan w:val="2"/>
          </w:tcPr>
          <w:p w:rsidR="00550CA7" w:rsidRPr="00CF18E8" w:rsidRDefault="00550CA7" w:rsidP="00550CA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общедомовых приборов учета,  снятие показаний</w:t>
            </w:r>
          </w:p>
        </w:tc>
        <w:tc>
          <w:tcPr>
            <w:tcW w:w="1866" w:type="dxa"/>
            <w:gridSpan w:val="2"/>
          </w:tcPr>
          <w:p w:rsidR="00550CA7" w:rsidRPr="00CF18E8" w:rsidRDefault="00732601" w:rsidP="00550CA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2 886,48</w:t>
            </w:r>
          </w:p>
        </w:tc>
        <w:tc>
          <w:tcPr>
            <w:tcW w:w="1845" w:type="dxa"/>
          </w:tcPr>
          <w:p w:rsidR="00550CA7" w:rsidRPr="00CF18E8" w:rsidRDefault="00732601" w:rsidP="00550CA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0,6</w:t>
            </w:r>
          </w:p>
        </w:tc>
      </w:tr>
      <w:tr w:rsidR="00550CA7" w:rsidRPr="00CF18E8" w:rsidTr="00634E02">
        <w:trPr>
          <w:trHeight w:val="69"/>
        </w:trPr>
        <w:tc>
          <w:tcPr>
            <w:tcW w:w="844" w:type="dxa"/>
            <w:vMerge/>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c>
          <w:tcPr>
            <w:tcW w:w="2975" w:type="dxa"/>
          </w:tcPr>
          <w:p w:rsidR="00550CA7" w:rsidRPr="00CF18E8" w:rsidRDefault="00550CA7" w:rsidP="00550CA7">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 ведение журнала учета показаний ИПУ (индивидуального прибора</w:t>
            </w:r>
            <w:proofErr w:type="gramEnd"/>
          </w:p>
          <w:p w:rsidR="00550CA7" w:rsidRPr="00CF18E8" w:rsidRDefault="00550CA7" w:rsidP="00550CA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измерения объема потребления/учета коммунального ресурса)</w:t>
            </w:r>
          </w:p>
        </w:tc>
        <w:tc>
          <w:tcPr>
            <w:tcW w:w="1968" w:type="dxa"/>
          </w:tcPr>
          <w:p w:rsidR="00550CA7" w:rsidRPr="00CF18E8" w:rsidRDefault="00550CA7" w:rsidP="00550CA7">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ежемесячно   и  на день</w:t>
            </w:r>
          </w:p>
          <w:p w:rsidR="00550CA7" w:rsidRPr="00CF18E8" w:rsidRDefault="00550CA7" w:rsidP="00550CA7">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прекращения Договора</w:t>
            </w:r>
          </w:p>
        </w:tc>
        <w:tc>
          <w:tcPr>
            <w:tcW w:w="1866" w:type="dxa"/>
            <w:gridSpan w:val="2"/>
          </w:tcPr>
          <w:p w:rsidR="00550CA7" w:rsidRPr="00CF18E8" w:rsidRDefault="00732601" w:rsidP="00550CA7">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577,30</w:t>
            </w:r>
          </w:p>
        </w:tc>
        <w:tc>
          <w:tcPr>
            <w:tcW w:w="1845" w:type="dxa"/>
          </w:tcPr>
          <w:p w:rsidR="00550CA7" w:rsidRPr="00CF18E8" w:rsidRDefault="00732601" w:rsidP="00550CA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50CA7" w:rsidRPr="00CF18E8" w:rsidTr="00634E02">
        <w:trPr>
          <w:trHeight w:val="64"/>
        </w:trPr>
        <w:tc>
          <w:tcPr>
            <w:tcW w:w="844" w:type="dxa"/>
            <w:vMerge/>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c>
          <w:tcPr>
            <w:tcW w:w="2975" w:type="dxa"/>
          </w:tcPr>
          <w:p w:rsidR="00550CA7" w:rsidRPr="00CF18E8" w:rsidRDefault="00550CA7" w:rsidP="00550CA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заключение Договоров с </w:t>
            </w:r>
            <w:proofErr w:type="spellStart"/>
            <w:r w:rsidRPr="00CF18E8">
              <w:rPr>
                <w:rFonts w:ascii="Times New Roman" w:hAnsi="Times New Roman" w:cs="Times New Roman"/>
                <w:color w:val="000000"/>
                <w:spacing w:val="-1"/>
                <w:sz w:val="20"/>
                <w:szCs w:val="20"/>
              </w:rPr>
              <w:t>ресурсоснабжающими</w:t>
            </w:r>
            <w:proofErr w:type="spellEnd"/>
            <w:r w:rsidRPr="00CF18E8">
              <w:rPr>
                <w:rFonts w:ascii="Times New Roman" w:hAnsi="Times New Roman" w:cs="Times New Roman"/>
                <w:color w:val="000000"/>
                <w:spacing w:val="-1"/>
                <w:sz w:val="20"/>
                <w:szCs w:val="20"/>
              </w:rPr>
              <w:t xml:space="preserve"> организациями</w:t>
            </w:r>
          </w:p>
          <w:p w:rsidR="00550CA7" w:rsidRPr="00CF18E8" w:rsidRDefault="00550CA7" w:rsidP="00550CA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н</w:t>
            </w:r>
            <w:r w:rsidRPr="00CF18E8">
              <w:rPr>
                <w:rFonts w:ascii="Times New Roman" w:hAnsi="Times New Roman" w:cs="Times New Roman"/>
                <w:color w:val="000000"/>
                <w:spacing w:val="-1"/>
                <w:sz w:val="20"/>
                <w:szCs w:val="20"/>
              </w:rPr>
              <w:t>а поставку ресурсов в целях содержания общего имущества</w:t>
            </w:r>
          </w:p>
        </w:tc>
        <w:tc>
          <w:tcPr>
            <w:tcW w:w="1968" w:type="dxa"/>
          </w:tcPr>
          <w:p w:rsidR="00550CA7" w:rsidRPr="00CF18E8" w:rsidRDefault="00550CA7" w:rsidP="00550CA7">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Ежегодно</w:t>
            </w:r>
          </w:p>
        </w:tc>
        <w:tc>
          <w:tcPr>
            <w:tcW w:w="1866" w:type="dxa"/>
            <w:gridSpan w:val="2"/>
          </w:tcPr>
          <w:p w:rsidR="00550CA7" w:rsidRPr="00732601" w:rsidRDefault="00732601" w:rsidP="00550CA7">
            <w:pPr>
              <w:spacing w:after="0" w:line="240" w:lineRule="auto"/>
              <w:ind w:left="-108" w:right="-108"/>
              <w:jc w:val="center"/>
              <w:rPr>
                <w:rFonts w:ascii="Times New Roman" w:hAnsi="Times New Roman" w:cs="Times New Roman"/>
                <w:color w:val="000000"/>
                <w:spacing w:val="-1"/>
                <w:sz w:val="20"/>
                <w:szCs w:val="20"/>
              </w:rPr>
            </w:pPr>
            <w:r w:rsidRPr="00732601">
              <w:rPr>
                <w:rFonts w:ascii="Times New Roman" w:hAnsi="Times New Roman" w:cs="Times New Roman"/>
                <w:color w:val="000000"/>
                <w:spacing w:val="-1"/>
                <w:sz w:val="20"/>
                <w:szCs w:val="20"/>
              </w:rPr>
              <w:t>577,30</w:t>
            </w:r>
          </w:p>
        </w:tc>
        <w:tc>
          <w:tcPr>
            <w:tcW w:w="1845" w:type="dxa"/>
          </w:tcPr>
          <w:p w:rsidR="00550CA7" w:rsidRPr="00732601" w:rsidRDefault="00732601" w:rsidP="00550CA7">
            <w:pPr>
              <w:spacing w:after="0" w:line="240" w:lineRule="auto"/>
              <w:jc w:val="center"/>
              <w:rPr>
                <w:rFonts w:ascii="Times New Roman" w:eastAsia="Dotum" w:hAnsi="Times New Roman" w:cs="Times New Roman"/>
                <w:color w:val="000000"/>
                <w:spacing w:val="-1"/>
                <w:sz w:val="20"/>
                <w:szCs w:val="20"/>
              </w:rPr>
            </w:pPr>
            <w:r w:rsidRPr="00732601">
              <w:rPr>
                <w:rFonts w:ascii="Times New Roman" w:eastAsia="Dotum" w:hAnsi="Times New Roman" w:cs="Times New Roman"/>
                <w:color w:val="000000"/>
                <w:spacing w:val="-1"/>
                <w:sz w:val="20"/>
                <w:szCs w:val="20"/>
              </w:rPr>
              <w:t>0,12</w:t>
            </w:r>
          </w:p>
        </w:tc>
      </w:tr>
      <w:tr w:rsidR="00136368" w:rsidRPr="00CF18E8" w:rsidTr="00634E02">
        <w:trPr>
          <w:trHeight w:val="64"/>
        </w:trPr>
        <w:tc>
          <w:tcPr>
            <w:tcW w:w="844" w:type="dxa"/>
            <w:vMerge/>
          </w:tcPr>
          <w:p w:rsidR="00136368" w:rsidRPr="00CF18E8" w:rsidRDefault="00136368" w:rsidP="00550CA7">
            <w:pPr>
              <w:spacing w:after="0" w:line="240" w:lineRule="auto"/>
              <w:jc w:val="center"/>
              <w:rPr>
                <w:rFonts w:ascii="Times New Roman" w:hAnsi="Times New Roman" w:cs="Times New Roman"/>
                <w:color w:val="000000"/>
                <w:spacing w:val="-1"/>
                <w:sz w:val="20"/>
                <w:szCs w:val="20"/>
              </w:rPr>
            </w:pPr>
          </w:p>
        </w:tc>
        <w:tc>
          <w:tcPr>
            <w:tcW w:w="2975" w:type="dxa"/>
          </w:tcPr>
          <w:p w:rsidR="00136368" w:rsidRPr="00CF18E8" w:rsidRDefault="00136368" w:rsidP="00550CA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сбор информации о показаниях ИПУ</w:t>
            </w:r>
          </w:p>
        </w:tc>
        <w:tc>
          <w:tcPr>
            <w:tcW w:w="1968" w:type="dxa"/>
          </w:tcPr>
          <w:p w:rsidR="00136368" w:rsidRPr="00CF18E8" w:rsidRDefault="00136368" w:rsidP="00550CA7">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с </w:t>
            </w:r>
            <w:r w:rsidRPr="00CF18E8">
              <w:rPr>
                <w:rFonts w:ascii="Times New Roman" w:hAnsi="Times New Roman" w:cs="Times New Roman"/>
                <w:color w:val="000000"/>
                <w:spacing w:val="-1"/>
                <w:sz w:val="20"/>
                <w:szCs w:val="20"/>
                <w:u w:val="single"/>
              </w:rPr>
              <w:t>23</w:t>
            </w:r>
            <w:r w:rsidRPr="00CF18E8">
              <w:rPr>
                <w:rFonts w:ascii="Times New Roman" w:hAnsi="Times New Roman" w:cs="Times New Roman"/>
                <w:color w:val="000000"/>
                <w:spacing w:val="-1"/>
                <w:sz w:val="20"/>
                <w:szCs w:val="20"/>
              </w:rPr>
              <w:t xml:space="preserve"> по </w:t>
            </w:r>
            <w:r w:rsidRPr="00CF18E8">
              <w:rPr>
                <w:rFonts w:ascii="Times New Roman" w:hAnsi="Times New Roman" w:cs="Times New Roman"/>
                <w:color w:val="000000"/>
                <w:spacing w:val="-1"/>
                <w:sz w:val="20"/>
                <w:szCs w:val="20"/>
                <w:u w:val="single"/>
              </w:rPr>
              <w:t>25</w:t>
            </w:r>
            <w:r w:rsidRPr="00CF18E8">
              <w:rPr>
                <w:rFonts w:ascii="Times New Roman" w:hAnsi="Times New Roman" w:cs="Times New Roman"/>
                <w:color w:val="000000"/>
                <w:spacing w:val="-1"/>
                <w:sz w:val="20"/>
                <w:szCs w:val="20"/>
              </w:rPr>
              <w:t xml:space="preserve"> число текущего месяца за истекший месяц</w:t>
            </w:r>
          </w:p>
        </w:tc>
        <w:tc>
          <w:tcPr>
            <w:tcW w:w="1866" w:type="dxa"/>
            <w:gridSpan w:val="2"/>
          </w:tcPr>
          <w:p w:rsidR="00136368" w:rsidRPr="00732601" w:rsidRDefault="00732601" w:rsidP="00136368">
            <w:pPr>
              <w:jc w:val="center"/>
              <w:rPr>
                <w:rFonts w:ascii="Times New Roman" w:hAnsi="Times New Roman" w:cs="Times New Roman"/>
                <w:sz w:val="20"/>
                <w:szCs w:val="20"/>
              </w:rPr>
            </w:pPr>
            <w:r w:rsidRPr="00732601">
              <w:rPr>
                <w:rFonts w:ascii="Times New Roman" w:hAnsi="Times New Roman" w:cs="Times New Roman"/>
                <w:sz w:val="20"/>
                <w:szCs w:val="20"/>
              </w:rPr>
              <w:t>577,30</w:t>
            </w:r>
          </w:p>
        </w:tc>
        <w:tc>
          <w:tcPr>
            <w:tcW w:w="1845" w:type="dxa"/>
          </w:tcPr>
          <w:p w:rsidR="00136368" w:rsidRPr="00732601" w:rsidRDefault="00732601" w:rsidP="00550CA7">
            <w:pPr>
              <w:spacing w:after="0" w:line="240" w:lineRule="auto"/>
              <w:jc w:val="center"/>
              <w:rPr>
                <w:rFonts w:ascii="Times New Roman" w:eastAsia="Dotum" w:hAnsi="Times New Roman" w:cs="Times New Roman"/>
                <w:color w:val="000000"/>
                <w:spacing w:val="-1"/>
                <w:sz w:val="20"/>
                <w:szCs w:val="20"/>
              </w:rPr>
            </w:pPr>
            <w:r w:rsidRPr="00732601">
              <w:rPr>
                <w:rFonts w:ascii="Times New Roman" w:eastAsia="Dotum" w:hAnsi="Times New Roman" w:cs="Times New Roman"/>
                <w:color w:val="000000"/>
                <w:spacing w:val="-1"/>
                <w:sz w:val="20"/>
                <w:szCs w:val="20"/>
              </w:rPr>
              <w:t>0,12</w:t>
            </w:r>
          </w:p>
        </w:tc>
      </w:tr>
      <w:tr w:rsidR="00136368" w:rsidRPr="00CF18E8" w:rsidTr="00634E02">
        <w:trPr>
          <w:trHeight w:val="64"/>
        </w:trPr>
        <w:tc>
          <w:tcPr>
            <w:tcW w:w="844" w:type="dxa"/>
            <w:vMerge/>
          </w:tcPr>
          <w:p w:rsidR="00136368" w:rsidRPr="00CF18E8" w:rsidRDefault="00136368" w:rsidP="00550CA7">
            <w:pPr>
              <w:spacing w:after="0" w:line="240" w:lineRule="auto"/>
              <w:jc w:val="center"/>
              <w:rPr>
                <w:rFonts w:ascii="Times New Roman" w:hAnsi="Times New Roman" w:cs="Times New Roman"/>
                <w:color w:val="000000"/>
                <w:spacing w:val="-1"/>
                <w:sz w:val="20"/>
                <w:szCs w:val="20"/>
              </w:rPr>
            </w:pPr>
          </w:p>
        </w:tc>
        <w:tc>
          <w:tcPr>
            <w:tcW w:w="2975" w:type="dxa"/>
          </w:tcPr>
          <w:p w:rsidR="00136368" w:rsidRPr="00CF18E8" w:rsidRDefault="00136368" w:rsidP="00550CA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согласование условий установки /замены ИПУ</w:t>
            </w:r>
          </w:p>
        </w:tc>
        <w:tc>
          <w:tcPr>
            <w:tcW w:w="1968" w:type="dxa"/>
          </w:tcPr>
          <w:p w:rsidR="00136368" w:rsidRPr="00CF18E8" w:rsidRDefault="00136368" w:rsidP="00550CA7">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5 рабочих дней</w:t>
            </w:r>
          </w:p>
          <w:p w:rsidR="00136368" w:rsidRPr="00CF18E8" w:rsidRDefault="00136368" w:rsidP="00550CA7">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момента обращения потребителя</w:t>
            </w:r>
          </w:p>
        </w:tc>
        <w:tc>
          <w:tcPr>
            <w:tcW w:w="1866" w:type="dxa"/>
            <w:gridSpan w:val="2"/>
          </w:tcPr>
          <w:p w:rsidR="00136368" w:rsidRPr="00732601" w:rsidRDefault="00732601" w:rsidP="00136368">
            <w:pPr>
              <w:jc w:val="center"/>
              <w:rPr>
                <w:rFonts w:ascii="Times New Roman" w:hAnsi="Times New Roman" w:cs="Times New Roman"/>
                <w:sz w:val="20"/>
                <w:szCs w:val="20"/>
              </w:rPr>
            </w:pPr>
            <w:r w:rsidRPr="00732601">
              <w:rPr>
                <w:rFonts w:ascii="Times New Roman" w:hAnsi="Times New Roman" w:cs="Times New Roman"/>
                <w:sz w:val="20"/>
                <w:szCs w:val="20"/>
              </w:rPr>
              <w:t>577,30</w:t>
            </w:r>
          </w:p>
        </w:tc>
        <w:tc>
          <w:tcPr>
            <w:tcW w:w="1845" w:type="dxa"/>
          </w:tcPr>
          <w:p w:rsidR="00136368" w:rsidRPr="00732601" w:rsidRDefault="00732601" w:rsidP="00550CA7">
            <w:pPr>
              <w:spacing w:after="0" w:line="240" w:lineRule="auto"/>
              <w:jc w:val="center"/>
              <w:rPr>
                <w:rFonts w:ascii="Times New Roman" w:eastAsia="Dotum" w:hAnsi="Times New Roman" w:cs="Times New Roman"/>
                <w:color w:val="000000"/>
                <w:spacing w:val="-1"/>
                <w:sz w:val="20"/>
                <w:szCs w:val="20"/>
              </w:rPr>
            </w:pPr>
            <w:r w:rsidRPr="00732601">
              <w:rPr>
                <w:rFonts w:ascii="Times New Roman" w:eastAsia="Dotum" w:hAnsi="Times New Roman" w:cs="Times New Roman"/>
                <w:color w:val="000000"/>
                <w:spacing w:val="-1"/>
                <w:sz w:val="20"/>
                <w:szCs w:val="20"/>
              </w:rPr>
              <w:t>0,12</w:t>
            </w:r>
          </w:p>
        </w:tc>
      </w:tr>
      <w:tr w:rsidR="00136368" w:rsidRPr="00CF18E8" w:rsidTr="00634E02">
        <w:trPr>
          <w:trHeight w:val="64"/>
        </w:trPr>
        <w:tc>
          <w:tcPr>
            <w:tcW w:w="844" w:type="dxa"/>
            <w:vMerge/>
          </w:tcPr>
          <w:p w:rsidR="00136368" w:rsidRPr="00CF18E8" w:rsidRDefault="00136368" w:rsidP="00550CA7">
            <w:pPr>
              <w:spacing w:after="0" w:line="240" w:lineRule="auto"/>
              <w:jc w:val="center"/>
              <w:rPr>
                <w:rFonts w:ascii="Times New Roman" w:hAnsi="Times New Roman" w:cs="Times New Roman"/>
                <w:color w:val="000000"/>
                <w:spacing w:val="-1"/>
                <w:sz w:val="20"/>
                <w:szCs w:val="20"/>
              </w:rPr>
            </w:pPr>
          </w:p>
        </w:tc>
        <w:tc>
          <w:tcPr>
            <w:tcW w:w="2975" w:type="dxa"/>
          </w:tcPr>
          <w:p w:rsidR="00136368" w:rsidRPr="00CF18E8" w:rsidRDefault="00136368" w:rsidP="00550CA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ввод ИПУ в эксплуатацию</w:t>
            </w:r>
          </w:p>
        </w:tc>
        <w:tc>
          <w:tcPr>
            <w:tcW w:w="1968" w:type="dxa"/>
          </w:tcPr>
          <w:p w:rsidR="00136368" w:rsidRPr="00CF18E8" w:rsidRDefault="00136368" w:rsidP="00550CA7">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до 01 числа месяца,</w:t>
            </w:r>
          </w:p>
          <w:p w:rsidR="00136368" w:rsidRPr="00CF18E8" w:rsidRDefault="00136368" w:rsidP="00550CA7">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следующего за месяцем,</w:t>
            </w:r>
          </w:p>
          <w:p w:rsidR="00136368" w:rsidRPr="00CF18E8" w:rsidRDefault="00136368" w:rsidP="00550CA7">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в </w:t>
            </w:r>
            <w:proofErr w:type="gramStart"/>
            <w:r w:rsidRPr="00CF18E8">
              <w:rPr>
                <w:rFonts w:ascii="Times New Roman" w:hAnsi="Times New Roman" w:cs="Times New Roman"/>
                <w:color w:val="000000"/>
                <w:spacing w:val="-1"/>
                <w:sz w:val="20"/>
                <w:szCs w:val="20"/>
              </w:rPr>
              <w:t>котором</w:t>
            </w:r>
            <w:proofErr w:type="gramEnd"/>
            <w:r w:rsidRPr="00CF18E8">
              <w:rPr>
                <w:rFonts w:ascii="Times New Roman" w:hAnsi="Times New Roman" w:cs="Times New Roman"/>
                <w:color w:val="000000"/>
                <w:spacing w:val="-1"/>
                <w:sz w:val="20"/>
                <w:szCs w:val="20"/>
              </w:rPr>
              <w:t xml:space="preserve"> была выполнена установка/замена ИПУ</w:t>
            </w:r>
          </w:p>
        </w:tc>
        <w:tc>
          <w:tcPr>
            <w:tcW w:w="1866" w:type="dxa"/>
            <w:gridSpan w:val="2"/>
          </w:tcPr>
          <w:p w:rsidR="00136368" w:rsidRPr="00732601" w:rsidRDefault="00732601" w:rsidP="00136368">
            <w:pPr>
              <w:jc w:val="center"/>
              <w:rPr>
                <w:rFonts w:ascii="Times New Roman" w:hAnsi="Times New Roman" w:cs="Times New Roman"/>
                <w:sz w:val="20"/>
                <w:szCs w:val="20"/>
              </w:rPr>
            </w:pPr>
            <w:r w:rsidRPr="00732601">
              <w:rPr>
                <w:rFonts w:ascii="Times New Roman" w:hAnsi="Times New Roman" w:cs="Times New Roman"/>
                <w:sz w:val="20"/>
                <w:szCs w:val="20"/>
              </w:rPr>
              <w:t>577,30</w:t>
            </w:r>
          </w:p>
        </w:tc>
        <w:tc>
          <w:tcPr>
            <w:tcW w:w="1845" w:type="dxa"/>
          </w:tcPr>
          <w:p w:rsidR="00136368" w:rsidRPr="00732601" w:rsidRDefault="00732601" w:rsidP="00550CA7">
            <w:pPr>
              <w:spacing w:after="0" w:line="240" w:lineRule="auto"/>
              <w:jc w:val="center"/>
              <w:rPr>
                <w:rFonts w:ascii="Times New Roman" w:eastAsia="Dotum" w:hAnsi="Times New Roman" w:cs="Times New Roman"/>
                <w:color w:val="000000"/>
                <w:spacing w:val="-1"/>
                <w:sz w:val="20"/>
                <w:szCs w:val="20"/>
              </w:rPr>
            </w:pPr>
            <w:r w:rsidRPr="00732601">
              <w:rPr>
                <w:rFonts w:ascii="Times New Roman" w:eastAsia="Dotum" w:hAnsi="Times New Roman" w:cs="Times New Roman"/>
                <w:color w:val="000000"/>
                <w:spacing w:val="-1"/>
                <w:sz w:val="20"/>
                <w:szCs w:val="20"/>
              </w:rPr>
              <w:t>0,12</w:t>
            </w:r>
          </w:p>
        </w:tc>
      </w:tr>
      <w:tr w:rsidR="00550CA7" w:rsidRPr="00CF18E8" w:rsidTr="00634E02">
        <w:trPr>
          <w:trHeight w:val="299"/>
        </w:trPr>
        <w:tc>
          <w:tcPr>
            <w:tcW w:w="844" w:type="dxa"/>
            <w:vMerge w:val="restart"/>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5</w:t>
            </w:r>
          </w:p>
        </w:tc>
        <w:tc>
          <w:tcPr>
            <w:tcW w:w="4943" w:type="dxa"/>
            <w:gridSpan w:val="2"/>
          </w:tcPr>
          <w:p w:rsidR="00550CA7" w:rsidRPr="00CF18E8" w:rsidRDefault="00550CA7" w:rsidP="00550CA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конструктивных элементов здания</w:t>
            </w:r>
          </w:p>
        </w:tc>
        <w:tc>
          <w:tcPr>
            <w:tcW w:w="1866" w:type="dxa"/>
            <w:gridSpan w:val="2"/>
          </w:tcPr>
          <w:p w:rsidR="00550CA7" w:rsidRPr="00CF18E8" w:rsidRDefault="00732601" w:rsidP="00550CA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15 057,81</w:t>
            </w:r>
          </w:p>
        </w:tc>
        <w:tc>
          <w:tcPr>
            <w:tcW w:w="1845" w:type="dxa"/>
          </w:tcPr>
          <w:p w:rsidR="00550CA7" w:rsidRPr="00CF18E8" w:rsidRDefault="00732601" w:rsidP="00550CA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3,13</w:t>
            </w:r>
          </w:p>
        </w:tc>
      </w:tr>
      <w:tr w:rsidR="00550CA7" w:rsidRPr="00CF18E8" w:rsidTr="00634E02">
        <w:trPr>
          <w:trHeight w:val="52"/>
        </w:trPr>
        <w:tc>
          <w:tcPr>
            <w:tcW w:w="844" w:type="dxa"/>
            <w:vMerge/>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c>
          <w:tcPr>
            <w:tcW w:w="2975" w:type="dxa"/>
          </w:tcPr>
          <w:p w:rsidR="00550CA7" w:rsidRPr="00CF18E8" w:rsidRDefault="00550CA7" w:rsidP="00550CA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всех видов фундаментов</w:t>
            </w:r>
          </w:p>
        </w:tc>
        <w:tc>
          <w:tcPr>
            <w:tcW w:w="1968" w:type="dxa"/>
          </w:tcPr>
          <w:p w:rsidR="00550CA7" w:rsidRPr="00CF18E8" w:rsidRDefault="00550CA7" w:rsidP="00550CA7">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550CA7" w:rsidRPr="00CF18E8" w:rsidRDefault="00732601" w:rsidP="00550CA7">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3 367,56</w:t>
            </w:r>
          </w:p>
        </w:tc>
        <w:tc>
          <w:tcPr>
            <w:tcW w:w="1845" w:type="dxa"/>
          </w:tcPr>
          <w:p w:rsidR="00550CA7" w:rsidRPr="00CF18E8" w:rsidRDefault="00732601" w:rsidP="00550CA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0,7</w:t>
            </w:r>
          </w:p>
        </w:tc>
      </w:tr>
      <w:tr w:rsidR="00550CA7" w:rsidRPr="00CF18E8" w:rsidTr="00634E02">
        <w:trPr>
          <w:trHeight w:val="46"/>
        </w:trPr>
        <w:tc>
          <w:tcPr>
            <w:tcW w:w="844" w:type="dxa"/>
            <w:vMerge/>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c>
          <w:tcPr>
            <w:tcW w:w="2975" w:type="dxa"/>
          </w:tcPr>
          <w:p w:rsidR="00550CA7" w:rsidRPr="00CF18E8" w:rsidRDefault="00550CA7" w:rsidP="00550CA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надлежащего содержания стен</w:t>
            </w:r>
          </w:p>
          <w:p w:rsidR="00550CA7" w:rsidRPr="00CF18E8" w:rsidRDefault="00550CA7" w:rsidP="00550CA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550CA7" w:rsidRPr="00CF18E8" w:rsidRDefault="00550CA7" w:rsidP="00550CA7">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550CA7" w:rsidRPr="00CF18E8" w:rsidRDefault="00732601" w:rsidP="00550CA7">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2 790,26</w:t>
            </w:r>
          </w:p>
        </w:tc>
        <w:tc>
          <w:tcPr>
            <w:tcW w:w="1845" w:type="dxa"/>
          </w:tcPr>
          <w:p w:rsidR="00550CA7" w:rsidRPr="00CF18E8" w:rsidRDefault="00732601" w:rsidP="00550CA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0,58</w:t>
            </w:r>
          </w:p>
        </w:tc>
      </w:tr>
      <w:tr w:rsidR="00550CA7" w:rsidRPr="00CF18E8" w:rsidTr="00634E02">
        <w:trPr>
          <w:trHeight w:val="46"/>
        </w:trPr>
        <w:tc>
          <w:tcPr>
            <w:tcW w:w="844" w:type="dxa"/>
            <w:vMerge/>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c>
          <w:tcPr>
            <w:tcW w:w="2975" w:type="dxa"/>
          </w:tcPr>
          <w:p w:rsidR="00550CA7" w:rsidRPr="00CF18E8" w:rsidRDefault="00550CA7" w:rsidP="00550CA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 крыш</w:t>
            </w:r>
          </w:p>
          <w:p w:rsidR="00550CA7" w:rsidRPr="00CF18E8" w:rsidRDefault="00550CA7" w:rsidP="00550CA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550CA7" w:rsidRPr="00CF18E8" w:rsidRDefault="00550CA7" w:rsidP="00550CA7">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550CA7" w:rsidRPr="00CF18E8" w:rsidRDefault="00732601" w:rsidP="00550CA7">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2 212,97</w:t>
            </w:r>
          </w:p>
        </w:tc>
        <w:tc>
          <w:tcPr>
            <w:tcW w:w="1845" w:type="dxa"/>
          </w:tcPr>
          <w:p w:rsidR="00550CA7" w:rsidRPr="00CF18E8" w:rsidRDefault="00732601" w:rsidP="00550CA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0,46</w:t>
            </w:r>
          </w:p>
        </w:tc>
      </w:tr>
      <w:tr w:rsidR="00550CA7" w:rsidRPr="00CF18E8" w:rsidTr="00634E02">
        <w:trPr>
          <w:trHeight w:val="46"/>
        </w:trPr>
        <w:tc>
          <w:tcPr>
            <w:tcW w:w="844" w:type="dxa"/>
            <w:vMerge/>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c>
          <w:tcPr>
            <w:tcW w:w="2975" w:type="dxa"/>
          </w:tcPr>
          <w:p w:rsidR="00550CA7" w:rsidRPr="00CF18E8" w:rsidRDefault="00550CA7" w:rsidP="00550CA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w:t>
            </w:r>
          </w:p>
          <w:p w:rsidR="00550CA7" w:rsidRPr="00CF18E8" w:rsidRDefault="00550CA7" w:rsidP="00550CA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лестниц многоквартирных домов</w:t>
            </w:r>
          </w:p>
        </w:tc>
        <w:tc>
          <w:tcPr>
            <w:tcW w:w="1968" w:type="dxa"/>
          </w:tcPr>
          <w:p w:rsidR="00550CA7" w:rsidRPr="00CF18E8" w:rsidRDefault="00550CA7" w:rsidP="00550CA7">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550CA7" w:rsidRPr="00CF18E8" w:rsidRDefault="00732601" w:rsidP="00550CA7">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577,30</w:t>
            </w:r>
          </w:p>
        </w:tc>
        <w:tc>
          <w:tcPr>
            <w:tcW w:w="1845" w:type="dxa"/>
          </w:tcPr>
          <w:p w:rsidR="00550CA7" w:rsidRPr="00CF18E8" w:rsidRDefault="00732601" w:rsidP="00550CA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50CA7" w:rsidRPr="00CF18E8" w:rsidTr="00634E02">
        <w:trPr>
          <w:trHeight w:val="46"/>
        </w:trPr>
        <w:tc>
          <w:tcPr>
            <w:tcW w:w="844" w:type="dxa"/>
            <w:vMerge/>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c>
          <w:tcPr>
            <w:tcW w:w="2975" w:type="dxa"/>
          </w:tcPr>
          <w:p w:rsidR="00550CA7" w:rsidRPr="00CF18E8" w:rsidRDefault="00550CA7" w:rsidP="00550CA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работы, выполняемые для надлежащего содержания</w:t>
            </w:r>
          </w:p>
          <w:p w:rsidR="00550CA7" w:rsidRPr="00CF18E8" w:rsidRDefault="00550CA7" w:rsidP="00550CA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фасадов</w:t>
            </w:r>
            <w:r w:rsidRPr="00CF18E8">
              <w:rPr>
                <w:rFonts w:ascii="Times New Roman" w:hAnsi="Times New Roman" w:cs="Times New Roman"/>
                <w:color w:val="000000"/>
                <w:spacing w:val="-1"/>
                <w:sz w:val="20"/>
                <w:szCs w:val="20"/>
              </w:rPr>
              <w:t xml:space="preserve"> многоквартирных домов</w:t>
            </w:r>
          </w:p>
        </w:tc>
        <w:tc>
          <w:tcPr>
            <w:tcW w:w="1968" w:type="dxa"/>
          </w:tcPr>
          <w:p w:rsidR="00550CA7" w:rsidRPr="00CF18E8" w:rsidRDefault="00550CA7" w:rsidP="00550CA7">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550CA7" w:rsidRPr="00CF18E8" w:rsidRDefault="00732601" w:rsidP="00550CA7">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5 532,42</w:t>
            </w:r>
          </w:p>
        </w:tc>
        <w:tc>
          <w:tcPr>
            <w:tcW w:w="1845" w:type="dxa"/>
          </w:tcPr>
          <w:p w:rsidR="00550CA7" w:rsidRPr="00CF18E8" w:rsidRDefault="00732601" w:rsidP="00550CA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1,15</w:t>
            </w:r>
          </w:p>
        </w:tc>
      </w:tr>
      <w:tr w:rsidR="00550CA7" w:rsidRPr="00CF18E8" w:rsidTr="00634E02">
        <w:trPr>
          <w:trHeight w:val="46"/>
        </w:trPr>
        <w:tc>
          <w:tcPr>
            <w:tcW w:w="844" w:type="dxa"/>
            <w:vMerge/>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c>
          <w:tcPr>
            <w:tcW w:w="2975" w:type="dxa"/>
          </w:tcPr>
          <w:p w:rsidR="00550CA7" w:rsidRPr="00CF18E8" w:rsidRDefault="00550CA7" w:rsidP="00550CA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содержания помещений, входящих</w:t>
            </w:r>
          </w:p>
          <w:p w:rsidR="00550CA7" w:rsidRPr="00CF18E8" w:rsidRDefault="00550CA7" w:rsidP="00550CA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состав общего имущества многоквартирных домов</w:t>
            </w:r>
          </w:p>
        </w:tc>
        <w:tc>
          <w:tcPr>
            <w:tcW w:w="1968" w:type="dxa"/>
          </w:tcPr>
          <w:p w:rsidR="00550CA7" w:rsidRPr="00CF18E8" w:rsidRDefault="00550CA7" w:rsidP="00550CA7">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550CA7" w:rsidRPr="00CF18E8" w:rsidRDefault="00732601" w:rsidP="00550CA7">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577,30</w:t>
            </w:r>
          </w:p>
        </w:tc>
        <w:tc>
          <w:tcPr>
            <w:tcW w:w="1845" w:type="dxa"/>
          </w:tcPr>
          <w:p w:rsidR="00550CA7" w:rsidRPr="00CF18E8" w:rsidRDefault="00732601" w:rsidP="00550CA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50CA7" w:rsidRPr="00CF18E8" w:rsidTr="00634E02">
        <w:trPr>
          <w:trHeight w:val="299"/>
        </w:trPr>
        <w:tc>
          <w:tcPr>
            <w:tcW w:w="844" w:type="dxa"/>
            <w:vMerge w:val="restart"/>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6</w:t>
            </w:r>
          </w:p>
        </w:tc>
        <w:tc>
          <w:tcPr>
            <w:tcW w:w="4943" w:type="dxa"/>
            <w:gridSpan w:val="2"/>
          </w:tcPr>
          <w:p w:rsidR="00550CA7" w:rsidRPr="00CF18E8" w:rsidRDefault="00550CA7" w:rsidP="00550CA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внутридомовых инженерных сетей (электрические, водопроводные, канализационные)</w:t>
            </w:r>
          </w:p>
        </w:tc>
        <w:tc>
          <w:tcPr>
            <w:tcW w:w="1866" w:type="dxa"/>
            <w:gridSpan w:val="2"/>
          </w:tcPr>
          <w:p w:rsidR="00550CA7" w:rsidRPr="00CF18E8" w:rsidRDefault="00732601" w:rsidP="00550CA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6 254,04</w:t>
            </w:r>
          </w:p>
        </w:tc>
        <w:tc>
          <w:tcPr>
            <w:tcW w:w="1845" w:type="dxa"/>
          </w:tcPr>
          <w:p w:rsidR="00550CA7" w:rsidRPr="00CF18E8" w:rsidRDefault="00732601" w:rsidP="00550CA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1,30</w:t>
            </w:r>
          </w:p>
        </w:tc>
      </w:tr>
      <w:tr w:rsidR="00550CA7" w:rsidRPr="00CF18E8" w:rsidTr="00634E02">
        <w:trPr>
          <w:trHeight w:val="69"/>
        </w:trPr>
        <w:tc>
          <w:tcPr>
            <w:tcW w:w="844" w:type="dxa"/>
            <w:vMerge/>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c>
          <w:tcPr>
            <w:tcW w:w="2975" w:type="dxa"/>
          </w:tcPr>
          <w:p w:rsidR="00550CA7" w:rsidRPr="00CF18E8" w:rsidRDefault="00550CA7" w:rsidP="00550CA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u w:val="single"/>
              </w:rPr>
              <w:t>устранение незначительных неисправностей и восстановление работоспособности отдельных элементов</w:t>
            </w:r>
            <w:r w:rsidRPr="00CF18E8">
              <w:rPr>
                <w:rFonts w:ascii="Times New Roman" w:hAnsi="Times New Roman" w:cs="Times New Roman"/>
                <w:color w:val="000000"/>
                <w:spacing w:val="-1"/>
                <w:sz w:val="20"/>
                <w:szCs w:val="20"/>
              </w:rPr>
              <w:t xml:space="preserve"> и час</w:t>
            </w:r>
            <w:r>
              <w:rPr>
                <w:rFonts w:ascii="Times New Roman" w:hAnsi="Times New Roman" w:cs="Times New Roman"/>
                <w:color w:val="000000"/>
                <w:spacing w:val="-1"/>
                <w:sz w:val="20"/>
                <w:szCs w:val="20"/>
              </w:rPr>
              <w:t>тей элементов внутренних систем</w:t>
            </w:r>
            <w:r w:rsidRPr="00CF18E8">
              <w:rPr>
                <w:rFonts w:ascii="Times New Roman" w:hAnsi="Times New Roman" w:cs="Times New Roman"/>
                <w:color w:val="000000"/>
                <w:spacing w:val="-1"/>
                <w:sz w:val="20"/>
                <w:szCs w:val="20"/>
              </w:rPr>
              <w:t xml:space="preserve"> холодного водоснабжения и внутри дворовой  канализации, вентиляции, обслуживающих более одно</w:t>
            </w:r>
            <w:r>
              <w:rPr>
                <w:rFonts w:ascii="Times New Roman" w:hAnsi="Times New Roman" w:cs="Times New Roman"/>
                <w:color w:val="000000"/>
                <w:spacing w:val="-1"/>
                <w:sz w:val="20"/>
                <w:szCs w:val="20"/>
              </w:rPr>
              <w:t xml:space="preserve">го  жилого/нежилого помещения, </w:t>
            </w:r>
            <w:r w:rsidRPr="00CF18E8">
              <w:rPr>
                <w:rFonts w:ascii="Times New Roman" w:hAnsi="Times New Roman" w:cs="Times New Roman"/>
                <w:color w:val="000000"/>
                <w:spacing w:val="-1"/>
                <w:sz w:val="20"/>
                <w:szCs w:val="20"/>
              </w:rPr>
              <w:t>в том числе оборудования, находящегося в жилых/нежилых вспомогательных помещениях, работа и состояние которого оказывает влияние на работу и состояние всего инженерного оборудования дома;  замена разбитых стекол, смена перегоревших лампочек, протирка электросветильников, ремонт электропроводки, устранение мелких неисправностей электротехнических устройств и т.д</w:t>
            </w:r>
            <w:r w:rsidRPr="00A14593">
              <w:rPr>
                <w:rFonts w:ascii="Times New Roman" w:hAnsi="Times New Roman" w:cs="Times New Roman"/>
                <w:color w:val="000000"/>
                <w:spacing w:val="-1"/>
                <w:sz w:val="20"/>
                <w:szCs w:val="20"/>
              </w:rPr>
              <w:t>. в местах общего пользования</w:t>
            </w:r>
          </w:p>
        </w:tc>
        <w:tc>
          <w:tcPr>
            <w:tcW w:w="1968" w:type="dxa"/>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550CA7" w:rsidRPr="00CF18E8" w:rsidRDefault="00550CA7" w:rsidP="00550CA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550CA7" w:rsidRPr="00CF18E8" w:rsidRDefault="00550CA7" w:rsidP="00550CA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550CA7" w:rsidRPr="00CF18E8" w:rsidRDefault="00732601" w:rsidP="00550CA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2 790,26</w:t>
            </w:r>
          </w:p>
        </w:tc>
        <w:tc>
          <w:tcPr>
            <w:tcW w:w="1845" w:type="dxa"/>
          </w:tcPr>
          <w:p w:rsidR="00550CA7" w:rsidRPr="00CF18E8" w:rsidRDefault="00732601" w:rsidP="00550CA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0,58</w:t>
            </w:r>
          </w:p>
        </w:tc>
      </w:tr>
      <w:tr w:rsidR="00550CA7" w:rsidRPr="00CF18E8" w:rsidTr="00634E02">
        <w:trPr>
          <w:trHeight w:val="64"/>
        </w:trPr>
        <w:tc>
          <w:tcPr>
            <w:tcW w:w="844" w:type="dxa"/>
            <w:vMerge/>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c>
          <w:tcPr>
            <w:tcW w:w="2975" w:type="dxa"/>
          </w:tcPr>
          <w:p w:rsidR="00550CA7" w:rsidRPr="00CF18E8" w:rsidRDefault="00550CA7" w:rsidP="00550CA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прочистка канализационного лежака, проверка исправности канализационных вытяжек</w:t>
            </w:r>
          </w:p>
        </w:tc>
        <w:tc>
          <w:tcPr>
            <w:tcW w:w="1968" w:type="dxa"/>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550CA7" w:rsidRPr="00CF18E8" w:rsidRDefault="00550CA7" w:rsidP="00550CA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550CA7" w:rsidRPr="00CF18E8" w:rsidRDefault="00550CA7" w:rsidP="00550CA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550CA7" w:rsidRPr="00CF18E8" w:rsidRDefault="00732601" w:rsidP="00550CA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1 106,48</w:t>
            </w:r>
          </w:p>
        </w:tc>
        <w:tc>
          <w:tcPr>
            <w:tcW w:w="1845" w:type="dxa"/>
          </w:tcPr>
          <w:p w:rsidR="00550CA7" w:rsidRPr="00CF18E8" w:rsidRDefault="00732601" w:rsidP="00550CA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0,23</w:t>
            </w:r>
          </w:p>
        </w:tc>
      </w:tr>
      <w:tr w:rsidR="00550CA7" w:rsidRPr="00CF18E8" w:rsidTr="00634E02">
        <w:trPr>
          <w:trHeight w:val="64"/>
        </w:trPr>
        <w:tc>
          <w:tcPr>
            <w:tcW w:w="844" w:type="dxa"/>
            <w:vMerge/>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c>
          <w:tcPr>
            <w:tcW w:w="2975" w:type="dxa"/>
          </w:tcPr>
          <w:p w:rsidR="00550CA7" w:rsidRPr="00CF18E8" w:rsidRDefault="00550CA7" w:rsidP="00550CA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п</w:t>
            </w:r>
            <w:r w:rsidRPr="00CF18E8">
              <w:rPr>
                <w:rFonts w:ascii="Times New Roman" w:hAnsi="Times New Roman" w:cs="Times New Roman"/>
                <w:color w:val="000000"/>
                <w:spacing w:val="-1"/>
                <w:sz w:val="20"/>
                <w:szCs w:val="20"/>
              </w:rPr>
              <w:t xml:space="preserve">роверка заземления </w:t>
            </w:r>
            <w:proofErr w:type="spellStart"/>
            <w:r w:rsidRPr="00CF18E8">
              <w:rPr>
                <w:rFonts w:ascii="Times New Roman" w:hAnsi="Times New Roman" w:cs="Times New Roman"/>
                <w:color w:val="000000"/>
                <w:spacing w:val="-1"/>
                <w:sz w:val="20"/>
                <w:szCs w:val="20"/>
              </w:rPr>
              <w:t>электрокабеля</w:t>
            </w:r>
            <w:proofErr w:type="spellEnd"/>
            <w:r w:rsidRPr="00CF18E8">
              <w:rPr>
                <w:rFonts w:ascii="Times New Roman" w:hAnsi="Times New Roman" w:cs="Times New Roman"/>
                <w:color w:val="000000"/>
                <w:spacing w:val="-1"/>
                <w:sz w:val="20"/>
                <w:szCs w:val="20"/>
              </w:rPr>
              <w:t>, проверка цепи «фаза-нуль», измерение сопротивления заземляющего устройства, проверка цепей между заземлителями и заземляемыми элементами, замеры сопротивления изоляции проводов, щитов АВР, заземлений ВРУ</w:t>
            </w:r>
          </w:p>
        </w:tc>
        <w:tc>
          <w:tcPr>
            <w:tcW w:w="1968" w:type="dxa"/>
          </w:tcPr>
          <w:p w:rsidR="00550CA7" w:rsidRPr="00CF18E8" w:rsidRDefault="00550CA7" w:rsidP="00550CA7">
            <w:pPr>
              <w:spacing w:after="0" w:line="240" w:lineRule="auto"/>
              <w:jc w:val="center"/>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ежегодно</w:t>
            </w:r>
          </w:p>
          <w:p w:rsidR="00550CA7" w:rsidRPr="00CF18E8" w:rsidRDefault="00550CA7" w:rsidP="00550CA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550CA7" w:rsidRPr="00CF18E8" w:rsidRDefault="00550CA7" w:rsidP="00550CA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550CA7" w:rsidRPr="00CF18E8" w:rsidRDefault="00732601" w:rsidP="00550CA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1 683,78</w:t>
            </w:r>
          </w:p>
        </w:tc>
        <w:tc>
          <w:tcPr>
            <w:tcW w:w="1845" w:type="dxa"/>
          </w:tcPr>
          <w:p w:rsidR="00550CA7" w:rsidRPr="00CF18E8" w:rsidRDefault="00732601" w:rsidP="00550CA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0,35</w:t>
            </w:r>
          </w:p>
        </w:tc>
      </w:tr>
      <w:tr w:rsidR="00550CA7" w:rsidRPr="00CF18E8" w:rsidTr="00634E02">
        <w:trPr>
          <w:trHeight w:val="69"/>
        </w:trPr>
        <w:tc>
          <w:tcPr>
            <w:tcW w:w="844" w:type="dxa"/>
            <w:vMerge/>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c>
          <w:tcPr>
            <w:tcW w:w="2975" w:type="dxa"/>
          </w:tcPr>
          <w:p w:rsidR="00550CA7" w:rsidRPr="00CF18E8" w:rsidRDefault="00550CA7" w:rsidP="00550CA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замена разбитых стекол в местах общего пользования,</w:t>
            </w:r>
          </w:p>
          <w:p w:rsidR="00550CA7" w:rsidRPr="00CF18E8" w:rsidRDefault="00550CA7" w:rsidP="00550CA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ремонт входных дверей в подъездах и </w:t>
            </w:r>
            <w:proofErr w:type="gramStart"/>
            <w:r w:rsidRPr="00CF18E8">
              <w:rPr>
                <w:rFonts w:ascii="Times New Roman" w:hAnsi="Times New Roman" w:cs="Times New Roman"/>
                <w:color w:val="000000"/>
                <w:spacing w:val="-1"/>
                <w:sz w:val="20"/>
                <w:szCs w:val="20"/>
              </w:rPr>
              <w:t>во</w:t>
            </w:r>
            <w:proofErr w:type="gramEnd"/>
            <w:r w:rsidRPr="00CF18E8">
              <w:rPr>
                <w:rFonts w:ascii="Times New Roman" w:hAnsi="Times New Roman" w:cs="Times New Roman"/>
                <w:color w:val="000000"/>
                <w:spacing w:val="-1"/>
                <w:sz w:val="20"/>
                <w:szCs w:val="20"/>
              </w:rPr>
              <w:t xml:space="preserve"> вспомогательных</w:t>
            </w:r>
          </w:p>
          <w:p w:rsidR="00550CA7" w:rsidRPr="00CF18E8" w:rsidRDefault="00550CA7" w:rsidP="00550CA7">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помещениях</w:t>
            </w:r>
            <w:proofErr w:type="gramEnd"/>
          </w:p>
        </w:tc>
        <w:tc>
          <w:tcPr>
            <w:tcW w:w="1968" w:type="dxa"/>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550CA7" w:rsidRPr="00CF18E8" w:rsidRDefault="00550CA7" w:rsidP="00550CA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550CA7" w:rsidRPr="00CF18E8" w:rsidRDefault="00550CA7" w:rsidP="00550CA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550CA7" w:rsidRPr="00CF18E8" w:rsidRDefault="00732601" w:rsidP="00550CA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577,30</w:t>
            </w:r>
          </w:p>
        </w:tc>
        <w:tc>
          <w:tcPr>
            <w:tcW w:w="1845" w:type="dxa"/>
          </w:tcPr>
          <w:p w:rsidR="00550CA7" w:rsidRPr="00CF18E8" w:rsidRDefault="00732601" w:rsidP="00550CA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50CA7" w:rsidRPr="00CF18E8" w:rsidTr="00634E02">
        <w:trPr>
          <w:trHeight w:val="64"/>
        </w:trPr>
        <w:tc>
          <w:tcPr>
            <w:tcW w:w="844" w:type="dxa"/>
            <w:vMerge/>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c>
          <w:tcPr>
            <w:tcW w:w="2975" w:type="dxa"/>
          </w:tcPr>
          <w:p w:rsidR="00550CA7" w:rsidRPr="00CF18E8" w:rsidRDefault="00550CA7" w:rsidP="00550CA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устранение засоров стояков и системы внутридомовой</w:t>
            </w:r>
          </w:p>
          <w:p w:rsidR="00550CA7" w:rsidRPr="00CF18E8" w:rsidRDefault="00550CA7" w:rsidP="00550CA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канализации, </w:t>
            </w:r>
            <w:proofErr w:type="gramStart"/>
            <w:r w:rsidRPr="00CF18E8">
              <w:rPr>
                <w:rFonts w:ascii="Times New Roman" w:hAnsi="Times New Roman" w:cs="Times New Roman"/>
                <w:color w:val="000000"/>
                <w:spacing w:val="-1"/>
                <w:sz w:val="20"/>
                <w:szCs w:val="20"/>
              </w:rPr>
              <w:t>произошедших</w:t>
            </w:r>
            <w:proofErr w:type="gramEnd"/>
            <w:r w:rsidRPr="00CF18E8">
              <w:rPr>
                <w:rFonts w:ascii="Times New Roman" w:hAnsi="Times New Roman" w:cs="Times New Roman"/>
                <w:color w:val="000000"/>
                <w:spacing w:val="-1"/>
                <w:sz w:val="20"/>
                <w:szCs w:val="20"/>
              </w:rPr>
              <w:t xml:space="preserve"> не по вине собственника</w:t>
            </w:r>
          </w:p>
        </w:tc>
        <w:tc>
          <w:tcPr>
            <w:tcW w:w="1968" w:type="dxa"/>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550CA7" w:rsidRPr="00CF18E8" w:rsidRDefault="00550CA7" w:rsidP="00550CA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550CA7" w:rsidRPr="00CF18E8" w:rsidRDefault="00550CA7" w:rsidP="00550CA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550CA7" w:rsidRPr="00CF18E8" w:rsidRDefault="00732601" w:rsidP="00550CA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577,30</w:t>
            </w:r>
          </w:p>
        </w:tc>
        <w:tc>
          <w:tcPr>
            <w:tcW w:w="1845" w:type="dxa"/>
          </w:tcPr>
          <w:p w:rsidR="00550CA7" w:rsidRPr="00CF18E8" w:rsidRDefault="00732601" w:rsidP="00550CA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50CA7" w:rsidRPr="00CF18E8" w:rsidTr="00634E02">
        <w:trPr>
          <w:trHeight w:val="64"/>
        </w:trPr>
        <w:tc>
          <w:tcPr>
            <w:tcW w:w="844" w:type="dxa"/>
            <w:vMerge/>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c>
          <w:tcPr>
            <w:tcW w:w="2975" w:type="dxa"/>
          </w:tcPr>
          <w:p w:rsidR="00550CA7" w:rsidRPr="00CF18E8" w:rsidRDefault="00550CA7" w:rsidP="00550CA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аварийные отключения вследствие протечек</w:t>
            </w:r>
          </w:p>
          <w:p w:rsidR="00550CA7" w:rsidRPr="00CF18E8" w:rsidRDefault="00550CA7" w:rsidP="00550CA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 подключение после ликвидации аварии</w:t>
            </w:r>
          </w:p>
        </w:tc>
        <w:tc>
          <w:tcPr>
            <w:tcW w:w="1968" w:type="dxa"/>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c>
          <w:tcPr>
            <w:tcW w:w="1866" w:type="dxa"/>
            <w:gridSpan w:val="2"/>
          </w:tcPr>
          <w:p w:rsidR="00550CA7" w:rsidRPr="00CF18E8" w:rsidRDefault="00732601" w:rsidP="00550CA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577,30</w:t>
            </w:r>
          </w:p>
        </w:tc>
        <w:tc>
          <w:tcPr>
            <w:tcW w:w="1845" w:type="dxa"/>
          </w:tcPr>
          <w:p w:rsidR="00550CA7" w:rsidRPr="00CF18E8" w:rsidRDefault="00732601" w:rsidP="00550CA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50CA7" w:rsidRPr="00CF18E8" w:rsidTr="00634E02">
        <w:trPr>
          <w:trHeight w:val="146"/>
        </w:trPr>
        <w:tc>
          <w:tcPr>
            <w:tcW w:w="844" w:type="dxa"/>
            <w:vMerge w:val="restart"/>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7</w:t>
            </w:r>
          </w:p>
        </w:tc>
        <w:tc>
          <w:tcPr>
            <w:tcW w:w="4943" w:type="dxa"/>
            <w:gridSpan w:val="2"/>
          </w:tcPr>
          <w:p w:rsidR="00550CA7" w:rsidRPr="00CF18E8" w:rsidRDefault="00550CA7" w:rsidP="00550CA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Работы и услуги по содержанию систем вентиляции</w:t>
            </w:r>
          </w:p>
          <w:p w:rsidR="00550CA7" w:rsidRPr="00CF18E8" w:rsidRDefault="00550CA7" w:rsidP="00550CA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и </w:t>
            </w:r>
            <w:proofErr w:type="spellStart"/>
            <w:r w:rsidRPr="00CF18E8">
              <w:rPr>
                <w:rFonts w:ascii="Times New Roman" w:hAnsi="Times New Roman" w:cs="Times New Roman"/>
                <w:color w:val="000000"/>
                <w:spacing w:val="-1"/>
                <w:sz w:val="20"/>
                <w:szCs w:val="20"/>
              </w:rPr>
              <w:t>дымоудаления</w:t>
            </w:r>
            <w:proofErr w:type="spellEnd"/>
          </w:p>
        </w:tc>
        <w:tc>
          <w:tcPr>
            <w:tcW w:w="1866" w:type="dxa"/>
            <w:gridSpan w:val="2"/>
          </w:tcPr>
          <w:p w:rsidR="00550CA7" w:rsidRPr="00CF18E8" w:rsidRDefault="00732601" w:rsidP="00550CA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7 119,98</w:t>
            </w:r>
          </w:p>
        </w:tc>
        <w:tc>
          <w:tcPr>
            <w:tcW w:w="1845" w:type="dxa"/>
          </w:tcPr>
          <w:p w:rsidR="00550CA7" w:rsidRPr="00CF18E8" w:rsidRDefault="00732601" w:rsidP="00550CA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1,48</w:t>
            </w:r>
          </w:p>
        </w:tc>
      </w:tr>
      <w:tr w:rsidR="00550CA7" w:rsidRPr="00CF18E8" w:rsidTr="00634E02">
        <w:trPr>
          <w:trHeight w:val="164"/>
        </w:trPr>
        <w:tc>
          <w:tcPr>
            <w:tcW w:w="844" w:type="dxa"/>
            <w:vMerge/>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c>
          <w:tcPr>
            <w:tcW w:w="2975" w:type="dxa"/>
          </w:tcPr>
          <w:p w:rsidR="00550CA7" w:rsidRPr="00CF18E8" w:rsidRDefault="00550CA7" w:rsidP="00550CA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ремонт и прочистка вентиляционных каналов</w:t>
            </w:r>
          </w:p>
        </w:tc>
        <w:tc>
          <w:tcPr>
            <w:tcW w:w="1968" w:type="dxa"/>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550CA7" w:rsidRPr="00CF18E8" w:rsidRDefault="00550CA7" w:rsidP="00550CA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550CA7" w:rsidRPr="00CF18E8" w:rsidRDefault="00550CA7" w:rsidP="00550CA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550CA7" w:rsidRPr="00CF18E8" w:rsidRDefault="00732601" w:rsidP="00550CA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4 329,72</w:t>
            </w:r>
          </w:p>
        </w:tc>
        <w:tc>
          <w:tcPr>
            <w:tcW w:w="1845" w:type="dxa"/>
          </w:tcPr>
          <w:p w:rsidR="00550CA7" w:rsidRPr="00CF18E8" w:rsidRDefault="00732601" w:rsidP="00550CA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0,9</w:t>
            </w:r>
          </w:p>
        </w:tc>
      </w:tr>
      <w:tr w:rsidR="006F0583" w:rsidRPr="00CF18E8" w:rsidTr="00634E02">
        <w:trPr>
          <w:trHeight w:val="162"/>
        </w:trPr>
        <w:tc>
          <w:tcPr>
            <w:tcW w:w="844" w:type="dxa"/>
            <w:vMerge/>
          </w:tcPr>
          <w:p w:rsidR="006F0583" w:rsidRPr="00CF18E8" w:rsidRDefault="006F0583" w:rsidP="00550CA7">
            <w:pPr>
              <w:spacing w:after="0" w:line="240" w:lineRule="auto"/>
              <w:jc w:val="center"/>
              <w:rPr>
                <w:rFonts w:ascii="Times New Roman" w:hAnsi="Times New Roman" w:cs="Times New Roman"/>
                <w:color w:val="000000"/>
                <w:spacing w:val="-1"/>
                <w:sz w:val="20"/>
                <w:szCs w:val="20"/>
              </w:rPr>
            </w:pPr>
          </w:p>
        </w:tc>
        <w:tc>
          <w:tcPr>
            <w:tcW w:w="2975" w:type="dxa"/>
          </w:tcPr>
          <w:p w:rsidR="006F0583" w:rsidRPr="00CF18E8" w:rsidRDefault="006F0583" w:rsidP="00550CA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наличия тяги в дымовентиляционных каналах</w:t>
            </w:r>
          </w:p>
        </w:tc>
        <w:tc>
          <w:tcPr>
            <w:tcW w:w="1968" w:type="dxa"/>
          </w:tcPr>
          <w:p w:rsidR="006F0583" w:rsidRPr="00CF18E8" w:rsidRDefault="006F0583" w:rsidP="00550CA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 раза в год</w:t>
            </w:r>
          </w:p>
          <w:p w:rsidR="006F0583" w:rsidRPr="00CF18E8" w:rsidRDefault="006F0583" w:rsidP="00550CA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 акта</w:t>
            </w:r>
          </w:p>
        </w:tc>
        <w:tc>
          <w:tcPr>
            <w:tcW w:w="1866" w:type="dxa"/>
            <w:gridSpan w:val="2"/>
          </w:tcPr>
          <w:p w:rsidR="006F0583" w:rsidRDefault="00732601" w:rsidP="006F0583">
            <w:pPr>
              <w:jc w:val="center"/>
            </w:pPr>
            <w:r>
              <w:t>2 982,70</w:t>
            </w:r>
          </w:p>
        </w:tc>
        <w:tc>
          <w:tcPr>
            <w:tcW w:w="1845" w:type="dxa"/>
          </w:tcPr>
          <w:p w:rsidR="006F0583" w:rsidRPr="00CF18E8" w:rsidRDefault="00732601" w:rsidP="00550CA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0,62</w:t>
            </w:r>
          </w:p>
        </w:tc>
      </w:tr>
      <w:tr w:rsidR="006F0583" w:rsidRPr="00CF18E8" w:rsidTr="00634E02">
        <w:trPr>
          <w:trHeight w:val="645"/>
        </w:trPr>
        <w:tc>
          <w:tcPr>
            <w:tcW w:w="844" w:type="dxa"/>
          </w:tcPr>
          <w:p w:rsidR="006F0583" w:rsidRPr="00CF18E8" w:rsidRDefault="006F0583" w:rsidP="00550CA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8</w:t>
            </w:r>
          </w:p>
        </w:tc>
        <w:tc>
          <w:tcPr>
            <w:tcW w:w="2975" w:type="dxa"/>
          </w:tcPr>
          <w:p w:rsidR="006F0583" w:rsidRPr="00CF18E8" w:rsidRDefault="006F0583" w:rsidP="00550CA7">
            <w:pPr>
              <w:spacing w:after="0" w:line="240" w:lineRule="auto"/>
              <w:ind w:left="-120" w:right="-104"/>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Дезинсекция и</w:t>
            </w:r>
            <w:r w:rsidRPr="00CF18E8">
              <w:rPr>
                <w:rFonts w:ascii="Times New Roman" w:hAnsi="Times New Roman" w:cs="Times New Roman"/>
                <w:color w:val="000000"/>
                <w:spacing w:val="-1"/>
                <w:sz w:val="20"/>
                <w:szCs w:val="20"/>
              </w:rPr>
              <w:t xml:space="preserve"> дератизация</w:t>
            </w:r>
          </w:p>
        </w:tc>
        <w:tc>
          <w:tcPr>
            <w:tcW w:w="1968" w:type="dxa"/>
          </w:tcPr>
          <w:p w:rsidR="006F0583" w:rsidRPr="00CF18E8" w:rsidRDefault="006F0583" w:rsidP="00550CA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год</w:t>
            </w:r>
          </w:p>
          <w:p w:rsidR="006F0583" w:rsidRPr="00CF18E8" w:rsidRDefault="006F0583" w:rsidP="00550CA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6F0583" w:rsidRDefault="00732601" w:rsidP="006F0583">
            <w:pPr>
              <w:jc w:val="center"/>
            </w:pPr>
            <w:r>
              <w:t>2 790,26</w:t>
            </w:r>
          </w:p>
        </w:tc>
        <w:tc>
          <w:tcPr>
            <w:tcW w:w="1845" w:type="dxa"/>
          </w:tcPr>
          <w:p w:rsidR="006F0583" w:rsidRPr="00CF18E8" w:rsidRDefault="00732601" w:rsidP="00550CA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0,58</w:t>
            </w:r>
          </w:p>
        </w:tc>
      </w:tr>
      <w:tr w:rsidR="00550CA7" w:rsidRPr="00CF18E8" w:rsidTr="00634E02">
        <w:trPr>
          <w:trHeight w:val="1066"/>
        </w:trPr>
        <w:tc>
          <w:tcPr>
            <w:tcW w:w="844" w:type="dxa"/>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9</w:t>
            </w:r>
          </w:p>
        </w:tc>
        <w:tc>
          <w:tcPr>
            <w:tcW w:w="2975" w:type="dxa"/>
          </w:tcPr>
          <w:p w:rsidR="00550CA7" w:rsidRPr="00CF18E8" w:rsidRDefault="00550CA7" w:rsidP="00550CA7">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и проверка</w:t>
            </w:r>
          </w:p>
          <w:p w:rsidR="00550CA7" w:rsidRPr="00CF18E8" w:rsidRDefault="00550CA7" w:rsidP="00550CA7">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внутридомового газоиспользующего</w:t>
            </w:r>
          </w:p>
          <w:p w:rsidR="00550CA7" w:rsidRPr="00CF18E8" w:rsidRDefault="00550CA7" w:rsidP="00550CA7">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оборудования  (ВДГО)</w:t>
            </w:r>
          </w:p>
        </w:tc>
        <w:tc>
          <w:tcPr>
            <w:tcW w:w="1968" w:type="dxa"/>
          </w:tcPr>
          <w:p w:rsidR="00550CA7" w:rsidRPr="00CF18E8" w:rsidRDefault="00550CA7" w:rsidP="00550CA7">
            <w:pPr>
              <w:spacing w:after="0" w:line="240" w:lineRule="auto"/>
              <w:ind w:left="-71" w:right="-105"/>
              <w:jc w:val="center"/>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согласно графика</w:t>
            </w:r>
            <w:proofErr w:type="gramEnd"/>
          </w:p>
        </w:tc>
        <w:tc>
          <w:tcPr>
            <w:tcW w:w="1866" w:type="dxa"/>
            <w:gridSpan w:val="2"/>
          </w:tcPr>
          <w:p w:rsidR="00550CA7" w:rsidRPr="00CF18E8" w:rsidRDefault="00732601" w:rsidP="00550CA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1 202,70</w:t>
            </w:r>
          </w:p>
        </w:tc>
        <w:tc>
          <w:tcPr>
            <w:tcW w:w="1845" w:type="dxa"/>
          </w:tcPr>
          <w:p w:rsidR="00550CA7" w:rsidRPr="00CF18E8" w:rsidRDefault="00732601" w:rsidP="00550CA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0,25</w:t>
            </w:r>
          </w:p>
        </w:tc>
      </w:tr>
      <w:tr w:rsidR="00550CA7" w:rsidRPr="00CF18E8" w:rsidTr="00634E02">
        <w:trPr>
          <w:trHeight w:val="615"/>
        </w:trPr>
        <w:tc>
          <w:tcPr>
            <w:tcW w:w="844" w:type="dxa"/>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10</w:t>
            </w:r>
          </w:p>
        </w:tc>
        <w:tc>
          <w:tcPr>
            <w:tcW w:w="2975" w:type="dxa"/>
          </w:tcPr>
          <w:p w:rsidR="00550CA7" w:rsidRPr="00CF18E8" w:rsidRDefault="00550CA7" w:rsidP="00550CA7">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Оказание услуг по начислению платежей</w:t>
            </w:r>
          </w:p>
          <w:p w:rsidR="00550CA7" w:rsidRPr="00CF18E8" w:rsidRDefault="00550CA7" w:rsidP="00550CA7">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населению, услуги управления</w:t>
            </w:r>
          </w:p>
        </w:tc>
        <w:tc>
          <w:tcPr>
            <w:tcW w:w="1968" w:type="dxa"/>
          </w:tcPr>
          <w:p w:rsidR="00550CA7" w:rsidRPr="00CF18E8" w:rsidRDefault="00550CA7" w:rsidP="00550CA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550CA7" w:rsidRPr="00CF18E8" w:rsidRDefault="00732601" w:rsidP="00550CA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18 954,55</w:t>
            </w:r>
          </w:p>
        </w:tc>
        <w:tc>
          <w:tcPr>
            <w:tcW w:w="1845" w:type="dxa"/>
          </w:tcPr>
          <w:p w:rsidR="00550CA7" w:rsidRPr="00CF18E8" w:rsidRDefault="00732601" w:rsidP="00550CA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3,94</w:t>
            </w:r>
          </w:p>
        </w:tc>
      </w:tr>
      <w:tr w:rsidR="00550CA7" w:rsidRPr="00CF18E8" w:rsidTr="00634E02">
        <w:trPr>
          <w:trHeight w:val="497"/>
        </w:trPr>
        <w:tc>
          <w:tcPr>
            <w:tcW w:w="844" w:type="dxa"/>
            <w:vMerge w:val="restart"/>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11</w:t>
            </w:r>
          </w:p>
        </w:tc>
        <w:tc>
          <w:tcPr>
            <w:tcW w:w="4943" w:type="dxa"/>
            <w:gridSpan w:val="2"/>
          </w:tcPr>
          <w:p w:rsidR="00550CA7" w:rsidRPr="00CF18E8" w:rsidRDefault="00550CA7" w:rsidP="00550CA7">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Предоставление коммунальных услуг в целях содержания</w:t>
            </w:r>
          </w:p>
          <w:p w:rsidR="00550CA7" w:rsidRPr="00CF18E8" w:rsidRDefault="00550CA7" w:rsidP="00550CA7">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общедомового имущества (СОИ)</w:t>
            </w:r>
          </w:p>
        </w:tc>
        <w:tc>
          <w:tcPr>
            <w:tcW w:w="1866" w:type="dxa"/>
            <w:gridSpan w:val="2"/>
          </w:tcPr>
          <w:p w:rsidR="00550CA7" w:rsidRPr="00CF18E8" w:rsidRDefault="00732601" w:rsidP="00550CA7">
            <w:pPr>
              <w:spacing w:after="0" w:line="240" w:lineRule="auto"/>
              <w:ind w:left="-120" w:right="-104"/>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8 082,14</w:t>
            </w:r>
          </w:p>
        </w:tc>
        <w:tc>
          <w:tcPr>
            <w:tcW w:w="1845" w:type="dxa"/>
          </w:tcPr>
          <w:p w:rsidR="00550CA7" w:rsidRPr="00CF18E8" w:rsidRDefault="00732601" w:rsidP="00550CA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1,68</w:t>
            </w:r>
          </w:p>
        </w:tc>
      </w:tr>
      <w:tr w:rsidR="00550CA7" w:rsidRPr="00CF18E8" w:rsidTr="00634E02">
        <w:trPr>
          <w:trHeight w:val="299"/>
        </w:trPr>
        <w:tc>
          <w:tcPr>
            <w:tcW w:w="844" w:type="dxa"/>
            <w:vMerge/>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c>
          <w:tcPr>
            <w:tcW w:w="2975" w:type="dxa"/>
          </w:tcPr>
          <w:p w:rsidR="00550CA7" w:rsidRPr="00CF18E8" w:rsidRDefault="00550CA7" w:rsidP="00550CA7">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ХВС (холодное водоснабжение)</w:t>
            </w:r>
          </w:p>
        </w:tc>
        <w:tc>
          <w:tcPr>
            <w:tcW w:w="1968" w:type="dxa"/>
          </w:tcPr>
          <w:p w:rsidR="00550CA7" w:rsidRPr="00CF18E8" w:rsidRDefault="00550CA7" w:rsidP="00550CA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550CA7" w:rsidRPr="00CF18E8" w:rsidRDefault="00732601" w:rsidP="00550CA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914,05</w:t>
            </w:r>
          </w:p>
        </w:tc>
        <w:tc>
          <w:tcPr>
            <w:tcW w:w="1845" w:type="dxa"/>
          </w:tcPr>
          <w:p w:rsidR="00550CA7" w:rsidRPr="00CF18E8" w:rsidRDefault="00732601" w:rsidP="00550CA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0,19</w:t>
            </w:r>
          </w:p>
        </w:tc>
      </w:tr>
      <w:tr w:rsidR="00550CA7" w:rsidRPr="00CF18E8" w:rsidTr="00634E02">
        <w:trPr>
          <w:trHeight w:val="299"/>
        </w:trPr>
        <w:tc>
          <w:tcPr>
            <w:tcW w:w="844" w:type="dxa"/>
            <w:vMerge/>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c>
          <w:tcPr>
            <w:tcW w:w="2975" w:type="dxa"/>
          </w:tcPr>
          <w:p w:rsidR="00550CA7" w:rsidRPr="00CF18E8" w:rsidRDefault="00550CA7" w:rsidP="00550CA7">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водоотведение/канализация</w:t>
            </w:r>
          </w:p>
        </w:tc>
        <w:tc>
          <w:tcPr>
            <w:tcW w:w="1968" w:type="dxa"/>
          </w:tcPr>
          <w:p w:rsidR="00550CA7" w:rsidRPr="00CF18E8" w:rsidRDefault="00550CA7" w:rsidP="00550CA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550CA7" w:rsidRPr="00CF18E8" w:rsidRDefault="00732601" w:rsidP="00550CA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577,30</w:t>
            </w:r>
          </w:p>
        </w:tc>
        <w:tc>
          <w:tcPr>
            <w:tcW w:w="1845" w:type="dxa"/>
          </w:tcPr>
          <w:p w:rsidR="00550CA7" w:rsidRPr="00CF18E8" w:rsidRDefault="00732601" w:rsidP="00550CA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50CA7" w:rsidRPr="00CF18E8" w:rsidTr="00634E02">
        <w:trPr>
          <w:trHeight w:val="299"/>
        </w:trPr>
        <w:tc>
          <w:tcPr>
            <w:tcW w:w="844" w:type="dxa"/>
            <w:vMerge/>
          </w:tcPr>
          <w:p w:rsidR="00550CA7" w:rsidRPr="00CF18E8" w:rsidRDefault="00550CA7" w:rsidP="00550CA7">
            <w:pPr>
              <w:spacing w:after="0" w:line="240" w:lineRule="auto"/>
              <w:jc w:val="center"/>
              <w:rPr>
                <w:rFonts w:ascii="Times New Roman" w:hAnsi="Times New Roman" w:cs="Times New Roman"/>
                <w:color w:val="000000"/>
                <w:spacing w:val="-1"/>
                <w:sz w:val="20"/>
                <w:szCs w:val="20"/>
              </w:rPr>
            </w:pPr>
          </w:p>
        </w:tc>
        <w:tc>
          <w:tcPr>
            <w:tcW w:w="2975" w:type="dxa"/>
          </w:tcPr>
          <w:p w:rsidR="00550CA7" w:rsidRPr="00CF18E8" w:rsidRDefault="00550CA7" w:rsidP="00550CA7">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электроэнергия</w:t>
            </w:r>
          </w:p>
        </w:tc>
        <w:tc>
          <w:tcPr>
            <w:tcW w:w="1968" w:type="dxa"/>
          </w:tcPr>
          <w:p w:rsidR="00550CA7" w:rsidRPr="00CF18E8" w:rsidRDefault="00550CA7" w:rsidP="00550CA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550CA7" w:rsidRPr="00CF18E8" w:rsidRDefault="00732601" w:rsidP="00550CA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6 590,80</w:t>
            </w:r>
          </w:p>
        </w:tc>
        <w:tc>
          <w:tcPr>
            <w:tcW w:w="1845" w:type="dxa"/>
          </w:tcPr>
          <w:p w:rsidR="00550CA7" w:rsidRPr="00CF18E8" w:rsidRDefault="00732601" w:rsidP="00550CA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1,37</w:t>
            </w:r>
          </w:p>
        </w:tc>
      </w:tr>
      <w:tr w:rsidR="00550CA7" w:rsidRPr="00CF18E8" w:rsidTr="00634E02">
        <w:trPr>
          <w:trHeight w:val="240"/>
        </w:trPr>
        <w:tc>
          <w:tcPr>
            <w:tcW w:w="5787" w:type="dxa"/>
            <w:gridSpan w:val="3"/>
          </w:tcPr>
          <w:p w:rsidR="00550CA7" w:rsidRPr="00CF18E8" w:rsidRDefault="00550CA7" w:rsidP="00550CA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Итого</w:t>
            </w:r>
            <w:r w:rsidRPr="00CF18E8">
              <w:rPr>
                <w:rFonts w:ascii="Times New Roman" w:hAnsi="Times New Roman" w:cs="Times New Roman"/>
                <w:color w:val="000000"/>
                <w:spacing w:val="-1"/>
                <w:sz w:val="20"/>
                <w:szCs w:val="20"/>
              </w:rPr>
              <w:t xml:space="preserve"> стоимость услуг:</w:t>
            </w:r>
          </w:p>
        </w:tc>
        <w:tc>
          <w:tcPr>
            <w:tcW w:w="1866" w:type="dxa"/>
            <w:gridSpan w:val="2"/>
          </w:tcPr>
          <w:p w:rsidR="00550CA7" w:rsidRPr="00CF18E8" w:rsidRDefault="00732601" w:rsidP="006F0583">
            <w:pPr>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98 813,83</w:t>
            </w:r>
          </w:p>
        </w:tc>
        <w:tc>
          <w:tcPr>
            <w:tcW w:w="1845" w:type="dxa"/>
          </w:tcPr>
          <w:p w:rsidR="00550CA7" w:rsidRPr="00CF18E8" w:rsidRDefault="00732601" w:rsidP="00550CA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20,54</w:t>
            </w:r>
          </w:p>
        </w:tc>
      </w:tr>
    </w:tbl>
    <w:p w:rsidR="00550CA7" w:rsidRDefault="00550CA7" w:rsidP="00550CA7">
      <w:pPr>
        <w:pStyle w:val="ConsPlusNormal"/>
        <w:jc w:val="both"/>
        <w:rPr>
          <w:rFonts w:ascii="Times New Roman" w:hAnsi="Times New Roman" w:cs="Times New Roman"/>
          <w:sz w:val="28"/>
          <w:szCs w:val="28"/>
        </w:rPr>
      </w:pPr>
    </w:p>
    <w:p w:rsidR="00550CA7" w:rsidRPr="00D87F56" w:rsidRDefault="00550CA7" w:rsidP="00550CA7">
      <w:pPr>
        <w:pStyle w:val="ConsPlusNormal"/>
        <w:jc w:val="both"/>
        <w:rPr>
          <w:rFonts w:ascii="Times New Roman" w:hAnsi="Times New Roman" w:cs="Times New Roman"/>
          <w:sz w:val="28"/>
          <w:szCs w:val="28"/>
        </w:rPr>
      </w:pPr>
    </w:p>
    <w:p w:rsidR="00351AC2" w:rsidRDefault="00351AC2" w:rsidP="00550CA7">
      <w:pPr>
        <w:pStyle w:val="ConsPlusNonformat"/>
        <w:spacing w:line="240" w:lineRule="exact"/>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351AC2" w:rsidTr="001D3F8E">
        <w:tc>
          <w:tcPr>
            <w:tcW w:w="4784" w:type="dxa"/>
          </w:tcPr>
          <w:p w:rsidR="00351AC2" w:rsidRDefault="00351AC2" w:rsidP="001D3F8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351AC2" w:rsidRPr="00351AC2" w:rsidRDefault="00351AC2" w:rsidP="001D3F8E">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351AC2" w:rsidRDefault="00351AC2" w:rsidP="001D3F8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351AC2" w:rsidRPr="00351AC2" w:rsidRDefault="00351AC2" w:rsidP="001D3F8E">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A1594A" w:rsidRDefault="00A1594A">
      <w:pPr>
        <w:pStyle w:val="ConsPlusNormal"/>
        <w:jc w:val="both"/>
        <w:rPr>
          <w:rFonts w:ascii="Times New Roman" w:hAnsi="Times New Roman" w:cs="Times New Roman"/>
          <w:sz w:val="28"/>
          <w:szCs w:val="28"/>
        </w:rPr>
      </w:pPr>
    </w:p>
    <w:p w:rsidR="00A1594A" w:rsidRDefault="00A1594A">
      <w:pPr>
        <w:pStyle w:val="ConsPlusNormal"/>
        <w:jc w:val="both"/>
        <w:rPr>
          <w:rFonts w:ascii="Times New Roman" w:hAnsi="Times New Roman" w:cs="Times New Roman"/>
          <w:sz w:val="28"/>
          <w:szCs w:val="28"/>
        </w:rPr>
      </w:pPr>
    </w:p>
    <w:p w:rsidR="00A1594A" w:rsidRDefault="00A1594A">
      <w:pPr>
        <w:pStyle w:val="ConsPlusNormal"/>
        <w:jc w:val="both"/>
        <w:rPr>
          <w:rFonts w:ascii="Times New Roman" w:hAnsi="Times New Roman" w:cs="Times New Roman"/>
          <w:sz w:val="28"/>
          <w:szCs w:val="28"/>
        </w:rPr>
      </w:pPr>
    </w:p>
    <w:p w:rsidR="00A1594A" w:rsidRDefault="00A1594A">
      <w:pPr>
        <w:pStyle w:val="ConsPlusNormal"/>
        <w:jc w:val="both"/>
        <w:rPr>
          <w:rFonts w:ascii="Times New Roman" w:hAnsi="Times New Roman" w:cs="Times New Roman"/>
          <w:sz w:val="28"/>
          <w:szCs w:val="28"/>
        </w:rPr>
      </w:pPr>
    </w:p>
    <w:p w:rsidR="00A1594A" w:rsidRDefault="00A1594A">
      <w:pPr>
        <w:pStyle w:val="ConsPlusNormal"/>
        <w:jc w:val="both"/>
        <w:rPr>
          <w:rFonts w:ascii="Times New Roman" w:hAnsi="Times New Roman" w:cs="Times New Roman"/>
          <w:sz w:val="28"/>
          <w:szCs w:val="28"/>
        </w:rPr>
      </w:pPr>
    </w:p>
    <w:p w:rsidR="00A1594A" w:rsidRDefault="00A1594A">
      <w:pPr>
        <w:pStyle w:val="ConsPlusNormal"/>
        <w:jc w:val="both"/>
        <w:rPr>
          <w:rFonts w:ascii="Times New Roman" w:hAnsi="Times New Roman" w:cs="Times New Roman"/>
          <w:sz w:val="28"/>
          <w:szCs w:val="28"/>
        </w:rPr>
      </w:pPr>
    </w:p>
    <w:p w:rsidR="00A1594A" w:rsidRDefault="00A1594A">
      <w:pPr>
        <w:pStyle w:val="ConsPlusNormal"/>
        <w:jc w:val="both"/>
        <w:rPr>
          <w:rFonts w:ascii="Times New Roman" w:hAnsi="Times New Roman" w:cs="Times New Roman"/>
          <w:sz w:val="28"/>
          <w:szCs w:val="28"/>
        </w:rPr>
      </w:pPr>
    </w:p>
    <w:p w:rsidR="00A1594A" w:rsidRDefault="00A1594A">
      <w:pPr>
        <w:pStyle w:val="ConsPlusNormal"/>
        <w:jc w:val="both"/>
        <w:rPr>
          <w:rFonts w:ascii="Times New Roman" w:hAnsi="Times New Roman" w:cs="Times New Roman"/>
          <w:sz w:val="28"/>
          <w:szCs w:val="28"/>
        </w:rPr>
      </w:pPr>
    </w:p>
    <w:p w:rsidR="00A1594A" w:rsidRDefault="00A1594A">
      <w:pPr>
        <w:pStyle w:val="ConsPlusNormal"/>
        <w:jc w:val="both"/>
        <w:rPr>
          <w:rFonts w:ascii="Times New Roman" w:hAnsi="Times New Roman" w:cs="Times New Roman"/>
          <w:sz w:val="28"/>
          <w:szCs w:val="28"/>
        </w:rPr>
      </w:pPr>
    </w:p>
    <w:p w:rsidR="00A1594A" w:rsidRDefault="00A1594A">
      <w:pPr>
        <w:pStyle w:val="ConsPlusNormal"/>
        <w:jc w:val="both"/>
        <w:rPr>
          <w:rFonts w:ascii="Times New Roman" w:hAnsi="Times New Roman" w:cs="Times New Roman"/>
          <w:sz w:val="28"/>
          <w:szCs w:val="28"/>
        </w:rPr>
      </w:pPr>
    </w:p>
    <w:p w:rsidR="00A1594A" w:rsidRDefault="00A1594A">
      <w:pPr>
        <w:pStyle w:val="ConsPlusNormal"/>
        <w:jc w:val="both"/>
        <w:rPr>
          <w:rFonts w:ascii="Times New Roman" w:hAnsi="Times New Roman" w:cs="Times New Roman"/>
          <w:sz w:val="28"/>
          <w:szCs w:val="28"/>
        </w:rPr>
      </w:pPr>
    </w:p>
    <w:p w:rsidR="00A1594A" w:rsidRDefault="00A1594A">
      <w:pPr>
        <w:pStyle w:val="ConsPlusNormal"/>
        <w:jc w:val="both"/>
        <w:rPr>
          <w:rFonts w:ascii="Times New Roman" w:hAnsi="Times New Roman" w:cs="Times New Roman"/>
          <w:sz w:val="28"/>
          <w:szCs w:val="28"/>
        </w:rPr>
      </w:pPr>
    </w:p>
    <w:p w:rsidR="00A1594A" w:rsidRDefault="00A1594A">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A1594A" w:rsidTr="007E49E8">
        <w:tc>
          <w:tcPr>
            <w:tcW w:w="3935" w:type="dxa"/>
          </w:tcPr>
          <w:p w:rsidR="00A1594A" w:rsidRDefault="00A1594A" w:rsidP="00B41FF4">
            <w:pPr>
              <w:pStyle w:val="ConsPlusNormal"/>
              <w:jc w:val="both"/>
              <w:rPr>
                <w:rFonts w:ascii="Times New Roman" w:hAnsi="Times New Roman" w:cs="Times New Roman"/>
                <w:sz w:val="28"/>
                <w:szCs w:val="28"/>
              </w:rPr>
            </w:pPr>
          </w:p>
          <w:p w:rsidR="00A1594A" w:rsidRDefault="00A1594A" w:rsidP="00B41FF4">
            <w:pPr>
              <w:pStyle w:val="ConsPlusNormal"/>
              <w:jc w:val="both"/>
              <w:rPr>
                <w:rFonts w:ascii="Times New Roman" w:hAnsi="Times New Roman" w:cs="Times New Roman"/>
                <w:sz w:val="28"/>
                <w:szCs w:val="28"/>
              </w:rPr>
            </w:pPr>
          </w:p>
          <w:p w:rsidR="00A1594A" w:rsidRDefault="00A1594A" w:rsidP="00B41FF4">
            <w:pPr>
              <w:pStyle w:val="ConsPlusNormal"/>
              <w:jc w:val="both"/>
              <w:rPr>
                <w:rFonts w:ascii="Times New Roman" w:hAnsi="Times New Roman" w:cs="Times New Roman"/>
                <w:sz w:val="28"/>
                <w:szCs w:val="28"/>
              </w:rPr>
            </w:pPr>
          </w:p>
          <w:p w:rsidR="00A1594A" w:rsidRDefault="00A1594A" w:rsidP="00B41FF4">
            <w:pPr>
              <w:pStyle w:val="ConsPlusNormal"/>
              <w:jc w:val="both"/>
              <w:rPr>
                <w:rFonts w:ascii="Times New Roman" w:hAnsi="Times New Roman" w:cs="Times New Roman"/>
                <w:sz w:val="28"/>
                <w:szCs w:val="28"/>
              </w:rPr>
            </w:pPr>
          </w:p>
          <w:p w:rsidR="00A1594A" w:rsidRDefault="00A1594A" w:rsidP="00B41FF4">
            <w:pPr>
              <w:pStyle w:val="ConsPlusNormal"/>
              <w:jc w:val="both"/>
              <w:rPr>
                <w:rFonts w:ascii="Times New Roman" w:hAnsi="Times New Roman" w:cs="Times New Roman"/>
                <w:sz w:val="28"/>
                <w:szCs w:val="28"/>
              </w:rPr>
            </w:pPr>
          </w:p>
        </w:tc>
        <w:tc>
          <w:tcPr>
            <w:tcW w:w="5634" w:type="dxa"/>
          </w:tcPr>
          <w:p w:rsidR="001C2EE7" w:rsidRPr="00240CD3" w:rsidRDefault="001C2EE7" w:rsidP="001C2EE7">
            <w:pPr>
              <w:pStyle w:val="ConsPlusNormal"/>
              <w:spacing w:line="240" w:lineRule="exact"/>
              <w:jc w:val="center"/>
              <w:rPr>
                <w:rFonts w:ascii="Times New Roman" w:hAnsi="Times New Roman" w:cs="Times New Roman"/>
                <w:szCs w:val="22"/>
              </w:rPr>
            </w:pPr>
            <w:r w:rsidRPr="00240CD3">
              <w:rPr>
                <w:rFonts w:ascii="Times New Roman" w:hAnsi="Times New Roman" w:cs="Times New Roman"/>
                <w:szCs w:val="22"/>
              </w:rPr>
              <w:t xml:space="preserve">Приложение </w:t>
            </w:r>
            <w:r w:rsidR="00CD1F83">
              <w:rPr>
                <w:rFonts w:ascii="Times New Roman" w:hAnsi="Times New Roman" w:cs="Times New Roman"/>
                <w:szCs w:val="22"/>
              </w:rPr>
              <w:t>№ 1</w:t>
            </w:r>
            <w:r w:rsidR="002367AD">
              <w:rPr>
                <w:rFonts w:ascii="Times New Roman" w:hAnsi="Times New Roman" w:cs="Times New Roman"/>
                <w:szCs w:val="22"/>
              </w:rPr>
              <w:t>2</w:t>
            </w:r>
          </w:p>
          <w:p w:rsidR="001C2EE7" w:rsidRPr="00240CD3" w:rsidRDefault="001C2EE7" w:rsidP="001C2EE7">
            <w:pPr>
              <w:pStyle w:val="ConsPlusNormal"/>
              <w:spacing w:line="240" w:lineRule="exact"/>
              <w:jc w:val="center"/>
              <w:rPr>
                <w:rFonts w:ascii="Times New Roman" w:hAnsi="Times New Roman" w:cs="Times New Roman"/>
                <w:szCs w:val="22"/>
              </w:rPr>
            </w:pPr>
          </w:p>
          <w:p w:rsidR="001C2EE7" w:rsidRPr="00240CD3" w:rsidRDefault="001C2EE7" w:rsidP="001C2EE7">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A1594A" w:rsidRPr="00550CA7" w:rsidRDefault="00A1594A" w:rsidP="00B41FF4">
            <w:pPr>
              <w:spacing w:line="240" w:lineRule="exact"/>
              <w:jc w:val="both"/>
              <w:rPr>
                <w:rFonts w:ascii="Times New Roman" w:hAnsi="Times New Roman" w:cs="Times New Roman"/>
              </w:rPr>
            </w:pPr>
          </w:p>
        </w:tc>
      </w:tr>
    </w:tbl>
    <w:p w:rsidR="00A1594A" w:rsidRPr="00C319DD" w:rsidRDefault="00A1594A" w:rsidP="00A1594A">
      <w:pPr>
        <w:jc w:val="righ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A1594A" w:rsidTr="00B41FF4">
        <w:tc>
          <w:tcPr>
            <w:tcW w:w="3936" w:type="dxa"/>
          </w:tcPr>
          <w:p w:rsidR="00A1594A" w:rsidRDefault="00A1594A" w:rsidP="00B41FF4">
            <w:pPr>
              <w:pStyle w:val="ConsPlusNonformat"/>
              <w:spacing w:line="240" w:lineRule="exact"/>
              <w:jc w:val="both"/>
              <w:rPr>
                <w:rFonts w:ascii="Times New Roman" w:hAnsi="Times New Roman" w:cs="Times New Roman"/>
                <w:sz w:val="28"/>
                <w:szCs w:val="28"/>
              </w:rPr>
            </w:pPr>
          </w:p>
        </w:tc>
        <w:tc>
          <w:tcPr>
            <w:tcW w:w="5634" w:type="dxa"/>
          </w:tcPr>
          <w:p w:rsidR="00351AC2" w:rsidRDefault="00351AC2" w:rsidP="00351AC2">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351AC2" w:rsidRPr="00F35234" w:rsidRDefault="00351AC2" w:rsidP="00351AC2">
            <w:pPr>
              <w:pStyle w:val="ConsPlusNonformat"/>
              <w:spacing w:line="240" w:lineRule="exact"/>
              <w:jc w:val="both"/>
              <w:rPr>
                <w:rFonts w:ascii="Times New Roman" w:hAnsi="Times New Roman" w:cs="Times New Roman"/>
              </w:rPr>
            </w:pPr>
            <w:r w:rsidRPr="00F35234">
              <w:rPr>
                <w:rFonts w:ascii="Times New Roman" w:hAnsi="Times New Roman" w:cs="Times New Roman"/>
              </w:rPr>
              <w:t>(должность, Ф.И.О. руководителя органа местного самоуправления, являющегося организатором конкурса)</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356170, Ставропольский край, Труновский район, с. Донское, ул. Ленина, д. 5</w:t>
            </w:r>
            <w:proofErr w:type="gramEnd"/>
          </w:p>
          <w:p w:rsidR="00351AC2" w:rsidRDefault="00351AC2" w:rsidP="00351AC2">
            <w:pPr>
              <w:spacing w:line="240" w:lineRule="exact"/>
              <w:rPr>
                <w:rFonts w:ascii="Times New Roman" w:hAnsi="Times New Roman" w:cs="Times New Roman"/>
                <w:sz w:val="28"/>
                <w:szCs w:val="28"/>
              </w:rPr>
            </w:pPr>
            <w:r>
              <w:rPr>
                <w:rFonts w:ascii="Times New Roman" w:hAnsi="Times New Roman" w:cs="Times New Roman"/>
                <w:sz w:val="28"/>
                <w:szCs w:val="28"/>
              </w:rPr>
              <w:t>Тел</w:t>
            </w:r>
            <w:r w:rsidRPr="00953A70">
              <w:rPr>
                <w:rFonts w:ascii="Times New Roman" w:hAnsi="Times New Roman" w:cs="Times New Roman"/>
                <w:sz w:val="28"/>
                <w:szCs w:val="28"/>
              </w:rPr>
              <w:t xml:space="preserve">. 8(86546) 34-4-04, </w:t>
            </w:r>
          </w:p>
          <w:p w:rsidR="00351AC2" w:rsidRDefault="00351AC2" w:rsidP="00351AC2">
            <w:pPr>
              <w:spacing w:line="240" w:lineRule="exact"/>
              <w:rPr>
                <w:rFonts w:ascii="Times New Roman" w:eastAsia="Times New Roman" w:hAnsi="Times New Roman" w:cs="Times New Roman"/>
                <w:bCs/>
                <w:sz w:val="28"/>
                <w:szCs w:val="28"/>
                <w:lang w:eastAsia="ru-RU"/>
              </w:rPr>
            </w:pPr>
            <w:proofErr w:type="gramStart"/>
            <w:r w:rsidRPr="006F10B7">
              <w:rPr>
                <w:rFonts w:ascii="Times New Roman" w:eastAsia="Times New Roman" w:hAnsi="Times New Roman" w:cs="Times New Roman"/>
                <w:bCs/>
                <w:sz w:val="28"/>
                <w:szCs w:val="28"/>
                <w:lang w:eastAsia="ru-RU"/>
              </w:rPr>
              <w:t>е</w:t>
            </w:r>
            <w:proofErr w:type="gramEnd"/>
            <w:r w:rsidRPr="00953A70">
              <w:rPr>
                <w:rFonts w:ascii="Times New Roman" w:eastAsia="Times New Roman" w:hAnsi="Times New Roman" w:cs="Times New Roman"/>
                <w:bCs/>
                <w:sz w:val="28"/>
                <w:szCs w:val="28"/>
                <w:lang w:eastAsia="ru-RU"/>
              </w:rPr>
              <w:t>-</w:t>
            </w:r>
            <w:r w:rsidRPr="006F10B7">
              <w:rPr>
                <w:rFonts w:ascii="Times New Roman" w:eastAsia="Times New Roman" w:hAnsi="Times New Roman" w:cs="Times New Roman"/>
                <w:bCs/>
                <w:sz w:val="28"/>
                <w:szCs w:val="28"/>
                <w:lang w:val="en-US" w:eastAsia="ru-RU"/>
              </w:rPr>
              <w:t>mail</w:t>
            </w:r>
            <w:r w:rsidRPr="00953A70">
              <w:rPr>
                <w:rFonts w:ascii="Times New Roman" w:eastAsia="Times New Roman" w:hAnsi="Times New Roman" w:cs="Times New Roman"/>
                <w:bCs/>
                <w:sz w:val="28"/>
                <w:szCs w:val="28"/>
                <w:lang w:eastAsia="ru-RU"/>
              </w:rPr>
              <w:t>:</w:t>
            </w:r>
            <w:r w:rsidRPr="00063FCF">
              <w:rPr>
                <w:rFonts w:ascii="Times New Roman" w:eastAsia="Times New Roman" w:hAnsi="Times New Roman" w:cs="Times New Roman"/>
                <w:bCs/>
                <w:color w:val="000000" w:themeColor="text1"/>
                <w:sz w:val="28"/>
                <w:szCs w:val="28"/>
                <w:lang w:eastAsia="ru-RU"/>
              </w:rPr>
              <w:t xml:space="preserve"> </w:t>
            </w:r>
            <w:hyperlink r:id="rId30" w:history="1">
              <w:r w:rsidRPr="00063FCF">
                <w:rPr>
                  <w:rStyle w:val="a7"/>
                  <w:rFonts w:ascii="Times New Roman" w:eastAsia="Times New Roman" w:hAnsi="Times New Roman" w:cs="Times New Roman"/>
                  <w:bCs/>
                  <w:color w:val="000000" w:themeColor="text1"/>
                  <w:sz w:val="28"/>
                  <w:szCs w:val="28"/>
                  <w:u w:val="none"/>
                  <w:lang w:val="en-US" w:eastAsia="ru-RU"/>
                </w:rPr>
                <w:t>trunovskiy</w:t>
              </w:r>
              <w:r w:rsidRPr="00063FCF">
                <w:rPr>
                  <w:rStyle w:val="a7"/>
                  <w:rFonts w:ascii="Times New Roman" w:eastAsia="Times New Roman" w:hAnsi="Times New Roman" w:cs="Times New Roman"/>
                  <w:bCs/>
                  <w:color w:val="000000" w:themeColor="text1"/>
                  <w:sz w:val="28"/>
                  <w:szCs w:val="28"/>
                  <w:u w:val="none"/>
                  <w:lang w:eastAsia="ru-RU"/>
                </w:rPr>
                <w:t>26</w:t>
              </w:r>
              <w:r w:rsidRPr="00063FCF">
                <w:rPr>
                  <w:rStyle w:val="a7"/>
                  <w:rFonts w:ascii="Times New Roman" w:eastAsia="Times New Roman" w:hAnsi="Times New Roman" w:cs="Times New Roman"/>
                  <w:bCs/>
                  <w:color w:val="000000" w:themeColor="text1"/>
                  <w:sz w:val="28"/>
                  <w:szCs w:val="28"/>
                  <w:u w:val="none"/>
                  <w:lang w:val="en-US" w:eastAsia="ru-RU"/>
                </w:rPr>
                <w:t>raion</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yandex</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ru</w:t>
              </w:r>
            </w:hyperlink>
          </w:p>
          <w:p w:rsidR="00351AC2" w:rsidRPr="009B23ED" w:rsidRDefault="00351AC2" w:rsidP="00351AC2">
            <w:pPr>
              <w:spacing w:line="240" w:lineRule="exact"/>
              <w:rPr>
                <w:rFonts w:ascii="Times New Roman" w:eastAsia="Times New Roman" w:hAnsi="Times New Roman" w:cs="Times New Roman"/>
                <w:bCs/>
                <w:sz w:val="28"/>
                <w:szCs w:val="28"/>
                <w:lang w:eastAsia="ru-RU"/>
              </w:rPr>
            </w:pPr>
          </w:p>
          <w:p w:rsidR="00351AC2" w:rsidRDefault="00351AC2" w:rsidP="00351AC2">
            <w:pPr>
              <w:pStyle w:val="ConsPlusNonformat"/>
              <w:spacing w:line="240" w:lineRule="exact"/>
              <w:jc w:val="both"/>
              <w:rPr>
                <w:rFonts w:ascii="Times New Roman" w:hAnsi="Times New Roman" w:cs="Times New Roman"/>
                <w:sz w:val="28"/>
                <w:szCs w:val="28"/>
              </w:rPr>
            </w:pPr>
            <w:r w:rsidRPr="00F35234">
              <w:rPr>
                <w:rFonts w:ascii="Times New Roman" w:hAnsi="Times New Roman" w:cs="Times New Roman"/>
                <w:sz w:val="28"/>
                <w:szCs w:val="28"/>
              </w:rPr>
              <w:t>«___»_</w:t>
            </w:r>
            <w:r>
              <w:rPr>
                <w:rFonts w:ascii="Times New Roman" w:hAnsi="Times New Roman" w:cs="Times New Roman"/>
                <w:sz w:val="28"/>
                <w:szCs w:val="28"/>
              </w:rPr>
              <w:t>____________20_г.</w:t>
            </w:r>
          </w:p>
          <w:p w:rsidR="00A1594A" w:rsidRPr="00953A70" w:rsidRDefault="00A1594A" w:rsidP="00B41FF4">
            <w:pPr>
              <w:pStyle w:val="ConsPlusNonformat"/>
              <w:jc w:val="both"/>
              <w:rPr>
                <w:rFonts w:ascii="Times New Roman" w:hAnsi="Times New Roman" w:cs="Times New Roman"/>
                <w:sz w:val="28"/>
                <w:szCs w:val="28"/>
              </w:rPr>
            </w:pPr>
          </w:p>
          <w:p w:rsidR="00A1594A" w:rsidRPr="00CD21BA" w:rsidRDefault="00A1594A" w:rsidP="00B41FF4">
            <w:pPr>
              <w:pStyle w:val="ConsPlusNonformat"/>
              <w:rPr>
                <w:rFonts w:ascii="Times New Roman" w:hAnsi="Times New Roman" w:cs="Times New Roman"/>
                <w:sz w:val="22"/>
                <w:szCs w:val="22"/>
              </w:rPr>
            </w:pPr>
            <w:r w:rsidRPr="00953A70">
              <w:rPr>
                <w:rFonts w:ascii="Times New Roman" w:hAnsi="Times New Roman" w:cs="Times New Roman"/>
                <w:sz w:val="22"/>
                <w:szCs w:val="22"/>
              </w:rPr>
              <w:t xml:space="preserve">              </w:t>
            </w:r>
          </w:p>
          <w:p w:rsidR="00A1594A" w:rsidRPr="00C319DD" w:rsidRDefault="00A1594A" w:rsidP="00B41FF4">
            <w:pPr>
              <w:pStyle w:val="ConsPlusNonformat"/>
              <w:spacing w:line="240" w:lineRule="exact"/>
              <w:jc w:val="both"/>
              <w:rPr>
                <w:rFonts w:ascii="Times New Roman" w:hAnsi="Times New Roman" w:cs="Times New Roman"/>
                <w:sz w:val="28"/>
                <w:szCs w:val="28"/>
              </w:rPr>
            </w:pPr>
          </w:p>
        </w:tc>
      </w:tr>
    </w:tbl>
    <w:p w:rsidR="00A1594A" w:rsidRPr="00C319DD" w:rsidRDefault="00A1594A" w:rsidP="00A1594A">
      <w:pPr>
        <w:spacing w:after="0" w:line="240" w:lineRule="exact"/>
        <w:rPr>
          <w:rFonts w:ascii="Times New Roman" w:hAnsi="Times New Roman" w:cs="Times New Roman"/>
        </w:rPr>
      </w:pPr>
    </w:p>
    <w:p w:rsidR="00A1594A" w:rsidRDefault="00A1594A" w:rsidP="00A1594A">
      <w:pPr>
        <w:tabs>
          <w:tab w:val="left" w:pos="1165"/>
        </w:tabs>
        <w:spacing w:after="0" w:line="240" w:lineRule="exact"/>
        <w:jc w:val="center"/>
        <w:rPr>
          <w:rFonts w:ascii="Times New Roman" w:hAnsi="Times New Roman" w:cs="Times New Roman"/>
          <w:sz w:val="28"/>
          <w:szCs w:val="28"/>
        </w:rPr>
      </w:pPr>
      <w:r w:rsidRPr="00D87F56">
        <w:rPr>
          <w:rFonts w:ascii="Times New Roman" w:hAnsi="Times New Roman" w:cs="Times New Roman"/>
          <w:sz w:val="28"/>
          <w:szCs w:val="28"/>
        </w:rPr>
        <w:t>ПЕРЕЧЕНЬ</w:t>
      </w:r>
    </w:p>
    <w:p w:rsidR="00A1594A" w:rsidRPr="00D87F56" w:rsidRDefault="00A1594A" w:rsidP="00A1594A">
      <w:pPr>
        <w:tabs>
          <w:tab w:val="left" w:pos="1165"/>
        </w:tabs>
        <w:spacing w:after="0" w:line="240" w:lineRule="exact"/>
        <w:rPr>
          <w:rFonts w:ascii="Times New Roman" w:hAnsi="Times New Roman" w:cs="Times New Roman"/>
          <w:sz w:val="28"/>
          <w:szCs w:val="28"/>
        </w:rPr>
      </w:pPr>
    </w:p>
    <w:p w:rsidR="00A1594A" w:rsidRDefault="00A1594A" w:rsidP="00A1594A">
      <w:pPr>
        <w:pStyle w:val="ConsPlusNonformat"/>
        <w:spacing w:line="240" w:lineRule="exact"/>
        <w:jc w:val="center"/>
        <w:rPr>
          <w:rFonts w:ascii="Times New Roman" w:hAnsi="Times New Roman" w:cs="Times New Roman"/>
          <w:sz w:val="28"/>
          <w:szCs w:val="28"/>
        </w:rPr>
      </w:pPr>
      <w:r w:rsidRPr="00D87F56">
        <w:rPr>
          <w:rFonts w:ascii="Times New Roman" w:hAnsi="Times New Roman" w:cs="Times New Roman"/>
          <w:sz w:val="28"/>
          <w:szCs w:val="28"/>
        </w:rPr>
        <w:t xml:space="preserve">работ </w:t>
      </w:r>
      <w:r>
        <w:rPr>
          <w:rFonts w:ascii="Times New Roman" w:hAnsi="Times New Roman" w:cs="Times New Roman"/>
          <w:sz w:val="28"/>
          <w:szCs w:val="28"/>
        </w:rPr>
        <w:t>и услуг по содержанию и ремонту</w:t>
      </w:r>
      <w:r w:rsidRPr="00D87F56">
        <w:rPr>
          <w:rFonts w:ascii="Times New Roman" w:hAnsi="Times New Roman" w:cs="Times New Roman"/>
          <w:sz w:val="28"/>
          <w:szCs w:val="28"/>
        </w:rPr>
        <w:t xml:space="preserve"> общего им</w:t>
      </w:r>
      <w:r>
        <w:rPr>
          <w:rFonts w:ascii="Times New Roman" w:hAnsi="Times New Roman" w:cs="Times New Roman"/>
          <w:sz w:val="28"/>
          <w:szCs w:val="28"/>
        </w:rPr>
        <w:t xml:space="preserve">ущества собственников помещений </w:t>
      </w:r>
      <w:r w:rsidRPr="00D87F56">
        <w:rPr>
          <w:rFonts w:ascii="Times New Roman" w:hAnsi="Times New Roman" w:cs="Times New Roman"/>
          <w:sz w:val="28"/>
          <w:szCs w:val="28"/>
        </w:rPr>
        <w:t>в мн</w:t>
      </w:r>
      <w:r>
        <w:rPr>
          <w:rFonts w:ascii="Times New Roman" w:hAnsi="Times New Roman" w:cs="Times New Roman"/>
          <w:sz w:val="28"/>
          <w:szCs w:val="28"/>
        </w:rPr>
        <w:t xml:space="preserve">огоквартирном доме по адресу: с. </w:t>
      </w:r>
      <w:proofErr w:type="gramStart"/>
      <w:r>
        <w:rPr>
          <w:rFonts w:ascii="Times New Roman" w:hAnsi="Times New Roman" w:cs="Times New Roman"/>
          <w:sz w:val="28"/>
          <w:szCs w:val="28"/>
        </w:rPr>
        <w:t>Безопасное</w:t>
      </w:r>
      <w:proofErr w:type="gramEnd"/>
      <w:r>
        <w:rPr>
          <w:rFonts w:ascii="Times New Roman" w:hAnsi="Times New Roman" w:cs="Times New Roman"/>
          <w:sz w:val="28"/>
          <w:szCs w:val="28"/>
        </w:rPr>
        <w:t xml:space="preserve">, </w:t>
      </w:r>
    </w:p>
    <w:p w:rsidR="00A1594A" w:rsidRPr="00D87F56" w:rsidRDefault="00A1594A" w:rsidP="00A1594A">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Строительная</w:t>
      </w:r>
      <w:proofErr w:type="gramEnd"/>
      <w:r>
        <w:rPr>
          <w:rFonts w:ascii="Times New Roman" w:hAnsi="Times New Roman" w:cs="Times New Roman"/>
          <w:sz w:val="28"/>
          <w:szCs w:val="28"/>
        </w:rPr>
        <w:t xml:space="preserve">, д. 27, являющегося </w:t>
      </w:r>
      <w:r w:rsidRPr="00D87F56">
        <w:rPr>
          <w:rFonts w:ascii="Times New Roman" w:hAnsi="Times New Roman" w:cs="Times New Roman"/>
          <w:sz w:val="28"/>
          <w:szCs w:val="28"/>
        </w:rPr>
        <w:t>объектом конкурса</w:t>
      </w:r>
    </w:p>
    <w:p w:rsidR="00A1594A" w:rsidRDefault="00A1594A" w:rsidP="00A1594A">
      <w:pPr>
        <w:pStyle w:val="ConsPlusNormal"/>
        <w:jc w:val="both"/>
        <w:rPr>
          <w:rFonts w:ascii="Times New Roman" w:hAnsi="Times New Roman" w:cs="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975"/>
        <w:gridCol w:w="1968"/>
        <w:gridCol w:w="15"/>
        <w:gridCol w:w="1851"/>
        <w:gridCol w:w="1845"/>
      </w:tblGrid>
      <w:tr w:rsidR="00A1594A" w:rsidRPr="00CF18E8" w:rsidTr="00634E02">
        <w:trPr>
          <w:trHeight w:val="299"/>
        </w:trPr>
        <w:tc>
          <w:tcPr>
            <w:tcW w:w="844" w:type="dxa"/>
          </w:tcPr>
          <w:p w:rsidR="00A1594A" w:rsidRPr="00CF18E8" w:rsidRDefault="00A1594A" w:rsidP="00B41FF4">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w:t>
            </w:r>
            <w:proofErr w:type="gramStart"/>
            <w:r w:rsidRPr="00CF18E8">
              <w:rPr>
                <w:rFonts w:ascii="Times New Roman" w:hAnsi="Times New Roman" w:cs="Times New Roman"/>
                <w:color w:val="000000"/>
                <w:spacing w:val="-1"/>
                <w:sz w:val="20"/>
                <w:szCs w:val="20"/>
              </w:rPr>
              <w:t>п</w:t>
            </w:r>
            <w:proofErr w:type="gramEnd"/>
            <w:r w:rsidRPr="00CF18E8">
              <w:rPr>
                <w:rFonts w:ascii="Times New Roman" w:hAnsi="Times New Roman" w:cs="Times New Roman"/>
                <w:color w:val="000000"/>
                <w:spacing w:val="-1"/>
                <w:sz w:val="20"/>
                <w:szCs w:val="20"/>
              </w:rPr>
              <w:t>/п</w:t>
            </w:r>
          </w:p>
        </w:tc>
        <w:tc>
          <w:tcPr>
            <w:tcW w:w="2975" w:type="dxa"/>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Наименование работ и услуг</w:t>
            </w:r>
          </w:p>
        </w:tc>
        <w:tc>
          <w:tcPr>
            <w:tcW w:w="1983" w:type="dxa"/>
            <w:gridSpan w:val="2"/>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Периодичность выполнения работ и оказания услуг</w:t>
            </w:r>
          </w:p>
        </w:tc>
        <w:tc>
          <w:tcPr>
            <w:tcW w:w="1851" w:type="dxa"/>
          </w:tcPr>
          <w:p w:rsidR="00A1594A" w:rsidRDefault="00A1594A" w:rsidP="00B41FF4">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Годовая плата (рублей)</w:t>
            </w:r>
          </w:p>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1845" w:type="dxa"/>
          </w:tcPr>
          <w:p w:rsidR="00A1594A" w:rsidRDefault="00A1594A" w:rsidP="00B41FF4">
            <w:pPr>
              <w:spacing w:after="0" w:line="240" w:lineRule="auto"/>
              <w:jc w:val="center"/>
              <w:rPr>
                <w:rFonts w:ascii="Times New Roman" w:hAnsi="Times New Roman" w:cs="Times New Roman"/>
              </w:rPr>
            </w:pPr>
            <w:r w:rsidRPr="00D53369">
              <w:rPr>
                <w:rFonts w:ascii="Times New Roman" w:hAnsi="Times New Roman" w:cs="Times New Roman"/>
              </w:rPr>
              <w:t xml:space="preserve">Стоимость </w:t>
            </w:r>
            <w:proofErr w:type="gramStart"/>
            <w:r w:rsidRPr="00D53369">
              <w:rPr>
                <w:rFonts w:ascii="Times New Roman" w:hAnsi="Times New Roman" w:cs="Times New Roman"/>
              </w:rPr>
              <w:t>на</w:t>
            </w:r>
            <w:proofErr w:type="gramEnd"/>
          </w:p>
          <w:p w:rsidR="00A1594A" w:rsidRDefault="00A1594A" w:rsidP="00B41FF4">
            <w:pPr>
              <w:spacing w:after="0" w:line="240" w:lineRule="auto"/>
              <w:jc w:val="center"/>
              <w:rPr>
                <w:rFonts w:ascii="Times New Roman" w:hAnsi="Times New Roman" w:cs="Times New Roman"/>
              </w:rPr>
            </w:pPr>
            <w:r w:rsidRPr="00D53369">
              <w:rPr>
                <w:rFonts w:ascii="Times New Roman" w:hAnsi="Times New Roman" w:cs="Times New Roman"/>
              </w:rPr>
              <w:t>1 кв. метр общей площади</w:t>
            </w:r>
          </w:p>
          <w:p w:rsidR="00A1594A" w:rsidRPr="00CF18E8" w:rsidRDefault="00A1594A" w:rsidP="00B41FF4">
            <w:pPr>
              <w:spacing w:after="0" w:line="240" w:lineRule="auto"/>
              <w:ind w:left="-108" w:right="-159"/>
              <w:jc w:val="center"/>
              <w:rPr>
                <w:rFonts w:ascii="Times New Roman" w:hAnsi="Times New Roman" w:cs="Times New Roman"/>
                <w:i/>
                <w:color w:val="000000"/>
                <w:spacing w:val="-1"/>
                <w:sz w:val="20"/>
                <w:szCs w:val="20"/>
              </w:rPr>
            </w:pPr>
            <w:r w:rsidRPr="00D53369">
              <w:rPr>
                <w:rFonts w:ascii="Times New Roman" w:hAnsi="Times New Roman" w:cs="Times New Roman"/>
              </w:rPr>
              <w:t>(рублей в месяц)</w:t>
            </w:r>
          </w:p>
        </w:tc>
      </w:tr>
      <w:tr w:rsidR="00A1594A" w:rsidRPr="00CF18E8" w:rsidTr="00634E02">
        <w:trPr>
          <w:trHeight w:val="336"/>
        </w:trPr>
        <w:tc>
          <w:tcPr>
            <w:tcW w:w="844" w:type="dxa"/>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w:t>
            </w:r>
          </w:p>
        </w:tc>
        <w:tc>
          <w:tcPr>
            <w:tcW w:w="2975" w:type="dxa"/>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1983" w:type="dxa"/>
            <w:gridSpan w:val="2"/>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1851" w:type="dxa"/>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1845" w:type="dxa"/>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r>
      <w:tr w:rsidR="00A1594A" w:rsidRPr="00CF18E8" w:rsidTr="00634E02">
        <w:trPr>
          <w:trHeight w:val="285"/>
        </w:trPr>
        <w:tc>
          <w:tcPr>
            <w:tcW w:w="844" w:type="dxa"/>
            <w:vMerge w:val="restart"/>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4958" w:type="dxa"/>
            <w:gridSpan w:val="3"/>
          </w:tcPr>
          <w:p w:rsidR="00A1594A" w:rsidRPr="00CF18E8" w:rsidRDefault="00A1594A" w:rsidP="00B41FF4">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помещений</w:t>
            </w:r>
          </w:p>
        </w:tc>
        <w:tc>
          <w:tcPr>
            <w:tcW w:w="1851" w:type="dxa"/>
          </w:tcPr>
          <w:p w:rsidR="00A1594A" w:rsidRPr="00CF18E8" w:rsidRDefault="00E4253D"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17 399,86</w:t>
            </w:r>
          </w:p>
        </w:tc>
        <w:tc>
          <w:tcPr>
            <w:tcW w:w="1845" w:type="dxa"/>
          </w:tcPr>
          <w:p w:rsidR="00A1594A" w:rsidRPr="00E4253D" w:rsidRDefault="00E4253D"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3,56</w:t>
            </w:r>
          </w:p>
        </w:tc>
      </w:tr>
      <w:tr w:rsidR="00A1594A" w:rsidRPr="00CF18E8" w:rsidTr="00634E02">
        <w:trPr>
          <w:trHeight w:val="108"/>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tc>
        <w:tc>
          <w:tcPr>
            <w:tcW w:w="1983" w:type="dxa"/>
            <w:gridSpan w:val="2"/>
          </w:tcPr>
          <w:p w:rsidR="00A1594A" w:rsidRPr="00CF18E8" w:rsidRDefault="00A1594A" w:rsidP="00B41FF4">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51" w:type="dxa"/>
          </w:tcPr>
          <w:p w:rsidR="00A1594A" w:rsidRPr="00CF18E8" w:rsidRDefault="00E4253D" w:rsidP="00B41FF4">
            <w:pPr>
              <w:spacing w:after="0" w:line="240" w:lineRule="auto"/>
              <w:ind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10 410,59</w:t>
            </w:r>
          </w:p>
        </w:tc>
        <w:tc>
          <w:tcPr>
            <w:tcW w:w="1845" w:type="dxa"/>
          </w:tcPr>
          <w:p w:rsidR="00A1594A" w:rsidRPr="00CF18E8" w:rsidRDefault="00E4253D"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2,13</w:t>
            </w:r>
          </w:p>
        </w:tc>
      </w:tr>
      <w:tr w:rsidR="00A1594A" w:rsidRPr="00CF18E8" w:rsidTr="00634E02">
        <w:trPr>
          <w:trHeight w:val="1183"/>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p w:rsidR="00A1594A" w:rsidRPr="00CF18E8" w:rsidRDefault="00A1594A" w:rsidP="00B41FF4">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перед квар</w:t>
            </w:r>
            <w:r>
              <w:rPr>
                <w:rFonts w:ascii="Times New Roman" w:hAnsi="Times New Roman" w:cs="Times New Roman"/>
                <w:color w:val="000000"/>
                <w:spacing w:val="-1"/>
                <w:sz w:val="20"/>
                <w:szCs w:val="20"/>
              </w:rPr>
              <w:t>тирами (при обеспечении доступа)</w:t>
            </w:r>
          </w:p>
        </w:tc>
        <w:tc>
          <w:tcPr>
            <w:tcW w:w="1983" w:type="dxa"/>
            <w:gridSpan w:val="2"/>
          </w:tcPr>
          <w:p w:rsidR="00A1594A" w:rsidRPr="00CF18E8" w:rsidRDefault="00A1594A" w:rsidP="00B41FF4">
            <w:pPr>
              <w:spacing w:after="0" w:line="240" w:lineRule="auto"/>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по графику</w:t>
            </w:r>
          </w:p>
        </w:tc>
        <w:tc>
          <w:tcPr>
            <w:tcW w:w="1851" w:type="dxa"/>
          </w:tcPr>
          <w:p w:rsidR="00A1594A" w:rsidRPr="00CF18E8" w:rsidRDefault="00E4253D"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6 989,27</w:t>
            </w:r>
          </w:p>
        </w:tc>
        <w:tc>
          <w:tcPr>
            <w:tcW w:w="1845" w:type="dxa"/>
          </w:tcPr>
          <w:p w:rsidR="00A1594A" w:rsidRPr="00E4253D" w:rsidRDefault="00E4253D"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1,43</w:t>
            </w:r>
          </w:p>
        </w:tc>
      </w:tr>
      <w:tr w:rsidR="00A1594A" w:rsidRPr="00CF18E8" w:rsidTr="00634E02">
        <w:trPr>
          <w:trHeight w:val="52"/>
        </w:trPr>
        <w:tc>
          <w:tcPr>
            <w:tcW w:w="844" w:type="dxa"/>
            <w:vMerge w:val="restart"/>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4943" w:type="dxa"/>
            <w:gridSpan w:val="2"/>
          </w:tcPr>
          <w:p w:rsidR="00A1594A" w:rsidRPr="00CF18E8" w:rsidRDefault="00A1594A" w:rsidP="00B41FF4">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придомовой территории</w:t>
            </w:r>
          </w:p>
        </w:tc>
        <w:tc>
          <w:tcPr>
            <w:tcW w:w="1866" w:type="dxa"/>
            <w:gridSpan w:val="2"/>
          </w:tcPr>
          <w:p w:rsidR="00A1594A" w:rsidRPr="00CF18E8" w:rsidRDefault="00E4253D"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11 094,85</w:t>
            </w:r>
          </w:p>
        </w:tc>
        <w:tc>
          <w:tcPr>
            <w:tcW w:w="1845" w:type="dxa"/>
          </w:tcPr>
          <w:p w:rsidR="00A1594A" w:rsidRPr="00E4253D" w:rsidRDefault="00E4253D"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2,27</w:t>
            </w:r>
          </w:p>
        </w:tc>
      </w:tr>
      <w:tr w:rsidR="00A1594A" w:rsidRPr="00CF18E8" w:rsidTr="00634E02">
        <w:trPr>
          <w:trHeight w:val="46"/>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4943" w:type="dxa"/>
            <w:gridSpan w:val="2"/>
          </w:tcPr>
          <w:p w:rsidR="00A1594A" w:rsidRDefault="00A1594A" w:rsidP="00B41FF4">
            <w:pPr>
              <w:spacing w:after="0" w:line="240" w:lineRule="auto"/>
              <w:jc w:val="center"/>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содержание в зимний период</w:t>
            </w:r>
          </w:p>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 15 октября по 15 апреля)</w:t>
            </w:r>
          </w:p>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r>
      <w:tr w:rsidR="00A1594A" w:rsidRPr="00CF18E8" w:rsidTr="00634E02">
        <w:trPr>
          <w:trHeight w:val="46"/>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подметание свежевыпавшего снега</w:t>
            </w:r>
          </w:p>
        </w:tc>
        <w:tc>
          <w:tcPr>
            <w:tcW w:w="1968" w:type="dxa"/>
          </w:tcPr>
          <w:p w:rsidR="00A1594A" w:rsidRPr="00CF18E8" w:rsidRDefault="00A1594A" w:rsidP="00B41FF4">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раз/день</w:t>
            </w:r>
          </w:p>
        </w:tc>
        <w:tc>
          <w:tcPr>
            <w:tcW w:w="1866" w:type="dxa"/>
            <w:gridSpan w:val="2"/>
          </w:tcPr>
          <w:p w:rsidR="00A1594A" w:rsidRPr="00CF18E8" w:rsidRDefault="00E4253D" w:rsidP="00B41FF4">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1 710,66</w:t>
            </w:r>
          </w:p>
        </w:tc>
        <w:tc>
          <w:tcPr>
            <w:tcW w:w="1845" w:type="dxa"/>
          </w:tcPr>
          <w:p w:rsidR="00A1594A" w:rsidRPr="00CF18E8" w:rsidRDefault="00E4253D"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0,35</w:t>
            </w:r>
          </w:p>
        </w:tc>
      </w:tr>
      <w:tr w:rsidR="00A1594A" w:rsidRPr="00CF18E8" w:rsidTr="00634E02">
        <w:trPr>
          <w:trHeight w:val="46"/>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сдвигание и подметание снега при обильном снегопаде</w:t>
            </w:r>
          </w:p>
        </w:tc>
        <w:tc>
          <w:tcPr>
            <w:tcW w:w="1968" w:type="dxa"/>
          </w:tcPr>
          <w:p w:rsidR="00A1594A" w:rsidRPr="00CF18E8" w:rsidRDefault="00A1594A" w:rsidP="00B41FF4">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начало работ</w:t>
            </w:r>
          </w:p>
          <w:p w:rsidR="00A1594A" w:rsidRPr="00CF18E8" w:rsidRDefault="00A1594A" w:rsidP="00B41FF4">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не позднее 2-х часов после</w:t>
            </w:r>
          </w:p>
          <w:p w:rsidR="00A1594A" w:rsidRPr="00CF18E8" w:rsidRDefault="00A1594A" w:rsidP="00B41FF4">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начала снегопада</w:t>
            </w:r>
          </w:p>
        </w:tc>
        <w:tc>
          <w:tcPr>
            <w:tcW w:w="1866" w:type="dxa"/>
            <w:gridSpan w:val="2"/>
          </w:tcPr>
          <w:p w:rsidR="00A1594A" w:rsidRPr="00CF18E8" w:rsidRDefault="00E4253D" w:rsidP="00B41FF4">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1 124,15</w:t>
            </w:r>
          </w:p>
        </w:tc>
        <w:tc>
          <w:tcPr>
            <w:tcW w:w="1845" w:type="dxa"/>
          </w:tcPr>
          <w:p w:rsidR="00A1594A" w:rsidRPr="00CF18E8" w:rsidRDefault="00E4253D"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0,23</w:t>
            </w:r>
          </w:p>
        </w:tc>
      </w:tr>
      <w:tr w:rsidR="00A1594A" w:rsidRPr="00CF18E8" w:rsidTr="00634E02">
        <w:trPr>
          <w:trHeight w:val="46"/>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удаление наледи</w:t>
            </w:r>
          </w:p>
        </w:tc>
        <w:tc>
          <w:tcPr>
            <w:tcW w:w="1968" w:type="dxa"/>
          </w:tcPr>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при образовании</w:t>
            </w:r>
          </w:p>
        </w:tc>
        <w:tc>
          <w:tcPr>
            <w:tcW w:w="1866" w:type="dxa"/>
            <w:gridSpan w:val="2"/>
          </w:tcPr>
          <w:p w:rsidR="00A1594A" w:rsidRPr="00CF18E8" w:rsidRDefault="00E4253D"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4 398,84</w:t>
            </w:r>
          </w:p>
        </w:tc>
        <w:tc>
          <w:tcPr>
            <w:tcW w:w="1845" w:type="dxa"/>
          </w:tcPr>
          <w:p w:rsidR="00A1594A" w:rsidRPr="00CF18E8" w:rsidRDefault="00E4253D"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0,9</w:t>
            </w:r>
          </w:p>
        </w:tc>
      </w:tr>
      <w:tr w:rsidR="00A1594A" w:rsidRPr="00CF18E8" w:rsidTr="00634E02">
        <w:trPr>
          <w:trHeight w:val="46"/>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 xml:space="preserve">просыпка территории </w:t>
            </w:r>
            <w:proofErr w:type="spellStart"/>
            <w:r w:rsidRPr="00CF18E8">
              <w:rPr>
                <w:rFonts w:ascii="Times New Roman" w:hAnsi="Times New Roman" w:cs="Times New Roman"/>
                <w:color w:val="000000"/>
                <w:spacing w:val="-1"/>
                <w:sz w:val="20"/>
                <w:szCs w:val="20"/>
              </w:rPr>
              <w:t>протовогололедными</w:t>
            </w:r>
            <w:proofErr w:type="spellEnd"/>
          </w:p>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материалами</w:t>
            </w:r>
          </w:p>
        </w:tc>
        <w:tc>
          <w:tcPr>
            <w:tcW w:w="1968" w:type="dxa"/>
          </w:tcPr>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необходимости</w:t>
            </w:r>
          </w:p>
        </w:tc>
        <w:tc>
          <w:tcPr>
            <w:tcW w:w="1866" w:type="dxa"/>
            <w:gridSpan w:val="2"/>
          </w:tcPr>
          <w:p w:rsidR="00A1594A" w:rsidRPr="00CF18E8" w:rsidRDefault="00D51B2A"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586,51</w:t>
            </w:r>
          </w:p>
        </w:tc>
        <w:tc>
          <w:tcPr>
            <w:tcW w:w="1845" w:type="dxa"/>
          </w:tcPr>
          <w:p w:rsidR="00A1594A" w:rsidRPr="00CF18E8" w:rsidRDefault="00D51B2A"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A1594A" w:rsidRPr="00CF18E8" w:rsidTr="00634E02">
        <w:trPr>
          <w:trHeight w:val="46"/>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очистка урн от мусора</w:t>
            </w:r>
          </w:p>
        </w:tc>
        <w:tc>
          <w:tcPr>
            <w:tcW w:w="1968" w:type="dxa"/>
          </w:tcPr>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2-3 дня</w:t>
            </w:r>
          </w:p>
        </w:tc>
        <w:tc>
          <w:tcPr>
            <w:tcW w:w="1866" w:type="dxa"/>
            <w:gridSpan w:val="2"/>
          </w:tcPr>
          <w:p w:rsidR="00A1594A" w:rsidRPr="00CF18E8" w:rsidRDefault="00D51B2A"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586,51</w:t>
            </w:r>
          </w:p>
        </w:tc>
        <w:tc>
          <w:tcPr>
            <w:tcW w:w="1845" w:type="dxa"/>
          </w:tcPr>
          <w:p w:rsidR="00A1594A" w:rsidRPr="00CF18E8" w:rsidRDefault="00D51B2A"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A1594A" w:rsidRPr="00CF18E8" w:rsidTr="00634E02">
        <w:trPr>
          <w:trHeight w:val="52"/>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4943" w:type="dxa"/>
            <w:gridSpan w:val="2"/>
          </w:tcPr>
          <w:p w:rsidR="00A1594A" w:rsidRPr="00CF18E8" w:rsidRDefault="00A1594A" w:rsidP="00B41FF4">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u w:val="single"/>
              </w:rPr>
              <w:t>содержание в летний период</w:t>
            </w:r>
            <w:r w:rsidRPr="00CF18E8">
              <w:rPr>
                <w:rFonts w:ascii="Times New Roman" w:hAnsi="Times New Roman" w:cs="Times New Roman"/>
                <w:color w:val="000000"/>
                <w:spacing w:val="-1"/>
                <w:sz w:val="20"/>
                <w:szCs w:val="20"/>
              </w:rPr>
              <w:t xml:space="preserve">  (с 15 апреля по 15 октября)</w:t>
            </w:r>
          </w:p>
          <w:p w:rsidR="00A1594A" w:rsidRPr="00CF18E8" w:rsidRDefault="00A1594A" w:rsidP="00B41FF4">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A1594A" w:rsidRPr="00CF18E8" w:rsidRDefault="00A1594A" w:rsidP="00B41FF4">
            <w:pPr>
              <w:spacing w:after="0" w:line="240" w:lineRule="auto"/>
              <w:jc w:val="center"/>
              <w:rPr>
                <w:rFonts w:ascii="Times New Roman" w:eastAsia="Dotum" w:hAnsi="Times New Roman" w:cs="Times New Roman"/>
                <w:color w:val="000000"/>
                <w:spacing w:val="-1"/>
                <w:sz w:val="20"/>
                <w:szCs w:val="20"/>
              </w:rPr>
            </w:pPr>
          </w:p>
        </w:tc>
      </w:tr>
      <w:tr w:rsidR="00A1594A" w:rsidRPr="00CF18E8" w:rsidTr="00634E02">
        <w:trPr>
          <w:trHeight w:val="46"/>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подметание территории в дни без осадков,</w:t>
            </w:r>
          </w:p>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либо с осадками до 2см</w:t>
            </w:r>
          </w:p>
        </w:tc>
        <w:tc>
          <w:tcPr>
            <w:tcW w:w="1968" w:type="dxa"/>
          </w:tcPr>
          <w:p w:rsidR="00A1594A" w:rsidRPr="00CF18E8" w:rsidRDefault="00A1594A" w:rsidP="00B41FF4">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A1594A" w:rsidRPr="00CF18E8" w:rsidRDefault="00D51B2A" w:rsidP="00B41FF4">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977,52</w:t>
            </w:r>
          </w:p>
        </w:tc>
        <w:tc>
          <w:tcPr>
            <w:tcW w:w="1845" w:type="dxa"/>
          </w:tcPr>
          <w:p w:rsidR="00A1594A" w:rsidRPr="00CF18E8" w:rsidRDefault="00D51B2A"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w:t>
            </w:r>
          </w:p>
        </w:tc>
      </w:tr>
      <w:tr w:rsidR="00A1594A" w:rsidRPr="00CF18E8" w:rsidTr="00634E02">
        <w:trPr>
          <w:trHeight w:val="46"/>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уборка мусора</w:t>
            </w:r>
          </w:p>
        </w:tc>
        <w:tc>
          <w:tcPr>
            <w:tcW w:w="1968" w:type="dxa"/>
          </w:tcPr>
          <w:p w:rsidR="00A1594A" w:rsidRPr="00CF18E8" w:rsidRDefault="00A1594A" w:rsidP="00B41FF4">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A1594A" w:rsidRPr="00CF18E8" w:rsidRDefault="00D51B2A" w:rsidP="00B41FF4">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586,51</w:t>
            </w:r>
          </w:p>
        </w:tc>
        <w:tc>
          <w:tcPr>
            <w:tcW w:w="1845" w:type="dxa"/>
          </w:tcPr>
          <w:p w:rsidR="00A1594A" w:rsidRPr="00CF18E8" w:rsidRDefault="00D51B2A"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A1594A" w:rsidRPr="00CF18E8" w:rsidTr="00634E02">
        <w:trPr>
          <w:trHeight w:val="46"/>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стрижка, подрезка и побелка деревьев и кустарников</w:t>
            </w:r>
          </w:p>
        </w:tc>
        <w:tc>
          <w:tcPr>
            <w:tcW w:w="1968" w:type="dxa"/>
          </w:tcPr>
          <w:p w:rsidR="00A1594A" w:rsidRPr="00CF18E8" w:rsidRDefault="00A1594A" w:rsidP="00B41FF4">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 в сезон</w:t>
            </w:r>
          </w:p>
        </w:tc>
        <w:tc>
          <w:tcPr>
            <w:tcW w:w="1866" w:type="dxa"/>
            <w:gridSpan w:val="2"/>
          </w:tcPr>
          <w:p w:rsidR="00A1594A" w:rsidRPr="00CF18E8" w:rsidRDefault="00D51B2A" w:rsidP="00D51B2A">
            <w:pPr>
              <w:spacing w:after="0" w:line="240" w:lineRule="auto"/>
              <w:ind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1 124,15</w:t>
            </w:r>
          </w:p>
        </w:tc>
        <w:tc>
          <w:tcPr>
            <w:tcW w:w="1845" w:type="dxa"/>
          </w:tcPr>
          <w:p w:rsidR="00A1594A" w:rsidRPr="00D51B2A" w:rsidRDefault="00D51B2A"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0,23</w:t>
            </w:r>
          </w:p>
        </w:tc>
      </w:tr>
      <w:tr w:rsidR="00A1594A" w:rsidRPr="00CF18E8" w:rsidTr="00634E02">
        <w:trPr>
          <w:trHeight w:val="46"/>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озеленение газонов, создание цветников</w:t>
            </w:r>
          </w:p>
        </w:tc>
        <w:tc>
          <w:tcPr>
            <w:tcW w:w="1968" w:type="dxa"/>
          </w:tcPr>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 раза в сезон</w:t>
            </w:r>
          </w:p>
        </w:tc>
        <w:tc>
          <w:tcPr>
            <w:tcW w:w="1866" w:type="dxa"/>
            <w:gridSpan w:val="2"/>
          </w:tcPr>
          <w:p w:rsidR="00A1594A" w:rsidRPr="00CF18E8" w:rsidRDefault="00D51B2A"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586,51</w:t>
            </w:r>
          </w:p>
        </w:tc>
        <w:tc>
          <w:tcPr>
            <w:tcW w:w="1845" w:type="dxa"/>
          </w:tcPr>
          <w:p w:rsidR="00A1594A" w:rsidRPr="00CF18E8" w:rsidRDefault="00D51B2A"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A1594A" w:rsidRPr="00CF18E8" w:rsidTr="00634E02">
        <w:trPr>
          <w:trHeight w:val="299"/>
        </w:trPr>
        <w:tc>
          <w:tcPr>
            <w:tcW w:w="844" w:type="dxa"/>
            <w:vMerge w:val="restart"/>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4943" w:type="dxa"/>
            <w:gridSpan w:val="2"/>
          </w:tcPr>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Аварийно-диспетчерское обслуживание</w:t>
            </w:r>
          </w:p>
        </w:tc>
        <w:tc>
          <w:tcPr>
            <w:tcW w:w="1866" w:type="dxa"/>
            <w:gridSpan w:val="2"/>
          </w:tcPr>
          <w:p w:rsidR="00A1594A" w:rsidRPr="00CF18E8" w:rsidRDefault="00D51B2A"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8 553,30</w:t>
            </w:r>
          </w:p>
        </w:tc>
        <w:tc>
          <w:tcPr>
            <w:tcW w:w="1845" w:type="dxa"/>
            <w:vMerge w:val="restart"/>
          </w:tcPr>
          <w:p w:rsidR="00A1594A" w:rsidRPr="00CF18E8" w:rsidRDefault="00D51B2A"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1,75</w:t>
            </w:r>
          </w:p>
        </w:tc>
      </w:tr>
      <w:tr w:rsidR="00A1594A" w:rsidRPr="00CF18E8" w:rsidTr="00634E02">
        <w:trPr>
          <w:trHeight w:val="299"/>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прием и регистрация обращений  потребителей</w:t>
            </w:r>
          </w:p>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установлением факта:</w:t>
            </w:r>
          </w:p>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некачественного оказания, </w:t>
            </w:r>
            <w:r w:rsidRPr="00CF18E8">
              <w:rPr>
                <w:rFonts w:ascii="Times New Roman" w:hAnsi="Times New Roman" w:cs="Times New Roman"/>
                <w:color w:val="000000"/>
                <w:spacing w:val="-1"/>
                <w:sz w:val="20"/>
                <w:szCs w:val="20"/>
              </w:rPr>
              <w:t xml:space="preserve">либо </w:t>
            </w:r>
            <w:proofErr w:type="spellStart"/>
            <w:r w:rsidRPr="00CF18E8">
              <w:rPr>
                <w:rFonts w:ascii="Times New Roman" w:hAnsi="Times New Roman" w:cs="Times New Roman"/>
                <w:color w:val="000000"/>
                <w:spacing w:val="-1"/>
                <w:sz w:val="20"/>
                <w:szCs w:val="20"/>
              </w:rPr>
              <w:t>непредоставления</w:t>
            </w:r>
            <w:proofErr w:type="spellEnd"/>
          </w:p>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коммунальных  услуг;</w:t>
            </w:r>
          </w:p>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возникновения аварийной ситуации;</w:t>
            </w:r>
          </w:p>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порчи общего имущества многоквартирного дома (МКД)</w:t>
            </w:r>
          </w:p>
        </w:tc>
        <w:tc>
          <w:tcPr>
            <w:tcW w:w="1968" w:type="dxa"/>
          </w:tcPr>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регистрация в момент</w:t>
            </w:r>
          </w:p>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обращения</w:t>
            </w:r>
          </w:p>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по обращению</w:t>
            </w:r>
          </w:p>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2-х часов от поступления обращения,  либо во время согласованное с потребителем</w:t>
            </w:r>
          </w:p>
        </w:tc>
        <w:tc>
          <w:tcPr>
            <w:tcW w:w="1866" w:type="dxa"/>
            <w:gridSpan w:val="2"/>
          </w:tcPr>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p>
        </w:tc>
        <w:tc>
          <w:tcPr>
            <w:tcW w:w="1845"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r>
      <w:tr w:rsidR="00A1594A" w:rsidRPr="00CF18E8" w:rsidTr="00634E02">
        <w:trPr>
          <w:trHeight w:val="299"/>
        </w:trPr>
        <w:tc>
          <w:tcPr>
            <w:tcW w:w="844" w:type="dxa"/>
            <w:vMerge w:val="restart"/>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c>
          <w:tcPr>
            <w:tcW w:w="4943" w:type="dxa"/>
            <w:gridSpan w:val="2"/>
          </w:tcPr>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общедомовых приборов учета,  снятие показаний</w:t>
            </w:r>
          </w:p>
        </w:tc>
        <w:tc>
          <w:tcPr>
            <w:tcW w:w="1866" w:type="dxa"/>
            <w:gridSpan w:val="2"/>
          </w:tcPr>
          <w:p w:rsidR="00A1594A" w:rsidRPr="00CF18E8" w:rsidRDefault="001874FB"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2 932,56</w:t>
            </w:r>
          </w:p>
        </w:tc>
        <w:tc>
          <w:tcPr>
            <w:tcW w:w="1845" w:type="dxa"/>
          </w:tcPr>
          <w:p w:rsidR="00A1594A" w:rsidRPr="00CF18E8" w:rsidRDefault="001874FB"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0,6</w:t>
            </w:r>
          </w:p>
        </w:tc>
      </w:tr>
      <w:tr w:rsidR="005B4B2F" w:rsidRPr="00CF18E8" w:rsidTr="00634E02">
        <w:trPr>
          <w:trHeight w:val="69"/>
        </w:trPr>
        <w:tc>
          <w:tcPr>
            <w:tcW w:w="844" w:type="dxa"/>
            <w:vMerge/>
          </w:tcPr>
          <w:p w:rsidR="005B4B2F" w:rsidRPr="00CF18E8" w:rsidRDefault="005B4B2F" w:rsidP="00B41FF4">
            <w:pPr>
              <w:spacing w:after="0" w:line="240" w:lineRule="auto"/>
              <w:jc w:val="center"/>
              <w:rPr>
                <w:rFonts w:ascii="Times New Roman" w:hAnsi="Times New Roman" w:cs="Times New Roman"/>
                <w:color w:val="000000"/>
                <w:spacing w:val="-1"/>
                <w:sz w:val="20"/>
                <w:szCs w:val="20"/>
              </w:rPr>
            </w:pPr>
          </w:p>
        </w:tc>
        <w:tc>
          <w:tcPr>
            <w:tcW w:w="2975" w:type="dxa"/>
          </w:tcPr>
          <w:p w:rsidR="005B4B2F" w:rsidRPr="00CF18E8" w:rsidRDefault="005B4B2F" w:rsidP="00B41FF4">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 ведение журнала учета показаний ИПУ (индивидуального прибора</w:t>
            </w:r>
            <w:proofErr w:type="gramEnd"/>
          </w:p>
          <w:p w:rsidR="005B4B2F" w:rsidRPr="00CF18E8" w:rsidRDefault="005B4B2F" w:rsidP="00B41FF4">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измерения объема потребления/учета коммунального ресурса)</w:t>
            </w:r>
          </w:p>
        </w:tc>
        <w:tc>
          <w:tcPr>
            <w:tcW w:w="1968" w:type="dxa"/>
          </w:tcPr>
          <w:p w:rsidR="005B4B2F" w:rsidRPr="00CF18E8" w:rsidRDefault="005B4B2F" w:rsidP="00B41FF4">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ежемесячно   и  на день</w:t>
            </w:r>
          </w:p>
          <w:p w:rsidR="005B4B2F" w:rsidRPr="00CF18E8" w:rsidRDefault="005B4B2F" w:rsidP="00B41FF4">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прекращения Договора</w:t>
            </w:r>
          </w:p>
        </w:tc>
        <w:tc>
          <w:tcPr>
            <w:tcW w:w="1866" w:type="dxa"/>
            <w:gridSpan w:val="2"/>
          </w:tcPr>
          <w:p w:rsidR="005B4B2F" w:rsidRPr="001874FB" w:rsidRDefault="001874FB" w:rsidP="005B4B2F">
            <w:pPr>
              <w:jc w:val="center"/>
              <w:rPr>
                <w:rFonts w:ascii="Times New Roman" w:hAnsi="Times New Roman" w:cs="Times New Roman"/>
              </w:rPr>
            </w:pPr>
            <w:r w:rsidRPr="001874FB">
              <w:rPr>
                <w:rFonts w:ascii="Times New Roman" w:hAnsi="Times New Roman" w:cs="Times New Roman"/>
              </w:rPr>
              <w:t>586,51</w:t>
            </w:r>
          </w:p>
        </w:tc>
        <w:tc>
          <w:tcPr>
            <w:tcW w:w="1845" w:type="dxa"/>
          </w:tcPr>
          <w:p w:rsidR="005B4B2F" w:rsidRPr="001874FB" w:rsidRDefault="001874FB" w:rsidP="00B41FF4">
            <w:pPr>
              <w:spacing w:after="0" w:line="240" w:lineRule="auto"/>
              <w:jc w:val="center"/>
              <w:rPr>
                <w:rFonts w:ascii="Times New Roman" w:eastAsia="Dotum" w:hAnsi="Times New Roman" w:cs="Times New Roman"/>
                <w:color w:val="000000"/>
                <w:spacing w:val="-1"/>
                <w:sz w:val="20"/>
                <w:szCs w:val="20"/>
              </w:rPr>
            </w:pPr>
            <w:r w:rsidRPr="001874FB">
              <w:rPr>
                <w:rFonts w:ascii="Times New Roman" w:eastAsia="Dotum" w:hAnsi="Times New Roman" w:cs="Times New Roman"/>
                <w:color w:val="000000"/>
                <w:spacing w:val="-1"/>
                <w:sz w:val="20"/>
                <w:szCs w:val="20"/>
              </w:rPr>
              <w:t>0,12</w:t>
            </w:r>
          </w:p>
        </w:tc>
      </w:tr>
      <w:tr w:rsidR="005B4B2F" w:rsidRPr="00CF18E8" w:rsidTr="00634E02">
        <w:trPr>
          <w:trHeight w:val="64"/>
        </w:trPr>
        <w:tc>
          <w:tcPr>
            <w:tcW w:w="844" w:type="dxa"/>
            <w:vMerge/>
          </w:tcPr>
          <w:p w:rsidR="005B4B2F" w:rsidRPr="00CF18E8" w:rsidRDefault="005B4B2F" w:rsidP="00B41FF4">
            <w:pPr>
              <w:spacing w:after="0" w:line="240" w:lineRule="auto"/>
              <w:jc w:val="center"/>
              <w:rPr>
                <w:rFonts w:ascii="Times New Roman" w:hAnsi="Times New Roman" w:cs="Times New Roman"/>
                <w:color w:val="000000"/>
                <w:spacing w:val="-1"/>
                <w:sz w:val="20"/>
                <w:szCs w:val="20"/>
              </w:rPr>
            </w:pPr>
          </w:p>
        </w:tc>
        <w:tc>
          <w:tcPr>
            <w:tcW w:w="2975" w:type="dxa"/>
          </w:tcPr>
          <w:p w:rsidR="005B4B2F" w:rsidRPr="00CF18E8" w:rsidRDefault="005B4B2F" w:rsidP="00B41FF4">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заключение Договоров с </w:t>
            </w:r>
            <w:proofErr w:type="spellStart"/>
            <w:r w:rsidRPr="00CF18E8">
              <w:rPr>
                <w:rFonts w:ascii="Times New Roman" w:hAnsi="Times New Roman" w:cs="Times New Roman"/>
                <w:color w:val="000000"/>
                <w:spacing w:val="-1"/>
                <w:sz w:val="20"/>
                <w:szCs w:val="20"/>
              </w:rPr>
              <w:t>ресурсоснабжающими</w:t>
            </w:r>
            <w:proofErr w:type="spellEnd"/>
            <w:r w:rsidRPr="00CF18E8">
              <w:rPr>
                <w:rFonts w:ascii="Times New Roman" w:hAnsi="Times New Roman" w:cs="Times New Roman"/>
                <w:color w:val="000000"/>
                <w:spacing w:val="-1"/>
                <w:sz w:val="20"/>
                <w:szCs w:val="20"/>
              </w:rPr>
              <w:t xml:space="preserve"> организациями</w:t>
            </w:r>
          </w:p>
          <w:p w:rsidR="005B4B2F" w:rsidRPr="00CF18E8" w:rsidRDefault="005B4B2F"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н</w:t>
            </w:r>
            <w:r w:rsidRPr="00CF18E8">
              <w:rPr>
                <w:rFonts w:ascii="Times New Roman" w:hAnsi="Times New Roman" w:cs="Times New Roman"/>
                <w:color w:val="000000"/>
                <w:spacing w:val="-1"/>
                <w:sz w:val="20"/>
                <w:szCs w:val="20"/>
              </w:rPr>
              <w:t>а поставку ресурсов в целях содержания общего имущества</w:t>
            </w:r>
          </w:p>
        </w:tc>
        <w:tc>
          <w:tcPr>
            <w:tcW w:w="1968" w:type="dxa"/>
          </w:tcPr>
          <w:p w:rsidR="005B4B2F" w:rsidRPr="00CF18E8" w:rsidRDefault="005B4B2F" w:rsidP="00B41FF4">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Ежегодно</w:t>
            </w:r>
          </w:p>
        </w:tc>
        <w:tc>
          <w:tcPr>
            <w:tcW w:w="1866" w:type="dxa"/>
            <w:gridSpan w:val="2"/>
          </w:tcPr>
          <w:p w:rsidR="005B4B2F" w:rsidRPr="007F597A" w:rsidRDefault="007F597A" w:rsidP="005B4B2F">
            <w:pPr>
              <w:jc w:val="center"/>
              <w:rPr>
                <w:rFonts w:ascii="Times New Roman" w:hAnsi="Times New Roman" w:cs="Times New Roman"/>
              </w:rPr>
            </w:pPr>
            <w:r w:rsidRPr="007F597A">
              <w:rPr>
                <w:rFonts w:ascii="Times New Roman" w:hAnsi="Times New Roman" w:cs="Times New Roman"/>
              </w:rPr>
              <w:t>586,</w:t>
            </w:r>
            <w:r>
              <w:rPr>
                <w:rFonts w:ascii="Times New Roman" w:hAnsi="Times New Roman" w:cs="Times New Roman"/>
              </w:rPr>
              <w:t>51</w:t>
            </w:r>
          </w:p>
        </w:tc>
        <w:tc>
          <w:tcPr>
            <w:tcW w:w="1845" w:type="dxa"/>
          </w:tcPr>
          <w:p w:rsidR="005B4B2F" w:rsidRPr="007F597A" w:rsidRDefault="007F597A"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B4B2F" w:rsidRPr="00CF18E8" w:rsidTr="00634E02">
        <w:trPr>
          <w:trHeight w:val="64"/>
        </w:trPr>
        <w:tc>
          <w:tcPr>
            <w:tcW w:w="844" w:type="dxa"/>
            <w:vMerge/>
          </w:tcPr>
          <w:p w:rsidR="005B4B2F" w:rsidRPr="00CF18E8" w:rsidRDefault="005B4B2F" w:rsidP="00B41FF4">
            <w:pPr>
              <w:spacing w:after="0" w:line="240" w:lineRule="auto"/>
              <w:jc w:val="center"/>
              <w:rPr>
                <w:rFonts w:ascii="Times New Roman" w:hAnsi="Times New Roman" w:cs="Times New Roman"/>
                <w:color w:val="000000"/>
                <w:spacing w:val="-1"/>
                <w:sz w:val="20"/>
                <w:szCs w:val="20"/>
              </w:rPr>
            </w:pPr>
          </w:p>
        </w:tc>
        <w:tc>
          <w:tcPr>
            <w:tcW w:w="2975" w:type="dxa"/>
          </w:tcPr>
          <w:p w:rsidR="005B4B2F" w:rsidRPr="00CF18E8" w:rsidRDefault="005B4B2F" w:rsidP="00B41FF4">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сбор информации о показаниях ИПУ</w:t>
            </w:r>
          </w:p>
        </w:tc>
        <w:tc>
          <w:tcPr>
            <w:tcW w:w="1968" w:type="dxa"/>
          </w:tcPr>
          <w:p w:rsidR="005B4B2F" w:rsidRPr="00CF18E8" w:rsidRDefault="005B4B2F" w:rsidP="00B41FF4">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с </w:t>
            </w:r>
            <w:r w:rsidRPr="00CF18E8">
              <w:rPr>
                <w:rFonts w:ascii="Times New Roman" w:hAnsi="Times New Roman" w:cs="Times New Roman"/>
                <w:color w:val="000000"/>
                <w:spacing w:val="-1"/>
                <w:sz w:val="20"/>
                <w:szCs w:val="20"/>
                <w:u w:val="single"/>
              </w:rPr>
              <w:t>23</w:t>
            </w:r>
            <w:r w:rsidRPr="00CF18E8">
              <w:rPr>
                <w:rFonts w:ascii="Times New Roman" w:hAnsi="Times New Roman" w:cs="Times New Roman"/>
                <w:color w:val="000000"/>
                <w:spacing w:val="-1"/>
                <w:sz w:val="20"/>
                <w:szCs w:val="20"/>
              </w:rPr>
              <w:t xml:space="preserve"> по </w:t>
            </w:r>
            <w:r w:rsidRPr="00CF18E8">
              <w:rPr>
                <w:rFonts w:ascii="Times New Roman" w:hAnsi="Times New Roman" w:cs="Times New Roman"/>
                <w:color w:val="000000"/>
                <w:spacing w:val="-1"/>
                <w:sz w:val="20"/>
                <w:szCs w:val="20"/>
                <w:u w:val="single"/>
              </w:rPr>
              <w:t>25</w:t>
            </w:r>
            <w:r w:rsidRPr="00CF18E8">
              <w:rPr>
                <w:rFonts w:ascii="Times New Roman" w:hAnsi="Times New Roman" w:cs="Times New Roman"/>
                <w:color w:val="000000"/>
                <w:spacing w:val="-1"/>
                <w:sz w:val="20"/>
                <w:szCs w:val="20"/>
              </w:rPr>
              <w:t xml:space="preserve"> число текущего месяца за истекший месяц</w:t>
            </w:r>
          </w:p>
        </w:tc>
        <w:tc>
          <w:tcPr>
            <w:tcW w:w="1866" w:type="dxa"/>
            <w:gridSpan w:val="2"/>
          </w:tcPr>
          <w:p w:rsidR="005B4B2F" w:rsidRPr="007F597A" w:rsidRDefault="007F597A" w:rsidP="005B4B2F">
            <w:pPr>
              <w:jc w:val="center"/>
              <w:rPr>
                <w:rFonts w:ascii="Times New Roman" w:hAnsi="Times New Roman" w:cs="Times New Roman"/>
              </w:rPr>
            </w:pPr>
            <w:r>
              <w:rPr>
                <w:rFonts w:ascii="Times New Roman" w:hAnsi="Times New Roman" w:cs="Times New Roman"/>
              </w:rPr>
              <w:t>586,51</w:t>
            </w:r>
          </w:p>
        </w:tc>
        <w:tc>
          <w:tcPr>
            <w:tcW w:w="1845" w:type="dxa"/>
          </w:tcPr>
          <w:p w:rsidR="005B4B2F" w:rsidRPr="007F597A" w:rsidRDefault="007F597A"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B4B2F" w:rsidRPr="00CF18E8" w:rsidTr="00634E02">
        <w:trPr>
          <w:trHeight w:val="64"/>
        </w:trPr>
        <w:tc>
          <w:tcPr>
            <w:tcW w:w="844" w:type="dxa"/>
            <w:vMerge/>
          </w:tcPr>
          <w:p w:rsidR="005B4B2F" w:rsidRPr="00CF18E8" w:rsidRDefault="005B4B2F" w:rsidP="00B41FF4">
            <w:pPr>
              <w:spacing w:after="0" w:line="240" w:lineRule="auto"/>
              <w:jc w:val="center"/>
              <w:rPr>
                <w:rFonts w:ascii="Times New Roman" w:hAnsi="Times New Roman" w:cs="Times New Roman"/>
                <w:color w:val="000000"/>
                <w:spacing w:val="-1"/>
                <w:sz w:val="20"/>
                <w:szCs w:val="20"/>
              </w:rPr>
            </w:pPr>
          </w:p>
        </w:tc>
        <w:tc>
          <w:tcPr>
            <w:tcW w:w="2975" w:type="dxa"/>
          </w:tcPr>
          <w:p w:rsidR="005B4B2F" w:rsidRPr="00CF18E8" w:rsidRDefault="005B4B2F"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согласование условий установки /замены ИПУ</w:t>
            </w:r>
          </w:p>
        </w:tc>
        <w:tc>
          <w:tcPr>
            <w:tcW w:w="1968" w:type="dxa"/>
          </w:tcPr>
          <w:p w:rsidR="005B4B2F" w:rsidRPr="00CF18E8" w:rsidRDefault="005B4B2F" w:rsidP="00B41FF4">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5 рабочих дней</w:t>
            </w:r>
          </w:p>
          <w:p w:rsidR="005B4B2F" w:rsidRPr="00CF18E8" w:rsidRDefault="005B4B2F" w:rsidP="00B41FF4">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момента обращения потребителя</w:t>
            </w:r>
          </w:p>
        </w:tc>
        <w:tc>
          <w:tcPr>
            <w:tcW w:w="1866" w:type="dxa"/>
            <w:gridSpan w:val="2"/>
          </w:tcPr>
          <w:p w:rsidR="005B4B2F" w:rsidRPr="007F597A" w:rsidRDefault="007F597A" w:rsidP="005B4B2F">
            <w:pPr>
              <w:jc w:val="center"/>
              <w:rPr>
                <w:rFonts w:ascii="Times New Roman" w:hAnsi="Times New Roman" w:cs="Times New Roman"/>
              </w:rPr>
            </w:pPr>
            <w:r>
              <w:rPr>
                <w:rFonts w:ascii="Times New Roman" w:hAnsi="Times New Roman" w:cs="Times New Roman"/>
              </w:rPr>
              <w:t>586,51</w:t>
            </w:r>
          </w:p>
        </w:tc>
        <w:tc>
          <w:tcPr>
            <w:tcW w:w="1845" w:type="dxa"/>
          </w:tcPr>
          <w:p w:rsidR="005B4B2F" w:rsidRPr="007F597A" w:rsidRDefault="007F597A"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B4B2F" w:rsidRPr="00CF18E8" w:rsidTr="00634E02">
        <w:trPr>
          <w:trHeight w:val="64"/>
        </w:trPr>
        <w:tc>
          <w:tcPr>
            <w:tcW w:w="844" w:type="dxa"/>
            <w:vMerge/>
          </w:tcPr>
          <w:p w:rsidR="005B4B2F" w:rsidRPr="00CF18E8" w:rsidRDefault="005B4B2F" w:rsidP="00B41FF4">
            <w:pPr>
              <w:spacing w:after="0" w:line="240" w:lineRule="auto"/>
              <w:jc w:val="center"/>
              <w:rPr>
                <w:rFonts w:ascii="Times New Roman" w:hAnsi="Times New Roman" w:cs="Times New Roman"/>
                <w:color w:val="000000"/>
                <w:spacing w:val="-1"/>
                <w:sz w:val="20"/>
                <w:szCs w:val="20"/>
              </w:rPr>
            </w:pPr>
          </w:p>
        </w:tc>
        <w:tc>
          <w:tcPr>
            <w:tcW w:w="2975" w:type="dxa"/>
          </w:tcPr>
          <w:p w:rsidR="005B4B2F" w:rsidRPr="00CF18E8" w:rsidRDefault="005B4B2F"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ввод ИПУ в эксплуатацию</w:t>
            </w:r>
          </w:p>
        </w:tc>
        <w:tc>
          <w:tcPr>
            <w:tcW w:w="1968" w:type="dxa"/>
          </w:tcPr>
          <w:p w:rsidR="005B4B2F" w:rsidRPr="00CF18E8" w:rsidRDefault="005B4B2F" w:rsidP="00B41FF4">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до 01 числа месяца,</w:t>
            </w:r>
          </w:p>
          <w:p w:rsidR="005B4B2F" w:rsidRPr="00CF18E8" w:rsidRDefault="005B4B2F" w:rsidP="00B41FF4">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следующего за месяцем,</w:t>
            </w:r>
          </w:p>
          <w:p w:rsidR="005B4B2F" w:rsidRPr="00CF18E8" w:rsidRDefault="005B4B2F" w:rsidP="00B41FF4">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в </w:t>
            </w:r>
            <w:proofErr w:type="gramStart"/>
            <w:r w:rsidRPr="00CF18E8">
              <w:rPr>
                <w:rFonts w:ascii="Times New Roman" w:hAnsi="Times New Roman" w:cs="Times New Roman"/>
                <w:color w:val="000000"/>
                <w:spacing w:val="-1"/>
                <w:sz w:val="20"/>
                <w:szCs w:val="20"/>
              </w:rPr>
              <w:t>котором</w:t>
            </w:r>
            <w:proofErr w:type="gramEnd"/>
            <w:r w:rsidRPr="00CF18E8">
              <w:rPr>
                <w:rFonts w:ascii="Times New Roman" w:hAnsi="Times New Roman" w:cs="Times New Roman"/>
                <w:color w:val="000000"/>
                <w:spacing w:val="-1"/>
                <w:sz w:val="20"/>
                <w:szCs w:val="20"/>
              </w:rPr>
              <w:t xml:space="preserve"> была выполнена установка/замена ИПУ</w:t>
            </w:r>
          </w:p>
        </w:tc>
        <w:tc>
          <w:tcPr>
            <w:tcW w:w="1866" w:type="dxa"/>
            <w:gridSpan w:val="2"/>
          </w:tcPr>
          <w:p w:rsidR="005B4B2F" w:rsidRPr="007F597A" w:rsidRDefault="007F597A" w:rsidP="005B4B2F">
            <w:pPr>
              <w:jc w:val="center"/>
              <w:rPr>
                <w:rFonts w:ascii="Times New Roman" w:hAnsi="Times New Roman" w:cs="Times New Roman"/>
              </w:rPr>
            </w:pPr>
            <w:r>
              <w:rPr>
                <w:rFonts w:ascii="Times New Roman" w:hAnsi="Times New Roman" w:cs="Times New Roman"/>
              </w:rPr>
              <w:t>586,51</w:t>
            </w:r>
          </w:p>
        </w:tc>
        <w:tc>
          <w:tcPr>
            <w:tcW w:w="1845" w:type="dxa"/>
          </w:tcPr>
          <w:p w:rsidR="005B4B2F" w:rsidRPr="007F597A" w:rsidRDefault="007F597A"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A1594A" w:rsidRPr="00CF18E8" w:rsidTr="00634E02">
        <w:trPr>
          <w:trHeight w:val="299"/>
        </w:trPr>
        <w:tc>
          <w:tcPr>
            <w:tcW w:w="844" w:type="dxa"/>
            <w:vMerge w:val="restart"/>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5</w:t>
            </w:r>
          </w:p>
        </w:tc>
        <w:tc>
          <w:tcPr>
            <w:tcW w:w="4943" w:type="dxa"/>
            <w:gridSpan w:val="2"/>
          </w:tcPr>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конструктивных элементов здания</w:t>
            </w:r>
          </w:p>
        </w:tc>
        <w:tc>
          <w:tcPr>
            <w:tcW w:w="1866" w:type="dxa"/>
            <w:gridSpan w:val="2"/>
          </w:tcPr>
          <w:p w:rsidR="00A1594A" w:rsidRPr="00CF18E8" w:rsidRDefault="007F597A"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15 298,19</w:t>
            </w:r>
          </w:p>
        </w:tc>
        <w:tc>
          <w:tcPr>
            <w:tcW w:w="1845" w:type="dxa"/>
          </w:tcPr>
          <w:p w:rsidR="00A1594A" w:rsidRPr="00CF18E8" w:rsidRDefault="007F597A"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3,13</w:t>
            </w:r>
          </w:p>
        </w:tc>
      </w:tr>
      <w:tr w:rsidR="00A1594A" w:rsidRPr="00CF18E8" w:rsidTr="00634E02">
        <w:trPr>
          <w:trHeight w:val="52"/>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всех видов фундаментов</w:t>
            </w:r>
          </w:p>
        </w:tc>
        <w:tc>
          <w:tcPr>
            <w:tcW w:w="1968" w:type="dxa"/>
          </w:tcPr>
          <w:p w:rsidR="00A1594A" w:rsidRPr="00CF18E8" w:rsidRDefault="00A1594A" w:rsidP="00B41FF4">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A1594A" w:rsidRPr="00CF18E8" w:rsidRDefault="007F597A" w:rsidP="00B41FF4">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3 421,32</w:t>
            </w:r>
          </w:p>
        </w:tc>
        <w:tc>
          <w:tcPr>
            <w:tcW w:w="1845" w:type="dxa"/>
          </w:tcPr>
          <w:p w:rsidR="00A1594A" w:rsidRPr="00CF18E8" w:rsidRDefault="007F597A"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0,7</w:t>
            </w:r>
          </w:p>
        </w:tc>
      </w:tr>
      <w:tr w:rsidR="00A1594A" w:rsidRPr="00CF18E8" w:rsidTr="00634E02">
        <w:trPr>
          <w:trHeight w:val="46"/>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надлежащего содержания стен</w:t>
            </w:r>
          </w:p>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A1594A" w:rsidRPr="00CF18E8" w:rsidRDefault="00A1594A" w:rsidP="00B41FF4">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A1594A" w:rsidRPr="00CF18E8" w:rsidRDefault="007F597A" w:rsidP="00B41FF4">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2 834,81</w:t>
            </w:r>
          </w:p>
        </w:tc>
        <w:tc>
          <w:tcPr>
            <w:tcW w:w="1845" w:type="dxa"/>
          </w:tcPr>
          <w:p w:rsidR="00A1594A" w:rsidRPr="00CF18E8" w:rsidRDefault="007F597A"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0,58</w:t>
            </w:r>
          </w:p>
        </w:tc>
      </w:tr>
      <w:tr w:rsidR="00A1594A" w:rsidRPr="00CF18E8" w:rsidTr="00634E02">
        <w:trPr>
          <w:trHeight w:val="46"/>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 крыш</w:t>
            </w:r>
          </w:p>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A1594A" w:rsidRPr="00CF18E8" w:rsidRDefault="00A1594A" w:rsidP="00B41FF4">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A1594A" w:rsidRPr="00CF18E8" w:rsidRDefault="007F597A" w:rsidP="00B41FF4">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2 248,30</w:t>
            </w:r>
          </w:p>
        </w:tc>
        <w:tc>
          <w:tcPr>
            <w:tcW w:w="1845" w:type="dxa"/>
          </w:tcPr>
          <w:p w:rsidR="00A1594A" w:rsidRPr="00CF18E8" w:rsidRDefault="007F597A"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0,46</w:t>
            </w:r>
          </w:p>
        </w:tc>
      </w:tr>
      <w:tr w:rsidR="00A1594A" w:rsidRPr="00CF18E8" w:rsidTr="00634E02">
        <w:trPr>
          <w:trHeight w:val="46"/>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w:t>
            </w:r>
          </w:p>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лестниц многоквартирных домов</w:t>
            </w:r>
          </w:p>
        </w:tc>
        <w:tc>
          <w:tcPr>
            <w:tcW w:w="1968" w:type="dxa"/>
          </w:tcPr>
          <w:p w:rsidR="00A1594A" w:rsidRPr="00CF18E8" w:rsidRDefault="00A1594A" w:rsidP="00B41FF4">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A1594A" w:rsidRPr="00CF18E8" w:rsidRDefault="007F597A" w:rsidP="00B41FF4">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586,51</w:t>
            </w:r>
          </w:p>
        </w:tc>
        <w:tc>
          <w:tcPr>
            <w:tcW w:w="1845" w:type="dxa"/>
          </w:tcPr>
          <w:p w:rsidR="00A1594A" w:rsidRPr="00CF18E8" w:rsidRDefault="007F597A"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A1594A" w:rsidRPr="00CF18E8" w:rsidTr="00634E02">
        <w:trPr>
          <w:trHeight w:val="46"/>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работы, выполняемые для надлежащего содержания</w:t>
            </w:r>
          </w:p>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фасадов</w:t>
            </w:r>
            <w:r w:rsidRPr="00CF18E8">
              <w:rPr>
                <w:rFonts w:ascii="Times New Roman" w:hAnsi="Times New Roman" w:cs="Times New Roman"/>
                <w:color w:val="000000"/>
                <w:spacing w:val="-1"/>
                <w:sz w:val="20"/>
                <w:szCs w:val="20"/>
              </w:rPr>
              <w:t xml:space="preserve"> многоквартирных домов</w:t>
            </w:r>
          </w:p>
        </w:tc>
        <w:tc>
          <w:tcPr>
            <w:tcW w:w="1968" w:type="dxa"/>
          </w:tcPr>
          <w:p w:rsidR="00A1594A" w:rsidRPr="00CF18E8" w:rsidRDefault="00A1594A" w:rsidP="00B41FF4">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A1594A" w:rsidRPr="00CF18E8" w:rsidRDefault="000E72C3" w:rsidP="00B41FF4">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5 620,74</w:t>
            </w:r>
          </w:p>
        </w:tc>
        <w:tc>
          <w:tcPr>
            <w:tcW w:w="1845" w:type="dxa"/>
          </w:tcPr>
          <w:p w:rsidR="00A1594A" w:rsidRPr="00CF18E8" w:rsidRDefault="000E72C3"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1,15</w:t>
            </w:r>
          </w:p>
        </w:tc>
      </w:tr>
      <w:tr w:rsidR="00A1594A" w:rsidRPr="00CF18E8" w:rsidTr="00634E02">
        <w:trPr>
          <w:trHeight w:val="46"/>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содержания помещений, входящих</w:t>
            </w:r>
          </w:p>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состав общего имущества многоквартирных домов</w:t>
            </w:r>
          </w:p>
        </w:tc>
        <w:tc>
          <w:tcPr>
            <w:tcW w:w="1968" w:type="dxa"/>
          </w:tcPr>
          <w:p w:rsidR="00A1594A" w:rsidRPr="00CF18E8" w:rsidRDefault="00A1594A" w:rsidP="00B41FF4">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A1594A" w:rsidRPr="00CF18E8" w:rsidRDefault="000E72C3" w:rsidP="00B41FF4">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586,51</w:t>
            </w:r>
          </w:p>
        </w:tc>
        <w:tc>
          <w:tcPr>
            <w:tcW w:w="1845" w:type="dxa"/>
          </w:tcPr>
          <w:p w:rsidR="00A1594A" w:rsidRPr="00CF18E8" w:rsidRDefault="000E72C3"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A1594A" w:rsidRPr="00CF18E8" w:rsidTr="00634E02">
        <w:trPr>
          <w:trHeight w:val="299"/>
        </w:trPr>
        <w:tc>
          <w:tcPr>
            <w:tcW w:w="844" w:type="dxa"/>
            <w:vMerge w:val="restart"/>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6</w:t>
            </w:r>
          </w:p>
        </w:tc>
        <w:tc>
          <w:tcPr>
            <w:tcW w:w="4943" w:type="dxa"/>
            <w:gridSpan w:val="2"/>
          </w:tcPr>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внутридомовых инженерных сетей (электрические, водопроводные, канализационные)</w:t>
            </w:r>
          </w:p>
        </w:tc>
        <w:tc>
          <w:tcPr>
            <w:tcW w:w="1866" w:type="dxa"/>
            <w:gridSpan w:val="2"/>
          </w:tcPr>
          <w:p w:rsidR="00A1594A" w:rsidRPr="00CF18E8" w:rsidRDefault="000E72C3"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6 353,88</w:t>
            </w:r>
          </w:p>
        </w:tc>
        <w:tc>
          <w:tcPr>
            <w:tcW w:w="1845" w:type="dxa"/>
          </w:tcPr>
          <w:p w:rsidR="00A1594A" w:rsidRPr="00CF18E8" w:rsidRDefault="000E72C3"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1,3</w:t>
            </w:r>
          </w:p>
        </w:tc>
      </w:tr>
      <w:tr w:rsidR="00A1594A" w:rsidRPr="00CF18E8" w:rsidTr="00634E02">
        <w:trPr>
          <w:trHeight w:val="69"/>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u w:val="single"/>
              </w:rPr>
              <w:t>устранение незначительных неисправностей и восстановление работоспособности отдельных элементов</w:t>
            </w:r>
            <w:r w:rsidRPr="00CF18E8">
              <w:rPr>
                <w:rFonts w:ascii="Times New Roman" w:hAnsi="Times New Roman" w:cs="Times New Roman"/>
                <w:color w:val="000000"/>
                <w:spacing w:val="-1"/>
                <w:sz w:val="20"/>
                <w:szCs w:val="20"/>
              </w:rPr>
              <w:t xml:space="preserve"> и час</w:t>
            </w:r>
            <w:r>
              <w:rPr>
                <w:rFonts w:ascii="Times New Roman" w:hAnsi="Times New Roman" w:cs="Times New Roman"/>
                <w:color w:val="000000"/>
                <w:spacing w:val="-1"/>
                <w:sz w:val="20"/>
                <w:szCs w:val="20"/>
              </w:rPr>
              <w:t>тей элементов внутренних систем</w:t>
            </w:r>
            <w:r w:rsidRPr="00CF18E8">
              <w:rPr>
                <w:rFonts w:ascii="Times New Roman" w:hAnsi="Times New Roman" w:cs="Times New Roman"/>
                <w:color w:val="000000"/>
                <w:spacing w:val="-1"/>
                <w:sz w:val="20"/>
                <w:szCs w:val="20"/>
              </w:rPr>
              <w:t xml:space="preserve"> холодного водоснабжения и внутри дворовой  канализации, вентиляции, обслуживающих более одно</w:t>
            </w:r>
            <w:r>
              <w:rPr>
                <w:rFonts w:ascii="Times New Roman" w:hAnsi="Times New Roman" w:cs="Times New Roman"/>
                <w:color w:val="000000"/>
                <w:spacing w:val="-1"/>
                <w:sz w:val="20"/>
                <w:szCs w:val="20"/>
              </w:rPr>
              <w:t xml:space="preserve">го  жилого/нежилого помещения, </w:t>
            </w:r>
            <w:r w:rsidRPr="00CF18E8">
              <w:rPr>
                <w:rFonts w:ascii="Times New Roman" w:hAnsi="Times New Roman" w:cs="Times New Roman"/>
                <w:color w:val="000000"/>
                <w:spacing w:val="-1"/>
                <w:sz w:val="20"/>
                <w:szCs w:val="20"/>
              </w:rPr>
              <w:t>в том числе оборудования, находящегося в жилых/нежилых вспомогательных помещениях, работа и состояние которого оказывает влияние на работу и состояние всего инженерного оборудования дома;  замена разбитых стекол, смена перегоревших лампочек, протирка электросветильников, ремонт электропроводки, устранение мелких неисправностей электротехнических устройств и т.д</w:t>
            </w:r>
            <w:r w:rsidRPr="00A14593">
              <w:rPr>
                <w:rFonts w:ascii="Times New Roman" w:hAnsi="Times New Roman" w:cs="Times New Roman"/>
                <w:color w:val="000000"/>
                <w:spacing w:val="-1"/>
                <w:sz w:val="20"/>
                <w:szCs w:val="20"/>
              </w:rPr>
              <w:t>. в местах общего пользования</w:t>
            </w:r>
          </w:p>
        </w:tc>
        <w:tc>
          <w:tcPr>
            <w:tcW w:w="1968" w:type="dxa"/>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A1594A" w:rsidRPr="00CF18E8" w:rsidRDefault="000E72C3"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2 834,81</w:t>
            </w:r>
          </w:p>
        </w:tc>
        <w:tc>
          <w:tcPr>
            <w:tcW w:w="1845" w:type="dxa"/>
          </w:tcPr>
          <w:p w:rsidR="00A1594A" w:rsidRPr="00CF18E8" w:rsidRDefault="000E72C3"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0,58</w:t>
            </w:r>
          </w:p>
        </w:tc>
      </w:tr>
      <w:tr w:rsidR="00A1594A" w:rsidRPr="00CF18E8" w:rsidTr="00634E02">
        <w:trPr>
          <w:trHeight w:val="64"/>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прочистка канализационного лежака, проверка исправности канализационных вытяжек</w:t>
            </w:r>
          </w:p>
        </w:tc>
        <w:tc>
          <w:tcPr>
            <w:tcW w:w="1968" w:type="dxa"/>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A1594A" w:rsidRPr="00CF18E8" w:rsidRDefault="000E72C3"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1 124,15</w:t>
            </w:r>
          </w:p>
        </w:tc>
        <w:tc>
          <w:tcPr>
            <w:tcW w:w="1845" w:type="dxa"/>
          </w:tcPr>
          <w:p w:rsidR="00A1594A" w:rsidRPr="00CF18E8" w:rsidRDefault="000E72C3"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0,23</w:t>
            </w:r>
          </w:p>
        </w:tc>
      </w:tr>
      <w:tr w:rsidR="00A1594A" w:rsidRPr="00CF18E8" w:rsidTr="00634E02">
        <w:trPr>
          <w:trHeight w:val="64"/>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п</w:t>
            </w:r>
            <w:r w:rsidRPr="00CF18E8">
              <w:rPr>
                <w:rFonts w:ascii="Times New Roman" w:hAnsi="Times New Roman" w:cs="Times New Roman"/>
                <w:color w:val="000000"/>
                <w:spacing w:val="-1"/>
                <w:sz w:val="20"/>
                <w:szCs w:val="20"/>
              </w:rPr>
              <w:t xml:space="preserve">роверка заземления </w:t>
            </w:r>
            <w:proofErr w:type="spellStart"/>
            <w:r w:rsidRPr="00CF18E8">
              <w:rPr>
                <w:rFonts w:ascii="Times New Roman" w:hAnsi="Times New Roman" w:cs="Times New Roman"/>
                <w:color w:val="000000"/>
                <w:spacing w:val="-1"/>
                <w:sz w:val="20"/>
                <w:szCs w:val="20"/>
              </w:rPr>
              <w:t>электрокабеля</w:t>
            </w:r>
            <w:proofErr w:type="spellEnd"/>
            <w:r w:rsidRPr="00CF18E8">
              <w:rPr>
                <w:rFonts w:ascii="Times New Roman" w:hAnsi="Times New Roman" w:cs="Times New Roman"/>
                <w:color w:val="000000"/>
                <w:spacing w:val="-1"/>
                <w:sz w:val="20"/>
                <w:szCs w:val="20"/>
              </w:rPr>
              <w:t>, проверка цепи «фаза-нуль», измерение сопротивления заземляющего устройства, проверка цепей между заземлителями и заземляемыми элементами, замеры сопротивления изоляции проводов, щитов АВР, заземлений ВРУ</w:t>
            </w:r>
          </w:p>
        </w:tc>
        <w:tc>
          <w:tcPr>
            <w:tcW w:w="1968" w:type="dxa"/>
          </w:tcPr>
          <w:p w:rsidR="00A1594A" w:rsidRPr="00CF18E8" w:rsidRDefault="00A1594A" w:rsidP="00B41FF4">
            <w:pPr>
              <w:spacing w:after="0" w:line="240" w:lineRule="auto"/>
              <w:jc w:val="center"/>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ежегодно</w:t>
            </w:r>
          </w:p>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A1594A" w:rsidRPr="00CF18E8" w:rsidRDefault="000E72C3"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1 710,66</w:t>
            </w:r>
          </w:p>
        </w:tc>
        <w:tc>
          <w:tcPr>
            <w:tcW w:w="1845" w:type="dxa"/>
          </w:tcPr>
          <w:p w:rsidR="00A1594A" w:rsidRPr="00CF18E8" w:rsidRDefault="000E72C3"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0,35</w:t>
            </w:r>
          </w:p>
        </w:tc>
      </w:tr>
      <w:tr w:rsidR="00A1594A" w:rsidRPr="00CF18E8" w:rsidTr="00634E02">
        <w:trPr>
          <w:trHeight w:val="69"/>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замена разбитых стекол в местах общего пользования,</w:t>
            </w:r>
          </w:p>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ремонт входных дверей в подъездах и </w:t>
            </w:r>
            <w:proofErr w:type="gramStart"/>
            <w:r w:rsidRPr="00CF18E8">
              <w:rPr>
                <w:rFonts w:ascii="Times New Roman" w:hAnsi="Times New Roman" w:cs="Times New Roman"/>
                <w:color w:val="000000"/>
                <w:spacing w:val="-1"/>
                <w:sz w:val="20"/>
                <w:szCs w:val="20"/>
              </w:rPr>
              <w:t>во</w:t>
            </w:r>
            <w:proofErr w:type="gramEnd"/>
            <w:r w:rsidRPr="00CF18E8">
              <w:rPr>
                <w:rFonts w:ascii="Times New Roman" w:hAnsi="Times New Roman" w:cs="Times New Roman"/>
                <w:color w:val="000000"/>
                <w:spacing w:val="-1"/>
                <w:sz w:val="20"/>
                <w:szCs w:val="20"/>
              </w:rPr>
              <w:t xml:space="preserve"> вспомогательных</w:t>
            </w:r>
          </w:p>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помещениях</w:t>
            </w:r>
            <w:proofErr w:type="gramEnd"/>
          </w:p>
        </w:tc>
        <w:tc>
          <w:tcPr>
            <w:tcW w:w="1968" w:type="dxa"/>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A1594A" w:rsidRPr="00CF18E8" w:rsidRDefault="000E72C3"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586,51</w:t>
            </w:r>
          </w:p>
        </w:tc>
        <w:tc>
          <w:tcPr>
            <w:tcW w:w="1845" w:type="dxa"/>
          </w:tcPr>
          <w:p w:rsidR="00A1594A" w:rsidRPr="00CF18E8" w:rsidRDefault="000E72C3"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B4B2F" w:rsidRPr="00CF18E8" w:rsidTr="00634E02">
        <w:trPr>
          <w:trHeight w:val="64"/>
        </w:trPr>
        <w:tc>
          <w:tcPr>
            <w:tcW w:w="844" w:type="dxa"/>
            <w:vMerge/>
          </w:tcPr>
          <w:p w:rsidR="005B4B2F" w:rsidRPr="00CF18E8" w:rsidRDefault="005B4B2F" w:rsidP="00B41FF4">
            <w:pPr>
              <w:spacing w:after="0" w:line="240" w:lineRule="auto"/>
              <w:jc w:val="center"/>
              <w:rPr>
                <w:rFonts w:ascii="Times New Roman" w:hAnsi="Times New Roman" w:cs="Times New Roman"/>
                <w:color w:val="000000"/>
                <w:spacing w:val="-1"/>
                <w:sz w:val="20"/>
                <w:szCs w:val="20"/>
              </w:rPr>
            </w:pPr>
          </w:p>
        </w:tc>
        <w:tc>
          <w:tcPr>
            <w:tcW w:w="2975" w:type="dxa"/>
          </w:tcPr>
          <w:p w:rsidR="005B4B2F" w:rsidRPr="00CF18E8" w:rsidRDefault="005B4B2F"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устранение засоров стояков и системы внутридомовой</w:t>
            </w:r>
          </w:p>
          <w:p w:rsidR="005B4B2F" w:rsidRPr="00CF18E8" w:rsidRDefault="005B4B2F" w:rsidP="00B41FF4">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канализации, </w:t>
            </w:r>
            <w:proofErr w:type="gramStart"/>
            <w:r w:rsidRPr="00CF18E8">
              <w:rPr>
                <w:rFonts w:ascii="Times New Roman" w:hAnsi="Times New Roman" w:cs="Times New Roman"/>
                <w:color w:val="000000"/>
                <w:spacing w:val="-1"/>
                <w:sz w:val="20"/>
                <w:szCs w:val="20"/>
              </w:rPr>
              <w:t>произошедших</w:t>
            </w:r>
            <w:proofErr w:type="gramEnd"/>
            <w:r w:rsidRPr="00CF18E8">
              <w:rPr>
                <w:rFonts w:ascii="Times New Roman" w:hAnsi="Times New Roman" w:cs="Times New Roman"/>
                <w:color w:val="000000"/>
                <w:spacing w:val="-1"/>
                <w:sz w:val="20"/>
                <w:szCs w:val="20"/>
              </w:rPr>
              <w:t xml:space="preserve"> не по вине собственника</w:t>
            </w:r>
          </w:p>
        </w:tc>
        <w:tc>
          <w:tcPr>
            <w:tcW w:w="1968" w:type="dxa"/>
          </w:tcPr>
          <w:p w:rsidR="005B4B2F" w:rsidRPr="00CF18E8" w:rsidRDefault="005B4B2F"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5B4B2F" w:rsidRPr="00CF18E8" w:rsidRDefault="005B4B2F"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5B4B2F" w:rsidRPr="00CF18E8" w:rsidRDefault="005B4B2F"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5B4B2F" w:rsidRPr="000E72C3" w:rsidRDefault="000E72C3" w:rsidP="005B4B2F">
            <w:pPr>
              <w:jc w:val="center"/>
              <w:rPr>
                <w:rFonts w:ascii="Times New Roman" w:hAnsi="Times New Roman" w:cs="Times New Roman"/>
              </w:rPr>
            </w:pPr>
            <w:r w:rsidRPr="000E72C3">
              <w:rPr>
                <w:rFonts w:ascii="Times New Roman" w:hAnsi="Times New Roman" w:cs="Times New Roman"/>
              </w:rPr>
              <w:t>586,51</w:t>
            </w:r>
          </w:p>
        </w:tc>
        <w:tc>
          <w:tcPr>
            <w:tcW w:w="1845" w:type="dxa"/>
          </w:tcPr>
          <w:p w:rsidR="005B4B2F" w:rsidRPr="00CF18E8" w:rsidRDefault="000E72C3"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B4B2F" w:rsidRPr="00CF18E8" w:rsidTr="00634E02">
        <w:trPr>
          <w:trHeight w:val="64"/>
        </w:trPr>
        <w:tc>
          <w:tcPr>
            <w:tcW w:w="844" w:type="dxa"/>
            <w:vMerge/>
          </w:tcPr>
          <w:p w:rsidR="005B4B2F" w:rsidRPr="00CF18E8" w:rsidRDefault="005B4B2F" w:rsidP="00B41FF4">
            <w:pPr>
              <w:spacing w:after="0" w:line="240" w:lineRule="auto"/>
              <w:jc w:val="center"/>
              <w:rPr>
                <w:rFonts w:ascii="Times New Roman" w:hAnsi="Times New Roman" w:cs="Times New Roman"/>
                <w:color w:val="000000"/>
                <w:spacing w:val="-1"/>
                <w:sz w:val="20"/>
                <w:szCs w:val="20"/>
              </w:rPr>
            </w:pPr>
          </w:p>
        </w:tc>
        <w:tc>
          <w:tcPr>
            <w:tcW w:w="2975" w:type="dxa"/>
          </w:tcPr>
          <w:p w:rsidR="005B4B2F" w:rsidRPr="00CF18E8" w:rsidRDefault="005B4B2F"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аварийные отключения вследствие протечек</w:t>
            </w:r>
          </w:p>
          <w:p w:rsidR="005B4B2F" w:rsidRPr="00CF18E8" w:rsidRDefault="005B4B2F" w:rsidP="00B41FF4">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 подключение после ликвидации аварии</w:t>
            </w:r>
          </w:p>
        </w:tc>
        <w:tc>
          <w:tcPr>
            <w:tcW w:w="1968" w:type="dxa"/>
          </w:tcPr>
          <w:p w:rsidR="005B4B2F" w:rsidRPr="00CF18E8" w:rsidRDefault="005B4B2F" w:rsidP="00B41FF4">
            <w:pPr>
              <w:spacing w:after="0" w:line="240" w:lineRule="auto"/>
              <w:jc w:val="center"/>
              <w:rPr>
                <w:rFonts w:ascii="Times New Roman" w:hAnsi="Times New Roman" w:cs="Times New Roman"/>
                <w:color w:val="000000"/>
                <w:spacing w:val="-1"/>
                <w:sz w:val="20"/>
                <w:szCs w:val="20"/>
              </w:rPr>
            </w:pPr>
          </w:p>
        </w:tc>
        <w:tc>
          <w:tcPr>
            <w:tcW w:w="1866" w:type="dxa"/>
            <w:gridSpan w:val="2"/>
          </w:tcPr>
          <w:p w:rsidR="005B4B2F" w:rsidRPr="000E72C3" w:rsidRDefault="000E72C3" w:rsidP="005B4B2F">
            <w:pPr>
              <w:jc w:val="center"/>
              <w:rPr>
                <w:rFonts w:ascii="Times New Roman" w:hAnsi="Times New Roman" w:cs="Times New Roman"/>
              </w:rPr>
            </w:pPr>
            <w:r w:rsidRPr="000E72C3">
              <w:rPr>
                <w:rFonts w:ascii="Times New Roman" w:hAnsi="Times New Roman" w:cs="Times New Roman"/>
              </w:rPr>
              <w:t>586,51</w:t>
            </w:r>
          </w:p>
        </w:tc>
        <w:tc>
          <w:tcPr>
            <w:tcW w:w="1845" w:type="dxa"/>
          </w:tcPr>
          <w:p w:rsidR="005B4B2F" w:rsidRPr="00CF18E8" w:rsidRDefault="000E72C3"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A1594A" w:rsidRPr="00CF18E8" w:rsidTr="00634E02">
        <w:trPr>
          <w:trHeight w:val="146"/>
        </w:trPr>
        <w:tc>
          <w:tcPr>
            <w:tcW w:w="844" w:type="dxa"/>
            <w:vMerge w:val="restart"/>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7</w:t>
            </w:r>
          </w:p>
        </w:tc>
        <w:tc>
          <w:tcPr>
            <w:tcW w:w="4943" w:type="dxa"/>
            <w:gridSpan w:val="2"/>
          </w:tcPr>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Работы и услуги по содержанию систем вентиляции</w:t>
            </w:r>
          </w:p>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и </w:t>
            </w:r>
            <w:proofErr w:type="spellStart"/>
            <w:r w:rsidRPr="00CF18E8">
              <w:rPr>
                <w:rFonts w:ascii="Times New Roman" w:hAnsi="Times New Roman" w:cs="Times New Roman"/>
                <w:color w:val="000000"/>
                <w:spacing w:val="-1"/>
                <w:sz w:val="20"/>
                <w:szCs w:val="20"/>
              </w:rPr>
              <w:t>дымоудаления</w:t>
            </w:r>
            <w:proofErr w:type="spellEnd"/>
          </w:p>
        </w:tc>
        <w:tc>
          <w:tcPr>
            <w:tcW w:w="1866" w:type="dxa"/>
            <w:gridSpan w:val="2"/>
          </w:tcPr>
          <w:p w:rsidR="00A1594A" w:rsidRPr="00CF18E8" w:rsidRDefault="00FB0D2C"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7 233,65</w:t>
            </w:r>
          </w:p>
        </w:tc>
        <w:tc>
          <w:tcPr>
            <w:tcW w:w="1845" w:type="dxa"/>
          </w:tcPr>
          <w:p w:rsidR="00A1594A" w:rsidRPr="00CF18E8" w:rsidRDefault="00FB0D2C"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1,48</w:t>
            </w:r>
          </w:p>
        </w:tc>
      </w:tr>
      <w:tr w:rsidR="00A1594A" w:rsidRPr="00CF18E8" w:rsidTr="00634E02">
        <w:trPr>
          <w:trHeight w:val="164"/>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ремонт и прочистка вентиляционных каналов</w:t>
            </w:r>
          </w:p>
        </w:tc>
        <w:tc>
          <w:tcPr>
            <w:tcW w:w="1968" w:type="dxa"/>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A1594A" w:rsidRPr="00CF18E8" w:rsidRDefault="00FB0D2C"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4 398,84</w:t>
            </w:r>
          </w:p>
        </w:tc>
        <w:tc>
          <w:tcPr>
            <w:tcW w:w="1845" w:type="dxa"/>
          </w:tcPr>
          <w:p w:rsidR="00A1594A" w:rsidRPr="00CF18E8" w:rsidRDefault="00FB0D2C"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0,9</w:t>
            </w:r>
          </w:p>
        </w:tc>
      </w:tr>
      <w:tr w:rsidR="00A1594A" w:rsidRPr="00CF18E8" w:rsidTr="00634E02">
        <w:trPr>
          <w:trHeight w:val="162"/>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наличия тяги в дымовентиляционных каналах</w:t>
            </w:r>
          </w:p>
        </w:tc>
        <w:tc>
          <w:tcPr>
            <w:tcW w:w="1968" w:type="dxa"/>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 раза в год</w:t>
            </w:r>
          </w:p>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 акта</w:t>
            </w:r>
          </w:p>
        </w:tc>
        <w:tc>
          <w:tcPr>
            <w:tcW w:w="1866" w:type="dxa"/>
            <w:gridSpan w:val="2"/>
          </w:tcPr>
          <w:p w:rsidR="00A1594A" w:rsidRPr="00CF18E8" w:rsidRDefault="00FB0D2C"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3 030,12</w:t>
            </w:r>
          </w:p>
        </w:tc>
        <w:tc>
          <w:tcPr>
            <w:tcW w:w="1845" w:type="dxa"/>
          </w:tcPr>
          <w:p w:rsidR="00A1594A" w:rsidRPr="00CF18E8" w:rsidRDefault="00FB0D2C"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0,62</w:t>
            </w:r>
          </w:p>
        </w:tc>
      </w:tr>
      <w:tr w:rsidR="00A1594A" w:rsidRPr="00CF18E8" w:rsidTr="00634E02">
        <w:trPr>
          <w:trHeight w:val="645"/>
        </w:trPr>
        <w:tc>
          <w:tcPr>
            <w:tcW w:w="844" w:type="dxa"/>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8</w:t>
            </w:r>
          </w:p>
        </w:tc>
        <w:tc>
          <w:tcPr>
            <w:tcW w:w="2975" w:type="dxa"/>
          </w:tcPr>
          <w:p w:rsidR="00A1594A" w:rsidRPr="00CF18E8" w:rsidRDefault="00A1594A" w:rsidP="00B41FF4">
            <w:pPr>
              <w:spacing w:after="0" w:line="240" w:lineRule="auto"/>
              <w:ind w:left="-120" w:right="-104"/>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Дезинсекция и</w:t>
            </w:r>
            <w:r w:rsidRPr="00CF18E8">
              <w:rPr>
                <w:rFonts w:ascii="Times New Roman" w:hAnsi="Times New Roman" w:cs="Times New Roman"/>
                <w:color w:val="000000"/>
                <w:spacing w:val="-1"/>
                <w:sz w:val="20"/>
                <w:szCs w:val="20"/>
              </w:rPr>
              <w:t xml:space="preserve"> дератизация</w:t>
            </w:r>
          </w:p>
        </w:tc>
        <w:tc>
          <w:tcPr>
            <w:tcW w:w="1968" w:type="dxa"/>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год</w:t>
            </w:r>
          </w:p>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A1594A" w:rsidRPr="00CF18E8" w:rsidRDefault="00FB0D2C"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2 834,81</w:t>
            </w:r>
          </w:p>
        </w:tc>
        <w:tc>
          <w:tcPr>
            <w:tcW w:w="1845" w:type="dxa"/>
          </w:tcPr>
          <w:p w:rsidR="00A1594A" w:rsidRPr="00CF18E8" w:rsidRDefault="00FB0D2C"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0,58</w:t>
            </w:r>
          </w:p>
        </w:tc>
      </w:tr>
      <w:tr w:rsidR="00A1594A" w:rsidRPr="00CF18E8" w:rsidTr="00634E02">
        <w:trPr>
          <w:trHeight w:val="1066"/>
        </w:trPr>
        <w:tc>
          <w:tcPr>
            <w:tcW w:w="844" w:type="dxa"/>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9</w:t>
            </w:r>
          </w:p>
        </w:tc>
        <w:tc>
          <w:tcPr>
            <w:tcW w:w="2975" w:type="dxa"/>
          </w:tcPr>
          <w:p w:rsidR="00A1594A" w:rsidRPr="00CF18E8" w:rsidRDefault="00A1594A" w:rsidP="00B41FF4">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и проверка</w:t>
            </w:r>
          </w:p>
          <w:p w:rsidR="00A1594A" w:rsidRPr="00CF18E8" w:rsidRDefault="00A1594A" w:rsidP="00B41FF4">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внутридомового газоиспользующего</w:t>
            </w:r>
          </w:p>
          <w:p w:rsidR="00A1594A" w:rsidRPr="00CF18E8" w:rsidRDefault="00A1594A" w:rsidP="00B41FF4">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оборудования  (ВДГО)</w:t>
            </w:r>
          </w:p>
        </w:tc>
        <w:tc>
          <w:tcPr>
            <w:tcW w:w="1968" w:type="dxa"/>
          </w:tcPr>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согласно графика</w:t>
            </w:r>
            <w:proofErr w:type="gramEnd"/>
          </w:p>
        </w:tc>
        <w:tc>
          <w:tcPr>
            <w:tcW w:w="1866" w:type="dxa"/>
            <w:gridSpan w:val="2"/>
          </w:tcPr>
          <w:p w:rsidR="00A1594A" w:rsidRPr="00CF18E8" w:rsidRDefault="00FB0D2C"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1 221,90</w:t>
            </w:r>
          </w:p>
        </w:tc>
        <w:tc>
          <w:tcPr>
            <w:tcW w:w="1845" w:type="dxa"/>
          </w:tcPr>
          <w:p w:rsidR="00A1594A" w:rsidRPr="00CF18E8" w:rsidRDefault="00FB0D2C"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0,25</w:t>
            </w:r>
          </w:p>
        </w:tc>
      </w:tr>
      <w:tr w:rsidR="00A1594A" w:rsidRPr="00CF18E8" w:rsidTr="00634E02">
        <w:trPr>
          <w:trHeight w:val="615"/>
        </w:trPr>
        <w:tc>
          <w:tcPr>
            <w:tcW w:w="844" w:type="dxa"/>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10</w:t>
            </w:r>
          </w:p>
        </w:tc>
        <w:tc>
          <w:tcPr>
            <w:tcW w:w="2975" w:type="dxa"/>
          </w:tcPr>
          <w:p w:rsidR="00A1594A" w:rsidRPr="00CF18E8" w:rsidRDefault="00A1594A" w:rsidP="00B41FF4">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Оказание услуг по начислению платежей</w:t>
            </w:r>
          </w:p>
          <w:p w:rsidR="00A1594A" w:rsidRPr="00CF18E8" w:rsidRDefault="00A1594A" w:rsidP="00B41FF4">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населению, услуги управления</w:t>
            </w:r>
          </w:p>
        </w:tc>
        <w:tc>
          <w:tcPr>
            <w:tcW w:w="1968" w:type="dxa"/>
          </w:tcPr>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A1594A" w:rsidRPr="00CF18E8" w:rsidRDefault="00FB0D2C"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19 257,14</w:t>
            </w:r>
          </w:p>
        </w:tc>
        <w:tc>
          <w:tcPr>
            <w:tcW w:w="1845" w:type="dxa"/>
          </w:tcPr>
          <w:p w:rsidR="00A1594A" w:rsidRPr="00CF18E8" w:rsidRDefault="00FB0D2C"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3,94</w:t>
            </w:r>
          </w:p>
        </w:tc>
      </w:tr>
      <w:tr w:rsidR="00A1594A" w:rsidRPr="00CF18E8" w:rsidTr="00634E02">
        <w:trPr>
          <w:trHeight w:val="497"/>
        </w:trPr>
        <w:tc>
          <w:tcPr>
            <w:tcW w:w="844" w:type="dxa"/>
            <w:vMerge w:val="restart"/>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11</w:t>
            </w:r>
          </w:p>
        </w:tc>
        <w:tc>
          <w:tcPr>
            <w:tcW w:w="4943" w:type="dxa"/>
            <w:gridSpan w:val="2"/>
          </w:tcPr>
          <w:p w:rsidR="00A1594A" w:rsidRPr="00CF18E8" w:rsidRDefault="00A1594A" w:rsidP="00B41FF4">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Предоставление коммунальных услуг в целях содержания</w:t>
            </w:r>
          </w:p>
          <w:p w:rsidR="00A1594A" w:rsidRPr="00CF18E8" w:rsidRDefault="00A1594A" w:rsidP="00B41FF4">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общедомового имущества (СОИ)</w:t>
            </w:r>
          </w:p>
        </w:tc>
        <w:tc>
          <w:tcPr>
            <w:tcW w:w="1866" w:type="dxa"/>
            <w:gridSpan w:val="2"/>
          </w:tcPr>
          <w:p w:rsidR="00A1594A" w:rsidRPr="00CF18E8" w:rsidRDefault="00FB0D2C" w:rsidP="00B41FF4">
            <w:pPr>
              <w:spacing w:after="0" w:line="240" w:lineRule="auto"/>
              <w:ind w:left="-120" w:right="-104"/>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8 211,17</w:t>
            </w:r>
          </w:p>
        </w:tc>
        <w:tc>
          <w:tcPr>
            <w:tcW w:w="1845" w:type="dxa"/>
          </w:tcPr>
          <w:p w:rsidR="00A1594A" w:rsidRPr="00CF18E8" w:rsidRDefault="00FB0D2C"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1,68</w:t>
            </w:r>
          </w:p>
        </w:tc>
      </w:tr>
      <w:tr w:rsidR="00A1594A" w:rsidRPr="00CF18E8" w:rsidTr="00634E02">
        <w:trPr>
          <w:trHeight w:val="299"/>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ХВС (холодное водоснабжение)</w:t>
            </w:r>
          </w:p>
        </w:tc>
        <w:tc>
          <w:tcPr>
            <w:tcW w:w="1968" w:type="dxa"/>
          </w:tcPr>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A1594A" w:rsidRPr="00CF18E8" w:rsidRDefault="002E4B6E"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928,64</w:t>
            </w:r>
          </w:p>
        </w:tc>
        <w:tc>
          <w:tcPr>
            <w:tcW w:w="1845" w:type="dxa"/>
          </w:tcPr>
          <w:p w:rsidR="00A1594A" w:rsidRPr="00CF18E8" w:rsidRDefault="002E4B6E"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0,19</w:t>
            </w:r>
          </w:p>
        </w:tc>
      </w:tr>
      <w:tr w:rsidR="00A1594A" w:rsidRPr="00CF18E8" w:rsidTr="00634E02">
        <w:trPr>
          <w:trHeight w:val="299"/>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водоотведение/канализация</w:t>
            </w:r>
          </w:p>
        </w:tc>
        <w:tc>
          <w:tcPr>
            <w:tcW w:w="1968" w:type="dxa"/>
          </w:tcPr>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A1594A" w:rsidRPr="00CF18E8" w:rsidRDefault="002E4B6E"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586,51</w:t>
            </w:r>
          </w:p>
        </w:tc>
        <w:tc>
          <w:tcPr>
            <w:tcW w:w="1845" w:type="dxa"/>
          </w:tcPr>
          <w:p w:rsidR="00A1594A" w:rsidRPr="00CF18E8" w:rsidRDefault="002E4B6E"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A1594A" w:rsidRPr="00CF18E8" w:rsidTr="00634E02">
        <w:trPr>
          <w:trHeight w:val="299"/>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электроэнергия</w:t>
            </w:r>
          </w:p>
        </w:tc>
        <w:tc>
          <w:tcPr>
            <w:tcW w:w="1968" w:type="dxa"/>
          </w:tcPr>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A1594A" w:rsidRPr="00CF18E8" w:rsidRDefault="002E4B6E"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6 696,01</w:t>
            </w:r>
          </w:p>
        </w:tc>
        <w:tc>
          <w:tcPr>
            <w:tcW w:w="1845" w:type="dxa"/>
          </w:tcPr>
          <w:p w:rsidR="00A1594A" w:rsidRPr="00CF18E8" w:rsidRDefault="002E4B6E"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1,37</w:t>
            </w:r>
          </w:p>
        </w:tc>
      </w:tr>
      <w:tr w:rsidR="00A1594A" w:rsidRPr="00CF18E8" w:rsidTr="00634E02">
        <w:trPr>
          <w:trHeight w:val="475"/>
        </w:trPr>
        <w:tc>
          <w:tcPr>
            <w:tcW w:w="5787" w:type="dxa"/>
            <w:gridSpan w:val="3"/>
          </w:tcPr>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Итого</w:t>
            </w:r>
            <w:r w:rsidRPr="00CF18E8">
              <w:rPr>
                <w:rFonts w:ascii="Times New Roman" w:hAnsi="Times New Roman" w:cs="Times New Roman"/>
                <w:color w:val="000000"/>
                <w:spacing w:val="-1"/>
                <w:sz w:val="20"/>
                <w:szCs w:val="20"/>
              </w:rPr>
              <w:t xml:space="preserve"> стоимость услуг:</w:t>
            </w:r>
          </w:p>
        </w:tc>
        <w:tc>
          <w:tcPr>
            <w:tcW w:w="1866" w:type="dxa"/>
            <w:gridSpan w:val="2"/>
          </w:tcPr>
          <w:p w:rsidR="00A1594A" w:rsidRPr="00CF18E8" w:rsidRDefault="006C7248" w:rsidP="00C66865">
            <w:pPr>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100 391,30</w:t>
            </w:r>
          </w:p>
        </w:tc>
        <w:tc>
          <w:tcPr>
            <w:tcW w:w="1845" w:type="dxa"/>
          </w:tcPr>
          <w:p w:rsidR="00A1594A" w:rsidRPr="00CF18E8" w:rsidRDefault="006C7248" w:rsidP="00C6686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20,54</w:t>
            </w:r>
          </w:p>
        </w:tc>
      </w:tr>
    </w:tbl>
    <w:p w:rsidR="00A1594A" w:rsidRDefault="00A1594A" w:rsidP="00A1594A">
      <w:pPr>
        <w:pStyle w:val="ConsPlusNormal"/>
        <w:jc w:val="both"/>
        <w:rPr>
          <w:rFonts w:ascii="Times New Roman" w:hAnsi="Times New Roman" w:cs="Times New Roman"/>
          <w:sz w:val="28"/>
          <w:szCs w:val="28"/>
        </w:rPr>
      </w:pPr>
    </w:p>
    <w:p w:rsidR="00A1594A" w:rsidRPr="00D87F56" w:rsidRDefault="00A1594A" w:rsidP="00A1594A">
      <w:pPr>
        <w:pStyle w:val="ConsPlusNormal"/>
        <w:jc w:val="both"/>
        <w:rPr>
          <w:rFonts w:ascii="Times New Roman" w:hAnsi="Times New Roman" w:cs="Times New Roman"/>
          <w:sz w:val="28"/>
          <w:szCs w:val="28"/>
        </w:rPr>
      </w:pPr>
    </w:p>
    <w:p w:rsidR="00351AC2" w:rsidRDefault="00351AC2" w:rsidP="00A1594A">
      <w:pPr>
        <w:pStyle w:val="ConsPlusNonformat"/>
        <w:spacing w:line="240" w:lineRule="exact"/>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351AC2" w:rsidTr="001D3F8E">
        <w:tc>
          <w:tcPr>
            <w:tcW w:w="4784" w:type="dxa"/>
          </w:tcPr>
          <w:p w:rsidR="00351AC2" w:rsidRDefault="00351AC2" w:rsidP="001D3F8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351AC2" w:rsidRPr="00351AC2" w:rsidRDefault="00351AC2" w:rsidP="001D3F8E">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351AC2" w:rsidRDefault="00351AC2" w:rsidP="001D3F8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351AC2" w:rsidRPr="00351AC2" w:rsidRDefault="00351AC2" w:rsidP="001D3F8E">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A1594A" w:rsidRDefault="00A1594A">
      <w:pPr>
        <w:pStyle w:val="ConsPlusNormal"/>
        <w:jc w:val="both"/>
        <w:rPr>
          <w:rFonts w:ascii="Times New Roman" w:hAnsi="Times New Roman" w:cs="Times New Roman"/>
          <w:sz w:val="28"/>
          <w:szCs w:val="28"/>
        </w:rPr>
      </w:pPr>
    </w:p>
    <w:p w:rsidR="00A1594A" w:rsidRDefault="00A1594A">
      <w:pPr>
        <w:pStyle w:val="ConsPlusNormal"/>
        <w:jc w:val="both"/>
        <w:rPr>
          <w:rFonts w:ascii="Times New Roman" w:hAnsi="Times New Roman" w:cs="Times New Roman"/>
          <w:sz w:val="28"/>
          <w:szCs w:val="28"/>
        </w:rPr>
      </w:pPr>
    </w:p>
    <w:p w:rsidR="00A1594A" w:rsidRDefault="00A1594A">
      <w:pPr>
        <w:pStyle w:val="ConsPlusNormal"/>
        <w:jc w:val="both"/>
        <w:rPr>
          <w:rFonts w:ascii="Times New Roman" w:hAnsi="Times New Roman" w:cs="Times New Roman"/>
          <w:sz w:val="28"/>
          <w:szCs w:val="28"/>
        </w:rPr>
      </w:pPr>
    </w:p>
    <w:p w:rsidR="00A1594A" w:rsidRDefault="00A1594A">
      <w:pPr>
        <w:pStyle w:val="ConsPlusNormal"/>
        <w:jc w:val="both"/>
        <w:rPr>
          <w:rFonts w:ascii="Times New Roman" w:hAnsi="Times New Roman" w:cs="Times New Roman"/>
          <w:sz w:val="28"/>
          <w:szCs w:val="28"/>
        </w:rPr>
      </w:pPr>
    </w:p>
    <w:p w:rsidR="00A1594A" w:rsidRDefault="00A1594A">
      <w:pPr>
        <w:pStyle w:val="ConsPlusNormal"/>
        <w:jc w:val="both"/>
        <w:rPr>
          <w:rFonts w:ascii="Times New Roman" w:hAnsi="Times New Roman" w:cs="Times New Roman"/>
          <w:sz w:val="28"/>
          <w:szCs w:val="28"/>
        </w:rPr>
      </w:pPr>
    </w:p>
    <w:p w:rsidR="00A1594A" w:rsidRDefault="00A1594A">
      <w:pPr>
        <w:pStyle w:val="ConsPlusNormal"/>
        <w:jc w:val="both"/>
        <w:rPr>
          <w:rFonts w:ascii="Times New Roman" w:hAnsi="Times New Roman" w:cs="Times New Roman"/>
          <w:sz w:val="28"/>
          <w:szCs w:val="28"/>
        </w:rPr>
      </w:pPr>
    </w:p>
    <w:p w:rsidR="00A1594A" w:rsidRDefault="00A1594A">
      <w:pPr>
        <w:pStyle w:val="ConsPlusNormal"/>
        <w:jc w:val="both"/>
        <w:rPr>
          <w:rFonts w:ascii="Times New Roman" w:hAnsi="Times New Roman" w:cs="Times New Roman"/>
          <w:sz w:val="28"/>
          <w:szCs w:val="28"/>
        </w:rPr>
      </w:pPr>
    </w:p>
    <w:p w:rsidR="00A1594A" w:rsidRDefault="00A1594A">
      <w:pPr>
        <w:pStyle w:val="ConsPlusNormal"/>
        <w:jc w:val="both"/>
        <w:rPr>
          <w:rFonts w:ascii="Times New Roman" w:hAnsi="Times New Roman" w:cs="Times New Roman"/>
          <w:sz w:val="28"/>
          <w:szCs w:val="28"/>
        </w:rPr>
      </w:pPr>
    </w:p>
    <w:p w:rsidR="00A1594A" w:rsidRDefault="00A1594A">
      <w:pPr>
        <w:pStyle w:val="ConsPlusNormal"/>
        <w:jc w:val="both"/>
        <w:rPr>
          <w:rFonts w:ascii="Times New Roman" w:hAnsi="Times New Roman" w:cs="Times New Roman"/>
          <w:sz w:val="28"/>
          <w:szCs w:val="28"/>
        </w:rPr>
      </w:pPr>
    </w:p>
    <w:p w:rsidR="00A1594A" w:rsidRDefault="00A1594A">
      <w:pPr>
        <w:pStyle w:val="ConsPlusNormal"/>
        <w:jc w:val="both"/>
        <w:rPr>
          <w:rFonts w:ascii="Times New Roman" w:hAnsi="Times New Roman" w:cs="Times New Roman"/>
          <w:sz w:val="28"/>
          <w:szCs w:val="28"/>
        </w:rPr>
      </w:pPr>
    </w:p>
    <w:p w:rsidR="00A1594A" w:rsidRDefault="00A1594A">
      <w:pPr>
        <w:pStyle w:val="ConsPlusNormal"/>
        <w:jc w:val="both"/>
        <w:rPr>
          <w:rFonts w:ascii="Times New Roman" w:hAnsi="Times New Roman" w:cs="Times New Roman"/>
          <w:sz w:val="28"/>
          <w:szCs w:val="28"/>
        </w:rPr>
      </w:pPr>
    </w:p>
    <w:p w:rsidR="00A1594A" w:rsidRDefault="00A1594A">
      <w:pPr>
        <w:pStyle w:val="ConsPlusNormal"/>
        <w:jc w:val="both"/>
        <w:rPr>
          <w:rFonts w:ascii="Times New Roman" w:hAnsi="Times New Roman" w:cs="Times New Roman"/>
          <w:sz w:val="28"/>
          <w:szCs w:val="28"/>
        </w:rPr>
      </w:pPr>
    </w:p>
    <w:p w:rsidR="00A1594A" w:rsidRDefault="00A1594A">
      <w:pPr>
        <w:pStyle w:val="ConsPlusNormal"/>
        <w:jc w:val="both"/>
        <w:rPr>
          <w:rFonts w:ascii="Times New Roman" w:hAnsi="Times New Roman" w:cs="Times New Roman"/>
          <w:sz w:val="28"/>
          <w:szCs w:val="28"/>
        </w:rPr>
      </w:pPr>
    </w:p>
    <w:p w:rsidR="00A1594A" w:rsidRDefault="00A1594A">
      <w:pPr>
        <w:pStyle w:val="ConsPlusNormal"/>
        <w:jc w:val="both"/>
        <w:rPr>
          <w:rFonts w:ascii="Times New Roman" w:hAnsi="Times New Roman" w:cs="Times New Roman"/>
          <w:sz w:val="28"/>
          <w:szCs w:val="28"/>
        </w:rPr>
      </w:pPr>
    </w:p>
    <w:p w:rsidR="00A1594A" w:rsidRDefault="00A1594A">
      <w:pPr>
        <w:pStyle w:val="ConsPlusNormal"/>
        <w:jc w:val="both"/>
        <w:rPr>
          <w:rFonts w:ascii="Times New Roman" w:hAnsi="Times New Roman" w:cs="Times New Roman"/>
          <w:sz w:val="28"/>
          <w:szCs w:val="28"/>
        </w:rPr>
      </w:pPr>
    </w:p>
    <w:p w:rsidR="00A1594A" w:rsidRDefault="00A1594A">
      <w:pPr>
        <w:pStyle w:val="ConsPlusNormal"/>
        <w:jc w:val="both"/>
        <w:rPr>
          <w:rFonts w:ascii="Times New Roman" w:hAnsi="Times New Roman" w:cs="Times New Roman"/>
          <w:sz w:val="28"/>
          <w:szCs w:val="28"/>
        </w:rPr>
      </w:pPr>
    </w:p>
    <w:p w:rsidR="00A1594A" w:rsidRDefault="00A1594A">
      <w:pPr>
        <w:pStyle w:val="ConsPlusNormal"/>
        <w:jc w:val="both"/>
        <w:rPr>
          <w:rFonts w:ascii="Times New Roman" w:hAnsi="Times New Roman" w:cs="Times New Roman"/>
          <w:sz w:val="28"/>
          <w:szCs w:val="28"/>
        </w:rPr>
      </w:pPr>
    </w:p>
    <w:p w:rsidR="00A1594A" w:rsidRDefault="00A1594A">
      <w:pPr>
        <w:pStyle w:val="ConsPlusNormal"/>
        <w:jc w:val="both"/>
        <w:rPr>
          <w:rFonts w:ascii="Times New Roman" w:hAnsi="Times New Roman" w:cs="Times New Roman"/>
          <w:sz w:val="28"/>
          <w:szCs w:val="28"/>
        </w:rPr>
      </w:pPr>
    </w:p>
    <w:p w:rsidR="00F81CB9" w:rsidRDefault="00F81CB9">
      <w:pPr>
        <w:pStyle w:val="ConsPlusNormal"/>
        <w:jc w:val="both"/>
        <w:rPr>
          <w:rFonts w:ascii="Times New Roman" w:hAnsi="Times New Roman" w:cs="Times New Roman"/>
          <w:sz w:val="28"/>
          <w:szCs w:val="28"/>
        </w:rPr>
      </w:pPr>
    </w:p>
    <w:p w:rsidR="00F81CB9" w:rsidRDefault="00F81CB9">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A1594A" w:rsidTr="007E49E8">
        <w:tc>
          <w:tcPr>
            <w:tcW w:w="3935" w:type="dxa"/>
          </w:tcPr>
          <w:p w:rsidR="00A1594A" w:rsidRDefault="00A1594A" w:rsidP="00B41FF4">
            <w:pPr>
              <w:pStyle w:val="ConsPlusNormal"/>
              <w:jc w:val="both"/>
              <w:rPr>
                <w:rFonts w:ascii="Times New Roman" w:hAnsi="Times New Roman" w:cs="Times New Roman"/>
                <w:sz w:val="28"/>
                <w:szCs w:val="28"/>
              </w:rPr>
            </w:pPr>
          </w:p>
          <w:p w:rsidR="00A1594A" w:rsidRDefault="00A1594A" w:rsidP="00B41FF4">
            <w:pPr>
              <w:pStyle w:val="ConsPlusNormal"/>
              <w:jc w:val="both"/>
              <w:rPr>
                <w:rFonts w:ascii="Times New Roman" w:hAnsi="Times New Roman" w:cs="Times New Roman"/>
                <w:sz w:val="28"/>
                <w:szCs w:val="28"/>
              </w:rPr>
            </w:pPr>
          </w:p>
          <w:p w:rsidR="00A1594A" w:rsidRDefault="00A1594A" w:rsidP="00B41FF4">
            <w:pPr>
              <w:pStyle w:val="ConsPlusNormal"/>
              <w:jc w:val="both"/>
              <w:rPr>
                <w:rFonts w:ascii="Times New Roman" w:hAnsi="Times New Roman" w:cs="Times New Roman"/>
                <w:sz w:val="28"/>
                <w:szCs w:val="28"/>
              </w:rPr>
            </w:pPr>
          </w:p>
          <w:p w:rsidR="00A1594A" w:rsidRDefault="00A1594A" w:rsidP="00B41FF4">
            <w:pPr>
              <w:pStyle w:val="ConsPlusNormal"/>
              <w:jc w:val="both"/>
              <w:rPr>
                <w:rFonts w:ascii="Times New Roman" w:hAnsi="Times New Roman" w:cs="Times New Roman"/>
                <w:sz w:val="28"/>
                <w:szCs w:val="28"/>
              </w:rPr>
            </w:pPr>
          </w:p>
          <w:p w:rsidR="00A1594A" w:rsidRDefault="00A1594A" w:rsidP="00B41FF4">
            <w:pPr>
              <w:pStyle w:val="ConsPlusNormal"/>
              <w:jc w:val="both"/>
              <w:rPr>
                <w:rFonts w:ascii="Times New Roman" w:hAnsi="Times New Roman" w:cs="Times New Roman"/>
                <w:sz w:val="28"/>
                <w:szCs w:val="28"/>
              </w:rPr>
            </w:pPr>
          </w:p>
        </w:tc>
        <w:tc>
          <w:tcPr>
            <w:tcW w:w="5634" w:type="dxa"/>
          </w:tcPr>
          <w:p w:rsidR="001C2EE7" w:rsidRPr="00240CD3" w:rsidRDefault="007E49E8" w:rsidP="001C2EE7">
            <w:pPr>
              <w:pStyle w:val="ConsPlusNormal"/>
              <w:spacing w:line="240" w:lineRule="exact"/>
              <w:jc w:val="center"/>
              <w:rPr>
                <w:rFonts w:ascii="Times New Roman" w:hAnsi="Times New Roman" w:cs="Times New Roman"/>
                <w:szCs w:val="22"/>
              </w:rPr>
            </w:pPr>
            <w:r>
              <w:rPr>
                <w:rFonts w:ascii="Times New Roman" w:hAnsi="Times New Roman" w:cs="Times New Roman"/>
                <w:szCs w:val="22"/>
              </w:rPr>
              <w:t xml:space="preserve">                    </w:t>
            </w:r>
            <w:r w:rsidR="001C2EE7" w:rsidRPr="00240CD3">
              <w:rPr>
                <w:rFonts w:ascii="Times New Roman" w:hAnsi="Times New Roman" w:cs="Times New Roman"/>
                <w:szCs w:val="22"/>
              </w:rPr>
              <w:t xml:space="preserve">Приложение </w:t>
            </w:r>
            <w:r w:rsidR="00CD1F83">
              <w:rPr>
                <w:rFonts w:ascii="Times New Roman" w:hAnsi="Times New Roman" w:cs="Times New Roman"/>
                <w:szCs w:val="22"/>
              </w:rPr>
              <w:t>№ 1</w:t>
            </w:r>
            <w:r w:rsidR="002367AD">
              <w:rPr>
                <w:rFonts w:ascii="Times New Roman" w:hAnsi="Times New Roman" w:cs="Times New Roman"/>
                <w:szCs w:val="22"/>
              </w:rPr>
              <w:t>3</w:t>
            </w:r>
          </w:p>
          <w:p w:rsidR="001C2EE7" w:rsidRPr="00240CD3" w:rsidRDefault="001C2EE7" w:rsidP="001C2EE7">
            <w:pPr>
              <w:pStyle w:val="ConsPlusNormal"/>
              <w:spacing w:line="240" w:lineRule="exact"/>
              <w:jc w:val="center"/>
              <w:rPr>
                <w:rFonts w:ascii="Times New Roman" w:hAnsi="Times New Roman" w:cs="Times New Roman"/>
                <w:szCs w:val="22"/>
              </w:rPr>
            </w:pPr>
          </w:p>
          <w:p w:rsidR="001C2EE7" w:rsidRPr="00240CD3" w:rsidRDefault="001C2EE7" w:rsidP="001C2EE7">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A1594A" w:rsidRPr="00550CA7" w:rsidRDefault="00A1594A" w:rsidP="00B41FF4">
            <w:pPr>
              <w:spacing w:line="240" w:lineRule="exact"/>
              <w:jc w:val="both"/>
              <w:rPr>
                <w:rFonts w:ascii="Times New Roman" w:hAnsi="Times New Roman" w:cs="Times New Roman"/>
              </w:rPr>
            </w:pPr>
          </w:p>
        </w:tc>
      </w:tr>
    </w:tbl>
    <w:p w:rsidR="00A1594A" w:rsidRPr="00C319DD" w:rsidRDefault="00A1594A" w:rsidP="00A1594A">
      <w:pPr>
        <w:jc w:val="righ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A1594A" w:rsidTr="00B41FF4">
        <w:tc>
          <w:tcPr>
            <w:tcW w:w="3936" w:type="dxa"/>
          </w:tcPr>
          <w:p w:rsidR="00A1594A" w:rsidRDefault="00A1594A" w:rsidP="00B41FF4">
            <w:pPr>
              <w:pStyle w:val="ConsPlusNonformat"/>
              <w:spacing w:line="240" w:lineRule="exact"/>
              <w:jc w:val="both"/>
              <w:rPr>
                <w:rFonts w:ascii="Times New Roman" w:hAnsi="Times New Roman" w:cs="Times New Roman"/>
                <w:sz w:val="28"/>
                <w:szCs w:val="28"/>
              </w:rPr>
            </w:pPr>
          </w:p>
        </w:tc>
        <w:tc>
          <w:tcPr>
            <w:tcW w:w="5634" w:type="dxa"/>
          </w:tcPr>
          <w:p w:rsidR="00351AC2" w:rsidRDefault="00351AC2" w:rsidP="00351AC2">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351AC2" w:rsidRPr="00F35234" w:rsidRDefault="00351AC2" w:rsidP="00351AC2">
            <w:pPr>
              <w:pStyle w:val="ConsPlusNonformat"/>
              <w:spacing w:line="240" w:lineRule="exact"/>
              <w:jc w:val="both"/>
              <w:rPr>
                <w:rFonts w:ascii="Times New Roman" w:hAnsi="Times New Roman" w:cs="Times New Roman"/>
              </w:rPr>
            </w:pPr>
            <w:r w:rsidRPr="00F35234">
              <w:rPr>
                <w:rFonts w:ascii="Times New Roman" w:hAnsi="Times New Roman" w:cs="Times New Roman"/>
              </w:rPr>
              <w:t>(должность, Ф.И.О. руководителя органа местного самоуправления, являющегося организатором конкурса)</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356170, Ставропольский край, Труновский район, с. Донское, ул. Ленина, д. 5</w:t>
            </w:r>
            <w:proofErr w:type="gramEnd"/>
          </w:p>
          <w:p w:rsidR="00351AC2" w:rsidRDefault="00351AC2" w:rsidP="00351AC2">
            <w:pPr>
              <w:spacing w:line="240" w:lineRule="exact"/>
              <w:rPr>
                <w:rFonts w:ascii="Times New Roman" w:hAnsi="Times New Roman" w:cs="Times New Roman"/>
                <w:sz w:val="28"/>
                <w:szCs w:val="28"/>
              </w:rPr>
            </w:pPr>
            <w:r>
              <w:rPr>
                <w:rFonts w:ascii="Times New Roman" w:hAnsi="Times New Roman" w:cs="Times New Roman"/>
                <w:sz w:val="28"/>
                <w:szCs w:val="28"/>
              </w:rPr>
              <w:t>Тел</w:t>
            </w:r>
            <w:r w:rsidRPr="00953A70">
              <w:rPr>
                <w:rFonts w:ascii="Times New Roman" w:hAnsi="Times New Roman" w:cs="Times New Roman"/>
                <w:sz w:val="28"/>
                <w:szCs w:val="28"/>
              </w:rPr>
              <w:t xml:space="preserve">. 8(86546) 34-4-04, </w:t>
            </w:r>
          </w:p>
          <w:p w:rsidR="00351AC2" w:rsidRDefault="00351AC2" w:rsidP="00351AC2">
            <w:pPr>
              <w:spacing w:line="240" w:lineRule="exact"/>
              <w:rPr>
                <w:rFonts w:ascii="Times New Roman" w:eastAsia="Times New Roman" w:hAnsi="Times New Roman" w:cs="Times New Roman"/>
                <w:bCs/>
                <w:sz w:val="28"/>
                <w:szCs w:val="28"/>
                <w:lang w:eastAsia="ru-RU"/>
              </w:rPr>
            </w:pPr>
            <w:proofErr w:type="gramStart"/>
            <w:r w:rsidRPr="006F10B7">
              <w:rPr>
                <w:rFonts w:ascii="Times New Roman" w:eastAsia="Times New Roman" w:hAnsi="Times New Roman" w:cs="Times New Roman"/>
                <w:bCs/>
                <w:sz w:val="28"/>
                <w:szCs w:val="28"/>
                <w:lang w:eastAsia="ru-RU"/>
              </w:rPr>
              <w:t>е</w:t>
            </w:r>
            <w:proofErr w:type="gramEnd"/>
            <w:r w:rsidRPr="00953A70">
              <w:rPr>
                <w:rFonts w:ascii="Times New Roman" w:eastAsia="Times New Roman" w:hAnsi="Times New Roman" w:cs="Times New Roman"/>
                <w:bCs/>
                <w:sz w:val="28"/>
                <w:szCs w:val="28"/>
                <w:lang w:eastAsia="ru-RU"/>
              </w:rPr>
              <w:t>-</w:t>
            </w:r>
            <w:r w:rsidRPr="006F10B7">
              <w:rPr>
                <w:rFonts w:ascii="Times New Roman" w:eastAsia="Times New Roman" w:hAnsi="Times New Roman" w:cs="Times New Roman"/>
                <w:bCs/>
                <w:sz w:val="28"/>
                <w:szCs w:val="28"/>
                <w:lang w:val="en-US" w:eastAsia="ru-RU"/>
              </w:rPr>
              <w:t>mail</w:t>
            </w:r>
            <w:r w:rsidRPr="00953A70">
              <w:rPr>
                <w:rFonts w:ascii="Times New Roman" w:eastAsia="Times New Roman" w:hAnsi="Times New Roman" w:cs="Times New Roman"/>
                <w:bCs/>
                <w:sz w:val="28"/>
                <w:szCs w:val="28"/>
                <w:lang w:eastAsia="ru-RU"/>
              </w:rPr>
              <w:t>:</w:t>
            </w:r>
            <w:r w:rsidRPr="00063FCF">
              <w:rPr>
                <w:rFonts w:ascii="Times New Roman" w:eastAsia="Times New Roman" w:hAnsi="Times New Roman" w:cs="Times New Roman"/>
                <w:bCs/>
                <w:color w:val="000000" w:themeColor="text1"/>
                <w:sz w:val="28"/>
                <w:szCs w:val="28"/>
                <w:lang w:eastAsia="ru-RU"/>
              </w:rPr>
              <w:t xml:space="preserve"> </w:t>
            </w:r>
            <w:hyperlink r:id="rId31" w:history="1">
              <w:r w:rsidRPr="00063FCF">
                <w:rPr>
                  <w:rStyle w:val="a7"/>
                  <w:rFonts w:ascii="Times New Roman" w:eastAsia="Times New Roman" w:hAnsi="Times New Roman" w:cs="Times New Roman"/>
                  <w:bCs/>
                  <w:color w:val="000000" w:themeColor="text1"/>
                  <w:sz w:val="28"/>
                  <w:szCs w:val="28"/>
                  <w:u w:val="none"/>
                  <w:lang w:val="en-US" w:eastAsia="ru-RU"/>
                </w:rPr>
                <w:t>trunovskiy</w:t>
              </w:r>
              <w:r w:rsidRPr="00063FCF">
                <w:rPr>
                  <w:rStyle w:val="a7"/>
                  <w:rFonts w:ascii="Times New Roman" w:eastAsia="Times New Roman" w:hAnsi="Times New Roman" w:cs="Times New Roman"/>
                  <w:bCs/>
                  <w:color w:val="000000" w:themeColor="text1"/>
                  <w:sz w:val="28"/>
                  <w:szCs w:val="28"/>
                  <w:u w:val="none"/>
                  <w:lang w:eastAsia="ru-RU"/>
                </w:rPr>
                <w:t>26</w:t>
              </w:r>
              <w:r w:rsidRPr="00063FCF">
                <w:rPr>
                  <w:rStyle w:val="a7"/>
                  <w:rFonts w:ascii="Times New Roman" w:eastAsia="Times New Roman" w:hAnsi="Times New Roman" w:cs="Times New Roman"/>
                  <w:bCs/>
                  <w:color w:val="000000" w:themeColor="text1"/>
                  <w:sz w:val="28"/>
                  <w:szCs w:val="28"/>
                  <w:u w:val="none"/>
                  <w:lang w:val="en-US" w:eastAsia="ru-RU"/>
                </w:rPr>
                <w:t>raion</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yandex</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ru</w:t>
              </w:r>
            </w:hyperlink>
          </w:p>
          <w:p w:rsidR="00351AC2" w:rsidRPr="009B23ED" w:rsidRDefault="00351AC2" w:rsidP="00351AC2">
            <w:pPr>
              <w:spacing w:line="240" w:lineRule="exact"/>
              <w:rPr>
                <w:rFonts w:ascii="Times New Roman" w:eastAsia="Times New Roman" w:hAnsi="Times New Roman" w:cs="Times New Roman"/>
                <w:bCs/>
                <w:sz w:val="28"/>
                <w:szCs w:val="28"/>
                <w:lang w:eastAsia="ru-RU"/>
              </w:rPr>
            </w:pPr>
          </w:p>
          <w:p w:rsidR="00351AC2" w:rsidRDefault="00351AC2" w:rsidP="00351AC2">
            <w:pPr>
              <w:pStyle w:val="ConsPlusNonformat"/>
              <w:spacing w:line="240" w:lineRule="exact"/>
              <w:jc w:val="both"/>
              <w:rPr>
                <w:rFonts w:ascii="Times New Roman" w:hAnsi="Times New Roman" w:cs="Times New Roman"/>
                <w:sz w:val="28"/>
                <w:szCs w:val="28"/>
              </w:rPr>
            </w:pPr>
            <w:r w:rsidRPr="00F35234">
              <w:rPr>
                <w:rFonts w:ascii="Times New Roman" w:hAnsi="Times New Roman" w:cs="Times New Roman"/>
                <w:sz w:val="28"/>
                <w:szCs w:val="28"/>
              </w:rPr>
              <w:t>«___»_</w:t>
            </w:r>
            <w:r>
              <w:rPr>
                <w:rFonts w:ascii="Times New Roman" w:hAnsi="Times New Roman" w:cs="Times New Roman"/>
                <w:sz w:val="28"/>
                <w:szCs w:val="28"/>
              </w:rPr>
              <w:t>____________20_г.</w:t>
            </w:r>
          </w:p>
          <w:p w:rsidR="00A1594A" w:rsidRPr="00CD21BA" w:rsidRDefault="00A1594A" w:rsidP="00B41FF4">
            <w:pPr>
              <w:pStyle w:val="ConsPlusNonformat"/>
              <w:rPr>
                <w:rFonts w:ascii="Times New Roman" w:hAnsi="Times New Roman" w:cs="Times New Roman"/>
                <w:sz w:val="22"/>
                <w:szCs w:val="22"/>
              </w:rPr>
            </w:pPr>
            <w:r w:rsidRPr="00953A70">
              <w:rPr>
                <w:rFonts w:ascii="Times New Roman" w:hAnsi="Times New Roman" w:cs="Times New Roman"/>
                <w:sz w:val="22"/>
                <w:szCs w:val="22"/>
              </w:rPr>
              <w:t xml:space="preserve">              </w:t>
            </w:r>
          </w:p>
          <w:p w:rsidR="00A1594A" w:rsidRPr="00C319DD" w:rsidRDefault="00A1594A" w:rsidP="00B41FF4">
            <w:pPr>
              <w:pStyle w:val="ConsPlusNonformat"/>
              <w:spacing w:line="240" w:lineRule="exact"/>
              <w:jc w:val="both"/>
              <w:rPr>
                <w:rFonts w:ascii="Times New Roman" w:hAnsi="Times New Roman" w:cs="Times New Roman"/>
                <w:sz w:val="28"/>
                <w:szCs w:val="28"/>
              </w:rPr>
            </w:pPr>
          </w:p>
        </w:tc>
      </w:tr>
    </w:tbl>
    <w:p w:rsidR="00A1594A" w:rsidRPr="00C319DD" w:rsidRDefault="00A1594A" w:rsidP="00A1594A">
      <w:pPr>
        <w:spacing w:after="0" w:line="240" w:lineRule="exact"/>
        <w:rPr>
          <w:rFonts w:ascii="Times New Roman" w:hAnsi="Times New Roman" w:cs="Times New Roman"/>
        </w:rPr>
      </w:pPr>
    </w:p>
    <w:p w:rsidR="00A1594A" w:rsidRDefault="00A1594A" w:rsidP="00A1594A">
      <w:pPr>
        <w:tabs>
          <w:tab w:val="left" w:pos="1165"/>
        </w:tabs>
        <w:spacing w:after="0" w:line="240" w:lineRule="exact"/>
        <w:jc w:val="center"/>
        <w:rPr>
          <w:rFonts w:ascii="Times New Roman" w:hAnsi="Times New Roman" w:cs="Times New Roman"/>
          <w:sz w:val="28"/>
          <w:szCs w:val="28"/>
        </w:rPr>
      </w:pPr>
      <w:r w:rsidRPr="00D87F56">
        <w:rPr>
          <w:rFonts w:ascii="Times New Roman" w:hAnsi="Times New Roman" w:cs="Times New Roman"/>
          <w:sz w:val="28"/>
          <w:szCs w:val="28"/>
        </w:rPr>
        <w:t>ПЕРЕЧЕНЬ</w:t>
      </w:r>
    </w:p>
    <w:p w:rsidR="00A1594A" w:rsidRPr="00D87F56" w:rsidRDefault="00A1594A" w:rsidP="00A1594A">
      <w:pPr>
        <w:tabs>
          <w:tab w:val="left" w:pos="1165"/>
        </w:tabs>
        <w:spacing w:after="0" w:line="240" w:lineRule="exact"/>
        <w:rPr>
          <w:rFonts w:ascii="Times New Roman" w:hAnsi="Times New Roman" w:cs="Times New Roman"/>
          <w:sz w:val="28"/>
          <w:szCs w:val="28"/>
        </w:rPr>
      </w:pPr>
    </w:p>
    <w:p w:rsidR="00A1594A" w:rsidRDefault="00A1594A" w:rsidP="00A1594A">
      <w:pPr>
        <w:pStyle w:val="ConsPlusNonformat"/>
        <w:spacing w:line="240" w:lineRule="exact"/>
        <w:jc w:val="center"/>
        <w:rPr>
          <w:rFonts w:ascii="Times New Roman" w:hAnsi="Times New Roman" w:cs="Times New Roman"/>
          <w:sz w:val="28"/>
          <w:szCs w:val="28"/>
        </w:rPr>
      </w:pPr>
      <w:r w:rsidRPr="00D87F56">
        <w:rPr>
          <w:rFonts w:ascii="Times New Roman" w:hAnsi="Times New Roman" w:cs="Times New Roman"/>
          <w:sz w:val="28"/>
          <w:szCs w:val="28"/>
        </w:rPr>
        <w:t xml:space="preserve">работ </w:t>
      </w:r>
      <w:r>
        <w:rPr>
          <w:rFonts w:ascii="Times New Roman" w:hAnsi="Times New Roman" w:cs="Times New Roman"/>
          <w:sz w:val="28"/>
          <w:szCs w:val="28"/>
        </w:rPr>
        <w:t>и услуг по содержанию и ремонту</w:t>
      </w:r>
      <w:r w:rsidRPr="00D87F56">
        <w:rPr>
          <w:rFonts w:ascii="Times New Roman" w:hAnsi="Times New Roman" w:cs="Times New Roman"/>
          <w:sz w:val="28"/>
          <w:szCs w:val="28"/>
        </w:rPr>
        <w:t xml:space="preserve"> общего им</w:t>
      </w:r>
      <w:r>
        <w:rPr>
          <w:rFonts w:ascii="Times New Roman" w:hAnsi="Times New Roman" w:cs="Times New Roman"/>
          <w:sz w:val="28"/>
          <w:szCs w:val="28"/>
        </w:rPr>
        <w:t xml:space="preserve">ущества собственников помещений </w:t>
      </w:r>
      <w:r w:rsidRPr="00D87F56">
        <w:rPr>
          <w:rFonts w:ascii="Times New Roman" w:hAnsi="Times New Roman" w:cs="Times New Roman"/>
          <w:sz w:val="28"/>
          <w:szCs w:val="28"/>
        </w:rPr>
        <w:t>в мн</w:t>
      </w:r>
      <w:r>
        <w:rPr>
          <w:rFonts w:ascii="Times New Roman" w:hAnsi="Times New Roman" w:cs="Times New Roman"/>
          <w:sz w:val="28"/>
          <w:szCs w:val="28"/>
        </w:rPr>
        <w:t xml:space="preserve">огоквартирном доме по адресу: с. </w:t>
      </w:r>
      <w:proofErr w:type="gramStart"/>
      <w:r>
        <w:rPr>
          <w:rFonts w:ascii="Times New Roman" w:hAnsi="Times New Roman" w:cs="Times New Roman"/>
          <w:sz w:val="28"/>
          <w:szCs w:val="28"/>
        </w:rPr>
        <w:t>Безопасное</w:t>
      </w:r>
      <w:proofErr w:type="gramEnd"/>
      <w:r>
        <w:rPr>
          <w:rFonts w:ascii="Times New Roman" w:hAnsi="Times New Roman" w:cs="Times New Roman"/>
          <w:sz w:val="28"/>
          <w:szCs w:val="28"/>
        </w:rPr>
        <w:t xml:space="preserve">, </w:t>
      </w:r>
    </w:p>
    <w:p w:rsidR="00A1594A" w:rsidRPr="00D87F56" w:rsidRDefault="00A1594A" w:rsidP="00A1594A">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Строительная</w:t>
      </w:r>
      <w:proofErr w:type="gramEnd"/>
      <w:r>
        <w:rPr>
          <w:rFonts w:ascii="Times New Roman" w:hAnsi="Times New Roman" w:cs="Times New Roman"/>
          <w:sz w:val="28"/>
          <w:szCs w:val="28"/>
        </w:rPr>
        <w:t>, д. 2</w:t>
      </w:r>
      <w:r w:rsidR="0008396E">
        <w:rPr>
          <w:rFonts w:ascii="Times New Roman" w:hAnsi="Times New Roman" w:cs="Times New Roman"/>
          <w:sz w:val="28"/>
          <w:szCs w:val="28"/>
        </w:rPr>
        <w:t>9</w:t>
      </w:r>
      <w:r>
        <w:rPr>
          <w:rFonts w:ascii="Times New Roman" w:hAnsi="Times New Roman" w:cs="Times New Roman"/>
          <w:sz w:val="28"/>
          <w:szCs w:val="28"/>
        </w:rPr>
        <w:t xml:space="preserve">, являющегося </w:t>
      </w:r>
      <w:r w:rsidRPr="00D87F56">
        <w:rPr>
          <w:rFonts w:ascii="Times New Roman" w:hAnsi="Times New Roman" w:cs="Times New Roman"/>
          <w:sz w:val="28"/>
          <w:szCs w:val="28"/>
        </w:rPr>
        <w:t>объектом конкурса</w:t>
      </w:r>
    </w:p>
    <w:p w:rsidR="00A1594A" w:rsidRDefault="00A1594A" w:rsidP="00A1594A">
      <w:pPr>
        <w:pStyle w:val="ConsPlusNormal"/>
        <w:jc w:val="both"/>
        <w:rPr>
          <w:rFonts w:ascii="Times New Roman" w:hAnsi="Times New Roman" w:cs="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975"/>
        <w:gridCol w:w="1968"/>
        <w:gridCol w:w="15"/>
        <w:gridCol w:w="1851"/>
        <w:gridCol w:w="1845"/>
      </w:tblGrid>
      <w:tr w:rsidR="00A1594A" w:rsidRPr="00CF18E8" w:rsidTr="00634E02">
        <w:trPr>
          <w:trHeight w:val="299"/>
        </w:trPr>
        <w:tc>
          <w:tcPr>
            <w:tcW w:w="844" w:type="dxa"/>
          </w:tcPr>
          <w:p w:rsidR="00A1594A" w:rsidRPr="00CF18E8" w:rsidRDefault="00A1594A" w:rsidP="00B41FF4">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w:t>
            </w:r>
            <w:proofErr w:type="gramStart"/>
            <w:r w:rsidRPr="00CF18E8">
              <w:rPr>
                <w:rFonts w:ascii="Times New Roman" w:hAnsi="Times New Roman" w:cs="Times New Roman"/>
                <w:color w:val="000000"/>
                <w:spacing w:val="-1"/>
                <w:sz w:val="20"/>
                <w:szCs w:val="20"/>
              </w:rPr>
              <w:t>п</w:t>
            </w:r>
            <w:proofErr w:type="gramEnd"/>
            <w:r w:rsidRPr="00CF18E8">
              <w:rPr>
                <w:rFonts w:ascii="Times New Roman" w:hAnsi="Times New Roman" w:cs="Times New Roman"/>
                <w:color w:val="000000"/>
                <w:spacing w:val="-1"/>
                <w:sz w:val="20"/>
                <w:szCs w:val="20"/>
              </w:rPr>
              <w:t>/п</w:t>
            </w:r>
          </w:p>
        </w:tc>
        <w:tc>
          <w:tcPr>
            <w:tcW w:w="2975" w:type="dxa"/>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Наименование работ и услуг</w:t>
            </w:r>
          </w:p>
        </w:tc>
        <w:tc>
          <w:tcPr>
            <w:tcW w:w="1983" w:type="dxa"/>
            <w:gridSpan w:val="2"/>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Периодичность выполнения работ и оказания услуг</w:t>
            </w:r>
          </w:p>
        </w:tc>
        <w:tc>
          <w:tcPr>
            <w:tcW w:w="1851" w:type="dxa"/>
          </w:tcPr>
          <w:p w:rsidR="00A1594A" w:rsidRDefault="00A1594A" w:rsidP="00B41FF4">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Годовая плата (рублей)</w:t>
            </w:r>
          </w:p>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1845" w:type="dxa"/>
          </w:tcPr>
          <w:p w:rsidR="00A1594A" w:rsidRDefault="00A1594A" w:rsidP="00B41FF4">
            <w:pPr>
              <w:spacing w:after="0" w:line="240" w:lineRule="auto"/>
              <w:jc w:val="center"/>
              <w:rPr>
                <w:rFonts w:ascii="Times New Roman" w:hAnsi="Times New Roman" w:cs="Times New Roman"/>
              </w:rPr>
            </w:pPr>
            <w:r w:rsidRPr="00D53369">
              <w:rPr>
                <w:rFonts w:ascii="Times New Roman" w:hAnsi="Times New Roman" w:cs="Times New Roman"/>
              </w:rPr>
              <w:t xml:space="preserve">Стоимость </w:t>
            </w:r>
            <w:proofErr w:type="gramStart"/>
            <w:r w:rsidRPr="00D53369">
              <w:rPr>
                <w:rFonts w:ascii="Times New Roman" w:hAnsi="Times New Roman" w:cs="Times New Roman"/>
              </w:rPr>
              <w:t>на</w:t>
            </w:r>
            <w:proofErr w:type="gramEnd"/>
          </w:p>
          <w:p w:rsidR="00A1594A" w:rsidRDefault="00A1594A" w:rsidP="00B41FF4">
            <w:pPr>
              <w:spacing w:after="0" w:line="240" w:lineRule="auto"/>
              <w:jc w:val="center"/>
              <w:rPr>
                <w:rFonts w:ascii="Times New Roman" w:hAnsi="Times New Roman" w:cs="Times New Roman"/>
              </w:rPr>
            </w:pPr>
            <w:r w:rsidRPr="00D53369">
              <w:rPr>
                <w:rFonts w:ascii="Times New Roman" w:hAnsi="Times New Roman" w:cs="Times New Roman"/>
              </w:rPr>
              <w:t>1 кв. метр общей площади</w:t>
            </w:r>
          </w:p>
          <w:p w:rsidR="00A1594A" w:rsidRPr="00CF18E8" w:rsidRDefault="00A1594A" w:rsidP="00B41FF4">
            <w:pPr>
              <w:spacing w:after="0" w:line="240" w:lineRule="auto"/>
              <w:ind w:left="-108" w:right="-159"/>
              <w:jc w:val="center"/>
              <w:rPr>
                <w:rFonts w:ascii="Times New Roman" w:hAnsi="Times New Roman" w:cs="Times New Roman"/>
                <w:i/>
                <w:color w:val="000000"/>
                <w:spacing w:val="-1"/>
                <w:sz w:val="20"/>
                <w:szCs w:val="20"/>
              </w:rPr>
            </w:pPr>
            <w:r w:rsidRPr="00D53369">
              <w:rPr>
                <w:rFonts w:ascii="Times New Roman" w:hAnsi="Times New Roman" w:cs="Times New Roman"/>
              </w:rPr>
              <w:t>(рублей в месяц)</w:t>
            </w:r>
          </w:p>
        </w:tc>
      </w:tr>
      <w:tr w:rsidR="00A1594A" w:rsidRPr="00CF18E8" w:rsidTr="00634E02">
        <w:trPr>
          <w:trHeight w:val="336"/>
        </w:trPr>
        <w:tc>
          <w:tcPr>
            <w:tcW w:w="844" w:type="dxa"/>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w:t>
            </w:r>
          </w:p>
        </w:tc>
        <w:tc>
          <w:tcPr>
            <w:tcW w:w="2975" w:type="dxa"/>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1983" w:type="dxa"/>
            <w:gridSpan w:val="2"/>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1851" w:type="dxa"/>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1845" w:type="dxa"/>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r>
      <w:tr w:rsidR="00A1594A" w:rsidRPr="00CF18E8" w:rsidTr="00634E02">
        <w:trPr>
          <w:trHeight w:val="285"/>
        </w:trPr>
        <w:tc>
          <w:tcPr>
            <w:tcW w:w="844" w:type="dxa"/>
            <w:vMerge w:val="restart"/>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4958" w:type="dxa"/>
            <w:gridSpan w:val="3"/>
          </w:tcPr>
          <w:p w:rsidR="00A1594A" w:rsidRPr="00CF18E8" w:rsidRDefault="00A1594A" w:rsidP="00B41FF4">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помещений</w:t>
            </w:r>
          </w:p>
        </w:tc>
        <w:tc>
          <w:tcPr>
            <w:tcW w:w="1851" w:type="dxa"/>
          </w:tcPr>
          <w:p w:rsidR="00A1594A" w:rsidRPr="00CF18E8" w:rsidRDefault="00C66865"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17 186,26</w:t>
            </w:r>
          </w:p>
        </w:tc>
        <w:tc>
          <w:tcPr>
            <w:tcW w:w="1845" w:type="dxa"/>
          </w:tcPr>
          <w:p w:rsidR="00A1594A" w:rsidRPr="00C66865" w:rsidRDefault="00C66865"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3,56</w:t>
            </w:r>
          </w:p>
        </w:tc>
      </w:tr>
      <w:tr w:rsidR="00A1594A" w:rsidRPr="00CF18E8" w:rsidTr="00634E02">
        <w:trPr>
          <w:trHeight w:val="108"/>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tc>
        <w:tc>
          <w:tcPr>
            <w:tcW w:w="1983" w:type="dxa"/>
            <w:gridSpan w:val="2"/>
          </w:tcPr>
          <w:p w:rsidR="00A1594A" w:rsidRPr="00CF18E8" w:rsidRDefault="00A1594A" w:rsidP="00B41FF4">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51" w:type="dxa"/>
          </w:tcPr>
          <w:p w:rsidR="00A1594A" w:rsidRPr="00CF18E8" w:rsidRDefault="00C66865" w:rsidP="00B41FF4">
            <w:pPr>
              <w:spacing w:after="0" w:line="240" w:lineRule="auto"/>
              <w:ind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10 282,79</w:t>
            </w:r>
          </w:p>
        </w:tc>
        <w:tc>
          <w:tcPr>
            <w:tcW w:w="1845" w:type="dxa"/>
          </w:tcPr>
          <w:p w:rsidR="00A1594A" w:rsidRPr="00CF18E8" w:rsidRDefault="00C66865"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2,13</w:t>
            </w:r>
          </w:p>
        </w:tc>
      </w:tr>
      <w:tr w:rsidR="00A1594A" w:rsidRPr="00CF18E8" w:rsidTr="00634E02">
        <w:trPr>
          <w:trHeight w:val="1183"/>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p w:rsidR="00A1594A" w:rsidRPr="00CF18E8" w:rsidRDefault="00A1594A" w:rsidP="00B41FF4">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перед квар</w:t>
            </w:r>
            <w:r>
              <w:rPr>
                <w:rFonts w:ascii="Times New Roman" w:hAnsi="Times New Roman" w:cs="Times New Roman"/>
                <w:color w:val="000000"/>
                <w:spacing w:val="-1"/>
                <w:sz w:val="20"/>
                <w:szCs w:val="20"/>
              </w:rPr>
              <w:t>тирами (при обеспечении доступа)</w:t>
            </w:r>
          </w:p>
        </w:tc>
        <w:tc>
          <w:tcPr>
            <w:tcW w:w="1983" w:type="dxa"/>
            <w:gridSpan w:val="2"/>
          </w:tcPr>
          <w:p w:rsidR="00A1594A" w:rsidRPr="00CF18E8" w:rsidRDefault="00A1594A" w:rsidP="00B41FF4">
            <w:pPr>
              <w:spacing w:after="0" w:line="240" w:lineRule="auto"/>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по графику</w:t>
            </w:r>
          </w:p>
        </w:tc>
        <w:tc>
          <w:tcPr>
            <w:tcW w:w="1851" w:type="dxa"/>
          </w:tcPr>
          <w:p w:rsidR="00A1594A" w:rsidRPr="00CF18E8" w:rsidRDefault="00C66865"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6 903,47</w:t>
            </w:r>
          </w:p>
        </w:tc>
        <w:tc>
          <w:tcPr>
            <w:tcW w:w="1845" w:type="dxa"/>
          </w:tcPr>
          <w:p w:rsidR="00A1594A" w:rsidRPr="00C66865" w:rsidRDefault="00C66865"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1,43</w:t>
            </w:r>
          </w:p>
        </w:tc>
      </w:tr>
      <w:tr w:rsidR="00A1594A" w:rsidRPr="00CF18E8" w:rsidTr="00634E02">
        <w:trPr>
          <w:trHeight w:val="52"/>
        </w:trPr>
        <w:tc>
          <w:tcPr>
            <w:tcW w:w="844" w:type="dxa"/>
            <w:vMerge w:val="restart"/>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4943" w:type="dxa"/>
            <w:gridSpan w:val="2"/>
          </w:tcPr>
          <w:p w:rsidR="00A1594A" w:rsidRPr="00CF18E8" w:rsidRDefault="00A1594A" w:rsidP="00B41FF4">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придомовой территории</w:t>
            </w:r>
          </w:p>
        </w:tc>
        <w:tc>
          <w:tcPr>
            <w:tcW w:w="1866" w:type="dxa"/>
            <w:gridSpan w:val="2"/>
          </w:tcPr>
          <w:p w:rsidR="00A1594A" w:rsidRPr="00CF18E8" w:rsidRDefault="00C66865"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10 958,65</w:t>
            </w:r>
          </w:p>
        </w:tc>
        <w:tc>
          <w:tcPr>
            <w:tcW w:w="1845" w:type="dxa"/>
          </w:tcPr>
          <w:p w:rsidR="00A1594A" w:rsidRPr="00C66865" w:rsidRDefault="00C66865"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2,27</w:t>
            </w:r>
          </w:p>
        </w:tc>
      </w:tr>
      <w:tr w:rsidR="00A1594A" w:rsidRPr="00CF18E8" w:rsidTr="00634E02">
        <w:trPr>
          <w:trHeight w:val="46"/>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4943" w:type="dxa"/>
            <w:gridSpan w:val="2"/>
          </w:tcPr>
          <w:p w:rsidR="00A1594A" w:rsidRDefault="00A1594A" w:rsidP="00B41FF4">
            <w:pPr>
              <w:spacing w:after="0" w:line="240" w:lineRule="auto"/>
              <w:jc w:val="center"/>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содержание в зимний период</w:t>
            </w:r>
          </w:p>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 15 октября по 15 апреля)</w:t>
            </w:r>
          </w:p>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r>
      <w:tr w:rsidR="00A1594A" w:rsidRPr="00CF18E8" w:rsidTr="00634E02">
        <w:trPr>
          <w:trHeight w:val="46"/>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подметание свежевыпавшего снега</w:t>
            </w:r>
          </w:p>
        </w:tc>
        <w:tc>
          <w:tcPr>
            <w:tcW w:w="1968" w:type="dxa"/>
          </w:tcPr>
          <w:p w:rsidR="00A1594A" w:rsidRPr="00CF18E8" w:rsidRDefault="00A1594A" w:rsidP="00B41FF4">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раз/день</w:t>
            </w:r>
          </w:p>
        </w:tc>
        <w:tc>
          <w:tcPr>
            <w:tcW w:w="1866" w:type="dxa"/>
            <w:gridSpan w:val="2"/>
          </w:tcPr>
          <w:p w:rsidR="00A1594A" w:rsidRPr="00CF18E8" w:rsidRDefault="00C66865" w:rsidP="00B41FF4">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1 689,66</w:t>
            </w:r>
          </w:p>
        </w:tc>
        <w:tc>
          <w:tcPr>
            <w:tcW w:w="1845" w:type="dxa"/>
          </w:tcPr>
          <w:p w:rsidR="00A1594A" w:rsidRPr="00CF18E8" w:rsidRDefault="00C66865"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0,35</w:t>
            </w:r>
          </w:p>
        </w:tc>
      </w:tr>
      <w:tr w:rsidR="00A1594A" w:rsidRPr="00CF18E8" w:rsidTr="00634E02">
        <w:trPr>
          <w:trHeight w:val="46"/>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сдвигание и подметание снега при обильном снегопаде</w:t>
            </w:r>
          </w:p>
        </w:tc>
        <w:tc>
          <w:tcPr>
            <w:tcW w:w="1968" w:type="dxa"/>
          </w:tcPr>
          <w:p w:rsidR="00A1594A" w:rsidRPr="00CF18E8" w:rsidRDefault="00A1594A" w:rsidP="00B41FF4">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начало работ</w:t>
            </w:r>
          </w:p>
          <w:p w:rsidR="00A1594A" w:rsidRPr="00CF18E8" w:rsidRDefault="00A1594A" w:rsidP="00B41FF4">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не позднее 2-х часов после</w:t>
            </w:r>
          </w:p>
          <w:p w:rsidR="00A1594A" w:rsidRPr="00CF18E8" w:rsidRDefault="00A1594A" w:rsidP="00B41FF4">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начала снегопада</w:t>
            </w:r>
          </w:p>
        </w:tc>
        <w:tc>
          <w:tcPr>
            <w:tcW w:w="1866" w:type="dxa"/>
            <w:gridSpan w:val="2"/>
          </w:tcPr>
          <w:p w:rsidR="00A1594A" w:rsidRPr="00CF18E8" w:rsidRDefault="001E6173" w:rsidP="00B41FF4">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1 110,35</w:t>
            </w:r>
          </w:p>
        </w:tc>
        <w:tc>
          <w:tcPr>
            <w:tcW w:w="1845" w:type="dxa"/>
          </w:tcPr>
          <w:p w:rsidR="00A1594A" w:rsidRPr="00CF18E8" w:rsidRDefault="001E6173"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0,23</w:t>
            </w:r>
          </w:p>
        </w:tc>
      </w:tr>
      <w:tr w:rsidR="00A1594A" w:rsidRPr="00CF18E8" w:rsidTr="00634E02">
        <w:trPr>
          <w:trHeight w:val="46"/>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удаление наледи</w:t>
            </w:r>
          </w:p>
        </w:tc>
        <w:tc>
          <w:tcPr>
            <w:tcW w:w="1968" w:type="dxa"/>
          </w:tcPr>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при образовании</w:t>
            </w:r>
          </w:p>
        </w:tc>
        <w:tc>
          <w:tcPr>
            <w:tcW w:w="1866" w:type="dxa"/>
            <w:gridSpan w:val="2"/>
          </w:tcPr>
          <w:p w:rsidR="00A1594A" w:rsidRPr="00CF18E8" w:rsidRDefault="001E6173"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4 344,84</w:t>
            </w:r>
          </w:p>
        </w:tc>
        <w:tc>
          <w:tcPr>
            <w:tcW w:w="1845" w:type="dxa"/>
          </w:tcPr>
          <w:p w:rsidR="00A1594A" w:rsidRPr="00CF18E8" w:rsidRDefault="001E6173"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0,9</w:t>
            </w:r>
          </w:p>
        </w:tc>
      </w:tr>
      <w:tr w:rsidR="00A1594A" w:rsidRPr="00CF18E8" w:rsidTr="00634E02">
        <w:trPr>
          <w:trHeight w:val="46"/>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 xml:space="preserve">просыпка территории </w:t>
            </w:r>
            <w:proofErr w:type="spellStart"/>
            <w:r w:rsidRPr="00CF18E8">
              <w:rPr>
                <w:rFonts w:ascii="Times New Roman" w:hAnsi="Times New Roman" w:cs="Times New Roman"/>
                <w:color w:val="000000"/>
                <w:spacing w:val="-1"/>
                <w:sz w:val="20"/>
                <w:szCs w:val="20"/>
              </w:rPr>
              <w:t>протовогололедными</w:t>
            </w:r>
            <w:proofErr w:type="spellEnd"/>
          </w:p>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материалами</w:t>
            </w:r>
          </w:p>
        </w:tc>
        <w:tc>
          <w:tcPr>
            <w:tcW w:w="1968" w:type="dxa"/>
          </w:tcPr>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необходимости</w:t>
            </w:r>
          </w:p>
        </w:tc>
        <w:tc>
          <w:tcPr>
            <w:tcW w:w="1866" w:type="dxa"/>
            <w:gridSpan w:val="2"/>
          </w:tcPr>
          <w:p w:rsidR="00A1594A" w:rsidRPr="00CF18E8" w:rsidRDefault="001E6173"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579,31</w:t>
            </w:r>
          </w:p>
        </w:tc>
        <w:tc>
          <w:tcPr>
            <w:tcW w:w="1845" w:type="dxa"/>
          </w:tcPr>
          <w:p w:rsidR="00A1594A" w:rsidRPr="00CF18E8" w:rsidRDefault="001E6173"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A1594A" w:rsidRPr="00CF18E8" w:rsidTr="00634E02">
        <w:trPr>
          <w:trHeight w:val="46"/>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очистка урн от мусора</w:t>
            </w:r>
          </w:p>
        </w:tc>
        <w:tc>
          <w:tcPr>
            <w:tcW w:w="1968" w:type="dxa"/>
          </w:tcPr>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2-3 дня</w:t>
            </w:r>
          </w:p>
        </w:tc>
        <w:tc>
          <w:tcPr>
            <w:tcW w:w="1866" w:type="dxa"/>
            <w:gridSpan w:val="2"/>
          </w:tcPr>
          <w:p w:rsidR="00A1594A" w:rsidRPr="00CF18E8" w:rsidRDefault="001E6173"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579,31</w:t>
            </w:r>
          </w:p>
        </w:tc>
        <w:tc>
          <w:tcPr>
            <w:tcW w:w="1845" w:type="dxa"/>
          </w:tcPr>
          <w:p w:rsidR="00A1594A" w:rsidRPr="00CF18E8" w:rsidRDefault="001E6173"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A1594A" w:rsidRPr="00CF18E8" w:rsidTr="00634E02">
        <w:trPr>
          <w:trHeight w:val="52"/>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4943" w:type="dxa"/>
            <w:gridSpan w:val="2"/>
          </w:tcPr>
          <w:p w:rsidR="00A1594A" w:rsidRPr="00CF18E8" w:rsidRDefault="00A1594A" w:rsidP="00B41FF4">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u w:val="single"/>
              </w:rPr>
              <w:t>содержание в летний период</w:t>
            </w:r>
            <w:r w:rsidRPr="00CF18E8">
              <w:rPr>
                <w:rFonts w:ascii="Times New Roman" w:hAnsi="Times New Roman" w:cs="Times New Roman"/>
                <w:color w:val="000000"/>
                <w:spacing w:val="-1"/>
                <w:sz w:val="20"/>
                <w:szCs w:val="20"/>
              </w:rPr>
              <w:t xml:space="preserve">  (с 15 апреля по 15 октября)</w:t>
            </w:r>
          </w:p>
          <w:p w:rsidR="00A1594A" w:rsidRPr="00CF18E8" w:rsidRDefault="00A1594A" w:rsidP="00B41FF4">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A1594A" w:rsidRPr="00CF18E8" w:rsidRDefault="00A1594A" w:rsidP="00B41FF4">
            <w:pPr>
              <w:spacing w:after="0" w:line="240" w:lineRule="auto"/>
              <w:jc w:val="center"/>
              <w:rPr>
                <w:rFonts w:ascii="Times New Roman" w:eastAsia="Dotum" w:hAnsi="Times New Roman" w:cs="Times New Roman"/>
                <w:color w:val="000000"/>
                <w:spacing w:val="-1"/>
                <w:sz w:val="20"/>
                <w:szCs w:val="20"/>
              </w:rPr>
            </w:pPr>
          </w:p>
        </w:tc>
      </w:tr>
      <w:tr w:rsidR="00A1594A" w:rsidRPr="00CF18E8" w:rsidTr="00634E02">
        <w:trPr>
          <w:trHeight w:val="46"/>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подметание территории в дни без осадков,</w:t>
            </w:r>
          </w:p>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либо с осадками до 2см</w:t>
            </w:r>
          </w:p>
        </w:tc>
        <w:tc>
          <w:tcPr>
            <w:tcW w:w="1968" w:type="dxa"/>
          </w:tcPr>
          <w:p w:rsidR="00A1594A" w:rsidRPr="00CF18E8" w:rsidRDefault="00A1594A" w:rsidP="00B41FF4">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A1594A" w:rsidRPr="00CF18E8" w:rsidRDefault="00470FA4" w:rsidP="00B41FF4">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965,52</w:t>
            </w:r>
          </w:p>
        </w:tc>
        <w:tc>
          <w:tcPr>
            <w:tcW w:w="1845" w:type="dxa"/>
          </w:tcPr>
          <w:p w:rsidR="00A1594A" w:rsidRPr="00CF18E8" w:rsidRDefault="00470FA4"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w:t>
            </w:r>
          </w:p>
        </w:tc>
      </w:tr>
      <w:tr w:rsidR="00A1594A" w:rsidRPr="00CF18E8" w:rsidTr="00634E02">
        <w:trPr>
          <w:trHeight w:val="46"/>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уборка мусора</w:t>
            </w:r>
          </w:p>
        </w:tc>
        <w:tc>
          <w:tcPr>
            <w:tcW w:w="1968" w:type="dxa"/>
          </w:tcPr>
          <w:p w:rsidR="00A1594A" w:rsidRPr="00CF18E8" w:rsidRDefault="00A1594A" w:rsidP="00B41FF4">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A1594A" w:rsidRPr="00CF18E8" w:rsidRDefault="00470FA4" w:rsidP="00B41FF4">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579,31</w:t>
            </w:r>
          </w:p>
        </w:tc>
        <w:tc>
          <w:tcPr>
            <w:tcW w:w="1845" w:type="dxa"/>
          </w:tcPr>
          <w:p w:rsidR="00A1594A" w:rsidRPr="00CF18E8" w:rsidRDefault="00470FA4"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A1594A" w:rsidRPr="00CF18E8" w:rsidTr="00634E02">
        <w:trPr>
          <w:trHeight w:val="46"/>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стрижка, подрезка и побелка деревьев и кустарников</w:t>
            </w:r>
          </w:p>
        </w:tc>
        <w:tc>
          <w:tcPr>
            <w:tcW w:w="1968" w:type="dxa"/>
          </w:tcPr>
          <w:p w:rsidR="00A1594A" w:rsidRPr="00CF18E8" w:rsidRDefault="00A1594A" w:rsidP="00B41FF4">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 в сезон</w:t>
            </w:r>
          </w:p>
        </w:tc>
        <w:tc>
          <w:tcPr>
            <w:tcW w:w="1866" w:type="dxa"/>
            <w:gridSpan w:val="2"/>
          </w:tcPr>
          <w:p w:rsidR="00A1594A" w:rsidRPr="00CF18E8" w:rsidRDefault="00470FA4" w:rsidP="00B41FF4">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1 110,35</w:t>
            </w:r>
          </w:p>
        </w:tc>
        <w:tc>
          <w:tcPr>
            <w:tcW w:w="1845" w:type="dxa"/>
          </w:tcPr>
          <w:p w:rsidR="00A1594A" w:rsidRPr="00470FA4" w:rsidRDefault="00470FA4"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0,23</w:t>
            </w:r>
          </w:p>
        </w:tc>
      </w:tr>
      <w:tr w:rsidR="00A1594A" w:rsidRPr="00CF18E8" w:rsidTr="00634E02">
        <w:trPr>
          <w:trHeight w:val="46"/>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озеленение газонов, создание цветников</w:t>
            </w:r>
          </w:p>
        </w:tc>
        <w:tc>
          <w:tcPr>
            <w:tcW w:w="1968" w:type="dxa"/>
          </w:tcPr>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 раза в сезон</w:t>
            </w:r>
          </w:p>
        </w:tc>
        <w:tc>
          <w:tcPr>
            <w:tcW w:w="1866" w:type="dxa"/>
            <w:gridSpan w:val="2"/>
          </w:tcPr>
          <w:p w:rsidR="00A1594A" w:rsidRPr="00CF18E8" w:rsidRDefault="00470FA4"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579,31</w:t>
            </w:r>
          </w:p>
        </w:tc>
        <w:tc>
          <w:tcPr>
            <w:tcW w:w="1845" w:type="dxa"/>
          </w:tcPr>
          <w:p w:rsidR="00A1594A" w:rsidRPr="00CF18E8" w:rsidRDefault="00470FA4"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A1594A" w:rsidRPr="00CF18E8" w:rsidTr="00634E02">
        <w:trPr>
          <w:trHeight w:val="299"/>
        </w:trPr>
        <w:tc>
          <w:tcPr>
            <w:tcW w:w="844" w:type="dxa"/>
            <w:vMerge w:val="restart"/>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4943" w:type="dxa"/>
            <w:gridSpan w:val="2"/>
          </w:tcPr>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Аварийно-диспетчерское обслуживание</w:t>
            </w:r>
          </w:p>
        </w:tc>
        <w:tc>
          <w:tcPr>
            <w:tcW w:w="1866" w:type="dxa"/>
            <w:gridSpan w:val="2"/>
          </w:tcPr>
          <w:p w:rsidR="00A1594A" w:rsidRPr="00CF18E8" w:rsidRDefault="00470FA4"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8 448,3</w:t>
            </w:r>
          </w:p>
        </w:tc>
        <w:tc>
          <w:tcPr>
            <w:tcW w:w="1845" w:type="dxa"/>
            <w:vMerge w:val="restart"/>
          </w:tcPr>
          <w:p w:rsidR="00A1594A" w:rsidRPr="00CF18E8" w:rsidRDefault="00470FA4"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1,75</w:t>
            </w:r>
          </w:p>
        </w:tc>
      </w:tr>
      <w:tr w:rsidR="00A1594A" w:rsidRPr="00CF18E8" w:rsidTr="00634E02">
        <w:trPr>
          <w:trHeight w:val="299"/>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прием и регистрация обращений  потребителей</w:t>
            </w:r>
          </w:p>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установлением факта:</w:t>
            </w:r>
          </w:p>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некачественного оказания, </w:t>
            </w:r>
            <w:r w:rsidRPr="00CF18E8">
              <w:rPr>
                <w:rFonts w:ascii="Times New Roman" w:hAnsi="Times New Roman" w:cs="Times New Roman"/>
                <w:color w:val="000000"/>
                <w:spacing w:val="-1"/>
                <w:sz w:val="20"/>
                <w:szCs w:val="20"/>
              </w:rPr>
              <w:t xml:space="preserve">либо </w:t>
            </w:r>
            <w:proofErr w:type="spellStart"/>
            <w:r w:rsidRPr="00CF18E8">
              <w:rPr>
                <w:rFonts w:ascii="Times New Roman" w:hAnsi="Times New Roman" w:cs="Times New Roman"/>
                <w:color w:val="000000"/>
                <w:spacing w:val="-1"/>
                <w:sz w:val="20"/>
                <w:szCs w:val="20"/>
              </w:rPr>
              <w:t>непредоставления</w:t>
            </w:r>
            <w:proofErr w:type="spellEnd"/>
          </w:p>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коммунальных  услуг;</w:t>
            </w:r>
          </w:p>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возникновения аварийной ситуации;</w:t>
            </w:r>
          </w:p>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порчи общего имущества многоквартирного дома (МКД)</w:t>
            </w:r>
          </w:p>
        </w:tc>
        <w:tc>
          <w:tcPr>
            <w:tcW w:w="1968" w:type="dxa"/>
          </w:tcPr>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регистрация в момент</w:t>
            </w:r>
          </w:p>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обращения</w:t>
            </w:r>
          </w:p>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по обращению</w:t>
            </w:r>
          </w:p>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2-х часов от поступления обращения,  либо во время согласованное с потребителем</w:t>
            </w:r>
          </w:p>
        </w:tc>
        <w:tc>
          <w:tcPr>
            <w:tcW w:w="1866" w:type="dxa"/>
            <w:gridSpan w:val="2"/>
          </w:tcPr>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p>
        </w:tc>
        <w:tc>
          <w:tcPr>
            <w:tcW w:w="1845"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r>
      <w:tr w:rsidR="00A1594A" w:rsidRPr="00CF18E8" w:rsidTr="00634E02">
        <w:trPr>
          <w:trHeight w:val="299"/>
        </w:trPr>
        <w:tc>
          <w:tcPr>
            <w:tcW w:w="844" w:type="dxa"/>
            <w:vMerge w:val="restart"/>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c>
          <w:tcPr>
            <w:tcW w:w="4943" w:type="dxa"/>
            <w:gridSpan w:val="2"/>
          </w:tcPr>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общедомовых приборов учета,  снятие показаний</w:t>
            </w:r>
          </w:p>
        </w:tc>
        <w:tc>
          <w:tcPr>
            <w:tcW w:w="1866" w:type="dxa"/>
            <w:gridSpan w:val="2"/>
          </w:tcPr>
          <w:p w:rsidR="00A1594A" w:rsidRPr="00CF18E8" w:rsidRDefault="00470FA4"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2 896,56</w:t>
            </w:r>
          </w:p>
        </w:tc>
        <w:tc>
          <w:tcPr>
            <w:tcW w:w="1845" w:type="dxa"/>
          </w:tcPr>
          <w:p w:rsidR="00A1594A" w:rsidRPr="00CF18E8" w:rsidRDefault="00470FA4"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0,6</w:t>
            </w:r>
          </w:p>
        </w:tc>
      </w:tr>
      <w:tr w:rsidR="00B775AB" w:rsidRPr="00CF18E8" w:rsidTr="00634E02">
        <w:trPr>
          <w:trHeight w:val="69"/>
        </w:trPr>
        <w:tc>
          <w:tcPr>
            <w:tcW w:w="844" w:type="dxa"/>
            <w:vMerge/>
          </w:tcPr>
          <w:p w:rsidR="00B775AB" w:rsidRPr="00CF18E8" w:rsidRDefault="00B775AB" w:rsidP="00B41FF4">
            <w:pPr>
              <w:spacing w:after="0" w:line="240" w:lineRule="auto"/>
              <w:jc w:val="center"/>
              <w:rPr>
                <w:rFonts w:ascii="Times New Roman" w:hAnsi="Times New Roman" w:cs="Times New Roman"/>
                <w:color w:val="000000"/>
                <w:spacing w:val="-1"/>
                <w:sz w:val="20"/>
                <w:szCs w:val="20"/>
              </w:rPr>
            </w:pPr>
          </w:p>
        </w:tc>
        <w:tc>
          <w:tcPr>
            <w:tcW w:w="2975" w:type="dxa"/>
          </w:tcPr>
          <w:p w:rsidR="00B775AB" w:rsidRPr="00CF18E8" w:rsidRDefault="00B775AB" w:rsidP="00B41FF4">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 ведение журнала учета показаний ИПУ (индивидуального прибора</w:t>
            </w:r>
            <w:proofErr w:type="gramEnd"/>
          </w:p>
          <w:p w:rsidR="00B775AB" w:rsidRPr="00CF18E8" w:rsidRDefault="00B775AB" w:rsidP="00B41FF4">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измерения объема потребления/учета коммунального ресурса)</w:t>
            </w:r>
          </w:p>
        </w:tc>
        <w:tc>
          <w:tcPr>
            <w:tcW w:w="1968" w:type="dxa"/>
          </w:tcPr>
          <w:p w:rsidR="00B775AB" w:rsidRPr="00CF18E8" w:rsidRDefault="00B775AB" w:rsidP="00B41FF4">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ежемесячно   и  на день</w:t>
            </w:r>
          </w:p>
          <w:p w:rsidR="00B775AB" w:rsidRPr="00CF18E8" w:rsidRDefault="00B775AB" w:rsidP="00B41FF4">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прекращения Договора</w:t>
            </w:r>
          </w:p>
        </w:tc>
        <w:tc>
          <w:tcPr>
            <w:tcW w:w="1866" w:type="dxa"/>
            <w:gridSpan w:val="2"/>
          </w:tcPr>
          <w:p w:rsidR="00B775AB" w:rsidRPr="00470FA4" w:rsidRDefault="00470FA4" w:rsidP="00B775AB">
            <w:pPr>
              <w:jc w:val="center"/>
              <w:rPr>
                <w:rFonts w:ascii="Times New Roman" w:hAnsi="Times New Roman" w:cs="Times New Roman"/>
              </w:rPr>
            </w:pPr>
            <w:r w:rsidRPr="00470FA4">
              <w:rPr>
                <w:rFonts w:ascii="Times New Roman" w:hAnsi="Times New Roman" w:cs="Times New Roman"/>
              </w:rPr>
              <w:t>579,31</w:t>
            </w:r>
          </w:p>
        </w:tc>
        <w:tc>
          <w:tcPr>
            <w:tcW w:w="1845" w:type="dxa"/>
          </w:tcPr>
          <w:p w:rsidR="00B775AB" w:rsidRPr="00CF18E8" w:rsidRDefault="00470FA4"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B775AB" w:rsidRPr="00CF18E8" w:rsidTr="00634E02">
        <w:trPr>
          <w:trHeight w:val="64"/>
        </w:trPr>
        <w:tc>
          <w:tcPr>
            <w:tcW w:w="844" w:type="dxa"/>
            <w:vMerge/>
          </w:tcPr>
          <w:p w:rsidR="00B775AB" w:rsidRPr="00CF18E8" w:rsidRDefault="00B775AB" w:rsidP="00B41FF4">
            <w:pPr>
              <w:spacing w:after="0" w:line="240" w:lineRule="auto"/>
              <w:jc w:val="center"/>
              <w:rPr>
                <w:rFonts w:ascii="Times New Roman" w:hAnsi="Times New Roman" w:cs="Times New Roman"/>
                <w:color w:val="000000"/>
                <w:spacing w:val="-1"/>
                <w:sz w:val="20"/>
                <w:szCs w:val="20"/>
              </w:rPr>
            </w:pPr>
          </w:p>
        </w:tc>
        <w:tc>
          <w:tcPr>
            <w:tcW w:w="2975" w:type="dxa"/>
          </w:tcPr>
          <w:p w:rsidR="00B775AB" w:rsidRPr="00CF18E8" w:rsidRDefault="00B775AB" w:rsidP="00B41FF4">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заключение Договоров с </w:t>
            </w:r>
            <w:proofErr w:type="spellStart"/>
            <w:r w:rsidRPr="00CF18E8">
              <w:rPr>
                <w:rFonts w:ascii="Times New Roman" w:hAnsi="Times New Roman" w:cs="Times New Roman"/>
                <w:color w:val="000000"/>
                <w:spacing w:val="-1"/>
                <w:sz w:val="20"/>
                <w:szCs w:val="20"/>
              </w:rPr>
              <w:t>ресурсоснабжающими</w:t>
            </w:r>
            <w:proofErr w:type="spellEnd"/>
            <w:r w:rsidRPr="00CF18E8">
              <w:rPr>
                <w:rFonts w:ascii="Times New Roman" w:hAnsi="Times New Roman" w:cs="Times New Roman"/>
                <w:color w:val="000000"/>
                <w:spacing w:val="-1"/>
                <w:sz w:val="20"/>
                <w:szCs w:val="20"/>
              </w:rPr>
              <w:t xml:space="preserve"> организациями</w:t>
            </w:r>
          </w:p>
          <w:p w:rsidR="00B775AB" w:rsidRPr="00CF18E8" w:rsidRDefault="00B775AB"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н</w:t>
            </w:r>
            <w:r w:rsidRPr="00CF18E8">
              <w:rPr>
                <w:rFonts w:ascii="Times New Roman" w:hAnsi="Times New Roman" w:cs="Times New Roman"/>
                <w:color w:val="000000"/>
                <w:spacing w:val="-1"/>
                <w:sz w:val="20"/>
                <w:szCs w:val="20"/>
              </w:rPr>
              <w:t>а поставку ресурсов в целях содержания общего имущества</w:t>
            </w:r>
          </w:p>
        </w:tc>
        <w:tc>
          <w:tcPr>
            <w:tcW w:w="1968" w:type="dxa"/>
          </w:tcPr>
          <w:p w:rsidR="00B775AB" w:rsidRPr="00CF18E8" w:rsidRDefault="00B775AB" w:rsidP="00B41FF4">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Ежегодно</w:t>
            </w:r>
          </w:p>
        </w:tc>
        <w:tc>
          <w:tcPr>
            <w:tcW w:w="1866" w:type="dxa"/>
            <w:gridSpan w:val="2"/>
          </w:tcPr>
          <w:p w:rsidR="00B775AB" w:rsidRPr="00470FA4" w:rsidRDefault="00470FA4" w:rsidP="00B775AB">
            <w:pPr>
              <w:jc w:val="center"/>
              <w:rPr>
                <w:rFonts w:ascii="Times New Roman" w:hAnsi="Times New Roman" w:cs="Times New Roman"/>
              </w:rPr>
            </w:pPr>
            <w:r>
              <w:rPr>
                <w:rFonts w:ascii="Times New Roman" w:hAnsi="Times New Roman" w:cs="Times New Roman"/>
              </w:rPr>
              <w:t>579,31</w:t>
            </w:r>
          </w:p>
        </w:tc>
        <w:tc>
          <w:tcPr>
            <w:tcW w:w="1845" w:type="dxa"/>
          </w:tcPr>
          <w:p w:rsidR="00B775AB" w:rsidRPr="00CF18E8" w:rsidRDefault="00470FA4"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B775AB" w:rsidRPr="00CF18E8" w:rsidTr="00634E02">
        <w:trPr>
          <w:trHeight w:val="64"/>
        </w:trPr>
        <w:tc>
          <w:tcPr>
            <w:tcW w:w="844" w:type="dxa"/>
            <w:vMerge/>
          </w:tcPr>
          <w:p w:rsidR="00B775AB" w:rsidRPr="00CF18E8" w:rsidRDefault="00B775AB" w:rsidP="00B41FF4">
            <w:pPr>
              <w:spacing w:after="0" w:line="240" w:lineRule="auto"/>
              <w:jc w:val="center"/>
              <w:rPr>
                <w:rFonts w:ascii="Times New Roman" w:hAnsi="Times New Roman" w:cs="Times New Roman"/>
                <w:color w:val="000000"/>
                <w:spacing w:val="-1"/>
                <w:sz w:val="20"/>
                <w:szCs w:val="20"/>
              </w:rPr>
            </w:pPr>
          </w:p>
        </w:tc>
        <w:tc>
          <w:tcPr>
            <w:tcW w:w="2975" w:type="dxa"/>
          </w:tcPr>
          <w:p w:rsidR="00B775AB" w:rsidRPr="00CF18E8" w:rsidRDefault="00B775AB" w:rsidP="00B41FF4">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сбор информации о показаниях ИПУ</w:t>
            </w:r>
          </w:p>
        </w:tc>
        <w:tc>
          <w:tcPr>
            <w:tcW w:w="1968" w:type="dxa"/>
          </w:tcPr>
          <w:p w:rsidR="00B775AB" w:rsidRPr="00CF18E8" w:rsidRDefault="00B775AB" w:rsidP="00B41FF4">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с </w:t>
            </w:r>
            <w:r w:rsidRPr="00CF18E8">
              <w:rPr>
                <w:rFonts w:ascii="Times New Roman" w:hAnsi="Times New Roman" w:cs="Times New Roman"/>
                <w:color w:val="000000"/>
                <w:spacing w:val="-1"/>
                <w:sz w:val="20"/>
                <w:szCs w:val="20"/>
                <w:u w:val="single"/>
              </w:rPr>
              <w:t>23</w:t>
            </w:r>
            <w:r w:rsidRPr="00CF18E8">
              <w:rPr>
                <w:rFonts w:ascii="Times New Roman" w:hAnsi="Times New Roman" w:cs="Times New Roman"/>
                <w:color w:val="000000"/>
                <w:spacing w:val="-1"/>
                <w:sz w:val="20"/>
                <w:szCs w:val="20"/>
              </w:rPr>
              <w:t xml:space="preserve"> по </w:t>
            </w:r>
            <w:r w:rsidRPr="00CF18E8">
              <w:rPr>
                <w:rFonts w:ascii="Times New Roman" w:hAnsi="Times New Roman" w:cs="Times New Roman"/>
                <w:color w:val="000000"/>
                <w:spacing w:val="-1"/>
                <w:sz w:val="20"/>
                <w:szCs w:val="20"/>
                <w:u w:val="single"/>
              </w:rPr>
              <w:t>25</w:t>
            </w:r>
            <w:r w:rsidRPr="00CF18E8">
              <w:rPr>
                <w:rFonts w:ascii="Times New Roman" w:hAnsi="Times New Roman" w:cs="Times New Roman"/>
                <w:color w:val="000000"/>
                <w:spacing w:val="-1"/>
                <w:sz w:val="20"/>
                <w:szCs w:val="20"/>
              </w:rPr>
              <w:t xml:space="preserve"> число текущего месяца за истекший месяц</w:t>
            </w:r>
          </w:p>
        </w:tc>
        <w:tc>
          <w:tcPr>
            <w:tcW w:w="1866" w:type="dxa"/>
            <w:gridSpan w:val="2"/>
          </w:tcPr>
          <w:p w:rsidR="00B775AB" w:rsidRPr="00470FA4" w:rsidRDefault="00470FA4" w:rsidP="00B775AB">
            <w:pPr>
              <w:jc w:val="center"/>
              <w:rPr>
                <w:rFonts w:ascii="Times New Roman" w:hAnsi="Times New Roman" w:cs="Times New Roman"/>
              </w:rPr>
            </w:pPr>
            <w:r>
              <w:rPr>
                <w:rFonts w:ascii="Times New Roman" w:hAnsi="Times New Roman" w:cs="Times New Roman"/>
              </w:rPr>
              <w:t>579,31</w:t>
            </w:r>
          </w:p>
        </w:tc>
        <w:tc>
          <w:tcPr>
            <w:tcW w:w="1845" w:type="dxa"/>
          </w:tcPr>
          <w:p w:rsidR="00B775AB" w:rsidRPr="00CF18E8" w:rsidRDefault="00470FA4"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B775AB" w:rsidRPr="00CF18E8" w:rsidTr="00634E02">
        <w:trPr>
          <w:trHeight w:val="64"/>
        </w:trPr>
        <w:tc>
          <w:tcPr>
            <w:tcW w:w="844" w:type="dxa"/>
            <w:vMerge/>
          </w:tcPr>
          <w:p w:rsidR="00B775AB" w:rsidRPr="00CF18E8" w:rsidRDefault="00B775AB" w:rsidP="00B41FF4">
            <w:pPr>
              <w:spacing w:after="0" w:line="240" w:lineRule="auto"/>
              <w:jc w:val="center"/>
              <w:rPr>
                <w:rFonts w:ascii="Times New Roman" w:hAnsi="Times New Roman" w:cs="Times New Roman"/>
                <w:color w:val="000000"/>
                <w:spacing w:val="-1"/>
                <w:sz w:val="20"/>
                <w:szCs w:val="20"/>
              </w:rPr>
            </w:pPr>
          </w:p>
        </w:tc>
        <w:tc>
          <w:tcPr>
            <w:tcW w:w="2975" w:type="dxa"/>
          </w:tcPr>
          <w:p w:rsidR="00B775AB" w:rsidRPr="00CF18E8" w:rsidRDefault="00B775AB"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согласование условий установки /замены ИПУ</w:t>
            </w:r>
          </w:p>
        </w:tc>
        <w:tc>
          <w:tcPr>
            <w:tcW w:w="1968" w:type="dxa"/>
          </w:tcPr>
          <w:p w:rsidR="00B775AB" w:rsidRPr="00CF18E8" w:rsidRDefault="00B775AB" w:rsidP="00B41FF4">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5 рабочих дней</w:t>
            </w:r>
          </w:p>
          <w:p w:rsidR="00B775AB" w:rsidRPr="00CF18E8" w:rsidRDefault="00B775AB" w:rsidP="00B41FF4">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момента обращения потребителя</w:t>
            </w:r>
          </w:p>
        </w:tc>
        <w:tc>
          <w:tcPr>
            <w:tcW w:w="1866" w:type="dxa"/>
            <w:gridSpan w:val="2"/>
          </w:tcPr>
          <w:p w:rsidR="00B775AB" w:rsidRPr="00B342E3" w:rsidRDefault="00B342E3" w:rsidP="00B775AB">
            <w:pPr>
              <w:jc w:val="center"/>
              <w:rPr>
                <w:rFonts w:ascii="Times New Roman" w:hAnsi="Times New Roman" w:cs="Times New Roman"/>
              </w:rPr>
            </w:pPr>
            <w:r w:rsidRPr="00B342E3">
              <w:rPr>
                <w:rFonts w:ascii="Times New Roman" w:hAnsi="Times New Roman" w:cs="Times New Roman"/>
              </w:rPr>
              <w:t>579,31</w:t>
            </w:r>
          </w:p>
        </w:tc>
        <w:tc>
          <w:tcPr>
            <w:tcW w:w="1845" w:type="dxa"/>
          </w:tcPr>
          <w:p w:rsidR="00B775AB" w:rsidRPr="00CF18E8" w:rsidRDefault="00B342E3"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B775AB" w:rsidRPr="00CF18E8" w:rsidTr="00634E02">
        <w:trPr>
          <w:trHeight w:val="64"/>
        </w:trPr>
        <w:tc>
          <w:tcPr>
            <w:tcW w:w="844" w:type="dxa"/>
            <w:vMerge/>
          </w:tcPr>
          <w:p w:rsidR="00B775AB" w:rsidRPr="00CF18E8" w:rsidRDefault="00B775AB" w:rsidP="00B41FF4">
            <w:pPr>
              <w:spacing w:after="0" w:line="240" w:lineRule="auto"/>
              <w:jc w:val="center"/>
              <w:rPr>
                <w:rFonts w:ascii="Times New Roman" w:hAnsi="Times New Roman" w:cs="Times New Roman"/>
                <w:color w:val="000000"/>
                <w:spacing w:val="-1"/>
                <w:sz w:val="20"/>
                <w:szCs w:val="20"/>
              </w:rPr>
            </w:pPr>
          </w:p>
        </w:tc>
        <w:tc>
          <w:tcPr>
            <w:tcW w:w="2975" w:type="dxa"/>
          </w:tcPr>
          <w:p w:rsidR="00B775AB" w:rsidRPr="00CF18E8" w:rsidRDefault="00B775AB"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ввод ИПУ в эксплуатацию</w:t>
            </w:r>
          </w:p>
        </w:tc>
        <w:tc>
          <w:tcPr>
            <w:tcW w:w="1968" w:type="dxa"/>
          </w:tcPr>
          <w:p w:rsidR="00B775AB" w:rsidRPr="00CF18E8" w:rsidRDefault="00B775AB" w:rsidP="00B41FF4">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до 01 числа месяца,</w:t>
            </w:r>
          </w:p>
          <w:p w:rsidR="00B775AB" w:rsidRPr="00CF18E8" w:rsidRDefault="00B775AB" w:rsidP="00B41FF4">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следующего за месяцем,</w:t>
            </w:r>
          </w:p>
          <w:p w:rsidR="00B775AB" w:rsidRPr="00CF18E8" w:rsidRDefault="00B775AB" w:rsidP="00B41FF4">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в </w:t>
            </w:r>
            <w:proofErr w:type="gramStart"/>
            <w:r w:rsidRPr="00CF18E8">
              <w:rPr>
                <w:rFonts w:ascii="Times New Roman" w:hAnsi="Times New Roman" w:cs="Times New Roman"/>
                <w:color w:val="000000"/>
                <w:spacing w:val="-1"/>
                <w:sz w:val="20"/>
                <w:szCs w:val="20"/>
              </w:rPr>
              <w:t>котором</w:t>
            </w:r>
            <w:proofErr w:type="gramEnd"/>
            <w:r w:rsidRPr="00CF18E8">
              <w:rPr>
                <w:rFonts w:ascii="Times New Roman" w:hAnsi="Times New Roman" w:cs="Times New Roman"/>
                <w:color w:val="000000"/>
                <w:spacing w:val="-1"/>
                <w:sz w:val="20"/>
                <w:szCs w:val="20"/>
              </w:rPr>
              <w:t xml:space="preserve"> была выполнена установка/замена ИПУ</w:t>
            </w:r>
          </w:p>
        </w:tc>
        <w:tc>
          <w:tcPr>
            <w:tcW w:w="1866" w:type="dxa"/>
            <w:gridSpan w:val="2"/>
          </w:tcPr>
          <w:p w:rsidR="00B775AB" w:rsidRPr="00B342E3" w:rsidRDefault="00B342E3" w:rsidP="00B775AB">
            <w:pPr>
              <w:jc w:val="center"/>
              <w:rPr>
                <w:rFonts w:ascii="Times New Roman" w:hAnsi="Times New Roman" w:cs="Times New Roman"/>
              </w:rPr>
            </w:pPr>
            <w:r w:rsidRPr="00B342E3">
              <w:rPr>
                <w:rFonts w:ascii="Times New Roman" w:hAnsi="Times New Roman" w:cs="Times New Roman"/>
              </w:rPr>
              <w:t>579,31</w:t>
            </w:r>
          </w:p>
        </w:tc>
        <w:tc>
          <w:tcPr>
            <w:tcW w:w="1845" w:type="dxa"/>
          </w:tcPr>
          <w:p w:rsidR="00B775AB" w:rsidRPr="00CF18E8" w:rsidRDefault="00B342E3"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A1594A" w:rsidRPr="00CF18E8" w:rsidTr="00634E02">
        <w:trPr>
          <w:trHeight w:val="299"/>
        </w:trPr>
        <w:tc>
          <w:tcPr>
            <w:tcW w:w="844" w:type="dxa"/>
            <w:vMerge w:val="restart"/>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5</w:t>
            </w:r>
          </w:p>
        </w:tc>
        <w:tc>
          <w:tcPr>
            <w:tcW w:w="4943" w:type="dxa"/>
            <w:gridSpan w:val="2"/>
          </w:tcPr>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конструктивных элементов здания</w:t>
            </w:r>
          </w:p>
        </w:tc>
        <w:tc>
          <w:tcPr>
            <w:tcW w:w="1866" w:type="dxa"/>
            <w:gridSpan w:val="2"/>
          </w:tcPr>
          <w:p w:rsidR="00A1594A" w:rsidRPr="00CF18E8" w:rsidRDefault="004E1C9D"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15 110,39</w:t>
            </w:r>
          </w:p>
        </w:tc>
        <w:tc>
          <w:tcPr>
            <w:tcW w:w="1845" w:type="dxa"/>
          </w:tcPr>
          <w:p w:rsidR="00A1594A" w:rsidRPr="00CF18E8" w:rsidRDefault="004E1C9D"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3,13</w:t>
            </w:r>
          </w:p>
        </w:tc>
      </w:tr>
      <w:tr w:rsidR="00A1594A" w:rsidRPr="00CF18E8" w:rsidTr="00634E02">
        <w:trPr>
          <w:trHeight w:val="52"/>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всех видов фундаментов</w:t>
            </w:r>
          </w:p>
        </w:tc>
        <w:tc>
          <w:tcPr>
            <w:tcW w:w="1968" w:type="dxa"/>
          </w:tcPr>
          <w:p w:rsidR="00A1594A" w:rsidRPr="00CF18E8" w:rsidRDefault="00A1594A" w:rsidP="00B41FF4">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A1594A" w:rsidRPr="00CF18E8" w:rsidRDefault="004E1C9D" w:rsidP="00B41FF4">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3 379,32</w:t>
            </w:r>
          </w:p>
        </w:tc>
        <w:tc>
          <w:tcPr>
            <w:tcW w:w="1845" w:type="dxa"/>
          </w:tcPr>
          <w:p w:rsidR="00A1594A" w:rsidRPr="00CF18E8" w:rsidRDefault="004E1C9D"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0,7</w:t>
            </w:r>
          </w:p>
        </w:tc>
      </w:tr>
      <w:tr w:rsidR="00A1594A" w:rsidRPr="00CF18E8" w:rsidTr="00634E02">
        <w:trPr>
          <w:trHeight w:val="46"/>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надлежащего содержания стен</w:t>
            </w:r>
          </w:p>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A1594A" w:rsidRPr="00CF18E8" w:rsidRDefault="00A1594A" w:rsidP="00B41FF4">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A1594A" w:rsidRPr="00CF18E8" w:rsidRDefault="004E1C9D" w:rsidP="00B41FF4">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2 800,01</w:t>
            </w:r>
          </w:p>
        </w:tc>
        <w:tc>
          <w:tcPr>
            <w:tcW w:w="1845" w:type="dxa"/>
          </w:tcPr>
          <w:p w:rsidR="00A1594A" w:rsidRPr="00CF18E8" w:rsidRDefault="004E1C9D"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0,58</w:t>
            </w:r>
          </w:p>
        </w:tc>
      </w:tr>
      <w:tr w:rsidR="00A1594A" w:rsidRPr="00CF18E8" w:rsidTr="00634E02">
        <w:trPr>
          <w:trHeight w:val="46"/>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 крыш</w:t>
            </w:r>
          </w:p>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A1594A" w:rsidRPr="00CF18E8" w:rsidRDefault="00A1594A" w:rsidP="00B41FF4">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A1594A" w:rsidRPr="00CF18E8" w:rsidRDefault="004E1C9D" w:rsidP="00B41FF4">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2 220,70</w:t>
            </w:r>
          </w:p>
        </w:tc>
        <w:tc>
          <w:tcPr>
            <w:tcW w:w="1845" w:type="dxa"/>
          </w:tcPr>
          <w:p w:rsidR="00A1594A" w:rsidRPr="00CF18E8" w:rsidRDefault="004E1C9D"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0,46</w:t>
            </w:r>
          </w:p>
        </w:tc>
      </w:tr>
      <w:tr w:rsidR="00A1594A" w:rsidRPr="00CF18E8" w:rsidTr="00634E02">
        <w:trPr>
          <w:trHeight w:val="46"/>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w:t>
            </w:r>
          </w:p>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лестниц многоквартирных домов</w:t>
            </w:r>
          </w:p>
        </w:tc>
        <w:tc>
          <w:tcPr>
            <w:tcW w:w="1968" w:type="dxa"/>
          </w:tcPr>
          <w:p w:rsidR="00A1594A" w:rsidRPr="00CF18E8" w:rsidRDefault="00A1594A" w:rsidP="00B41FF4">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A1594A" w:rsidRPr="00CF18E8" w:rsidRDefault="004E1C9D" w:rsidP="00B41FF4">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579,31</w:t>
            </w:r>
          </w:p>
        </w:tc>
        <w:tc>
          <w:tcPr>
            <w:tcW w:w="1845" w:type="dxa"/>
          </w:tcPr>
          <w:p w:rsidR="00A1594A" w:rsidRPr="00CF18E8" w:rsidRDefault="004E1C9D"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A1594A" w:rsidRPr="00CF18E8" w:rsidTr="00634E02">
        <w:trPr>
          <w:trHeight w:val="46"/>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работы, выполняемые для надлежащего содержания</w:t>
            </w:r>
          </w:p>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фасадов</w:t>
            </w:r>
            <w:r w:rsidRPr="00CF18E8">
              <w:rPr>
                <w:rFonts w:ascii="Times New Roman" w:hAnsi="Times New Roman" w:cs="Times New Roman"/>
                <w:color w:val="000000"/>
                <w:spacing w:val="-1"/>
                <w:sz w:val="20"/>
                <w:szCs w:val="20"/>
              </w:rPr>
              <w:t xml:space="preserve"> многоквартирных домов</w:t>
            </w:r>
          </w:p>
        </w:tc>
        <w:tc>
          <w:tcPr>
            <w:tcW w:w="1968" w:type="dxa"/>
          </w:tcPr>
          <w:p w:rsidR="00A1594A" w:rsidRPr="00CF18E8" w:rsidRDefault="00A1594A" w:rsidP="00B41FF4">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A1594A" w:rsidRPr="00CF18E8" w:rsidRDefault="00027719" w:rsidP="00B41FF4">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5 551,74</w:t>
            </w:r>
          </w:p>
        </w:tc>
        <w:tc>
          <w:tcPr>
            <w:tcW w:w="1845" w:type="dxa"/>
          </w:tcPr>
          <w:p w:rsidR="00A1594A" w:rsidRPr="00CF18E8" w:rsidRDefault="00027719"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1,15</w:t>
            </w:r>
          </w:p>
        </w:tc>
      </w:tr>
      <w:tr w:rsidR="00A1594A" w:rsidRPr="00CF18E8" w:rsidTr="00634E02">
        <w:trPr>
          <w:trHeight w:val="46"/>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содержания помещений, входящих</w:t>
            </w:r>
          </w:p>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состав общего имущества многоквартирных домов</w:t>
            </w:r>
          </w:p>
        </w:tc>
        <w:tc>
          <w:tcPr>
            <w:tcW w:w="1968" w:type="dxa"/>
          </w:tcPr>
          <w:p w:rsidR="00A1594A" w:rsidRPr="00CF18E8" w:rsidRDefault="00A1594A" w:rsidP="00B41FF4">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A1594A" w:rsidRPr="00CF18E8" w:rsidRDefault="00027719" w:rsidP="00B41FF4">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579,31</w:t>
            </w:r>
          </w:p>
        </w:tc>
        <w:tc>
          <w:tcPr>
            <w:tcW w:w="1845" w:type="dxa"/>
          </w:tcPr>
          <w:p w:rsidR="00A1594A" w:rsidRPr="00CF18E8" w:rsidRDefault="00027719"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A1594A" w:rsidRPr="00CF18E8" w:rsidTr="00634E02">
        <w:trPr>
          <w:trHeight w:val="299"/>
        </w:trPr>
        <w:tc>
          <w:tcPr>
            <w:tcW w:w="844" w:type="dxa"/>
            <w:vMerge w:val="restart"/>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6</w:t>
            </w:r>
          </w:p>
        </w:tc>
        <w:tc>
          <w:tcPr>
            <w:tcW w:w="4943" w:type="dxa"/>
            <w:gridSpan w:val="2"/>
          </w:tcPr>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внутридомовых инженерных сетей (электрические, водопроводные, канализационные)</w:t>
            </w:r>
          </w:p>
        </w:tc>
        <w:tc>
          <w:tcPr>
            <w:tcW w:w="1866" w:type="dxa"/>
            <w:gridSpan w:val="2"/>
          </w:tcPr>
          <w:p w:rsidR="00A1594A" w:rsidRPr="00CF18E8" w:rsidRDefault="00027719"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6 275,88</w:t>
            </w:r>
          </w:p>
        </w:tc>
        <w:tc>
          <w:tcPr>
            <w:tcW w:w="1845" w:type="dxa"/>
          </w:tcPr>
          <w:p w:rsidR="00A1594A" w:rsidRPr="00CF18E8" w:rsidRDefault="00027719"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1,3</w:t>
            </w:r>
          </w:p>
        </w:tc>
      </w:tr>
      <w:tr w:rsidR="00A1594A" w:rsidRPr="00CF18E8" w:rsidTr="00634E02">
        <w:trPr>
          <w:trHeight w:val="69"/>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u w:val="single"/>
              </w:rPr>
              <w:t>устранение незначительных неисправностей и восстановление работоспособности отдельных элементов</w:t>
            </w:r>
            <w:r w:rsidRPr="00CF18E8">
              <w:rPr>
                <w:rFonts w:ascii="Times New Roman" w:hAnsi="Times New Roman" w:cs="Times New Roman"/>
                <w:color w:val="000000"/>
                <w:spacing w:val="-1"/>
                <w:sz w:val="20"/>
                <w:szCs w:val="20"/>
              </w:rPr>
              <w:t xml:space="preserve"> и час</w:t>
            </w:r>
            <w:r>
              <w:rPr>
                <w:rFonts w:ascii="Times New Roman" w:hAnsi="Times New Roman" w:cs="Times New Roman"/>
                <w:color w:val="000000"/>
                <w:spacing w:val="-1"/>
                <w:sz w:val="20"/>
                <w:szCs w:val="20"/>
              </w:rPr>
              <w:t>тей элементов внутренних систем</w:t>
            </w:r>
            <w:r w:rsidRPr="00CF18E8">
              <w:rPr>
                <w:rFonts w:ascii="Times New Roman" w:hAnsi="Times New Roman" w:cs="Times New Roman"/>
                <w:color w:val="000000"/>
                <w:spacing w:val="-1"/>
                <w:sz w:val="20"/>
                <w:szCs w:val="20"/>
              </w:rPr>
              <w:t xml:space="preserve"> холодного водоснабжения и внутри дворовой  канализации, вентиляции, обслуживающих более одно</w:t>
            </w:r>
            <w:r>
              <w:rPr>
                <w:rFonts w:ascii="Times New Roman" w:hAnsi="Times New Roman" w:cs="Times New Roman"/>
                <w:color w:val="000000"/>
                <w:spacing w:val="-1"/>
                <w:sz w:val="20"/>
                <w:szCs w:val="20"/>
              </w:rPr>
              <w:t xml:space="preserve">го  жилого/нежилого помещения, </w:t>
            </w:r>
            <w:r w:rsidRPr="00CF18E8">
              <w:rPr>
                <w:rFonts w:ascii="Times New Roman" w:hAnsi="Times New Roman" w:cs="Times New Roman"/>
                <w:color w:val="000000"/>
                <w:spacing w:val="-1"/>
                <w:sz w:val="20"/>
                <w:szCs w:val="20"/>
              </w:rPr>
              <w:t>в том числе оборудования, находящегося в жилых/нежилых вспомогательных помещениях, работа и состояние которого оказывает влияние на работу и состояние всего инженерного оборудования дома;  замена разбитых стекол, смена перегоревших лампочек, протирка электросветильников, ремонт электропроводки, устранение мелких неисправностей электротехнических устройств и т.д</w:t>
            </w:r>
            <w:r w:rsidRPr="00A14593">
              <w:rPr>
                <w:rFonts w:ascii="Times New Roman" w:hAnsi="Times New Roman" w:cs="Times New Roman"/>
                <w:color w:val="000000"/>
                <w:spacing w:val="-1"/>
                <w:sz w:val="20"/>
                <w:szCs w:val="20"/>
              </w:rPr>
              <w:t>. в местах общего пользования</w:t>
            </w:r>
          </w:p>
        </w:tc>
        <w:tc>
          <w:tcPr>
            <w:tcW w:w="1968" w:type="dxa"/>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A1594A" w:rsidRPr="00CF18E8" w:rsidRDefault="00027719"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2 800,01</w:t>
            </w:r>
          </w:p>
        </w:tc>
        <w:tc>
          <w:tcPr>
            <w:tcW w:w="1845" w:type="dxa"/>
          </w:tcPr>
          <w:p w:rsidR="00A1594A" w:rsidRPr="00CF18E8" w:rsidRDefault="00027719"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0,58</w:t>
            </w:r>
          </w:p>
        </w:tc>
      </w:tr>
      <w:tr w:rsidR="00A1594A" w:rsidRPr="00CF18E8" w:rsidTr="00634E02">
        <w:trPr>
          <w:trHeight w:val="64"/>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прочистка канализационного лежака, проверка исправности канализационных вытяжек</w:t>
            </w:r>
          </w:p>
        </w:tc>
        <w:tc>
          <w:tcPr>
            <w:tcW w:w="1968" w:type="dxa"/>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A1594A" w:rsidRPr="00CF18E8" w:rsidRDefault="00027719"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1 110,35</w:t>
            </w:r>
          </w:p>
        </w:tc>
        <w:tc>
          <w:tcPr>
            <w:tcW w:w="1845" w:type="dxa"/>
          </w:tcPr>
          <w:p w:rsidR="00A1594A" w:rsidRPr="00CF18E8" w:rsidRDefault="00027719"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0,23</w:t>
            </w:r>
          </w:p>
        </w:tc>
      </w:tr>
      <w:tr w:rsidR="00A1594A" w:rsidRPr="00CF18E8" w:rsidTr="00634E02">
        <w:trPr>
          <w:trHeight w:val="64"/>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п</w:t>
            </w:r>
            <w:r w:rsidRPr="00CF18E8">
              <w:rPr>
                <w:rFonts w:ascii="Times New Roman" w:hAnsi="Times New Roman" w:cs="Times New Roman"/>
                <w:color w:val="000000"/>
                <w:spacing w:val="-1"/>
                <w:sz w:val="20"/>
                <w:szCs w:val="20"/>
              </w:rPr>
              <w:t xml:space="preserve">роверка заземления </w:t>
            </w:r>
            <w:proofErr w:type="spellStart"/>
            <w:r w:rsidRPr="00CF18E8">
              <w:rPr>
                <w:rFonts w:ascii="Times New Roman" w:hAnsi="Times New Roman" w:cs="Times New Roman"/>
                <w:color w:val="000000"/>
                <w:spacing w:val="-1"/>
                <w:sz w:val="20"/>
                <w:szCs w:val="20"/>
              </w:rPr>
              <w:t>электрокабеля</w:t>
            </w:r>
            <w:proofErr w:type="spellEnd"/>
            <w:r w:rsidRPr="00CF18E8">
              <w:rPr>
                <w:rFonts w:ascii="Times New Roman" w:hAnsi="Times New Roman" w:cs="Times New Roman"/>
                <w:color w:val="000000"/>
                <w:spacing w:val="-1"/>
                <w:sz w:val="20"/>
                <w:szCs w:val="20"/>
              </w:rPr>
              <w:t>, проверка цепи «фаза-нуль», измерение сопротивления заземляющего устройства, проверка цепей между заземлителями и заземляемыми элементами, замеры сопротивления изоляции проводов, щитов АВР, заземлений ВРУ</w:t>
            </w:r>
          </w:p>
        </w:tc>
        <w:tc>
          <w:tcPr>
            <w:tcW w:w="1968" w:type="dxa"/>
          </w:tcPr>
          <w:p w:rsidR="00A1594A" w:rsidRPr="00CF18E8" w:rsidRDefault="00A1594A" w:rsidP="00B41FF4">
            <w:pPr>
              <w:spacing w:after="0" w:line="240" w:lineRule="auto"/>
              <w:jc w:val="center"/>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ежегодно</w:t>
            </w:r>
          </w:p>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A1594A" w:rsidRPr="00CF18E8" w:rsidRDefault="00027719"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1 689,66</w:t>
            </w:r>
          </w:p>
        </w:tc>
        <w:tc>
          <w:tcPr>
            <w:tcW w:w="1845" w:type="dxa"/>
          </w:tcPr>
          <w:p w:rsidR="00A1594A" w:rsidRPr="00CF18E8" w:rsidRDefault="00027719"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0,35</w:t>
            </w:r>
          </w:p>
        </w:tc>
      </w:tr>
      <w:tr w:rsidR="00A1594A" w:rsidRPr="00CF18E8" w:rsidTr="00634E02">
        <w:trPr>
          <w:trHeight w:val="69"/>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замена разбитых стекол в местах общего пользования,</w:t>
            </w:r>
          </w:p>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ремонт входных дверей в подъездах и </w:t>
            </w:r>
            <w:proofErr w:type="gramStart"/>
            <w:r w:rsidRPr="00CF18E8">
              <w:rPr>
                <w:rFonts w:ascii="Times New Roman" w:hAnsi="Times New Roman" w:cs="Times New Roman"/>
                <w:color w:val="000000"/>
                <w:spacing w:val="-1"/>
                <w:sz w:val="20"/>
                <w:szCs w:val="20"/>
              </w:rPr>
              <w:t>во</w:t>
            </w:r>
            <w:proofErr w:type="gramEnd"/>
            <w:r w:rsidRPr="00CF18E8">
              <w:rPr>
                <w:rFonts w:ascii="Times New Roman" w:hAnsi="Times New Roman" w:cs="Times New Roman"/>
                <w:color w:val="000000"/>
                <w:spacing w:val="-1"/>
                <w:sz w:val="20"/>
                <w:szCs w:val="20"/>
              </w:rPr>
              <w:t xml:space="preserve"> вспомогательных</w:t>
            </w:r>
          </w:p>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помещениях</w:t>
            </w:r>
            <w:proofErr w:type="gramEnd"/>
          </w:p>
        </w:tc>
        <w:tc>
          <w:tcPr>
            <w:tcW w:w="1968" w:type="dxa"/>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A1594A" w:rsidRPr="00CF18E8" w:rsidRDefault="00027719"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579,31</w:t>
            </w:r>
          </w:p>
        </w:tc>
        <w:tc>
          <w:tcPr>
            <w:tcW w:w="1845" w:type="dxa"/>
          </w:tcPr>
          <w:p w:rsidR="00A1594A" w:rsidRPr="00CF18E8" w:rsidRDefault="00027719"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AD60BC" w:rsidRPr="00CF18E8" w:rsidTr="00634E02">
        <w:trPr>
          <w:trHeight w:val="64"/>
        </w:trPr>
        <w:tc>
          <w:tcPr>
            <w:tcW w:w="844" w:type="dxa"/>
            <w:vMerge/>
          </w:tcPr>
          <w:p w:rsidR="00AD60BC" w:rsidRPr="00CF18E8" w:rsidRDefault="00AD60BC" w:rsidP="00B41FF4">
            <w:pPr>
              <w:spacing w:after="0" w:line="240" w:lineRule="auto"/>
              <w:jc w:val="center"/>
              <w:rPr>
                <w:rFonts w:ascii="Times New Roman" w:hAnsi="Times New Roman" w:cs="Times New Roman"/>
                <w:color w:val="000000"/>
                <w:spacing w:val="-1"/>
                <w:sz w:val="20"/>
                <w:szCs w:val="20"/>
              </w:rPr>
            </w:pPr>
          </w:p>
        </w:tc>
        <w:tc>
          <w:tcPr>
            <w:tcW w:w="2975" w:type="dxa"/>
          </w:tcPr>
          <w:p w:rsidR="00AD60BC" w:rsidRPr="00CF18E8" w:rsidRDefault="00AD60BC"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устранение засоров стояков и системы внутридомовой</w:t>
            </w:r>
          </w:p>
          <w:p w:rsidR="00AD60BC" w:rsidRPr="00CF18E8" w:rsidRDefault="00AD60BC" w:rsidP="00B41FF4">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канализации, </w:t>
            </w:r>
            <w:proofErr w:type="gramStart"/>
            <w:r w:rsidRPr="00CF18E8">
              <w:rPr>
                <w:rFonts w:ascii="Times New Roman" w:hAnsi="Times New Roman" w:cs="Times New Roman"/>
                <w:color w:val="000000"/>
                <w:spacing w:val="-1"/>
                <w:sz w:val="20"/>
                <w:szCs w:val="20"/>
              </w:rPr>
              <w:t>произошедших</w:t>
            </w:r>
            <w:proofErr w:type="gramEnd"/>
            <w:r w:rsidRPr="00CF18E8">
              <w:rPr>
                <w:rFonts w:ascii="Times New Roman" w:hAnsi="Times New Roman" w:cs="Times New Roman"/>
                <w:color w:val="000000"/>
                <w:spacing w:val="-1"/>
                <w:sz w:val="20"/>
                <w:szCs w:val="20"/>
              </w:rPr>
              <w:t xml:space="preserve"> не по вине собственника</w:t>
            </w:r>
          </w:p>
        </w:tc>
        <w:tc>
          <w:tcPr>
            <w:tcW w:w="1968" w:type="dxa"/>
          </w:tcPr>
          <w:p w:rsidR="00AD60BC" w:rsidRPr="00CF18E8" w:rsidRDefault="00AD60BC"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AD60BC" w:rsidRPr="00CF18E8" w:rsidRDefault="00AD60BC"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AD60BC" w:rsidRPr="00CF18E8" w:rsidRDefault="00AD60BC"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AD60BC" w:rsidRDefault="00027719" w:rsidP="00AD60BC">
            <w:pPr>
              <w:jc w:val="center"/>
            </w:pPr>
            <w:r>
              <w:t>579,31</w:t>
            </w:r>
          </w:p>
        </w:tc>
        <w:tc>
          <w:tcPr>
            <w:tcW w:w="1845" w:type="dxa"/>
          </w:tcPr>
          <w:p w:rsidR="00AD60BC" w:rsidRPr="00CF18E8" w:rsidRDefault="00027719"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AD60BC" w:rsidRPr="00CF18E8" w:rsidTr="00634E02">
        <w:trPr>
          <w:trHeight w:val="64"/>
        </w:trPr>
        <w:tc>
          <w:tcPr>
            <w:tcW w:w="844" w:type="dxa"/>
            <w:vMerge/>
          </w:tcPr>
          <w:p w:rsidR="00AD60BC" w:rsidRPr="00CF18E8" w:rsidRDefault="00AD60BC" w:rsidP="00B41FF4">
            <w:pPr>
              <w:spacing w:after="0" w:line="240" w:lineRule="auto"/>
              <w:jc w:val="center"/>
              <w:rPr>
                <w:rFonts w:ascii="Times New Roman" w:hAnsi="Times New Roman" w:cs="Times New Roman"/>
                <w:color w:val="000000"/>
                <w:spacing w:val="-1"/>
                <w:sz w:val="20"/>
                <w:szCs w:val="20"/>
              </w:rPr>
            </w:pPr>
          </w:p>
        </w:tc>
        <w:tc>
          <w:tcPr>
            <w:tcW w:w="2975" w:type="dxa"/>
          </w:tcPr>
          <w:p w:rsidR="00AD60BC" w:rsidRPr="00CF18E8" w:rsidRDefault="00AD60BC"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аварийные отключения вследствие протечек</w:t>
            </w:r>
          </w:p>
          <w:p w:rsidR="00AD60BC" w:rsidRPr="00CF18E8" w:rsidRDefault="00AD60BC" w:rsidP="00B41FF4">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 подключение после ликвидации аварии</w:t>
            </w:r>
          </w:p>
        </w:tc>
        <w:tc>
          <w:tcPr>
            <w:tcW w:w="1968" w:type="dxa"/>
          </w:tcPr>
          <w:p w:rsidR="00AD60BC" w:rsidRPr="00CF18E8" w:rsidRDefault="00AD60BC" w:rsidP="00B41FF4">
            <w:pPr>
              <w:spacing w:after="0" w:line="240" w:lineRule="auto"/>
              <w:jc w:val="center"/>
              <w:rPr>
                <w:rFonts w:ascii="Times New Roman" w:hAnsi="Times New Roman" w:cs="Times New Roman"/>
                <w:color w:val="000000"/>
                <w:spacing w:val="-1"/>
                <w:sz w:val="20"/>
                <w:szCs w:val="20"/>
              </w:rPr>
            </w:pPr>
          </w:p>
        </w:tc>
        <w:tc>
          <w:tcPr>
            <w:tcW w:w="1866" w:type="dxa"/>
            <w:gridSpan w:val="2"/>
          </w:tcPr>
          <w:p w:rsidR="00AD60BC" w:rsidRDefault="00027719" w:rsidP="00AD60BC">
            <w:pPr>
              <w:jc w:val="center"/>
            </w:pPr>
            <w:r>
              <w:t>579,31</w:t>
            </w:r>
          </w:p>
        </w:tc>
        <w:tc>
          <w:tcPr>
            <w:tcW w:w="1845" w:type="dxa"/>
          </w:tcPr>
          <w:p w:rsidR="00AD60BC" w:rsidRPr="00CF18E8" w:rsidRDefault="00027719"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A1594A" w:rsidRPr="00CF18E8" w:rsidTr="00634E02">
        <w:trPr>
          <w:trHeight w:val="146"/>
        </w:trPr>
        <w:tc>
          <w:tcPr>
            <w:tcW w:w="844" w:type="dxa"/>
            <w:vMerge w:val="restart"/>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7</w:t>
            </w:r>
          </w:p>
        </w:tc>
        <w:tc>
          <w:tcPr>
            <w:tcW w:w="4943" w:type="dxa"/>
            <w:gridSpan w:val="2"/>
          </w:tcPr>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Работы и услуги по содержанию систем вентиляции</w:t>
            </w:r>
          </w:p>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и </w:t>
            </w:r>
            <w:proofErr w:type="spellStart"/>
            <w:r w:rsidRPr="00CF18E8">
              <w:rPr>
                <w:rFonts w:ascii="Times New Roman" w:hAnsi="Times New Roman" w:cs="Times New Roman"/>
                <w:color w:val="000000"/>
                <w:spacing w:val="-1"/>
                <w:sz w:val="20"/>
                <w:szCs w:val="20"/>
              </w:rPr>
              <w:t>дымоудаления</w:t>
            </w:r>
            <w:proofErr w:type="spellEnd"/>
          </w:p>
        </w:tc>
        <w:tc>
          <w:tcPr>
            <w:tcW w:w="1866" w:type="dxa"/>
            <w:gridSpan w:val="2"/>
          </w:tcPr>
          <w:p w:rsidR="00A1594A" w:rsidRPr="00CF18E8" w:rsidRDefault="00150403"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71 144,85</w:t>
            </w:r>
          </w:p>
        </w:tc>
        <w:tc>
          <w:tcPr>
            <w:tcW w:w="1845" w:type="dxa"/>
          </w:tcPr>
          <w:p w:rsidR="00A1594A" w:rsidRPr="00CF18E8" w:rsidRDefault="00150403"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1,48</w:t>
            </w:r>
          </w:p>
        </w:tc>
      </w:tr>
      <w:tr w:rsidR="00A1594A" w:rsidRPr="00CF18E8" w:rsidTr="00634E02">
        <w:trPr>
          <w:trHeight w:val="164"/>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ремонт и прочистка вентиляционных каналов</w:t>
            </w:r>
          </w:p>
        </w:tc>
        <w:tc>
          <w:tcPr>
            <w:tcW w:w="1968" w:type="dxa"/>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A1594A" w:rsidRPr="00CF18E8" w:rsidRDefault="00150403"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4 344,84</w:t>
            </w:r>
          </w:p>
        </w:tc>
        <w:tc>
          <w:tcPr>
            <w:tcW w:w="1845" w:type="dxa"/>
          </w:tcPr>
          <w:p w:rsidR="00A1594A" w:rsidRPr="00CF18E8" w:rsidRDefault="00150403"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0,9</w:t>
            </w:r>
          </w:p>
        </w:tc>
      </w:tr>
      <w:tr w:rsidR="00AD60BC" w:rsidRPr="00CF18E8" w:rsidTr="00634E02">
        <w:trPr>
          <w:trHeight w:val="162"/>
        </w:trPr>
        <w:tc>
          <w:tcPr>
            <w:tcW w:w="844" w:type="dxa"/>
            <w:vMerge/>
          </w:tcPr>
          <w:p w:rsidR="00AD60BC" w:rsidRPr="00CF18E8" w:rsidRDefault="00AD60BC" w:rsidP="00B41FF4">
            <w:pPr>
              <w:spacing w:after="0" w:line="240" w:lineRule="auto"/>
              <w:jc w:val="center"/>
              <w:rPr>
                <w:rFonts w:ascii="Times New Roman" w:hAnsi="Times New Roman" w:cs="Times New Roman"/>
                <w:color w:val="000000"/>
                <w:spacing w:val="-1"/>
                <w:sz w:val="20"/>
                <w:szCs w:val="20"/>
              </w:rPr>
            </w:pPr>
          </w:p>
        </w:tc>
        <w:tc>
          <w:tcPr>
            <w:tcW w:w="2975" w:type="dxa"/>
          </w:tcPr>
          <w:p w:rsidR="00AD60BC" w:rsidRPr="00CF18E8" w:rsidRDefault="00AD60BC" w:rsidP="00B41FF4">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наличия тяги в дымовентиляционных каналах</w:t>
            </w:r>
          </w:p>
        </w:tc>
        <w:tc>
          <w:tcPr>
            <w:tcW w:w="1968" w:type="dxa"/>
          </w:tcPr>
          <w:p w:rsidR="00AD60BC" w:rsidRPr="00CF18E8" w:rsidRDefault="00AD60BC"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 раза в год</w:t>
            </w:r>
          </w:p>
          <w:p w:rsidR="00AD60BC" w:rsidRPr="00CF18E8" w:rsidRDefault="00AD60BC"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 акта</w:t>
            </w:r>
          </w:p>
        </w:tc>
        <w:tc>
          <w:tcPr>
            <w:tcW w:w="1866" w:type="dxa"/>
            <w:gridSpan w:val="2"/>
          </w:tcPr>
          <w:p w:rsidR="00AD60BC" w:rsidRPr="002A34F1" w:rsidRDefault="002A34F1" w:rsidP="00AD60BC">
            <w:pPr>
              <w:jc w:val="center"/>
              <w:rPr>
                <w:rFonts w:ascii="Times New Roman" w:hAnsi="Times New Roman" w:cs="Times New Roman"/>
              </w:rPr>
            </w:pPr>
            <w:r w:rsidRPr="002A34F1">
              <w:rPr>
                <w:rFonts w:ascii="Times New Roman" w:hAnsi="Times New Roman" w:cs="Times New Roman"/>
              </w:rPr>
              <w:t>2 993,11</w:t>
            </w:r>
          </w:p>
        </w:tc>
        <w:tc>
          <w:tcPr>
            <w:tcW w:w="1845" w:type="dxa"/>
          </w:tcPr>
          <w:p w:rsidR="00AD60BC" w:rsidRPr="00CF18E8" w:rsidRDefault="002A34F1"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0,62</w:t>
            </w:r>
          </w:p>
        </w:tc>
      </w:tr>
      <w:tr w:rsidR="00AD60BC" w:rsidRPr="00CF18E8" w:rsidTr="00634E02">
        <w:trPr>
          <w:trHeight w:val="645"/>
        </w:trPr>
        <w:tc>
          <w:tcPr>
            <w:tcW w:w="844" w:type="dxa"/>
          </w:tcPr>
          <w:p w:rsidR="00AD60BC" w:rsidRPr="00CF18E8" w:rsidRDefault="00AD60BC"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8</w:t>
            </w:r>
          </w:p>
        </w:tc>
        <w:tc>
          <w:tcPr>
            <w:tcW w:w="2975" w:type="dxa"/>
          </w:tcPr>
          <w:p w:rsidR="00AD60BC" w:rsidRPr="00CF18E8" w:rsidRDefault="00AD60BC" w:rsidP="00B41FF4">
            <w:pPr>
              <w:spacing w:after="0" w:line="240" w:lineRule="auto"/>
              <w:ind w:left="-120" w:right="-104"/>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Дезинсекция и</w:t>
            </w:r>
            <w:r w:rsidRPr="00CF18E8">
              <w:rPr>
                <w:rFonts w:ascii="Times New Roman" w:hAnsi="Times New Roman" w:cs="Times New Roman"/>
                <w:color w:val="000000"/>
                <w:spacing w:val="-1"/>
                <w:sz w:val="20"/>
                <w:szCs w:val="20"/>
              </w:rPr>
              <w:t xml:space="preserve"> дератизация</w:t>
            </w:r>
          </w:p>
        </w:tc>
        <w:tc>
          <w:tcPr>
            <w:tcW w:w="1968" w:type="dxa"/>
          </w:tcPr>
          <w:p w:rsidR="00AD60BC" w:rsidRPr="00CF18E8" w:rsidRDefault="00AD60BC"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год</w:t>
            </w:r>
          </w:p>
          <w:p w:rsidR="00AD60BC" w:rsidRPr="00CF18E8" w:rsidRDefault="00AD60BC"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AD60BC" w:rsidRPr="002A34F1" w:rsidRDefault="002A34F1" w:rsidP="00AD60BC">
            <w:pPr>
              <w:jc w:val="center"/>
              <w:rPr>
                <w:rFonts w:ascii="Times New Roman" w:hAnsi="Times New Roman" w:cs="Times New Roman"/>
              </w:rPr>
            </w:pPr>
            <w:r w:rsidRPr="002A34F1">
              <w:rPr>
                <w:rFonts w:ascii="Times New Roman" w:hAnsi="Times New Roman" w:cs="Times New Roman"/>
              </w:rPr>
              <w:t>2 800,01</w:t>
            </w:r>
          </w:p>
        </w:tc>
        <w:tc>
          <w:tcPr>
            <w:tcW w:w="1845" w:type="dxa"/>
          </w:tcPr>
          <w:p w:rsidR="00AD60BC" w:rsidRPr="00CF18E8" w:rsidRDefault="002A34F1"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0,58</w:t>
            </w:r>
          </w:p>
        </w:tc>
      </w:tr>
      <w:tr w:rsidR="00A1594A" w:rsidRPr="00CF18E8" w:rsidTr="00634E02">
        <w:trPr>
          <w:trHeight w:val="1066"/>
        </w:trPr>
        <w:tc>
          <w:tcPr>
            <w:tcW w:w="844" w:type="dxa"/>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9</w:t>
            </w:r>
          </w:p>
        </w:tc>
        <w:tc>
          <w:tcPr>
            <w:tcW w:w="2975" w:type="dxa"/>
          </w:tcPr>
          <w:p w:rsidR="00A1594A" w:rsidRPr="00CF18E8" w:rsidRDefault="00A1594A" w:rsidP="00B41FF4">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и проверка</w:t>
            </w:r>
          </w:p>
          <w:p w:rsidR="00A1594A" w:rsidRPr="00CF18E8" w:rsidRDefault="00A1594A" w:rsidP="00B41FF4">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внутридомового газоиспользующего</w:t>
            </w:r>
          </w:p>
          <w:p w:rsidR="00A1594A" w:rsidRPr="00CF18E8" w:rsidRDefault="00A1594A" w:rsidP="00B41FF4">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оборудования  (ВДГО)</w:t>
            </w:r>
          </w:p>
        </w:tc>
        <w:tc>
          <w:tcPr>
            <w:tcW w:w="1968" w:type="dxa"/>
          </w:tcPr>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согласно графика</w:t>
            </w:r>
            <w:proofErr w:type="gramEnd"/>
          </w:p>
        </w:tc>
        <w:tc>
          <w:tcPr>
            <w:tcW w:w="1866" w:type="dxa"/>
            <w:gridSpan w:val="2"/>
          </w:tcPr>
          <w:p w:rsidR="00A1594A" w:rsidRPr="00CF18E8" w:rsidRDefault="002A34F1"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1 206,90</w:t>
            </w:r>
          </w:p>
        </w:tc>
        <w:tc>
          <w:tcPr>
            <w:tcW w:w="1845" w:type="dxa"/>
          </w:tcPr>
          <w:p w:rsidR="00A1594A" w:rsidRPr="00CF18E8" w:rsidRDefault="002A34F1"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0,25</w:t>
            </w:r>
          </w:p>
        </w:tc>
      </w:tr>
      <w:tr w:rsidR="00A1594A" w:rsidRPr="00CF18E8" w:rsidTr="00634E02">
        <w:trPr>
          <w:trHeight w:val="615"/>
        </w:trPr>
        <w:tc>
          <w:tcPr>
            <w:tcW w:w="844" w:type="dxa"/>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10</w:t>
            </w:r>
          </w:p>
        </w:tc>
        <w:tc>
          <w:tcPr>
            <w:tcW w:w="2975" w:type="dxa"/>
          </w:tcPr>
          <w:p w:rsidR="00A1594A" w:rsidRPr="00CF18E8" w:rsidRDefault="00A1594A" w:rsidP="00B41FF4">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Оказание услуг по начислению платежей</w:t>
            </w:r>
          </w:p>
          <w:p w:rsidR="00A1594A" w:rsidRPr="00CF18E8" w:rsidRDefault="00A1594A" w:rsidP="00B41FF4">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населению, услуги управления</w:t>
            </w:r>
          </w:p>
        </w:tc>
        <w:tc>
          <w:tcPr>
            <w:tcW w:w="1968" w:type="dxa"/>
          </w:tcPr>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A1594A" w:rsidRPr="00CF18E8" w:rsidRDefault="00CD2FBB"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19 020,74</w:t>
            </w:r>
          </w:p>
        </w:tc>
        <w:tc>
          <w:tcPr>
            <w:tcW w:w="1845" w:type="dxa"/>
          </w:tcPr>
          <w:p w:rsidR="00A1594A" w:rsidRPr="00CF18E8" w:rsidRDefault="00CD2FBB"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3,94</w:t>
            </w:r>
          </w:p>
        </w:tc>
      </w:tr>
      <w:tr w:rsidR="00A1594A" w:rsidRPr="00CF18E8" w:rsidTr="00634E02">
        <w:trPr>
          <w:trHeight w:val="497"/>
        </w:trPr>
        <w:tc>
          <w:tcPr>
            <w:tcW w:w="844" w:type="dxa"/>
            <w:vMerge w:val="restart"/>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11</w:t>
            </w:r>
          </w:p>
        </w:tc>
        <w:tc>
          <w:tcPr>
            <w:tcW w:w="4943" w:type="dxa"/>
            <w:gridSpan w:val="2"/>
          </w:tcPr>
          <w:p w:rsidR="00A1594A" w:rsidRPr="00CF18E8" w:rsidRDefault="00A1594A" w:rsidP="00B41FF4">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Предоставление коммунальных услуг в целях содержания</w:t>
            </w:r>
          </w:p>
          <w:p w:rsidR="00A1594A" w:rsidRPr="00CF18E8" w:rsidRDefault="00A1594A" w:rsidP="00B41FF4">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общедомового имущества (СОИ)</w:t>
            </w:r>
          </w:p>
        </w:tc>
        <w:tc>
          <w:tcPr>
            <w:tcW w:w="1866" w:type="dxa"/>
            <w:gridSpan w:val="2"/>
          </w:tcPr>
          <w:p w:rsidR="00A1594A" w:rsidRPr="00CF18E8" w:rsidRDefault="00CD2FBB" w:rsidP="00B41FF4">
            <w:pPr>
              <w:spacing w:after="0" w:line="240" w:lineRule="auto"/>
              <w:ind w:left="-120" w:right="-104"/>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8 110,37</w:t>
            </w:r>
          </w:p>
        </w:tc>
        <w:tc>
          <w:tcPr>
            <w:tcW w:w="1845" w:type="dxa"/>
          </w:tcPr>
          <w:p w:rsidR="00A1594A" w:rsidRPr="00CF18E8" w:rsidRDefault="00CD2FBB"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1,68</w:t>
            </w:r>
          </w:p>
        </w:tc>
      </w:tr>
      <w:tr w:rsidR="00A1594A" w:rsidRPr="00CF18E8" w:rsidTr="00634E02">
        <w:trPr>
          <w:trHeight w:val="299"/>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ХВС (холодное водоснабжение)</w:t>
            </w:r>
          </w:p>
        </w:tc>
        <w:tc>
          <w:tcPr>
            <w:tcW w:w="1968" w:type="dxa"/>
          </w:tcPr>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A1594A" w:rsidRPr="00CF18E8" w:rsidRDefault="00BA0D67"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917,24</w:t>
            </w:r>
          </w:p>
        </w:tc>
        <w:tc>
          <w:tcPr>
            <w:tcW w:w="1845" w:type="dxa"/>
          </w:tcPr>
          <w:p w:rsidR="00A1594A" w:rsidRPr="00CF18E8" w:rsidRDefault="00BA0D67"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0,19</w:t>
            </w:r>
          </w:p>
        </w:tc>
      </w:tr>
      <w:tr w:rsidR="00A1594A" w:rsidRPr="00CF18E8" w:rsidTr="00634E02">
        <w:trPr>
          <w:trHeight w:val="299"/>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водоотведение/канализация</w:t>
            </w:r>
          </w:p>
        </w:tc>
        <w:tc>
          <w:tcPr>
            <w:tcW w:w="1968" w:type="dxa"/>
          </w:tcPr>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A1594A" w:rsidRPr="00CF18E8" w:rsidRDefault="00BA0D67"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579,31</w:t>
            </w:r>
          </w:p>
        </w:tc>
        <w:tc>
          <w:tcPr>
            <w:tcW w:w="1845" w:type="dxa"/>
          </w:tcPr>
          <w:p w:rsidR="00A1594A" w:rsidRPr="00CF18E8" w:rsidRDefault="00BA0D67"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A1594A" w:rsidRPr="00CF18E8" w:rsidTr="00634E02">
        <w:trPr>
          <w:trHeight w:val="299"/>
        </w:trPr>
        <w:tc>
          <w:tcPr>
            <w:tcW w:w="844" w:type="dxa"/>
            <w:vMerge/>
          </w:tcPr>
          <w:p w:rsidR="00A1594A" w:rsidRPr="00CF18E8" w:rsidRDefault="00A1594A" w:rsidP="00B41FF4">
            <w:pPr>
              <w:spacing w:after="0" w:line="240" w:lineRule="auto"/>
              <w:jc w:val="center"/>
              <w:rPr>
                <w:rFonts w:ascii="Times New Roman" w:hAnsi="Times New Roman" w:cs="Times New Roman"/>
                <w:color w:val="000000"/>
                <w:spacing w:val="-1"/>
                <w:sz w:val="20"/>
                <w:szCs w:val="20"/>
              </w:rPr>
            </w:pPr>
          </w:p>
        </w:tc>
        <w:tc>
          <w:tcPr>
            <w:tcW w:w="2975" w:type="dxa"/>
          </w:tcPr>
          <w:p w:rsidR="00A1594A" w:rsidRPr="00CF18E8" w:rsidRDefault="00A1594A" w:rsidP="00B41FF4">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электроэнергия</w:t>
            </w:r>
          </w:p>
        </w:tc>
        <w:tc>
          <w:tcPr>
            <w:tcW w:w="1968" w:type="dxa"/>
          </w:tcPr>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A1594A" w:rsidRPr="00CF18E8" w:rsidRDefault="00BA0D67"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6 613,81</w:t>
            </w:r>
          </w:p>
        </w:tc>
        <w:tc>
          <w:tcPr>
            <w:tcW w:w="1845" w:type="dxa"/>
          </w:tcPr>
          <w:p w:rsidR="00A1594A" w:rsidRPr="00CF18E8" w:rsidRDefault="00BA0D67"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1,37</w:t>
            </w:r>
          </w:p>
        </w:tc>
      </w:tr>
      <w:tr w:rsidR="00A1594A" w:rsidRPr="00CF18E8" w:rsidTr="00634E02">
        <w:trPr>
          <w:trHeight w:val="475"/>
        </w:trPr>
        <w:tc>
          <w:tcPr>
            <w:tcW w:w="5787" w:type="dxa"/>
            <w:gridSpan w:val="3"/>
          </w:tcPr>
          <w:p w:rsidR="00A1594A" w:rsidRPr="00CF18E8" w:rsidRDefault="00A1594A"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Итого</w:t>
            </w:r>
            <w:r w:rsidRPr="00CF18E8">
              <w:rPr>
                <w:rFonts w:ascii="Times New Roman" w:hAnsi="Times New Roman" w:cs="Times New Roman"/>
                <w:color w:val="000000"/>
                <w:spacing w:val="-1"/>
                <w:sz w:val="20"/>
                <w:szCs w:val="20"/>
              </w:rPr>
              <w:t xml:space="preserve"> стоимость услуг:</w:t>
            </w:r>
          </w:p>
        </w:tc>
        <w:tc>
          <w:tcPr>
            <w:tcW w:w="1866" w:type="dxa"/>
            <w:gridSpan w:val="2"/>
          </w:tcPr>
          <w:p w:rsidR="00A1594A" w:rsidRPr="00CF18E8" w:rsidRDefault="00BA0D67" w:rsidP="00AD60BC">
            <w:pPr>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99 158,90</w:t>
            </w:r>
          </w:p>
        </w:tc>
        <w:tc>
          <w:tcPr>
            <w:tcW w:w="1845" w:type="dxa"/>
          </w:tcPr>
          <w:p w:rsidR="00A1594A" w:rsidRPr="00CF18E8" w:rsidRDefault="00BA0D67"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20,54</w:t>
            </w:r>
          </w:p>
        </w:tc>
      </w:tr>
    </w:tbl>
    <w:p w:rsidR="00A1594A" w:rsidRDefault="00A1594A" w:rsidP="00A1594A">
      <w:pPr>
        <w:pStyle w:val="ConsPlusNormal"/>
        <w:jc w:val="both"/>
        <w:rPr>
          <w:rFonts w:ascii="Times New Roman" w:hAnsi="Times New Roman" w:cs="Times New Roman"/>
          <w:sz w:val="28"/>
          <w:szCs w:val="28"/>
        </w:rPr>
      </w:pPr>
    </w:p>
    <w:p w:rsidR="00A1594A" w:rsidRPr="00D87F56" w:rsidRDefault="00A1594A" w:rsidP="00A1594A">
      <w:pPr>
        <w:pStyle w:val="ConsPlusNormal"/>
        <w:jc w:val="both"/>
        <w:rPr>
          <w:rFonts w:ascii="Times New Roman" w:hAnsi="Times New Roman" w:cs="Times New Roman"/>
          <w:sz w:val="28"/>
          <w:szCs w:val="28"/>
        </w:rPr>
      </w:pPr>
    </w:p>
    <w:p w:rsidR="00351AC2" w:rsidRDefault="00351AC2" w:rsidP="00A1594A">
      <w:pPr>
        <w:pStyle w:val="ConsPlusNonformat"/>
        <w:spacing w:line="240" w:lineRule="exact"/>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351AC2" w:rsidTr="001D3F8E">
        <w:tc>
          <w:tcPr>
            <w:tcW w:w="4784" w:type="dxa"/>
          </w:tcPr>
          <w:p w:rsidR="00351AC2" w:rsidRDefault="00351AC2" w:rsidP="001D3F8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351AC2" w:rsidRPr="00351AC2" w:rsidRDefault="00351AC2" w:rsidP="001D3F8E">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351AC2" w:rsidRDefault="00351AC2" w:rsidP="001D3F8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351AC2" w:rsidRPr="00351AC2" w:rsidRDefault="00351AC2" w:rsidP="001D3F8E">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08396E" w:rsidRDefault="0008396E" w:rsidP="00A1594A">
      <w:pPr>
        <w:pStyle w:val="ConsPlusNormal"/>
        <w:jc w:val="both"/>
        <w:rPr>
          <w:rFonts w:ascii="Times New Roman" w:hAnsi="Times New Roman" w:cs="Times New Roman"/>
          <w:sz w:val="28"/>
          <w:szCs w:val="28"/>
        </w:rPr>
      </w:pPr>
    </w:p>
    <w:p w:rsidR="0008396E" w:rsidRDefault="0008396E" w:rsidP="00A1594A">
      <w:pPr>
        <w:pStyle w:val="ConsPlusNormal"/>
        <w:jc w:val="both"/>
        <w:rPr>
          <w:rFonts w:ascii="Times New Roman" w:hAnsi="Times New Roman" w:cs="Times New Roman"/>
          <w:sz w:val="28"/>
          <w:szCs w:val="28"/>
        </w:rPr>
      </w:pPr>
    </w:p>
    <w:p w:rsidR="0008396E" w:rsidRDefault="0008396E" w:rsidP="00A1594A">
      <w:pPr>
        <w:pStyle w:val="ConsPlusNormal"/>
        <w:jc w:val="both"/>
        <w:rPr>
          <w:rFonts w:ascii="Times New Roman" w:hAnsi="Times New Roman" w:cs="Times New Roman"/>
          <w:sz w:val="28"/>
          <w:szCs w:val="28"/>
        </w:rPr>
      </w:pPr>
    </w:p>
    <w:p w:rsidR="0008396E" w:rsidRDefault="0008396E" w:rsidP="00A1594A">
      <w:pPr>
        <w:pStyle w:val="ConsPlusNormal"/>
        <w:jc w:val="both"/>
        <w:rPr>
          <w:rFonts w:ascii="Times New Roman" w:hAnsi="Times New Roman" w:cs="Times New Roman"/>
          <w:sz w:val="28"/>
          <w:szCs w:val="28"/>
        </w:rPr>
      </w:pPr>
    </w:p>
    <w:p w:rsidR="0008396E" w:rsidRDefault="0008396E" w:rsidP="00A1594A">
      <w:pPr>
        <w:pStyle w:val="ConsPlusNormal"/>
        <w:jc w:val="both"/>
        <w:rPr>
          <w:rFonts w:ascii="Times New Roman" w:hAnsi="Times New Roman" w:cs="Times New Roman"/>
          <w:sz w:val="28"/>
          <w:szCs w:val="28"/>
        </w:rPr>
      </w:pPr>
    </w:p>
    <w:p w:rsidR="0008396E" w:rsidRDefault="0008396E" w:rsidP="00A1594A">
      <w:pPr>
        <w:pStyle w:val="ConsPlusNormal"/>
        <w:jc w:val="both"/>
        <w:rPr>
          <w:rFonts w:ascii="Times New Roman" w:hAnsi="Times New Roman" w:cs="Times New Roman"/>
          <w:sz w:val="28"/>
          <w:szCs w:val="28"/>
        </w:rPr>
      </w:pPr>
    </w:p>
    <w:p w:rsidR="0008396E" w:rsidRDefault="0008396E" w:rsidP="00A1594A">
      <w:pPr>
        <w:pStyle w:val="ConsPlusNormal"/>
        <w:jc w:val="both"/>
        <w:rPr>
          <w:rFonts w:ascii="Times New Roman" w:hAnsi="Times New Roman" w:cs="Times New Roman"/>
          <w:sz w:val="28"/>
          <w:szCs w:val="28"/>
        </w:rPr>
      </w:pPr>
    </w:p>
    <w:p w:rsidR="0008396E" w:rsidRDefault="0008396E" w:rsidP="00A1594A">
      <w:pPr>
        <w:pStyle w:val="ConsPlusNormal"/>
        <w:jc w:val="both"/>
        <w:rPr>
          <w:rFonts w:ascii="Times New Roman" w:hAnsi="Times New Roman" w:cs="Times New Roman"/>
          <w:sz w:val="28"/>
          <w:szCs w:val="28"/>
        </w:rPr>
      </w:pPr>
    </w:p>
    <w:p w:rsidR="0008396E" w:rsidRDefault="0008396E" w:rsidP="00A1594A">
      <w:pPr>
        <w:pStyle w:val="ConsPlusNormal"/>
        <w:jc w:val="both"/>
        <w:rPr>
          <w:rFonts w:ascii="Times New Roman" w:hAnsi="Times New Roman" w:cs="Times New Roman"/>
          <w:sz w:val="28"/>
          <w:szCs w:val="28"/>
        </w:rPr>
      </w:pPr>
    </w:p>
    <w:p w:rsidR="0008396E" w:rsidRDefault="0008396E" w:rsidP="00A1594A">
      <w:pPr>
        <w:pStyle w:val="ConsPlusNormal"/>
        <w:jc w:val="both"/>
        <w:rPr>
          <w:rFonts w:ascii="Times New Roman" w:hAnsi="Times New Roman" w:cs="Times New Roman"/>
          <w:sz w:val="28"/>
          <w:szCs w:val="28"/>
        </w:rPr>
      </w:pPr>
    </w:p>
    <w:p w:rsidR="0008396E" w:rsidRDefault="0008396E" w:rsidP="00A1594A">
      <w:pPr>
        <w:pStyle w:val="ConsPlusNormal"/>
        <w:jc w:val="both"/>
        <w:rPr>
          <w:rFonts w:ascii="Times New Roman" w:hAnsi="Times New Roman" w:cs="Times New Roman"/>
          <w:sz w:val="28"/>
          <w:szCs w:val="28"/>
        </w:rPr>
      </w:pPr>
    </w:p>
    <w:p w:rsidR="0008396E" w:rsidRDefault="0008396E" w:rsidP="00A1594A">
      <w:pPr>
        <w:pStyle w:val="ConsPlusNormal"/>
        <w:jc w:val="both"/>
        <w:rPr>
          <w:rFonts w:ascii="Times New Roman" w:hAnsi="Times New Roman" w:cs="Times New Roman"/>
          <w:sz w:val="28"/>
          <w:szCs w:val="28"/>
        </w:rPr>
      </w:pPr>
    </w:p>
    <w:p w:rsidR="0008396E" w:rsidRDefault="0008396E" w:rsidP="00A1594A">
      <w:pPr>
        <w:pStyle w:val="ConsPlusNormal"/>
        <w:jc w:val="both"/>
        <w:rPr>
          <w:rFonts w:ascii="Times New Roman" w:hAnsi="Times New Roman" w:cs="Times New Roman"/>
          <w:sz w:val="28"/>
          <w:szCs w:val="28"/>
        </w:rPr>
      </w:pPr>
    </w:p>
    <w:p w:rsidR="0008396E" w:rsidRDefault="0008396E" w:rsidP="00A1594A">
      <w:pPr>
        <w:pStyle w:val="ConsPlusNormal"/>
        <w:jc w:val="both"/>
        <w:rPr>
          <w:rFonts w:ascii="Times New Roman" w:hAnsi="Times New Roman" w:cs="Times New Roman"/>
          <w:sz w:val="28"/>
          <w:szCs w:val="28"/>
        </w:rPr>
      </w:pPr>
    </w:p>
    <w:p w:rsidR="0008396E" w:rsidRDefault="0008396E" w:rsidP="00A1594A">
      <w:pPr>
        <w:pStyle w:val="ConsPlusNormal"/>
        <w:jc w:val="both"/>
        <w:rPr>
          <w:rFonts w:ascii="Times New Roman" w:hAnsi="Times New Roman" w:cs="Times New Roman"/>
          <w:sz w:val="28"/>
          <w:szCs w:val="28"/>
        </w:rPr>
      </w:pPr>
    </w:p>
    <w:p w:rsidR="0008396E" w:rsidRDefault="0008396E" w:rsidP="00A1594A">
      <w:pPr>
        <w:pStyle w:val="ConsPlusNormal"/>
        <w:jc w:val="both"/>
        <w:rPr>
          <w:rFonts w:ascii="Times New Roman" w:hAnsi="Times New Roman" w:cs="Times New Roman"/>
          <w:sz w:val="28"/>
          <w:szCs w:val="28"/>
        </w:rPr>
      </w:pPr>
    </w:p>
    <w:p w:rsidR="0008396E" w:rsidRDefault="0008396E" w:rsidP="00A1594A">
      <w:pPr>
        <w:pStyle w:val="ConsPlusNormal"/>
        <w:jc w:val="both"/>
        <w:rPr>
          <w:rFonts w:ascii="Times New Roman" w:hAnsi="Times New Roman" w:cs="Times New Roman"/>
          <w:sz w:val="28"/>
          <w:szCs w:val="28"/>
        </w:rPr>
      </w:pPr>
    </w:p>
    <w:p w:rsidR="0008396E" w:rsidRDefault="0008396E" w:rsidP="00A1594A">
      <w:pPr>
        <w:pStyle w:val="ConsPlusNormal"/>
        <w:jc w:val="both"/>
        <w:rPr>
          <w:rFonts w:ascii="Times New Roman" w:hAnsi="Times New Roman" w:cs="Times New Roman"/>
          <w:sz w:val="28"/>
          <w:szCs w:val="28"/>
        </w:rPr>
      </w:pPr>
    </w:p>
    <w:p w:rsidR="0008396E" w:rsidRDefault="0008396E" w:rsidP="00A1594A">
      <w:pPr>
        <w:pStyle w:val="ConsPlusNormal"/>
        <w:jc w:val="both"/>
        <w:rPr>
          <w:rFonts w:ascii="Times New Roman" w:hAnsi="Times New Roman" w:cs="Times New Roman"/>
          <w:sz w:val="28"/>
          <w:szCs w:val="28"/>
        </w:rPr>
      </w:pPr>
    </w:p>
    <w:p w:rsidR="00F81CB9" w:rsidRDefault="00F81CB9" w:rsidP="00A1594A">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08396E" w:rsidTr="007E49E8">
        <w:tc>
          <w:tcPr>
            <w:tcW w:w="3935" w:type="dxa"/>
          </w:tcPr>
          <w:p w:rsidR="0008396E" w:rsidRDefault="0008396E" w:rsidP="00B41FF4">
            <w:pPr>
              <w:pStyle w:val="ConsPlusNormal"/>
              <w:jc w:val="both"/>
              <w:rPr>
                <w:rFonts w:ascii="Times New Roman" w:hAnsi="Times New Roman" w:cs="Times New Roman"/>
                <w:sz w:val="28"/>
                <w:szCs w:val="28"/>
              </w:rPr>
            </w:pPr>
          </w:p>
          <w:p w:rsidR="0008396E" w:rsidRDefault="0008396E" w:rsidP="00B41FF4">
            <w:pPr>
              <w:pStyle w:val="ConsPlusNormal"/>
              <w:jc w:val="both"/>
              <w:rPr>
                <w:rFonts w:ascii="Times New Roman" w:hAnsi="Times New Roman" w:cs="Times New Roman"/>
                <w:sz w:val="28"/>
                <w:szCs w:val="28"/>
              </w:rPr>
            </w:pPr>
          </w:p>
          <w:p w:rsidR="0008396E" w:rsidRDefault="0008396E" w:rsidP="00B41FF4">
            <w:pPr>
              <w:pStyle w:val="ConsPlusNormal"/>
              <w:jc w:val="both"/>
              <w:rPr>
                <w:rFonts w:ascii="Times New Roman" w:hAnsi="Times New Roman" w:cs="Times New Roman"/>
                <w:sz w:val="28"/>
                <w:szCs w:val="28"/>
              </w:rPr>
            </w:pPr>
          </w:p>
          <w:p w:rsidR="0008396E" w:rsidRDefault="0008396E" w:rsidP="00B41FF4">
            <w:pPr>
              <w:pStyle w:val="ConsPlusNormal"/>
              <w:jc w:val="both"/>
              <w:rPr>
                <w:rFonts w:ascii="Times New Roman" w:hAnsi="Times New Roman" w:cs="Times New Roman"/>
                <w:sz w:val="28"/>
                <w:szCs w:val="28"/>
              </w:rPr>
            </w:pPr>
          </w:p>
          <w:p w:rsidR="0008396E" w:rsidRDefault="0008396E" w:rsidP="00B41FF4">
            <w:pPr>
              <w:pStyle w:val="ConsPlusNormal"/>
              <w:jc w:val="both"/>
              <w:rPr>
                <w:rFonts w:ascii="Times New Roman" w:hAnsi="Times New Roman" w:cs="Times New Roman"/>
                <w:sz w:val="28"/>
                <w:szCs w:val="28"/>
              </w:rPr>
            </w:pPr>
          </w:p>
        </w:tc>
        <w:tc>
          <w:tcPr>
            <w:tcW w:w="5634" w:type="dxa"/>
          </w:tcPr>
          <w:p w:rsidR="001C2EE7" w:rsidRPr="00240CD3" w:rsidRDefault="001C2EE7" w:rsidP="001C2EE7">
            <w:pPr>
              <w:pStyle w:val="ConsPlusNormal"/>
              <w:spacing w:line="240" w:lineRule="exact"/>
              <w:jc w:val="center"/>
              <w:rPr>
                <w:rFonts w:ascii="Times New Roman" w:hAnsi="Times New Roman" w:cs="Times New Roman"/>
                <w:szCs w:val="22"/>
              </w:rPr>
            </w:pPr>
            <w:r w:rsidRPr="00240CD3">
              <w:rPr>
                <w:rFonts w:ascii="Times New Roman" w:hAnsi="Times New Roman" w:cs="Times New Roman"/>
                <w:szCs w:val="22"/>
              </w:rPr>
              <w:t xml:space="preserve">Приложение </w:t>
            </w:r>
            <w:r w:rsidR="00CD1F83">
              <w:rPr>
                <w:rFonts w:ascii="Times New Roman" w:hAnsi="Times New Roman" w:cs="Times New Roman"/>
                <w:szCs w:val="22"/>
              </w:rPr>
              <w:t>№ 1</w:t>
            </w:r>
            <w:r w:rsidR="002367AD">
              <w:rPr>
                <w:rFonts w:ascii="Times New Roman" w:hAnsi="Times New Roman" w:cs="Times New Roman"/>
                <w:szCs w:val="22"/>
              </w:rPr>
              <w:t>4</w:t>
            </w:r>
          </w:p>
          <w:p w:rsidR="001C2EE7" w:rsidRPr="00240CD3" w:rsidRDefault="001C2EE7" w:rsidP="001C2EE7">
            <w:pPr>
              <w:pStyle w:val="ConsPlusNormal"/>
              <w:spacing w:line="240" w:lineRule="exact"/>
              <w:jc w:val="center"/>
              <w:rPr>
                <w:rFonts w:ascii="Times New Roman" w:hAnsi="Times New Roman" w:cs="Times New Roman"/>
                <w:szCs w:val="22"/>
              </w:rPr>
            </w:pPr>
          </w:p>
          <w:p w:rsidR="001C2EE7" w:rsidRPr="00240CD3" w:rsidRDefault="001C2EE7" w:rsidP="001C2EE7">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08396E" w:rsidRPr="00550CA7" w:rsidRDefault="0008396E" w:rsidP="00B41FF4">
            <w:pPr>
              <w:spacing w:line="240" w:lineRule="exact"/>
              <w:jc w:val="both"/>
              <w:rPr>
                <w:rFonts w:ascii="Times New Roman" w:hAnsi="Times New Roman" w:cs="Times New Roman"/>
              </w:rPr>
            </w:pPr>
          </w:p>
        </w:tc>
      </w:tr>
    </w:tbl>
    <w:p w:rsidR="0008396E" w:rsidRPr="00C319DD" w:rsidRDefault="0008396E" w:rsidP="0008396E">
      <w:pPr>
        <w:jc w:val="righ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08396E" w:rsidTr="00B41FF4">
        <w:tc>
          <w:tcPr>
            <w:tcW w:w="3936" w:type="dxa"/>
          </w:tcPr>
          <w:p w:rsidR="0008396E" w:rsidRDefault="0008396E" w:rsidP="00B41FF4">
            <w:pPr>
              <w:pStyle w:val="ConsPlusNonformat"/>
              <w:spacing w:line="240" w:lineRule="exact"/>
              <w:jc w:val="both"/>
              <w:rPr>
                <w:rFonts w:ascii="Times New Roman" w:hAnsi="Times New Roman" w:cs="Times New Roman"/>
                <w:sz w:val="28"/>
                <w:szCs w:val="28"/>
              </w:rPr>
            </w:pPr>
          </w:p>
        </w:tc>
        <w:tc>
          <w:tcPr>
            <w:tcW w:w="5634" w:type="dxa"/>
          </w:tcPr>
          <w:p w:rsidR="00351AC2" w:rsidRDefault="00351AC2" w:rsidP="00351AC2">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351AC2" w:rsidRPr="00F35234" w:rsidRDefault="00351AC2" w:rsidP="00351AC2">
            <w:pPr>
              <w:pStyle w:val="ConsPlusNonformat"/>
              <w:spacing w:line="240" w:lineRule="exact"/>
              <w:jc w:val="both"/>
              <w:rPr>
                <w:rFonts w:ascii="Times New Roman" w:hAnsi="Times New Roman" w:cs="Times New Roman"/>
              </w:rPr>
            </w:pPr>
            <w:r w:rsidRPr="00F35234">
              <w:rPr>
                <w:rFonts w:ascii="Times New Roman" w:hAnsi="Times New Roman" w:cs="Times New Roman"/>
              </w:rPr>
              <w:t>(должность, Ф.И.О. руководителя органа местного самоуправления, являющегося организатором конкурса)</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356170, Ставропольский край, Труновский район, с. Донское, ул. Ленина, д. 5</w:t>
            </w:r>
            <w:proofErr w:type="gramEnd"/>
          </w:p>
          <w:p w:rsidR="00351AC2" w:rsidRDefault="00351AC2" w:rsidP="00351AC2">
            <w:pPr>
              <w:spacing w:line="240" w:lineRule="exact"/>
              <w:rPr>
                <w:rFonts w:ascii="Times New Roman" w:hAnsi="Times New Roman" w:cs="Times New Roman"/>
                <w:sz w:val="28"/>
                <w:szCs w:val="28"/>
              </w:rPr>
            </w:pPr>
            <w:r>
              <w:rPr>
                <w:rFonts w:ascii="Times New Roman" w:hAnsi="Times New Roman" w:cs="Times New Roman"/>
                <w:sz w:val="28"/>
                <w:szCs w:val="28"/>
              </w:rPr>
              <w:t>Тел</w:t>
            </w:r>
            <w:r w:rsidRPr="00953A70">
              <w:rPr>
                <w:rFonts w:ascii="Times New Roman" w:hAnsi="Times New Roman" w:cs="Times New Roman"/>
                <w:sz w:val="28"/>
                <w:szCs w:val="28"/>
              </w:rPr>
              <w:t xml:space="preserve">. 8(86546) 34-4-04, </w:t>
            </w:r>
          </w:p>
          <w:p w:rsidR="00351AC2" w:rsidRDefault="00351AC2" w:rsidP="00351AC2">
            <w:pPr>
              <w:spacing w:line="240" w:lineRule="exact"/>
              <w:rPr>
                <w:rFonts w:ascii="Times New Roman" w:eastAsia="Times New Roman" w:hAnsi="Times New Roman" w:cs="Times New Roman"/>
                <w:bCs/>
                <w:sz w:val="28"/>
                <w:szCs w:val="28"/>
                <w:lang w:eastAsia="ru-RU"/>
              </w:rPr>
            </w:pPr>
            <w:proofErr w:type="gramStart"/>
            <w:r w:rsidRPr="006F10B7">
              <w:rPr>
                <w:rFonts w:ascii="Times New Roman" w:eastAsia="Times New Roman" w:hAnsi="Times New Roman" w:cs="Times New Roman"/>
                <w:bCs/>
                <w:sz w:val="28"/>
                <w:szCs w:val="28"/>
                <w:lang w:eastAsia="ru-RU"/>
              </w:rPr>
              <w:t>е</w:t>
            </w:r>
            <w:proofErr w:type="gramEnd"/>
            <w:r w:rsidRPr="00953A70">
              <w:rPr>
                <w:rFonts w:ascii="Times New Roman" w:eastAsia="Times New Roman" w:hAnsi="Times New Roman" w:cs="Times New Roman"/>
                <w:bCs/>
                <w:sz w:val="28"/>
                <w:szCs w:val="28"/>
                <w:lang w:eastAsia="ru-RU"/>
              </w:rPr>
              <w:t>-</w:t>
            </w:r>
            <w:r w:rsidRPr="006F10B7">
              <w:rPr>
                <w:rFonts w:ascii="Times New Roman" w:eastAsia="Times New Roman" w:hAnsi="Times New Roman" w:cs="Times New Roman"/>
                <w:bCs/>
                <w:sz w:val="28"/>
                <w:szCs w:val="28"/>
                <w:lang w:val="en-US" w:eastAsia="ru-RU"/>
              </w:rPr>
              <w:t>mail</w:t>
            </w:r>
            <w:r w:rsidRPr="00953A70">
              <w:rPr>
                <w:rFonts w:ascii="Times New Roman" w:eastAsia="Times New Roman" w:hAnsi="Times New Roman" w:cs="Times New Roman"/>
                <w:bCs/>
                <w:sz w:val="28"/>
                <w:szCs w:val="28"/>
                <w:lang w:eastAsia="ru-RU"/>
              </w:rPr>
              <w:t>:</w:t>
            </w:r>
            <w:r w:rsidRPr="00063FCF">
              <w:rPr>
                <w:rFonts w:ascii="Times New Roman" w:eastAsia="Times New Roman" w:hAnsi="Times New Roman" w:cs="Times New Roman"/>
                <w:bCs/>
                <w:color w:val="000000" w:themeColor="text1"/>
                <w:sz w:val="28"/>
                <w:szCs w:val="28"/>
                <w:lang w:eastAsia="ru-RU"/>
              </w:rPr>
              <w:t xml:space="preserve"> </w:t>
            </w:r>
            <w:hyperlink r:id="rId32" w:history="1">
              <w:r w:rsidRPr="00063FCF">
                <w:rPr>
                  <w:rStyle w:val="a7"/>
                  <w:rFonts w:ascii="Times New Roman" w:eastAsia="Times New Roman" w:hAnsi="Times New Roman" w:cs="Times New Roman"/>
                  <w:bCs/>
                  <w:color w:val="000000" w:themeColor="text1"/>
                  <w:sz w:val="28"/>
                  <w:szCs w:val="28"/>
                  <w:u w:val="none"/>
                  <w:lang w:val="en-US" w:eastAsia="ru-RU"/>
                </w:rPr>
                <w:t>trunovskiy</w:t>
              </w:r>
              <w:r w:rsidRPr="00063FCF">
                <w:rPr>
                  <w:rStyle w:val="a7"/>
                  <w:rFonts w:ascii="Times New Roman" w:eastAsia="Times New Roman" w:hAnsi="Times New Roman" w:cs="Times New Roman"/>
                  <w:bCs/>
                  <w:color w:val="000000" w:themeColor="text1"/>
                  <w:sz w:val="28"/>
                  <w:szCs w:val="28"/>
                  <w:u w:val="none"/>
                  <w:lang w:eastAsia="ru-RU"/>
                </w:rPr>
                <w:t>26</w:t>
              </w:r>
              <w:r w:rsidRPr="00063FCF">
                <w:rPr>
                  <w:rStyle w:val="a7"/>
                  <w:rFonts w:ascii="Times New Roman" w:eastAsia="Times New Roman" w:hAnsi="Times New Roman" w:cs="Times New Roman"/>
                  <w:bCs/>
                  <w:color w:val="000000" w:themeColor="text1"/>
                  <w:sz w:val="28"/>
                  <w:szCs w:val="28"/>
                  <w:u w:val="none"/>
                  <w:lang w:val="en-US" w:eastAsia="ru-RU"/>
                </w:rPr>
                <w:t>raion</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yandex</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ru</w:t>
              </w:r>
            </w:hyperlink>
          </w:p>
          <w:p w:rsidR="00351AC2" w:rsidRPr="009B23ED" w:rsidRDefault="00351AC2" w:rsidP="00351AC2">
            <w:pPr>
              <w:spacing w:line="240" w:lineRule="exact"/>
              <w:rPr>
                <w:rFonts w:ascii="Times New Roman" w:eastAsia="Times New Roman" w:hAnsi="Times New Roman" w:cs="Times New Roman"/>
                <w:bCs/>
                <w:sz w:val="28"/>
                <w:szCs w:val="28"/>
                <w:lang w:eastAsia="ru-RU"/>
              </w:rPr>
            </w:pPr>
          </w:p>
          <w:p w:rsidR="00351AC2" w:rsidRDefault="00351AC2" w:rsidP="00351AC2">
            <w:pPr>
              <w:pStyle w:val="ConsPlusNonformat"/>
              <w:spacing w:line="240" w:lineRule="exact"/>
              <w:jc w:val="both"/>
              <w:rPr>
                <w:rFonts w:ascii="Times New Roman" w:hAnsi="Times New Roman" w:cs="Times New Roman"/>
                <w:sz w:val="28"/>
                <w:szCs w:val="28"/>
              </w:rPr>
            </w:pPr>
            <w:r w:rsidRPr="00F35234">
              <w:rPr>
                <w:rFonts w:ascii="Times New Roman" w:hAnsi="Times New Roman" w:cs="Times New Roman"/>
                <w:sz w:val="28"/>
                <w:szCs w:val="28"/>
              </w:rPr>
              <w:t>«___»_</w:t>
            </w:r>
            <w:r>
              <w:rPr>
                <w:rFonts w:ascii="Times New Roman" w:hAnsi="Times New Roman" w:cs="Times New Roman"/>
                <w:sz w:val="28"/>
                <w:szCs w:val="28"/>
              </w:rPr>
              <w:t>____________20_г.</w:t>
            </w:r>
          </w:p>
          <w:p w:rsidR="0008396E" w:rsidRPr="00CD21BA" w:rsidRDefault="0008396E" w:rsidP="00B41FF4">
            <w:pPr>
              <w:pStyle w:val="ConsPlusNonformat"/>
              <w:rPr>
                <w:rFonts w:ascii="Times New Roman" w:hAnsi="Times New Roman" w:cs="Times New Roman"/>
                <w:sz w:val="22"/>
                <w:szCs w:val="22"/>
              </w:rPr>
            </w:pPr>
            <w:r w:rsidRPr="00953A70">
              <w:rPr>
                <w:rFonts w:ascii="Times New Roman" w:hAnsi="Times New Roman" w:cs="Times New Roman"/>
                <w:sz w:val="22"/>
                <w:szCs w:val="22"/>
              </w:rPr>
              <w:t xml:space="preserve">              </w:t>
            </w:r>
          </w:p>
          <w:p w:rsidR="0008396E" w:rsidRPr="00C319DD" w:rsidRDefault="0008396E" w:rsidP="00B41FF4">
            <w:pPr>
              <w:pStyle w:val="ConsPlusNonformat"/>
              <w:spacing w:line="240" w:lineRule="exact"/>
              <w:jc w:val="both"/>
              <w:rPr>
                <w:rFonts w:ascii="Times New Roman" w:hAnsi="Times New Roman" w:cs="Times New Roman"/>
                <w:sz w:val="28"/>
                <w:szCs w:val="28"/>
              </w:rPr>
            </w:pPr>
          </w:p>
        </w:tc>
      </w:tr>
    </w:tbl>
    <w:p w:rsidR="0008396E" w:rsidRPr="00C319DD" w:rsidRDefault="0008396E" w:rsidP="0008396E">
      <w:pPr>
        <w:spacing w:after="0" w:line="240" w:lineRule="exact"/>
        <w:rPr>
          <w:rFonts w:ascii="Times New Roman" w:hAnsi="Times New Roman" w:cs="Times New Roman"/>
        </w:rPr>
      </w:pPr>
    </w:p>
    <w:p w:rsidR="0008396E" w:rsidRDefault="0008396E" w:rsidP="00F81CB9">
      <w:pPr>
        <w:tabs>
          <w:tab w:val="left" w:pos="1165"/>
        </w:tabs>
        <w:spacing w:after="0" w:line="240" w:lineRule="exact"/>
        <w:jc w:val="center"/>
        <w:rPr>
          <w:rFonts w:ascii="Times New Roman" w:hAnsi="Times New Roman" w:cs="Times New Roman"/>
          <w:sz w:val="28"/>
          <w:szCs w:val="28"/>
        </w:rPr>
      </w:pPr>
      <w:r w:rsidRPr="00D87F56">
        <w:rPr>
          <w:rFonts w:ascii="Times New Roman" w:hAnsi="Times New Roman" w:cs="Times New Roman"/>
          <w:sz w:val="28"/>
          <w:szCs w:val="28"/>
        </w:rPr>
        <w:t>ПЕРЕЧЕНЬ</w:t>
      </w:r>
    </w:p>
    <w:p w:rsidR="0008396E" w:rsidRPr="00D87F56" w:rsidRDefault="0008396E" w:rsidP="0008396E">
      <w:pPr>
        <w:tabs>
          <w:tab w:val="left" w:pos="1165"/>
        </w:tabs>
        <w:spacing w:after="0" w:line="240" w:lineRule="exact"/>
        <w:rPr>
          <w:rFonts w:ascii="Times New Roman" w:hAnsi="Times New Roman" w:cs="Times New Roman"/>
          <w:sz w:val="28"/>
          <w:szCs w:val="28"/>
        </w:rPr>
      </w:pPr>
    </w:p>
    <w:p w:rsidR="0008396E" w:rsidRDefault="0008396E" w:rsidP="0008396E">
      <w:pPr>
        <w:pStyle w:val="ConsPlusNonformat"/>
        <w:spacing w:line="240" w:lineRule="exact"/>
        <w:jc w:val="center"/>
        <w:rPr>
          <w:rFonts w:ascii="Times New Roman" w:hAnsi="Times New Roman" w:cs="Times New Roman"/>
          <w:sz w:val="28"/>
          <w:szCs w:val="28"/>
        </w:rPr>
      </w:pPr>
      <w:r w:rsidRPr="00D87F56">
        <w:rPr>
          <w:rFonts w:ascii="Times New Roman" w:hAnsi="Times New Roman" w:cs="Times New Roman"/>
          <w:sz w:val="28"/>
          <w:szCs w:val="28"/>
        </w:rPr>
        <w:t xml:space="preserve">работ </w:t>
      </w:r>
      <w:r>
        <w:rPr>
          <w:rFonts w:ascii="Times New Roman" w:hAnsi="Times New Roman" w:cs="Times New Roman"/>
          <w:sz w:val="28"/>
          <w:szCs w:val="28"/>
        </w:rPr>
        <w:t>и услуг по содержанию и ремонту</w:t>
      </w:r>
      <w:r w:rsidRPr="00D87F56">
        <w:rPr>
          <w:rFonts w:ascii="Times New Roman" w:hAnsi="Times New Roman" w:cs="Times New Roman"/>
          <w:sz w:val="28"/>
          <w:szCs w:val="28"/>
        </w:rPr>
        <w:t xml:space="preserve"> общего им</w:t>
      </w:r>
      <w:r>
        <w:rPr>
          <w:rFonts w:ascii="Times New Roman" w:hAnsi="Times New Roman" w:cs="Times New Roman"/>
          <w:sz w:val="28"/>
          <w:szCs w:val="28"/>
        </w:rPr>
        <w:t xml:space="preserve">ущества собственников помещений </w:t>
      </w:r>
      <w:r w:rsidRPr="00D87F56">
        <w:rPr>
          <w:rFonts w:ascii="Times New Roman" w:hAnsi="Times New Roman" w:cs="Times New Roman"/>
          <w:sz w:val="28"/>
          <w:szCs w:val="28"/>
        </w:rPr>
        <w:t>в мн</w:t>
      </w:r>
      <w:r>
        <w:rPr>
          <w:rFonts w:ascii="Times New Roman" w:hAnsi="Times New Roman" w:cs="Times New Roman"/>
          <w:sz w:val="28"/>
          <w:szCs w:val="28"/>
        </w:rPr>
        <w:t xml:space="preserve">огоквартирном доме по адресу: с. </w:t>
      </w:r>
      <w:proofErr w:type="gramStart"/>
      <w:r>
        <w:rPr>
          <w:rFonts w:ascii="Times New Roman" w:hAnsi="Times New Roman" w:cs="Times New Roman"/>
          <w:sz w:val="28"/>
          <w:szCs w:val="28"/>
        </w:rPr>
        <w:t>Безопасное</w:t>
      </w:r>
      <w:proofErr w:type="gramEnd"/>
      <w:r>
        <w:rPr>
          <w:rFonts w:ascii="Times New Roman" w:hAnsi="Times New Roman" w:cs="Times New Roman"/>
          <w:sz w:val="28"/>
          <w:szCs w:val="28"/>
        </w:rPr>
        <w:t xml:space="preserve">, </w:t>
      </w:r>
    </w:p>
    <w:p w:rsidR="0008396E" w:rsidRPr="00D87F56" w:rsidRDefault="0008396E" w:rsidP="0008396E">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Строительная</w:t>
      </w:r>
      <w:proofErr w:type="gramEnd"/>
      <w:r>
        <w:rPr>
          <w:rFonts w:ascii="Times New Roman" w:hAnsi="Times New Roman" w:cs="Times New Roman"/>
          <w:sz w:val="28"/>
          <w:szCs w:val="28"/>
        </w:rPr>
        <w:t xml:space="preserve">, д. 41, являющегося </w:t>
      </w:r>
      <w:r w:rsidRPr="00D87F56">
        <w:rPr>
          <w:rFonts w:ascii="Times New Roman" w:hAnsi="Times New Roman" w:cs="Times New Roman"/>
          <w:sz w:val="28"/>
          <w:szCs w:val="28"/>
        </w:rPr>
        <w:t>объектом конкурса</w:t>
      </w:r>
    </w:p>
    <w:p w:rsidR="0008396E" w:rsidRDefault="0008396E" w:rsidP="0008396E">
      <w:pPr>
        <w:pStyle w:val="ConsPlusNormal"/>
        <w:jc w:val="both"/>
        <w:rPr>
          <w:rFonts w:ascii="Times New Roman" w:hAnsi="Times New Roman" w:cs="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975"/>
        <w:gridCol w:w="1968"/>
        <w:gridCol w:w="15"/>
        <w:gridCol w:w="1851"/>
        <w:gridCol w:w="1845"/>
      </w:tblGrid>
      <w:tr w:rsidR="0008396E" w:rsidRPr="00CF18E8" w:rsidTr="00634E02">
        <w:trPr>
          <w:trHeight w:val="299"/>
        </w:trPr>
        <w:tc>
          <w:tcPr>
            <w:tcW w:w="844" w:type="dxa"/>
          </w:tcPr>
          <w:p w:rsidR="0008396E" w:rsidRPr="00CF18E8" w:rsidRDefault="0008396E" w:rsidP="00B41FF4">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w:t>
            </w:r>
            <w:proofErr w:type="gramStart"/>
            <w:r w:rsidRPr="00CF18E8">
              <w:rPr>
                <w:rFonts w:ascii="Times New Roman" w:hAnsi="Times New Roman" w:cs="Times New Roman"/>
                <w:color w:val="000000"/>
                <w:spacing w:val="-1"/>
                <w:sz w:val="20"/>
                <w:szCs w:val="20"/>
              </w:rPr>
              <w:t>п</w:t>
            </w:r>
            <w:proofErr w:type="gramEnd"/>
            <w:r w:rsidRPr="00CF18E8">
              <w:rPr>
                <w:rFonts w:ascii="Times New Roman" w:hAnsi="Times New Roman" w:cs="Times New Roman"/>
                <w:color w:val="000000"/>
                <w:spacing w:val="-1"/>
                <w:sz w:val="20"/>
                <w:szCs w:val="20"/>
              </w:rPr>
              <w:t>/п</w:t>
            </w:r>
          </w:p>
        </w:tc>
        <w:tc>
          <w:tcPr>
            <w:tcW w:w="2975" w:type="dxa"/>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Наименование работ и услуг</w:t>
            </w:r>
          </w:p>
        </w:tc>
        <w:tc>
          <w:tcPr>
            <w:tcW w:w="1983" w:type="dxa"/>
            <w:gridSpan w:val="2"/>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Периодичность выполнения работ и оказания услуг</w:t>
            </w:r>
          </w:p>
        </w:tc>
        <w:tc>
          <w:tcPr>
            <w:tcW w:w="1851" w:type="dxa"/>
          </w:tcPr>
          <w:p w:rsidR="0008396E" w:rsidRDefault="0008396E" w:rsidP="00B41FF4">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Годовая плата (рублей)</w:t>
            </w:r>
          </w:p>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1845" w:type="dxa"/>
          </w:tcPr>
          <w:p w:rsidR="0008396E" w:rsidRDefault="0008396E" w:rsidP="00B41FF4">
            <w:pPr>
              <w:spacing w:after="0" w:line="240" w:lineRule="auto"/>
              <w:jc w:val="center"/>
              <w:rPr>
                <w:rFonts w:ascii="Times New Roman" w:hAnsi="Times New Roman" w:cs="Times New Roman"/>
              </w:rPr>
            </w:pPr>
            <w:r w:rsidRPr="00D53369">
              <w:rPr>
                <w:rFonts w:ascii="Times New Roman" w:hAnsi="Times New Roman" w:cs="Times New Roman"/>
              </w:rPr>
              <w:t xml:space="preserve">Стоимость </w:t>
            </w:r>
            <w:proofErr w:type="gramStart"/>
            <w:r w:rsidRPr="00D53369">
              <w:rPr>
                <w:rFonts w:ascii="Times New Roman" w:hAnsi="Times New Roman" w:cs="Times New Roman"/>
              </w:rPr>
              <w:t>на</w:t>
            </w:r>
            <w:proofErr w:type="gramEnd"/>
          </w:p>
          <w:p w:rsidR="0008396E" w:rsidRDefault="0008396E" w:rsidP="00B41FF4">
            <w:pPr>
              <w:spacing w:after="0" w:line="240" w:lineRule="auto"/>
              <w:jc w:val="center"/>
              <w:rPr>
                <w:rFonts w:ascii="Times New Roman" w:hAnsi="Times New Roman" w:cs="Times New Roman"/>
              </w:rPr>
            </w:pPr>
            <w:r w:rsidRPr="00D53369">
              <w:rPr>
                <w:rFonts w:ascii="Times New Roman" w:hAnsi="Times New Roman" w:cs="Times New Roman"/>
              </w:rPr>
              <w:t>1 кв. метр общей площади</w:t>
            </w:r>
          </w:p>
          <w:p w:rsidR="0008396E" w:rsidRPr="00CF18E8" w:rsidRDefault="0008396E" w:rsidP="00B41FF4">
            <w:pPr>
              <w:spacing w:after="0" w:line="240" w:lineRule="auto"/>
              <w:ind w:left="-108" w:right="-159"/>
              <w:jc w:val="center"/>
              <w:rPr>
                <w:rFonts w:ascii="Times New Roman" w:hAnsi="Times New Roman" w:cs="Times New Roman"/>
                <w:i/>
                <w:color w:val="000000"/>
                <w:spacing w:val="-1"/>
                <w:sz w:val="20"/>
                <w:szCs w:val="20"/>
              </w:rPr>
            </w:pPr>
            <w:r w:rsidRPr="00D53369">
              <w:rPr>
                <w:rFonts w:ascii="Times New Roman" w:hAnsi="Times New Roman" w:cs="Times New Roman"/>
              </w:rPr>
              <w:t>(рублей в месяц)</w:t>
            </w:r>
          </w:p>
        </w:tc>
      </w:tr>
      <w:tr w:rsidR="0008396E" w:rsidRPr="00CF18E8" w:rsidTr="00634E02">
        <w:trPr>
          <w:trHeight w:val="336"/>
        </w:trPr>
        <w:tc>
          <w:tcPr>
            <w:tcW w:w="844" w:type="dxa"/>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w:t>
            </w:r>
          </w:p>
        </w:tc>
        <w:tc>
          <w:tcPr>
            <w:tcW w:w="2975" w:type="dxa"/>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1983" w:type="dxa"/>
            <w:gridSpan w:val="2"/>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1851" w:type="dxa"/>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1845" w:type="dxa"/>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r>
      <w:tr w:rsidR="0008396E" w:rsidRPr="00CF18E8" w:rsidTr="00634E02">
        <w:trPr>
          <w:trHeight w:val="285"/>
        </w:trPr>
        <w:tc>
          <w:tcPr>
            <w:tcW w:w="844" w:type="dxa"/>
            <w:vMerge w:val="restart"/>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4958" w:type="dxa"/>
            <w:gridSpan w:val="3"/>
          </w:tcPr>
          <w:p w:rsidR="0008396E" w:rsidRPr="00CF18E8" w:rsidRDefault="0008396E" w:rsidP="00B41FF4">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помещений</w:t>
            </w:r>
          </w:p>
        </w:tc>
        <w:tc>
          <w:tcPr>
            <w:tcW w:w="1851" w:type="dxa"/>
          </w:tcPr>
          <w:p w:rsidR="0008396E" w:rsidRPr="00CF18E8" w:rsidRDefault="00C511C9"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24 158,16</w:t>
            </w:r>
          </w:p>
        </w:tc>
        <w:tc>
          <w:tcPr>
            <w:tcW w:w="1845" w:type="dxa"/>
          </w:tcPr>
          <w:p w:rsidR="0008396E" w:rsidRPr="00C511C9" w:rsidRDefault="00C511C9"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3,56</w:t>
            </w:r>
          </w:p>
        </w:tc>
      </w:tr>
      <w:tr w:rsidR="0008396E" w:rsidRPr="00CF18E8" w:rsidTr="00634E02">
        <w:trPr>
          <w:trHeight w:val="108"/>
        </w:trPr>
        <w:tc>
          <w:tcPr>
            <w:tcW w:w="844"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2975" w:type="dxa"/>
          </w:tcPr>
          <w:p w:rsidR="0008396E" w:rsidRPr="00CF18E8" w:rsidRDefault="0008396E" w:rsidP="00B41FF4">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tc>
        <w:tc>
          <w:tcPr>
            <w:tcW w:w="1983" w:type="dxa"/>
            <w:gridSpan w:val="2"/>
          </w:tcPr>
          <w:p w:rsidR="0008396E" w:rsidRPr="00CF18E8" w:rsidRDefault="0008396E" w:rsidP="00B41FF4">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51" w:type="dxa"/>
          </w:tcPr>
          <w:p w:rsidR="0008396E" w:rsidRPr="00CF18E8" w:rsidRDefault="00C511C9" w:rsidP="00B41FF4">
            <w:pPr>
              <w:spacing w:after="0" w:line="240" w:lineRule="auto"/>
              <w:ind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14 454,18</w:t>
            </w:r>
          </w:p>
        </w:tc>
        <w:tc>
          <w:tcPr>
            <w:tcW w:w="1845" w:type="dxa"/>
          </w:tcPr>
          <w:p w:rsidR="0008396E" w:rsidRPr="00CF18E8" w:rsidRDefault="00C511C9"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2,13</w:t>
            </w:r>
          </w:p>
        </w:tc>
      </w:tr>
      <w:tr w:rsidR="0008396E" w:rsidRPr="00CF18E8" w:rsidTr="00634E02">
        <w:trPr>
          <w:trHeight w:val="1183"/>
        </w:trPr>
        <w:tc>
          <w:tcPr>
            <w:tcW w:w="844"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2975" w:type="dxa"/>
          </w:tcPr>
          <w:p w:rsidR="0008396E" w:rsidRPr="00CF18E8" w:rsidRDefault="0008396E" w:rsidP="00B41FF4">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p w:rsidR="0008396E" w:rsidRPr="00CF18E8" w:rsidRDefault="0008396E" w:rsidP="00B41FF4">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перед квар</w:t>
            </w:r>
            <w:r>
              <w:rPr>
                <w:rFonts w:ascii="Times New Roman" w:hAnsi="Times New Roman" w:cs="Times New Roman"/>
                <w:color w:val="000000"/>
                <w:spacing w:val="-1"/>
                <w:sz w:val="20"/>
                <w:szCs w:val="20"/>
              </w:rPr>
              <w:t>тирами (при обеспечении доступа)</w:t>
            </w:r>
          </w:p>
        </w:tc>
        <w:tc>
          <w:tcPr>
            <w:tcW w:w="1983" w:type="dxa"/>
            <w:gridSpan w:val="2"/>
          </w:tcPr>
          <w:p w:rsidR="0008396E" w:rsidRPr="00CF18E8" w:rsidRDefault="0008396E" w:rsidP="00B41FF4">
            <w:pPr>
              <w:spacing w:after="0" w:line="240" w:lineRule="auto"/>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по графику</w:t>
            </w:r>
          </w:p>
        </w:tc>
        <w:tc>
          <w:tcPr>
            <w:tcW w:w="1851" w:type="dxa"/>
          </w:tcPr>
          <w:p w:rsidR="0008396E" w:rsidRPr="00CF18E8" w:rsidRDefault="00C511C9"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9 703,198</w:t>
            </w:r>
          </w:p>
        </w:tc>
        <w:tc>
          <w:tcPr>
            <w:tcW w:w="1845" w:type="dxa"/>
          </w:tcPr>
          <w:p w:rsidR="0008396E" w:rsidRPr="00C511C9" w:rsidRDefault="00C511C9"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1,43</w:t>
            </w:r>
          </w:p>
        </w:tc>
      </w:tr>
      <w:tr w:rsidR="0008396E" w:rsidRPr="00CF18E8" w:rsidTr="00634E02">
        <w:trPr>
          <w:trHeight w:val="52"/>
        </w:trPr>
        <w:tc>
          <w:tcPr>
            <w:tcW w:w="844" w:type="dxa"/>
            <w:vMerge w:val="restart"/>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4943" w:type="dxa"/>
            <w:gridSpan w:val="2"/>
          </w:tcPr>
          <w:p w:rsidR="0008396E" w:rsidRPr="00CF18E8" w:rsidRDefault="0008396E" w:rsidP="00B41FF4">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придомовой территории</w:t>
            </w:r>
          </w:p>
        </w:tc>
        <w:tc>
          <w:tcPr>
            <w:tcW w:w="1866" w:type="dxa"/>
            <w:gridSpan w:val="2"/>
          </w:tcPr>
          <w:p w:rsidR="0008396E" w:rsidRPr="00CF18E8" w:rsidRDefault="00C511C9"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15 404,22</w:t>
            </w:r>
          </w:p>
        </w:tc>
        <w:tc>
          <w:tcPr>
            <w:tcW w:w="1845" w:type="dxa"/>
          </w:tcPr>
          <w:p w:rsidR="0008396E" w:rsidRPr="00C511C9" w:rsidRDefault="00C511C9"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2,27</w:t>
            </w:r>
          </w:p>
        </w:tc>
      </w:tr>
      <w:tr w:rsidR="0008396E" w:rsidRPr="00CF18E8" w:rsidTr="00634E02">
        <w:trPr>
          <w:trHeight w:val="46"/>
        </w:trPr>
        <w:tc>
          <w:tcPr>
            <w:tcW w:w="844"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4943" w:type="dxa"/>
            <w:gridSpan w:val="2"/>
          </w:tcPr>
          <w:p w:rsidR="0008396E" w:rsidRDefault="0008396E" w:rsidP="00B41FF4">
            <w:pPr>
              <w:spacing w:after="0" w:line="240" w:lineRule="auto"/>
              <w:jc w:val="center"/>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содержание в зимний период</w:t>
            </w:r>
          </w:p>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 15 октября по 15 апреля)</w:t>
            </w:r>
          </w:p>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r>
      <w:tr w:rsidR="0008396E" w:rsidRPr="00CF18E8" w:rsidTr="00634E02">
        <w:trPr>
          <w:trHeight w:val="46"/>
        </w:trPr>
        <w:tc>
          <w:tcPr>
            <w:tcW w:w="844"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2975" w:type="dxa"/>
          </w:tcPr>
          <w:p w:rsidR="0008396E" w:rsidRPr="00CF18E8" w:rsidRDefault="0008396E" w:rsidP="00B41FF4">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подметание свежевыпавшего снега</w:t>
            </w:r>
          </w:p>
        </w:tc>
        <w:tc>
          <w:tcPr>
            <w:tcW w:w="1968" w:type="dxa"/>
          </w:tcPr>
          <w:p w:rsidR="0008396E" w:rsidRPr="00CF18E8" w:rsidRDefault="0008396E" w:rsidP="00B41FF4">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раз/день</w:t>
            </w:r>
          </w:p>
        </w:tc>
        <w:tc>
          <w:tcPr>
            <w:tcW w:w="1866" w:type="dxa"/>
            <w:gridSpan w:val="2"/>
          </w:tcPr>
          <w:p w:rsidR="0008396E" w:rsidRPr="00CF18E8" w:rsidRDefault="00242517" w:rsidP="00B41FF4">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2 375,10</w:t>
            </w:r>
          </w:p>
        </w:tc>
        <w:tc>
          <w:tcPr>
            <w:tcW w:w="1845" w:type="dxa"/>
          </w:tcPr>
          <w:p w:rsidR="0008396E" w:rsidRPr="00CF18E8" w:rsidRDefault="00242517"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0,35</w:t>
            </w:r>
          </w:p>
        </w:tc>
      </w:tr>
      <w:tr w:rsidR="0008396E" w:rsidRPr="00CF18E8" w:rsidTr="00634E02">
        <w:trPr>
          <w:trHeight w:val="46"/>
        </w:trPr>
        <w:tc>
          <w:tcPr>
            <w:tcW w:w="844"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2975" w:type="dxa"/>
          </w:tcPr>
          <w:p w:rsidR="0008396E" w:rsidRPr="00CF18E8" w:rsidRDefault="0008396E" w:rsidP="00B41FF4">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сдвигание и подметание снега при обильном снегопаде</w:t>
            </w:r>
          </w:p>
        </w:tc>
        <w:tc>
          <w:tcPr>
            <w:tcW w:w="1968" w:type="dxa"/>
          </w:tcPr>
          <w:p w:rsidR="0008396E" w:rsidRPr="00CF18E8" w:rsidRDefault="0008396E" w:rsidP="00B41FF4">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начало работ</w:t>
            </w:r>
          </w:p>
          <w:p w:rsidR="0008396E" w:rsidRPr="00CF18E8" w:rsidRDefault="0008396E" w:rsidP="00B41FF4">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не позднее 2-х часов после</w:t>
            </w:r>
          </w:p>
          <w:p w:rsidR="0008396E" w:rsidRPr="00CF18E8" w:rsidRDefault="0008396E" w:rsidP="00B41FF4">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начала снегопада</w:t>
            </w:r>
          </w:p>
        </w:tc>
        <w:tc>
          <w:tcPr>
            <w:tcW w:w="1866" w:type="dxa"/>
            <w:gridSpan w:val="2"/>
          </w:tcPr>
          <w:p w:rsidR="0008396E" w:rsidRPr="00CF18E8" w:rsidRDefault="00242517" w:rsidP="00B41FF4">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1 560,78</w:t>
            </w:r>
          </w:p>
        </w:tc>
        <w:tc>
          <w:tcPr>
            <w:tcW w:w="1845" w:type="dxa"/>
          </w:tcPr>
          <w:p w:rsidR="0008396E" w:rsidRPr="00CF18E8" w:rsidRDefault="00242517"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0,23</w:t>
            </w:r>
          </w:p>
        </w:tc>
      </w:tr>
      <w:tr w:rsidR="0008396E" w:rsidRPr="00CF18E8" w:rsidTr="00634E02">
        <w:trPr>
          <w:trHeight w:val="46"/>
        </w:trPr>
        <w:tc>
          <w:tcPr>
            <w:tcW w:w="844"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2975" w:type="dxa"/>
          </w:tcPr>
          <w:p w:rsidR="0008396E" w:rsidRPr="00CF18E8" w:rsidRDefault="0008396E" w:rsidP="00B41FF4">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удаление наледи</w:t>
            </w:r>
          </w:p>
        </w:tc>
        <w:tc>
          <w:tcPr>
            <w:tcW w:w="1968" w:type="dxa"/>
          </w:tcPr>
          <w:p w:rsidR="0008396E" w:rsidRPr="00CF18E8" w:rsidRDefault="0008396E"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при образовании</w:t>
            </w:r>
          </w:p>
        </w:tc>
        <w:tc>
          <w:tcPr>
            <w:tcW w:w="1866" w:type="dxa"/>
            <w:gridSpan w:val="2"/>
          </w:tcPr>
          <w:p w:rsidR="0008396E" w:rsidRPr="00CF18E8" w:rsidRDefault="00242517"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6 107,40</w:t>
            </w:r>
          </w:p>
        </w:tc>
        <w:tc>
          <w:tcPr>
            <w:tcW w:w="1845" w:type="dxa"/>
          </w:tcPr>
          <w:p w:rsidR="0008396E" w:rsidRPr="00CF18E8" w:rsidRDefault="00242517"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0,9</w:t>
            </w:r>
          </w:p>
        </w:tc>
      </w:tr>
      <w:tr w:rsidR="0008396E" w:rsidRPr="00CF18E8" w:rsidTr="00634E02">
        <w:trPr>
          <w:trHeight w:val="46"/>
        </w:trPr>
        <w:tc>
          <w:tcPr>
            <w:tcW w:w="844"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2975" w:type="dxa"/>
          </w:tcPr>
          <w:p w:rsidR="0008396E" w:rsidRPr="00CF18E8" w:rsidRDefault="0008396E" w:rsidP="00B41FF4">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 xml:space="preserve">просыпка территории </w:t>
            </w:r>
            <w:proofErr w:type="spellStart"/>
            <w:r w:rsidRPr="00CF18E8">
              <w:rPr>
                <w:rFonts w:ascii="Times New Roman" w:hAnsi="Times New Roman" w:cs="Times New Roman"/>
                <w:color w:val="000000"/>
                <w:spacing w:val="-1"/>
                <w:sz w:val="20"/>
                <w:szCs w:val="20"/>
              </w:rPr>
              <w:t>протовогололедными</w:t>
            </w:r>
            <w:proofErr w:type="spellEnd"/>
          </w:p>
          <w:p w:rsidR="0008396E" w:rsidRPr="00CF18E8" w:rsidRDefault="0008396E" w:rsidP="00B41FF4">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материалами</w:t>
            </w:r>
          </w:p>
        </w:tc>
        <w:tc>
          <w:tcPr>
            <w:tcW w:w="1968" w:type="dxa"/>
          </w:tcPr>
          <w:p w:rsidR="0008396E" w:rsidRPr="00CF18E8" w:rsidRDefault="0008396E"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необходимости</w:t>
            </w:r>
          </w:p>
        </w:tc>
        <w:tc>
          <w:tcPr>
            <w:tcW w:w="1866" w:type="dxa"/>
            <w:gridSpan w:val="2"/>
          </w:tcPr>
          <w:p w:rsidR="0008396E" w:rsidRPr="00CF18E8" w:rsidRDefault="0002092A"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814,32</w:t>
            </w:r>
          </w:p>
        </w:tc>
        <w:tc>
          <w:tcPr>
            <w:tcW w:w="1845" w:type="dxa"/>
          </w:tcPr>
          <w:p w:rsidR="0008396E" w:rsidRPr="00CF18E8" w:rsidRDefault="0002092A"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8396E" w:rsidRPr="00CF18E8" w:rsidTr="00634E02">
        <w:trPr>
          <w:trHeight w:val="46"/>
        </w:trPr>
        <w:tc>
          <w:tcPr>
            <w:tcW w:w="844"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2975" w:type="dxa"/>
          </w:tcPr>
          <w:p w:rsidR="0008396E" w:rsidRPr="00CF18E8" w:rsidRDefault="0008396E" w:rsidP="00B41FF4">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очистка урн от мусора</w:t>
            </w:r>
          </w:p>
        </w:tc>
        <w:tc>
          <w:tcPr>
            <w:tcW w:w="1968" w:type="dxa"/>
          </w:tcPr>
          <w:p w:rsidR="0008396E" w:rsidRPr="00CF18E8" w:rsidRDefault="0008396E"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2-3 дня</w:t>
            </w:r>
          </w:p>
        </w:tc>
        <w:tc>
          <w:tcPr>
            <w:tcW w:w="1866" w:type="dxa"/>
            <w:gridSpan w:val="2"/>
          </w:tcPr>
          <w:p w:rsidR="0002092A" w:rsidRPr="00CF18E8" w:rsidRDefault="0002092A" w:rsidP="0002092A">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814,32</w:t>
            </w:r>
          </w:p>
        </w:tc>
        <w:tc>
          <w:tcPr>
            <w:tcW w:w="1845" w:type="dxa"/>
          </w:tcPr>
          <w:p w:rsidR="0008396E" w:rsidRPr="00CF18E8" w:rsidRDefault="0002092A" w:rsidP="0002092A">
            <w:pPr>
              <w:spacing w:after="0" w:line="240" w:lineRule="auto"/>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8396E" w:rsidRPr="00CF18E8" w:rsidTr="00634E02">
        <w:trPr>
          <w:trHeight w:val="52"/>
        </w:trPr>
        <w:tc>
          <w:tcPr>
            <w:tcW w:w="844"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4943" w:type="dxa"/>
            <w:gridSpan w:val="2"/>
          </w:tcPr>
          <w:p w:rsidR="0008396E" w:rsidRPr="00CF18E8" w:rsidRDefault="0008396E" w:rsidP="00B41FF4">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u w:val="single"/>
              </w:rPr>
              <w:t>содержание в летний период</w:t>
            </w:r>
            <w:r w:rsidRPr="00CF18E8">
              <w:rPr>
                <w:rFonts w:ascii="Times New Roman" w:hAnsi="Times New Roman" w:cs="Times New Roman"/>
                <w:color w:val="000000"/>
                <w:spacing w:val="-1"/>
                <w:sz w:val="20"/>
                <w:szCs w:val="20"/>
              </w:rPr>
              <w:t xml:space="preserve">  (с 15 апреля по 15 октября)</w:t>
            </w:r>
          </w:p>
          <w:p w:rsidR="0008396E" w:rsidRPr="00CF18E8" w:rsidRDefault="0008396E" w:rsidP="00B41FF4">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08396E" w:rsidRPr="00CF18E8" w:rsidRDefault="0008396E" w:rsidP="00B41FF4">
            <w:pPr>
              <w:spacing w:after="0" w:line="240" w:lineRule="auto"/>
              <w:jc w:val="center"/>
              <w:rPr>
                <w:rFonts w:ascii="Times New Roman" w:eastAsia="Dotum" w:hAnsi="Times New Roman" w:cs="Times New Roman"/>
                <w:color w:val="000000"/>
                <w:spacing w:val="-1"/>
                <w:sz w:val="20"/>
                <w:szCs w:val="20"/>
              </w:rPr>
            </w:pPr>
          </w:p>
        </w:tc>
      </w:tr>
      <w:tr w:rsidR="0008396E" w:rsidRPr="00CF18E8" w:rsidTr="00634E02">
        <w:trPr>
          <w:trHeight w:val="46"/>
        </w:trPr>
        <w:tc>
          <w:tcPr>
            <w:tcW w:w="844"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2975" w:type="dxa"/>
          </w:tcPr>
          <w:p w:rsidR="0008396E" w:rsidRPr="00CF18E8" w:rsidRDefault="0008396E" w:rsidP="00B41FF4">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подметание территории в дни без осадков,</w:t>
            </w:r>
          </w:p>
          <w:p w:rsidR="0008396E" w:rsidRPr="00CF18E8" w:rsidRDefault="0008396E" w:rsidP="00B41FF4">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либо с осадками до 2см</w:t>
            </w:r>
          </w:p>
        </w:tc>
        <w:tc>
          <w:tcPr>
            <w:tcW w:w="1968" w:type="dxa"/>
          </w:tcPr>
          <w:p w:rsidR="0008396E" w:rsidRPr="00CF18E8" w:rsidRDefault="0008396E" w:rsidP="00B41FF4">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08396E" w:rsidRPr="00CF18E8" w:rsidRDefault="0002092A" w:rsidP="00B41FF4">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1 357,20</w:t>
            </w:r>
          </w:p>
        </w:tc>
        <w:tc>
          <w:tcPr>
            <w:tcW w:w="1845" w:type="dxa"/>
          </w:tcPr>
          <w:p w:rsidR="0008396E" w:rsidRPr="00CF18E8" w:rsidRDefault="0002092A"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w:t>
            </w:r>
          </w:p>
        </w:tc>
      </w:tr>
      <w:tr w:rsidR="0008396E" w:rsidRPr="00CF18E8" w:rsidTr="00634E02">
        <w:trPr>
          <w:trHeight w:val="46"/>
        </w:trPr>
        <w:tc>
          <w:tcPr>
            <w:tcW w:w="844"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2975" w:type="dxa"/>
          </w:tcPr>
          <w:p w:rsidR="0008396E" w:rsidRPr="00CF18E8" w:rsidRDefault="0008396E" w:rsidP="00B41FF4">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уборка мусора</w:t>
            </w:r>
          </w:p>
        </w:tc>
        <w:tc>
          <w:tcPr>
            <w:tcW w:w="1968" w:type="dxa"/>
          </w:tcPr>
          <w:p w:rsidR="0008396E" w:rsidRPr="00CF18E8" w:rsidRDefault="0008396E" w:rsidP="00B41FF4">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08396E" w:rsidRPr="00CF18E8" w:rsidRDefault="0002092A" w:rsidP="00B41FF4">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814,32</w:t>
            </w:r>
          </w:p>
        </w:tc>
        <w:tc>
          <w:tcPr>
            <w:tcW w:w="1845" w:type="dxa"/>
          </w:tcPr>
          <w:p w:rsidR="0008396E" w:rsidRPr="00CF18E8" w:rsidRDefault="0002092A"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8396E" w:rsidRPr="00CF18E8" w:rsidTr="00634E02">
        <w:trPr>
          <w:trHeight w:val="46"/>
        </w:trPr>
        <w:tc>
          <w:tcPr>
            <w:tcW w:w="844"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2975" w:type="dxa"/>
          </w:tcPr>
          <w:p w:rsidR="0008396E" w:rsidRPr="00CF18E8" w:rsidRDefault="0008396E" w:rsidP="00B41FF4">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стрижка, подрезка и побелка деревьев и кустарников</w:t>
            </w:r>
          </w:p>
        </w:tc>
        <w:tc>
          <w:tcPr>
            <w:tcW w:w="1968" w:type="dxa"/>
          </w:tcPr>
          <w:p w:rsidR="0008396E" w:rsidRPr="00CF18E8" w:rsidRDefault="0008396E" w:rsidP="00B41FF4">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 в сезон</w:t>
            </w:r>
          </w:p>
        </w:tc>
        <w:tc>
          <w:tcPr>
            <w:tcW w:w="1866" w:type="dxa"/>
            <w:gridSpan w:val="2"/>
          </w:tcPr>
          <w:p w:rsidR="0008396E" w:rsidRPr="00CF18E8" w:rsidRDefault="0002092A" w:rsidP="00B41FF4">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1 560,78</w:t>
            </w:r>
          </w:p>
        </w:tc>
        <w:tc>
          <w:tcPr>
            <w:tcW w:w="1845" w:type="dxa"/>
          </w:tcPr>
          <w:p w:rsidR="0008396E" w:rsidRPr="0002092A" w:rsidRDefault="0002092A"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0,23</w:t>
            </w:r>
          </w:p>
        </w:tc>
      </w:tr>
      <w:tr w:rsidR="0008396E" w:rsidRPr="00CF18E8" w:rsidTr="00634E02">
        <w:trPr>
          <w:trHeight w:val="46"/>
        </w:trPr>
        <w:tc>
          <w:tcPr>
            <w:tcW w:w="844"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2975" w:type="dxa"/>
          </w:tcPr>
          <w:p w:rsidR="0008396E" w:rsidRPr="00CF18E8" w:rsidRDefault="0008396E" w:rsidP="00B41FF4">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озеленение газонов, создание цветников</w:t>
            </w:r>
          </w:p>
        </w:tc>
        <w:tc>
          <w:tcPr>
            <w:tcW w:w="1968" w:type="dxa"/>
          </w:tcPr>
          <w:p w:rsidR="0008396E" w:rsidRPr="00CF18E8" w:rsidRDefault="0008396E"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 раза в сезон</w:t>
            </w:r>
          </w:p>
        </w:tc>
        <w:tc>
          <w:tcPr>
            <w:tcW w:w="1866" w:type="dxa"/>
            <w:gridSpan w:val="2"/>
          </w:tcPr>
          <w:p w:rsidR="0008396E" w:rsidRPr="00CF18E8" w:rsidRDefault="0002092A"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814,32</w:t>
            </w:r>
          </w:p>
        </w:tc>
        <w:tc>
          <w:tcPr>
            <w:tcW w:w="1845" w:type="dxa"/>
          </w:tcPr>
          <w:p w:rsidR="0008396E" w:rsidRPr="00CF18E8" w:rsidRDefault="0002092A"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8396E" w:rsidRPr="00CF18E8" w:rsidTr="00634E02">
        <w:trPr>
          <w:trHeight w:val="299"/>
        </w:trPr>
        <w:tc>
          <w:tcPr>
            <w:tcW w:w="844" w:type="dxa"/>
            <w:vMerge w:val="restart"/>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4943" w:type="dxa"/>
            <w:gridSpan w:val="2"/>
          </w:tcPr>
          <w:p w:rsidR="0008396E" w:rsidRPr="00CF18E8" w:rsidRDefault="0008396E"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Аварийно-диспетчерское обслуживание</w:t>
            </w:r>
          </w:p>
        </w:tc>
        <w:tc>
          <w:tcPr>
            <w:tcW w:w="1866" w:type="dxa"/>
            <w:gridSpan w:val="2"/>
          </w:tcPr>
          <w:p w:rsidR="0008396E" w:rsidRPr="00CF18E8" w:rsidRDefault="00570F3F"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11 875,50</w:t>
            </w:r>
          </w:p>
        </w:tc>
        <w:tc>
          <w:tcPr>
            <w:tcW w:w="1845" w:type="dxa"/>
            <w:vMerge w:val="restart"/>
          </w:tcPr>
          <w:p w:rsidR="0008396E" w:rsidRPr="00CF18E8" w:rsidRDefault="00570F3F"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1,75</w:t>
            </w:r>
          </w:p>
        </w:tc>
      </w:tr>
      <w:tr w:rsidR="0008396E" w:rsidRPr="00CF18E8" w:rsidTr="00634E02">
        <w:trPr>
          <w:trHeight w:val="299"/>
        </w:trPr>
        <w:tc>
          <w:tcPr>
            <w:tcW w:w="844"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2975" w:type="dxa"/>
          </w:tcPr>
          <w:p w:rsidR="0008396E" w:rsidRPr="00CF18E8" w:rsidRDefault="0008396E" w:rsidP="00B41FF4">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прием и регистрация обращений  потребителей</w:t>
            </w:r>
          </w:p>
          <w:p w:rsidR="0008396E" w:rsidRPr="00CF18E8" w:rsidRDefault="0008396E" w:rsidP="00B41FF4">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установлением факта:</w:t>
            </w:r>
          </w:p>
          <w:p w:rsidR="0008396E" w:rsidRPr="00CF18E8" w:rsidRDefault="0008396E" w:rsidP="00B41FF4">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некачественного оказания, </w:t>
            </w:r>
            <w:r w:rsidRPr="00CF18E8">
              <w:rPr>
                <w:rFonts w:ascii="Times New Roman" w:hAnsi="Times New Roman" w:cs="Times New Roman"/>
                <w:color w:val="000000"/>
                <w:spacing w:val="-1"/>
                <w:sz w:val="20"/>
                <w:szCs w:val="20"/>
              </w:rPr>
              <w:t xml:space="preserve">либо </w:t>
            </w:r>
            <w:proofErr w:type="spellStart"/>
            <w:r w:rsidRPr="00CF18E8">
              <w:rPr>
                <w:rFonts w:ascii="Times New Roman" w:hAnsi="Times New Roman" w:cs="Times New Roman"/>
                <w:color w:val="000000"/>
                <w:spacing w:val="-1"/>
                <w:sz w:val="20"/>
                <w:szCs w:val="20"/>
              </w:rPr>
              <w:t>непредоставления</w:t>
            </w:r>
            <w:proofErr w:type="spellEnd"/>
          </w:p>
          <w:p w:rsidR="0008396E" w:rsidRPr="00CF18E8" w:rsidRDefault="0008396E" w:rsidP="00B41FF4">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коммунальных  услуг;</w:t>
            </w:r>
          </w:p>
          <w:p w:rsidR="0008396E" w:rsidRPr="00CF18E8" w:rsidRDefault="0008396E" w:rsidP="00B41FF4">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возникновения аварийной ситуации;</w:t>
            </w:r>
          </w:p>
          <w:p w:rsidR="0008396E" w:rsidRPr="00CF18E8" w:rsidRDefault="0008396E" w:rsidP="00B41FF4">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порчи общего имущества многоквартирного дома (МКД)</w:t>
            </w:r>
          </w:p>
        </w:tc>
        <w:tc>
          <w:tcPr>
            <w:tcW w:w="1968" w:type="dxa"/>
          </w:tcPr>
          <w:p w:rsidR="0008396E" w:rsidRPr="00CF18E8" w:rsidRDefault="0008396E"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регистрация в момент</w:t>
            </w:r>
          </w:p>
          <w:p w:rsidR="0008396E" w:rsidRPr="00CF18E8" w:rsidRDefault="0008396E"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обращения</w:t>
            </w:r>
          </w:p>
          <w:p w:rsidR="0008396E" w:rsidRPr="00CF18E8" w:rsidRDefault="0008396E"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по обращению</w:t>
            </w:r>
          </w:p>
          <w:p w:rsidR="0008396E" w:rsidRPr="00CF18E8" w:rsidRDefault="0008396E"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2-х часов от поступления обращения,  либо во время согласованное с потребителем</w:t>
            </w:r>
          </w:p>
        </w:tc>
        <w:tc>
          <w:tcPr>
            <w:tcW w:w="1866" w:type="dxa"/>
            <w:gridSpan w:val="2"/>
          </w:tcPr>
          <w:p w:rsidR="0008396E" w:rsidRPr="00CF18E8" w:rsidRDefault="0008396E" w:rsidP="00B41FF4">
            <w:pPr>
              <w:spacing w:after="0" w:line="240" w:lineRule="auto"/>
              <w:ind w:left="-71" w:right="-105"/>
              <w:jc w:val="center"/>
              <w:rPr>
                <w:rFonts w:ascii="Times New Roman" w:hAnsi="Times New Roman" w:cs="Times New Roman"/>
                <w:color w:val="000000"/>
                <w:spacing w:val="-1"/>
                <w:sz w:val="20"/>
                <w:szCs w:val="20"/>
              </w:rPr>
            </w:pPr>
          </w:p>
        </w:tc>
        <w:tc>
          <w:tcPr>
            <w:tcW w:w="1845"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r>
      <w:tr w:rsidR="0008396E" w:rsidRPr="00CF18E8" w:rsidTr="00634E02">
        <w:trPr>
          <w:trHeight w:val="299"/>
        </w:trPr>
        <w:tc>
          <w:tcPr>
            <w:tcW w:w="844" w:type="dxa"/>
            <w:vMerge w:val="restart"/>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c>
          <w:tcPr>
            <w:tcW w:w="4943" w:type="dxa"/>
            <w:gridSpan w:val="2"/>
          </w:tcPr>
          <w:p w:rsidR="0008396E" w:rsidRPr="00CF18E8" w:rsidRDefault="0008396E"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общедомовых приборов учета,  снятие показаний</w:t>
            </w:r>
          </w:p>
        </w:tc>
        <w:tc>
          <w:tcPr>
            <w:tcW w:w="1866" w:type="dxa"/>
            <w:gridSpan w:val="2"/>
          </w:tcPr>
          <w:p w:rsidR="0008396E" w:rsidRPr="00CF18E8" w:rsidRDefault="00570F3F"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4 071,50</w:t>
            </w:r>
          </w:p>
        </w:tc>
        <w:tc>
          <w:tcPr>
            <w:tcW w:w="1845" w:type="dxa"/>
          </w:tcPr>
          <w:p w:rsidR="0008396E" w:rsidRPr="00CF18E8" w:rsidRDefault="00570F3F"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0,6</w:t>
            </w:r>
          </w:p>
        </w:tc>
      </w:tr>
      <w:tr w:rsidR="0008396E" w:rsidRPr="00CF18E8" w:rsidTr="00634E02">
        <w:trPr>
          <w:trHeight w:val="69"/>
        </w:trPr>
        <w:tc>
          <w:tcPr>
            <w:tcW w:w="844"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2975" w:type="dxa"/>
          </w:tcPr>
          <w:p w:rsidR="0008396E" w:rsidRPr="00CF18E8" w:rsidRDefault="0008396E" w:rsidP="00B41FF4">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 ведение журнала учета показаний ИПУ (индивидуального прибора</w:t>
            </w:r>
            <w:proofErr w:type="gramEnd"/>
          </w:p>
          <w:p w:rsidR="0008396E" w:rsidRPr="00CF18E8" w:rsidRDefault="0008396E" w:rsidP="00B41FF4">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измерения объема потребления/учета коммунального ресурса)</w:t>
            </w:r>
          </w:p>
        </w:tc>
        <w:tc>
          <w:tcPr>
            <w:tcW w:w="1968" w:type="dxa"/>
          </w:tcPr>
          <w:p w:rsidR="0008396E" w:rsidRPr="00CF18E8" w:rsidRDefault="0008396E" w:rsidP="00B41FF4">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ежемесячно   и  на день</w:t>
            </w:r>
          </w:p>
          <w:p w:rsidR="0008396E" w:rsidRPr="00CF18E8" w:rsidRDefault="0008396E" w:rsidP="00B41FF4">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прекращения Договора</w:t>
            </w:r>
          </w:p>
        </w:tc>
        <w:tc>
          <w:tcPr>
            <w:tcW w:w="1866" w:type="dxa"/>
            <w:gridSpan w:val="2"/>
          </w:tcPr>
          <w:p w:rsidR="0008396E" w:rsidRPr="00CF18E8" w:rsidRDefault="00570F3F" w:rsidP="00B41FF4">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814,32</w:t>
            </w:r>
          </w:p>
        </w:tc>
        <w:tc>
          <w:tcPr>
            <w:tcW w:w="1845" w:type="dxa"/>
          </w:tcPr>
          <w:p w:rsidR="0008396E" w:rsidRPr="00CF18E8" w:rsidRDefault="00570F3F"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8396E" w:rsidRPr="00CF18E8" w:rsidTr="00634E02">
        <w:trPr>
          <w:trHeight w:val="64"/>
        </w:trPr>
        <w:tc>
          <w:tcPr>
            <w:tcW w:w="844"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2975" w:type="dxa"/>
          </w:tcPr>
          <w:p w:rsidR="0008396E" w:rsidRPr="00CF18E8" w:rsidRDefault="0008396E" w:rsidP="00B41FF4">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заключение Договоров с </w:t>
            </w:r>
            <w:proofErr w:type="spellStart"/>
            <w:r w:rsidRPr="00CF18E8">
              <w:rPr>
                <w:rFonts w:ascii="Times New Roman" w:hAnsi="Times New Roman" w:cs="Times New Roman"/>
                <w:color w:val="000000"/>
                <w:spacing w:val="-1"/>
                <w:sz w:val="20"/>
                <w:szCs w:val="20"/>
              </w:rPr>
              <w:t>ресурсоснабжающими</w:t>
            </w:r>
            <w:proofErr w:type="spellEnd"/>
            <w:r w:rsidRPr="00CF18E8">
              <w:rPr>
                <w:rFonts w:ascii="Times New Roman" w:hAnsi="Times New Roman" w:cs="Times New Roman"/>
                <w:color w:val="000000"/>
                <w:spacing w:val="-1"/>
                <w:sz w:val="20"/>
                <w:szCs w:val="20"/>
              </w:rPr>
              <w:t xml:space="preserve"> организациями</w:t>
            </w:r>
          </w:p>
          <w:p w:rsidR="0008396E" w:rsidRPr="00CF18E8" w:rsidRDefault="0008396E"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н</w:t>
            </w:r>
            <w:r w:rsidRPr="00CF18E8">
              <w:rPr>
                <w:rFonts w:ascii="Times New Roman" w:hAnsi="Times New Roman" w:cs="Times New Roman"/>
                <w:color w:val="000000"/>
                <w:spacing w:val="-1"/>
                <w:sz w:val="20"/>
                <w:szCs w:val="20"/>
              </w:rPr>
              <w:t>а поставку ресурсов в целях содержания общего имущества</w:t>
            </w:r>
          </w:p>
        </w:tc>
        <w:tc>
          <w:tcPr>
            <w:tcW w:w="1968" w:type="dxa"/>
          </w:tcPr>
          <w:p w:rsidR="0008396E" w:rsidRPr="00CF18E8" w:rsidRDefault="0008396E" w:rsidP="00B41FF4">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Ежегодно</w:t>
            </w:r>
          </w:p>
        </w:tc>
        <w:tc>
          <w:tcPr>
            <w:tcW w:w="1866" w:type="dxa"/>
            <w:gridSpan w:val="2"/>
          </w:tcPr>
          <w:p w:rsidR="0008396E" w:rsidRPr="00CF18E8" w:rsidRDefault="00570F3F" w:rsidP="00B41FF4">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814,32</w:t>
            </w:r>
          </w:p>
        </w:tc>
        <w:tc>
          <w:tcPr>
            <w:tcW w:w="1845" w:type="dxa"/>
          </w:tcPr>
          <w:p w:rsidR="0008396E" w:rsidRPr="00CF18E8" w:rsidRDefault="00570F3F"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8396E" w:rsidRPr="00CF18E8" w:rsidTr="00634E02">
        <w:trPr>
          <w:trHeight w:val="64"/>
        </w:trPr>
        <w:tc>
          <w:tcPr>
            <w:tcW w:w="844"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2975" w:type="dxa"/>
          </w:tcPr>
          <w:p w:rsidR="0008396E" w:rsidRPr="00CF18E8" w:rsidRDefault="0008396E" w:rsidP="00B41FF4">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сбор информации о показаниях ИПУ</w:t>
            </w:r>
          </w:p>
        </w:tc>
        <w:tc>
          <w:tcPr>
            <w:tcW w:w="1968" w:type="dxa"/>
          </w:tcPr>
          <w:p w:rsidR="0008396E" w:rsidRPr="00CF18E8" w:rsidRDefault="0008396E" w:rsidP="00B41FF4">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с </w:t>
            </w:r>
            <w:r w:rsidRPr="00CF18E8">
              <w:rPr>
                <w:rFonts w:ascii="Times New Roman" w:hAnsi="Times New Roman" w:cs="Times New Roman"/>
                <w:color w:val="000000"/>
                <w:spacing w:val="-1"/>
                <w:sz w:val="20"/>
                <w:szCs w:val="20"/>
                <w:u w:val="single"/>
              </w:rPr>
              <w:t>23</w:t>
            </w:r>
            <w:r w:rsidRPr="00CF18E8">
              <w:rPr>
                <w:rFonts w:ascii="Times New Roman" w:hAnsi="Times New Roman" w:cs="Times New Roman"/>
                <w:color w:val="000000"/>
                <w:spacing w:val="-1"/>
                <w:sz w:val="20"/>
                <w:szCs w:val="20"/>
              </w:rPr>
              <w:t xml:space="preserve"> по </w:t>
            </w:r>
            <w:r w:rsidRPr="00CF18E8">
              <w:rPr>
                <w:rFonts w:ascii="Times New Roman" w:hAnsi="Times New Roman" w:cs="Times New Roman"/>
                <w:color w:val="000000"/>
                <w:spacing w:val="-1"/>
                <w:sz w:val="20"/>
                <w:szCs w:val="20"/>
                <w:u w:val="single"/>
              </w:rPr>
              <w:t>25</w:t>
            </w:r>
            <w:r w:rsidRPr="00CF18E8">
              <w:rPr>
                <w:rFonts w:ascii="Times New Roman" w:hAnsi="Times New Roman" w:cs="Times New Roman"/>
                <w:color w:val="000000"/>
                <w:spacing w:val="-1"/>
                <w:sz w:val="20"/>
                <w:szCs w:val="20"/>
              </w:rPr>
              <w:t xml:space="preserve"> число текущего месяца за истекший месяц</w:t>
            </w:r>
          </w:p>
        </w:tc>
        <w:tc>
          <w:tcPr>
            <w:tcW w:w="1866" w:type="dxa"/>
            <w:gridSpan w:val="2"/>
          </w:tcPr>
          <w:p w:rsidR="0008396E" w:rsidRPr="00CF18E8" w:rsidRDefault="00570F3F" w:rsidP="00B41FF4">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814,32</w:t>
            </w:r>
          </w:p>
        </w:tc>
        <w:tc>
          <w:tcPr>
            <w:tcW w:w="1845" w:type="dxa"/>
          </w:tcPr>
          <w:p w:rsidR="0008396E" w:rsidRPr="00CF18E8" w:rsidRDefault="00570F3F"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8396E" w:rsidRPr="00CF18E8" w:rsidTr="00634E02">
        <w:trPr>
          <w:trHeight w:val="64"/>
        </w:trPr>
        <w:tc>
          <w:tcPr>
            <w:tcW w:w="844"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2975" w:type="dxa"/>
          </w:tcPr>
          <w:p w:rsidR="0008396E" w:rsidRPr="00CF18E8" w:rsidRDefault="0008396E"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согласование условий установки /замены ИПУ</w:t>
            </w:r>
          </w:p>
        </w:tc>
        <w:tc>
          <w:tcPr>
            <w:tcW w:w="1968" w:type="dxa"/>
          </w:tcPr>
          <w:p w:rsidR="0008396E" w:rsidRPr="00CF18E8" w:rsidRDefault="0008396E" w:rsidP="00B41FF4">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5 рабочих дней</w:t>
            </w:r>
          </w:p>
          <w:p w:rsidR="0008396E" w:rsidRPr="00CF18E8" w:rsidRDefault="0008396E" w:rsidP="00B41FF4">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момента обращения потребителя</w:t>
            </w:r>
          </w:p>
        </w:tc>
        <w:tc>
          <w:tcPr>
            <w:tcW w:w="1866" w:type="dxa"/>
            <w:gridSpan w:val="2"/>
          </w:tcPr>
          <w:p w:rsidR="0008396E" w:rsidRPr="00CF18E8" w:rsidRDefault="00570F3F" w:rsidP="00B41FF4">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814,32</w:t>
            </w:r>
          </w:p>
        </w:tc>
        <w:tc>
          <w:tcPr>
            <w:tcW w:w="1845" w:type="dxa"/>
          </w:tcPr>
          <w:p w:rsidR="0008396E" w:rsidRPr="00CF18E8" w:rsidRDefault="00570F3F"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8396E" w:rsidRPr="00CF18E8" w:rsidTr="00634E02">
        <w:trPr>
          <w:trHeight w:val="64"/>
        </w:trPr>
        <w:tc>
          <w:tcPr>
            <w:tcW w:w="844"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2975" w:type="dxa"/>
          </w:tcPr>
          <w:p w:rsidR="0008396E" w:rsidRPr="00CF18E8" w:rsidRDefault="0008396E"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ввод ИПУ в эксплуатацию</w:t>
            </w:r>
          </w:p>
        </w:tc>
        <w:tc>
          <w:tcPr>
            <w:tcW w:w="1968" w:type="dxa"/>
          </w:tcPr>
          <w:p w:rsidR="0008396E" w:rsidRPr="00CF18E8" w:rsidRDefault="0008396E" w:rsidP="00B41FF4">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до 01 числа месяца,</w:t>
            </w:r>
          </w:p>
          <w:p w:rsidR="0008396E" w:rsidRPr="00CF18E8" w:rsidRDefault="0008396E" w:rsidP="00B41FF4">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следующего за месяцем,</w:t>
            </w:r>
          </w:p>
          <w:p w:rsidR="0008396E" w:rsidRPr="00CF18E8" w:rsidRDefault="0008396E" w:rsidP="00B41FF4">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в </w:t>
            </w:r>
            <w:proofErr w:type="gramStart"/>
            <w:r w:rsidRPr="00CF18E8">
              <w:rPr>
                <w:rFonts w:ascii="Times New Roman" w:hAnsi="Times New Roman" w:cs="Times New Roman"/>
                <w:color w:val="000000"/>
                <w:spacing w:val="-1"/>
                <w:sz w:val="20"/>
                <w:szCs w:val="20"/>
              </w:rPr>
              <w:t>котором</w:t>
            </w:r>
            <w:proofErr w:type="gramEnd"/>
            <w:r w:rsidRPr="00CF18E8">
              <w:rPr>
                <w:rFonts w:ascii="Times New Roman" w:hAnsi="Times New Roman" w:cs="Times New Roman"/>
                <w:color w:val="000000"/>
                <w:spacing w:val="-1"/>
                <w:sz w:val="20"/>
                <w:szCs w:val="20"/>
              </w:rPr>
              <w:t xml:space="preserve"> была выполнена установка/замена ИПУ</w:t>
            </w:r>
          </w:p>
        </w:tc>
        <w:tc>
          <w:tcPr>
            <w:tcW w:w="1866" w:type="dxa"/>
            <w:gridSpan w:val="2"/>
          </w:tcPr>
          <w:p w:rsidR="0008396E" w:rsidRPr="00CF18E8" w:rsidRDefault="00570F3F" w:rsidP="00B41FF4">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814,32</w:t>
            </w:r>
          </w:p>
        </w:tc>
        <w:tc>
          <w:tcPr>
            <w:tcW w:w="1845" w:type="dxa"/>
          </w:tcPr>
          <w:p w:rsidR="0008396E" w:rsidRPr="00CF18E8" w:rsidRDefault="00570F3F"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8396E" w:rsidRPr="00CF18E8" w:rsidTr="00634E02">
        <w:trPr>
          <w:trHeight w:val="299"/>
        </w:trPr>
        <w:tc>
          <w:tcPr>
            <w:tcW w:w="844" w:type="dxa"/>
            <w:vMerge w:val="restart"/>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5</w:t>
            </w:r>
          </w:p>
        </w:tc>
        <w:tc>
          <w:tcPr>
            <w:tcW w:w="4943" w:type="dxa"/>
            <w:gridSpan w:val="2"/>
          </w:tcPr>
          <w:p w:rsidR="0008396E" w:rsidRPr="00CF18E8" w:rsidRDefault="0008396E"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конструктивных элементов здания</w:t>
            </w:r>
          </w:p>
        </w:tc>
        <w:tc>
          <w:tcPr>
            <w:tcW w:w="1866" w:type="dxa"/>
            <w:gridSpan w:val="2"/>
          </w:tcPr>
          <w:p w:rsidR="0008396E" w:rsidRPr="00CF18E8" w:rsidRDefault="00570F3F"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21 240,18</w:t>
            </w:r>
          </w:p>
        </w:tc>
        <w:tc>
          <w:tcPr>
            <w:tcW w:w="1845" w:type="dxa"/>
          </w:tcPr>
          <w:p w:rsidR="0008396E" w:rsidRPr="00CF18E8" w:rsidRDefault="00570F3F"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3,13</w:t>
            </w:r>
          </w:p>
        </w:tc>
      </w:tr>
      <w:tr w:rsidR="0008396E" w:rsidRPr="00CF18E8" w:rsidTr="00634E02">
        <w:trPr>
          <w:trHeight w:val="52"/>
        </w:trPr>
        <w:tc>
          <w:tcPr>
            <w:tcW w:w="844"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2975" w:type="dxa"/>
          </w:tcPr>
          <w:p w:rsidR="0008396E" w:rsidRPr="00CF18E8" w:rsidRDefault="0008396E"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всех видов фундаментов</w:t>
            </w:r>
          </w:p>
        </w:tc>
        <w:tc>
          <w:tcPr>
            <w:tcW w:w="1968" w:type="dxa"/>
          </w:tcPr>
          <w:p w:rsidR="0008396E" w:rsidRPr="00CF18E8" w:rsidRDefault="0008396E" w:rsidP="00B41FF4">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08396E" w:rsidRPr="00CF18E8" w:rsidRDefault="009A00F3" w:rsidP="00B41FF4">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4 750,2</w:t>
            </w:r>
          </w:p>
        </w:tc>
        <w:tc>
          <w:tcPr>
            <w:tcW w:w="1845" w:type="dxa"/>
          </w:tcPr>
          <w:p w:rsidR="0008396E" w:rsidRPr="00CF18E8" w:rsidRDefault="009A00F3"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0,7</w:t>
            </w:r>
          </w:p>
        </w:tc>
      </w:tr>
      <w:tr w:rsidR="0008396E" w:rsidRPr="00CF18E8" w:rsidTr="00634E02">
        <w:trPr>
          <w:trHeight w:val="46"/>
        </w:trPr>
        <w:tc>
          <w:tcPr>
            <w:tcW w:w="844"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2975" w:type="dxa"/>
          </w:tcPr>
          <w:p w:rsidR="0008396E" w:rsidRPr="00CF18E8" w:rsidRDefault="0008396E"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надлежащего содержания стен</w:t>
            </w:r>
          </w:p>
          <w:p w:rsidR="0008396E" w:rsidRPr="00CF18E8" w:rsidRDefault="0008396E" w:rsidP="00B41FF4">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08396E" w:rsidRPr="00CF18E8" w:rsidRDefault="0008396E" w:rsidP="00B41FF4">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08396E" w:rsidRPr="00CF18E8" w:rsidRDefault="009A00F3" w:rsidP="00B41FF4">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3,935,88</w:t>
            </w:r>
          </w:p>
        </w:tc>
        <w:tc>
          <w:tcPr>
            <w:tcW w:w="1845" w:type="dxa"/>
          </w:tcPr>
          <w:p w:rsidR="0008396E" w:rsidRPr="00CF18E8" w:rsidRDefault="009A00F3"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0,58</w:t>
            </w:r>
          </w:p>
        </w:tc>
      </w:tr>
      <w:tr w:rsidR="0008396E" w:rsidRPr="00CF18E8" w:rsidTr="00634E02">
        <w:trPr>
          <w:trHeight w:val="46"/>
        </w:trPr>
        <w:tc>
          <w:tcPr>
            <w:tcW w:w="844"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2975" w:type="dxa"/>
          </w:tcPr>
          <w:p w:rsidR="0008396E" w:rsidRPr="00CF18E8" w:rsidRDefault="0008396E"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 крыш</w:t>
            </w:r>
          </w:p>
          <w:p w:rsidR="0008396E" w:rsidRPr="00CF18E8" w:rsidRDefault="0008396E" w:rsidP="00B41FF4">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08396E" w:rsidRPr="00CF18E8" w:rsidRDefault="0008396E" w:rsidP="00B41FF4">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08396E" w:rsidRPr="00CF18E8" w:rsidRDefault="009A00F3" w:rsidP="00B41FF4">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3 121,56</w:t>
            </w:r>
          </w:p>
        </w:tc>
        <w:tc>
          <w:tcPr>
            <w:tcW w:w="1845" w:type="dxa"/>
          </w:tcPr>
          <w:p w:rsidR="0008396E" w:rsidRPr="00CF18E8" w:rsidRDefault="009A00F3"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0,46</w:t>
            </w:r>
          </w:p>
        </w:tc>
      </w:tr>
      <w:tr w:rsidR="0008396E" w:rsidRPr="00CF18E8" w:rsidTr="00634E02">
        <w:trPr>
          <w:trHeight w:val="46"/>
        </w:trPr>
        <w:tc>
          <w:tcPr>
            <w:tcW w:w="844"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2975" w:type="dxa"/>
          </w:tcPr>
          <w:p w:rsidR="0008396E" w:rsidRPr="00CF18E8" w:rsidRDefault="0008396E"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w:t>
            </w:r>
          </w:p>
          <w:p w:rsidR="0008396E" w:rsidRPr="00CF18E8" w:rsidRDefault="0008396E" w:rsidP="00B41FF4">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лестниц многоквартирных домов</w:t>
            </w:r>
          </w:p>
        </w:tc>
        <w:tc>
          <w:tcPr>
            <w:tcW w:w="1968" w:type="dxa"/>
          </w:tcPr>
          <w:p w:rsidR="0008396E" w:rsidRPr="00CF18E8" w:rsidRDefault="0008396E" w:rsidP="00B41FF4">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08396E" w:rsidRPr="00CF18E8" w:rsidRDefault="009A00F3" w:rsidP="00B41FF4">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814,32</w:t>
            </w:r>
          </w:p>
        </w:tc>
        <w:tc>
          <w:tcPr>
            <w:tcW w:w="1845" w:type="dxa"/>
          </w:tcPr>
          <w:p w:rsidR="0008396E" w:rsidRPr="00CF18E8" w:rsidRDefault="009A00F3"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8396E" w:rsidRPr="00CF18E8" w:rsidTr="00634E02">
        <w:trPr>
          <w:trHeight w:val="46"/>
        </w:trPr>
        <w:tc>
          <w:tcPr>
            <w:tcW w:w="844"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2975" w:type="dxa"/>
          </w:tcPr>
          <w:p w:rsidR="0008396E" w:rsidRPr="00CF18E8" w:rsidRDefault="0008396E" w:rsidP="00B41FF4">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работы, выполняемые для надлежащего содержания</w:t>
            </w:r>
          </w:p>
          <w:p w:rsidR="0008396E" w:rsidRPr="00CF18E8" w:rsidRDefault="0008396E"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фасадов</w:t>
            </w:r>
            <w:r w:rsidRPr="00CF18E8">
              <w:rPr>
                <w:rFonts w:ascii="Times New Roman" w:hAnsi="Times New Roman" w:cs="Times New Roman"/>
                <w:color w:val="000000"/>
                <w:spacing w:val="-1"/>
                <w:sz w:val="20"/>
                <w:szCs w:val="20"/>
              </w:rPr>
              <w:t xml:space="preserve"> многоквартирных домов</w:t>
            </w:r>
          </w:p>
        </w:tc>
        <w:tc>
          <w:tcPr>
            <w:tcW w:w="1968" w:type="dxa"/>
          </w:tcPr>
          <w:p w:rsidR="0008396E" w:rsidRPr="00CF18E8" w:rsidRDefault="0008396E" w:rsidP="00B41FF4">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08396E" w:rsidRPr="00CF18E8" w:rsidRDefault="008A1A60" w:rsidP="00AD60BC">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7 803,90</w:t>
            </w:r>
          </w:p>
        </w:tc>
        <w:tc>
          <w:tcPr>
            <w:tcW w:w="1845" w:type="dxa"/>
          </w:tcPr>
          <w:p w:rsidR="0008396E" w:rsidRPr="00CF18E8" w:rsidRDefault="008A1A60"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1,15</w:t>
            </w:r>
          </w:p>
        </w:tc>
      </w:tr>
      <w:tr w:rsidR="0008396E" w:rsidRPr="00CF18E8" w:rsidTr="00634E02">
        <w:trPr>
          <w:trHeight w:val="46"/>
        </w:trPr>
        <w:tc>
          <w:tcPr>
            <w:tcW w:w="844"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2975" w:type="dxa"/>
          </w:tcPr>
          <w:p w:rsidR="0008396E" w:rsidRPr="00CF18E8" w:rsidRDefault="0008396E"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содержания помещений, входящих</w:t>
            </w:r>
          </w:p>
          <w:p w:rsidR="0008396E" w:rsidRPr="00CF18E8" w:rsidRDefault="0008396E" w:rsidP="00B41FF4">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состав общего имущества многоквартирных домов</w:t>
            </w:r>
          </w:p>
        </w:tc>
        <w:tc>
          <w:tcPr>
            <w:tcW w:w="1968" w:type="dxa"/>
          </w:tcPr>
          <w:p w:rsidR="0008396E" w:rsidRPr="00CF18E8" w:rsidRDefault="0008396E" w:rsidP="00B41FF4">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08396E" w:rsidRPr="00CF18E8" w:rsidRDefault="008A1A60" w:rsidP="00B41FF4">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814,32</w:t>
            </w:r>
          </w:p>
        </w:tc>
        <w:tc>
          <w:tcPr>
            <w:tcW w:w="1845" w:type="dxa"/>
          </w:tcPr>
          <w:p w:rsidR="0008396E" w:rsidRPr="00CF18E8" w:rsidRDefault="008A1A60"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8396E" w:rsidRPr="00CF18E8" w:rsidTr="00634E02">
        <w:trPr>
          <w:trHeight w:val="299"/>
        </w:trPr>
        <w:tc>
          <w:tcPr>
            <w:tcW w:w="844" w:type="dxa"/>
            <w:vMerge w:val="restart"/>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6</w:t>
            </w:r>
          </w:p>
        </w:tc>
        <w:tc>
          <w:tcPr>
            <w:tcW w:w="4943" w:type="dxa"/>
            <w:gridSpan w:val="2"/>
          </w:tcPr>
          <w:p w:rsidR="0008396E" w:rsidRPr="00CF18E8" w:rsidRDefault="0008396E"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внутридомовых инженерных сетей (электрические, водопроводные, канализационные)</w:t>
            </w:r>
          </w:p>
        </w:tc>
        <w:tc>
          <w:tcPr>
            <w:tcW w:w="1866" w:type="dxa"/>
            <w:gridSpan w:val="2"/>
          </w:tcPr>
          <w:p w:rsidR="0008396E" w:rsidRPr="00CF18E8" w:rsidRDefault="008A1A60"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8 821,8</w:t>
            </w:r>
          </w:p>
        </w:tc>
        <w:tc>
          <w:tcPr>
            <w:tcW w:w="1845" w:type="dxa"/>
          </w:tcPr>
          <w:p w:rsidR="0008396E" w:rsidRPr="00CF18E8" w:rsidRDefault="008A1A60"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1,3</w:t>
            </w:r>
          </w:p>
        </w:tc>
      </w:tr>
      <w:tr w:rsidR="0008396E" w:rsidRPr="00CF18E8" w:rsidTr="00634E02">
        <w:trPr>
          <w:trHeight w:val="69"/>
        </w:trPr>
        <w:tc>
          <w:tcPr>
            <w:tcW w:w="844"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2975" w:type="dxa"/>
          </w:tcPr>
          <w:p w:rsidR="0008396E" w:rsidRPr="00CF18E8" w:rsidRDefault="0008396E"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u w:val="single"/>
              </w:rPr>
              <w:t>устранение незначительных неисправностей и восстановление работоспособности отдельных элементов</w:t>
            </w:r>
            <w:r w:rsidRPr="00CF18E8">
              <w:rPr>
                <w:rFonts w:ascii="Times New Roman" w:hAnsi="Times New Roman" w:cs="Times New Roman"/>
                <w:color w:val="000000"/>
                <w:spacing w:val="-1"/>
                <w:sz w:val="20"/>
                <w:szCs w:val="20"/>
              </w:rPr>
              <w:t xml:space="preserve"> и час</w:t>
            </w:r>
            <w:r>
              <w:rPr>
                <w:rFonts w:ascii="Times New Roman" w:hAnsi="Times New Roman" w:cs="Times New Roman"/>
                <w:color w:val="000000"/>
                <w:spacing w:val="-1"/>
                <w:sz w:val="20"/>
                <w:szCs w:val="20"/>
              </w:rPr>
              <w:t>тей элементов внутренних систем</w:t>
            </w:r>
            <w:r w:rsidRPr="00CF18E8">
              <w:rPr>
                <w:rFonts w:ascii="Times New Roman" w:hAnsi="Times New Roman" w:cs="Times New Roman"/>
                <w:color w:val="000000"/>
                <w:spacing w:val="-1"/>
                <w:sz w:val="20"/>
                <w:szCs w:val="20"/>
              </w:rPr>
              <w:t xml:space="preserve"> холодного водоснабжения и внутри дворовой  канализации, вентиляции, обслуживающих более одно</w:t>
            </w:r>
            <w:r>
              <w:rPr>
                <w:rFonts w:ascii="Times New Roman" w:hAnsi="Times New Roman" w:cs="Times New Roman"/>
                <w:color w:val="000000"/>
                <w:spacing w:val="-1"/>
                <w:sz w:val="20"/>
                <w:szCs w:val="20"/>
              </w:rPr>
              <w:t xml:space="preserve">го  жилого/нежилого помещения, </w:t>
            </w:r>
            <w:r w:rsidRPr="00CF18E8">
              <w:rPr>
                <w:rFonts w:ascii="Times New Roman" w:hAnsi="Times New Roman" w:cs="Times New Roman"/>
                <w:color w:val="000000"/>
                <w:spacing w:val="-1"/>
                <w:sz w:val="20"/>
                <w:szCs w:val="20"/>
              </w:rPr>
              <w:t>в том числе оборудования, находящегося в жилых/нежилых вспомогательных помещениях, работа и состояние которого оказывает влияние на работу и состояние всего инженерного оборудования дома;  замена разбитых стекол, смена перегоревших лампочек, протирка электросветильников, ремонт электропроводки, устранение мелких неисправностей электротехнических устройств и т.д</w:t>
            </w:r>
            <w:r w:rsidRPr="00A14593">
              <w:rPr>
                <w:rFonts w:ascii="Times New Roman" w:hAnsi="Times New Roman" w:cs="Times New Roman"/>
                <w:color w:val="000000"/>
                <w:spacing w:val="-1"/>
                <w:sz w:val="20"/>
                <w:szCs w:val="20"/>
              </w:rPr>
              <w:t>. в местах общего пользования</w:t>
            </w:r>
          </w:p>
        </w:tc>
        <w:tc>
          <w:tcPr>
            <w:tcW w:w="1968" w:type="dxa"/>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08396E" w:rsidRPr="00CF18E8" w:rsidRDefault="008A1A60"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3 935,88</w:t>
            </w:r>
          </w:p>
        </w:tc>
        <w:tc>
          <w:tcPr>
            <w:tcW w:w="1845" w:type="dxa"/>
          </w:tcPr>
          <w:p w:rsidR="0008396E" w:rsidRPr="00CF18E8" w:rsidRDefault="008A1A60"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0.58</w:t>
            </w:r>
          </w:p>
        </w:tc>
      </w:tr>
      <w:tr w:rsidR="0008396E" w:rsidRPr="00CF18E8" w:rsidTr="00634E02">
        <w:trPr>
          <w:trHeight w:val="64"/>
        </w:trPr>
        <w:tc>
          <w:tcPr>
            <w:tcW w:w="844"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2975" w:type="dxa"/>
          </w:tcPr>
          <w:p w:rsidR="0008396E" w:rsidRPr="00CF18E8" w:rsidRDefault="0008396E"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прочистка канализационного лежака, проверка исправности канализационных вытяжек</w:t>
            </w:r>
          </w:p>
        </w:tc>
        <w:tc>
          <w:tcPr>
            <w:tcW w:w="1968" w:type="dxa"/>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08396E" w:rsidRPr="00CF18E8" w:rsidRDefault="008A1A60"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1 560,78</w:t>
            </w:r>
          </w:p>
        </w:tc>
        <w:tc>
          <w:tcPr>
            <w:tcW w:w="1845" w:type="dxa"/>
          </w:tcPr>
          <w:p w:rsidR="0008396E" w:rsidRPr="00CF18E8" w:rsidRDefault="008A1A60"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0,23</w:t>
            </w:r>
          </w:p>
        </w:tc>
      </w:tr>
      <w:tr w:rsidR="0008396E" w:rsidRPr="00CF18E8" w:rsidTr="00634E02">
        <w:trPr>
          <w:trHeight w:val="64"/>
        </w:trPr>
        <w:tc>
          <w:tcPr>
            <w:tcW w:w="844"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2975" w:type="dxa"/>
          </w:tcPr>
          <w:p w:rsidR="0008396E" w:rsidRPr="00CF18E8" w:rsidRDefault="0008396E"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п</w:t>
            </w:r>
            <w:r w:rsidRPr="00CF18E8">
              <w:rPr>
                <w:rFonts w:ascii="Times New Roman" w:hAnsi="Times New Roman" w:cs="Times New Roman"/>
                <w:color w:val="000000"/>
                <w:spacing w:val="-1"/>
                <w:sz w:val="20"/>
                <w:szCs w:val="20"/>
              </w:rPr>
              <w:t xml:space="preserve">роверка заземления </w:t>
            </w:r>
            <w:proofErr w:type="spellStart"/>
            <w:r w:rsidRPr="00CF18E8">
              <w:rPr>
                <w:rFonts w:ascii="Times New Roman" w:hAnsi="Times New Roman" w:cs="Times New Roman"/>
                <w:color w:val="000000"/>
                <w:spacing w:val="-1"/>
                <w:sz w:val="20"/>
                <w:szCs w:val="20"/>
              </w:rPr>
              <w:t>электрокабеля</w:t>
            </w:r>
            <w:proofErr w:type="spellEnd"/>
            <w:r w:rsidRPr="00CF18E8">
              <w:rPr>
                <w:rFonts w:ascii="Times New Roman" w:hAnsi="Times New Roman" w:cs="Times New Roman"/>
                <w:color w:val="000000"/>
                <w:spacing w:val="-1"/>
                <w:sz w:val="20"/>
                <w:szCs w:val="20"/>
              </w:rPr>
              <w:t>, проверка цепи «фаза-нуль», измерение сопротивления заземляющего устройства, проверка цепей между заземлителями и заземляемыми элементами, замеры сопротивления изоляции проводов, щитов АВР, заземлений ВРУ</w:t>
            </w:r>
          </w:p>
        </w:tc>
        <w:tc>
          <w:tcPr>
            <w:tcW w:w="1968" w:type="dxa"/>
          </w:tcPr>
          <w:p w:rsidR="0008396E" w:rsidRPr="00CF18E8" w:rsidRDefault="0008396E" w:rsidP="00B41FF4">
            <w:pPr>
              <w:spacing w:after="0" w:line="240" w:lineRule="auto"/>
              <w:jc w:val="center"/>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ежегодно</w:t>
            </w:r>
          </w:p>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08396E" w:rsidRPr="00CF18E8" w:rsidRDefault="00D60447"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2 375,10</w:t>
            </w:r>
          </w:p>
        </w:tc>
        <w:tc>
          <w:tcPr>
            <w:tcW w:w="1845" w:type="dxa"/>
          </w:tcPr>
          <w:p w:rsidR="0008396E" w:rsidRPr="00CF18E8" w:rsidRDefault="00D60447"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0,35</w:t>
            </w:r>
          </w:p>
        </w:tc>
      </w:tr>
      <w:tr w:rsidR="0008396E" w:rsidRPr="00CF18E8" w:rsidTr="00634E02">
        <w:trPr>
          <w:trHeight w:val="69"/>
        </w:trPr>
        <w:tc>
          <w:tcPr>
            <w:tcW w:w="844"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2975" w:type="dxa"/>
          </w:tcPr>
          <w:p w:rsidR="0008396E" w:rsidRPr="00CF18E8" w:rsidRDefault="0008396E"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замена разбитых стекол в местах общего пользования,</w:t>
            </w:r>
          </w:p>
          <w:p w:rsidR="0008396E" w:rsidRPr="00CF18E8" w:rsidRDefault="0008396E" w:rsidP="00B41FF4">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ремонт входных дверей в подъездах и </w:t>
            </w:r>
            <w:proofErr w:type="gramStart"/>
            <w:r w:rsidRPr="00CF18E8">
              <w:rPr>
                <w:rFonts w:ascii="Times New Roman" w:hAnsi="Times New Roman" w:cs="Times New Roman"/>
                <w:color w:val="000000"/>
                <w:spacing w:val="-1"/>
                <w:sz w:val="20"/>
                <w:szCs w:val="20"/>
              </w:rPr>
              <w:t>во</w:t>
            </w:r>
            <w:proofErr w:type="gramEnd"/>
            <w:r w:rsidRPr="00CF18E8">
              <w:rPr>
                <w:rFonts w:ascii="Times New Roman" w:hAnsi="Times New Roman" w:cs="Times New Roman"/>
                <w:color w:val="000000"/>
                <w:spacing w:val="-1"/>
                <w:sz w:val="20"/>
                <w:szCs w:val="20"/>
              </w:rPr>
              <w:t xml:space="preserve"> вспомогательных</w:t>
            </w:r>
          </w:p>
          <w:p w:rsidR="0008396E" w:rsidRPr="00CF18E8" w:rsidRDefault="0008396E" w:rsidP="00B41FF4">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помещениях</w:t>
            </w:r>
            <w:proofErr w:type="gramEnd"/>
          </w:p>
        </w:tc>
        <w:tc>
          <w:tcPr>
            <w:tcW w:w="1968" w:type="dxa"/>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08396E" w:rsidRPr="00CF18E8" w:rsidRDefault="00D60447"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814,32</w:t>
            </w:r>
          </w:p>
        </w:tc>
        <w:tc>
          <w:tcPr>
            <w:tcW w:w="1845" w:type="dxa"/>
          </w:tcPr>
          <w:p w:rsidR="0008396E" w:rsidRPr="00CF18E8" w:rsidRDefault="00D60447"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8396E" w:rsidRPr="00CF18E8" w:rsidTr="00634E02">
        <w:trPr>
          <w:trHeight w:val="64"/>
        </w:trPr>
        <w:tc>
          <w:tcPr>
            <w:tcW w:w="844"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2975" w:type="dxa"/>
          </w:tcPr>
          <w:p w:rsidR="0008396E" w:rsidRPr="00CF18E8" w:rsidRDefault="0008396E"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устранение засоров стояков и системы внутридомовой</w:t>
            </w:r>
          </w:p>
          <w:p w:rsidR="0008396E" w:rsidRPr="00CF18E8" w:rsidRDefault="0008396E" w:rsidP="00B41FF4">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канализации, </w:t>
            </w:r>
            <w:proofErr w:type="gramStart"/>
            <w:r w:rsidRPr="00CF18E8">
              <w:rPr>
                <w:rFonts w:ascii="Times New Roman" w:hAnsi="Times New Roman" w:cs="Times New Roman"/>
                <w:color w:val="000000"/>
                <w:spacing w:val="-1"/>
                <w:sz w:val="20"/>
                <w:szCs w:val="20"/>
              </w:rPr>
              <w:t>произошедших</w:t>
            </w:r>
            <w:proofErr w:type="gramEnd"/>
            <w:r w:rsidRPr="00CF18E8">
              <w:rPr>
                <w:rFonts w:ascii="Times New Roman" w:hAnsi="Times New Roman" w:cs="Times New Roman"/>
                <w:color w:val="000000"/>
                <w:spacing w:val="-1"/>
                <w:sz w:val="20"/>
                <w:szCs w:val="20"/>
              </w:rPr>
              <w:t xml:space="preserve"> не по вине собственника</w:t>
            </w:r>
          </w:p>
        </w:tc>
        <w:tc>
          <w:tcPr>
            <w:tcW w:w="1968" w:type="dxa"/>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08396E" w:rsidRPr="00CF18E8" w:rsidRDefault="00D60447"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814,32</w:t>
            </w:r>
          </w:p>
        </w:tc>
        <w:tc>
          <w:tcPr>
            <w:tcW w:w="1845" w:type="dxa"/>
          </w:tcPr>
          <w:p w:rsidR="0008396E" w:rsidRPr="00CF18E8" w:rsidRDefault="00D60447"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8396E" w:rsidRPr="00CF18E8" w:rsidTr="00634E02">
        <w:trPr>
          <w:trHeight w:val="64"/>
        </w:trPr>
        <w:tc>
          <w:tcPr>
            <w:tcW w:w="844"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2975" w:type="dxa"/>
          </w:tcPr>
          <w:p w:rsidR="0008396E" w:rsidRPr="00CF18E8" w:rsidRDefault="0008396E"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аварийные отключения вследствие протечек</w:t>
            </w:r>
          </w:p>
          <w:p w:rsidR="0008396E" w:rsidRPr="00CF18E8" w:rsidRDefault="0008396E" w:rsidP="00B41FF4">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 подключение после ликвидации аварии</w:t>
            </w:r>
          </w:p>
        </w:tc>
        <w:tc>
          <w:tcPr>
            <w:tcW w:w="1968" w:type="dxa"/>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1866" w:type="dxa"/>
            <w:gridSpan w:val="2"/>
          </w:tcPr>
          <w:p w:rsidR="0008396E" w:rsidRPr="00CF18E8" w:rsidRDefault="00B00753"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814,32</w:t>
            </w:r>
          </w:p>
        </w:tc>
        <w:tc>
          <w:tcPr>
            <w:tcW w:w="1845" w:type="dxa"/>
          </w:tcPr>
          <w:p w:rsidR="0008396E" w:rsidRPr="00CF18E8" w:rsidRDefault="00B00753"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8396E" w:rsidRPr="00CF18E8" w:rsidTr="00634E02">
        <w:trPr>
          <w:trHeight w:val="146"/>
        </w:trPr>
        <w:tc>
          <w:tcPr>
            <w:tcW w:w="844" w:type="dxa"/>
            <w:vMerge w:val="restart"/>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7</w:t>
            </w:r>
          </w:p>
        </w:tc>
        <w:tc>
          <w:tcPr>
            <w:tcW w:w="4943" w:type="dxa"/>
            <w:gridSpan w:val="2"/>
          </w:tcPr>
          <w:p w:rsidR="0008396E" w:rsidRPr="00CF18E8" w:rsidRDefault="0008396E"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Работы и услуги по содержанию систем вентиляции</w:t>
            </w:r>
          </w:p>
          <w:p w:rsidR="0008396E" w:rsidRPr="00CF18E8" w:rsidRDefault="0008396E"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и </w:t>
            </w:r>
            <w:proofErr w:type="spellStart"/>
            <w:r w:rsidRPr="00CF18E8">
              <w:rPr>
                <w:rFonts w:ascii="Times New Roman" w:hAnsi="Times New Roman" w:cs="Times New Roman"/>
                <w:color w:val="000000"/>
                <w:spacing w:val="-1"/>
                <w:sz w:val="20"/>
                <w:szCs w:val="20"/>
              </w:rPr>
              <w:t>дымоудаления</w:t>
            </w:r>
            <w:proofErr w:type="spellEnd"/>
          </w:p>
        </w:tc>
        <w:tc>
          <w:tcPr>
            <w:tcW w:w="1866" w:type="dxa"/>
            <w:gridSpan w:val="2"/>
          </w:tcPr>
          <w:p w:rsidR="0008396E" w:rsidRPr="00CF18E8" w:rsidRDefault="00B00753"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10 043,28</w:t>
            </w:r>
          </w:p>
        </w:tc>
        <w:tc>
          <w:tcPr>
            <w:tcW w:w="1845" w:type="dxa"/>
          </w:tcPr>
          <w:p w:rsidR="0008396E" w:rsidRPr="00CF18E8" w:rsidRDefault="00B00753"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1,48</w:t>
            </w:r>
          </w:p>
        </w:tc>
      </w:tr>
      <w:tr w:rsidR="0008396E" w:rsidRPr="00CF18E8" w:rsidTr="00634E02">
        <w:trPr>
          <w:trHeight w:val="164"/>
        </w:trPr>
        <w:tc>
          <w:tcPr>
            <w:tcW w:w="844"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2975" w:type="dxa"/>
          </w:tcPr>
          <w:p w:rsidR="0008396E" w:rsidRPr="00CF18E8" w:rsidRDefault="0008396E" w:rsidP="00B41FF4">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ремонт и прочистка вентиляционных каналов</w:t>
            </w:r>
          </w:p>
        </w:tc>
        <w:tc>
          <w:tcPr>
            <w:tcW w:w="1968" w:type="dxa"/>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08396E" w:rsidRPr="00CF18E8" w:rsidRDefault="00B00753"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6 107,40</w:t>
            </w:r>
          </w:p>
        </w:tc>
        <w:tc>
          <w:tcPr>
            <w:tcW w:w="1845" w:type="dxa"/>
          </w:tcPr>
          <w:p w:rsidR="0008396E" w:rsidRPr="00CF18E8" w:rsidRDefault="00B00753"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0,9</w:t>
            </w:r>
          </w:p>
        </w:tc>
      </w:tr>
      <w:tr w:rsidR="0008396E" w:rsidRPr="00CF18E8" w:rsidTr="00634E02">
        <w:trPr>
          <w:trHeight w:val="162"/>
        </w:trPr>
        <w:tc>
          <w:tcPr>
            <w:tcW w:w="844"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2975" w:type="dxa"/>
          </w:tcPr>
          <w:p w:rsidR="0008396E" w:rsidRPr="00CF18E8" w:rsidRDefault="0008396E" w:rsidP="00B41FF4">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наличия тяги в дымовентиляционных каналах</w:t>
            </w:r>
          </w:p>
        </w:tc>
        <w:tc>
          <w:tcPr>
            <w:tcW w:w="1968" w:type="dxa"/>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 раза в год</w:t>
            </w:r>
          </w:p>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 акта</w:t>
            </w:r>
          </w:p>
        </w:tc>
        <w:tc>
          <w:tcPr>
            <w:tcW w:w="1866" w:type="dxa"/>
            <w:gridSpan w:val="2"/>
          </w:tcPr>
          <w:p w:rsidR="0008396E" w:rsidRPr="00CF18E8" w:rsidRDefault="00686A5A"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4 207,32</w:t>
            </w:r>
          </w:p>
        </w:tc>
        <w:tc>
          <w:tcPr>
            <w:tcW w:w="1845" w:type="dxa"/>
          </w:tcPr>
          <w:p w:rsidR="0008396E" w:rsidRPr="00CF18E8" w:rsidRDefault="00686A5A"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0,62</w:t>
            </w:r>
          </w:p>
        </w:tc>
      </w:tr>
      <w:tr w:rsidR="0008396E" w:rsidRPr="00CF18E8" w:rsidTr="00634E02">
        <w:trPr>
          <w:trHeight w:val="645"/>
        </w:trPr>
        <w:tc>
          <w:tcPr>
            <w:tcW w:w="844" w:type="dxa"/>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8</w:t>
            </w:r>
          </w:p>
        </w:tc>
        <w:tc>
          <w:tcPr>
            <w:tcW w:w="2975" w:type="dxa"/>
          </w:tcPr>
          <w:p w:rsidR="0008396E" w:rsidRPr="00CF18E8" w:rsidRDefault="0008396E" w:rsidP="00B41FF4">
            <w:pPr>
              <w:spacing w:after="0" w:line="240" w:lineRule="auto"/>
              <w:ind w:left="-120" w:right="-104"/>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Дезинсекция и</w:t>
            </w:r>
            <w:r w:rsidRPr="00CF18E8">
              <w:rPr>
                <w:rFonts w:ascii="Times New Roman" w:hAnsi="Times New Roman" w:cs="Times New Roman"/>
                <w:color w:val="000000"/>
                <w:spacing w:val="-1"/>
                <w:sz w:val="20"/>
                <w:szCs w:val="20"/>
              </w:rPr>
              <w:t xml:space="preserve"> дератизация</w:t>
            </w:r>
          </w:p>
        </w:tc>
        <w:tc>
          <w:tcPr>
            <w:tcW w:w="1968" w:type="dxa"/>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год</w:t>
            </w:r>
          </w:p>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08396E" w:rsidRPr="00CF18E8" w:rsidRDefault="00686A5A"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3 935,88</w:t>
            </w:r>
          </w:p>
        </w:tc>
        <w:tc>
          <w:tcPr>
            <w:tcW w:w="1845" w:type="dxa"/>
          </w:tcPr>
          <w:p w:rsidR="0008396E" w:rsidRPr="00CF18E8" w:rsidRDefault="00686A5A"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0,58</w:t>
            </w:r>
          </w:p>
        </w:tc>
      </w:tr>
      <w:tr w:rsidR="0008396E" w:rsidRPr="00CF18E8" w:rsidTr="00634E02">
        <w:trPr>
          <w:trHeight w:val="1066"/>
        </w:trPr>
        <w:tc>
          <w:tcPr>
            <w:tcW w:w="844" w:type="dxa"/>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9</w:t>
            </w:r>
          </w:p>
        </w:tc>
        <w:tc>
          <w:tcPr>
            <w:tcW w:w="2975" w:type="dxa"/>
          </w:tcPr>
          <w:p w:rsidR="0008396E" w:rsidRPr="00CF18E8" w:rsidRDefault="0008396E" w:rsidP="00B41FF4">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и проверка</w:t>
            </w:r>
          </w:p>
          <w:p w:rsidR="0008396E" w:rsidRPr="00CF18E8" w:rsidRDefault="0008396E" w:rsidP="00B41FF4">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внутридомового газоиспользующего</w:t>
            </w:r>
          </w:p>
          <w:p w:rsidR="0008396E" w:rsidRPr="00CF18E8" w:rsidRDefault="0008396E" w:rsidP="00B41FF4">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оборудования  (ВДГО)</w:t>
            </w:r>
          </w:p>
        </w:tc>
        <w:tc>
          <w:tcPr>
            <w:tcW w:w="1968" w:type="dxa"/>
          </w:tcPr>
          <w:p w:rsidR="0008396E" w:rsidRPr="00CF18E8" w:rsidRDefault="0008396E" w:rsidP="00B41FF4">
            <w:pPr>
              <w:spacing w:after="0" w:line="240" w:lineRule="auto"/>
              <w:ind w:left="-71" w:right="-105"/>
              <w:jc w:val="center"/>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согласно графика</w:t>
            </w:r>
            <w:proofErr w:type="gramEnd"/>
          </w:p>
        </w:tc>
        <w:tc>
          <w:tcPr>
            <w:tcW w:w="1866" w:type="dxa"/>
            <w:gridSpan w:val="2"/>
          </w:tcPr>
          <w:p w:rsidR="0008396E" w:rsidRPr="00CF18E8" w:rsidRDefault="00686A5A"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1 696,50</w:t>
            </w:r>
          </w:p>
        </w:tc>
        <w:tc>
          <w:tcPr>
            <w:tcW w:w="1845" w:type="dxa"/>
          </w:tcPr>
          <w:p w:rsidR="0008396E" w:rsidRPr="00CF18E8" w:rsidRDefault="00686A5A"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0,25</w:t>
            </w:r>
          </w:p>
        </w:tc>
      </w:tr>
      <w:tr w:rsidR="0008396E" w:rsidRPr="00CF18E8" w:rsidTr="00634E02">
        <w:trPr>
          <w:trHeight w:val="615"/>
        </w:trPr>
        <w:tc>
          <w:tcPr>
            <w:tcW w:w="844" w:type="dxa"/>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10</w:t>
            </w:r>
          </w:p>
        </w:tc>
        <w:tc>
          <w:tcPr>
            <w:tcW w:w="2975" w:type="dxa"/>
          </w:tcPr>
          <w:p w:rsidR="0008396E" w:rsidRPr="00CF18E8" w:rsidRDefault="0008396E" w:rsidP="00B41FF4">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Оказание услуг по начислению платежей</w:t>
            </w:r>
          </w:p>
          <w:p w:rsidR="0008396E" w:rsidRPr="00CF18E8" w:rsidRDefault="0008396E" w:rsidP="00B41FF4">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населению, услуги управления</w:t>
            </w:r>
          </w:p>
        </w:tc>
        <w:tc>
          <w:tcPr>
            <w:tcW w:w="1968" w:type="dxa"/>
          </w:tcPr>
          <w:p w:rsidR="0008396E" w:rsidRPr="00CF18E8" w:rsidRDefault="0008396E"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08396E" w:rsidRPr="00CF18E8" w:rsidRDefault="00686A5A"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26 736,84</w:t>
            </w:r>
          </w:p>
        </w:tc>
        <w:tc>
          <w:tcPr>
            <w:tcW w:w="1845" w:type="dxa"/>
          </w:tcPr>
          <w:p w:rsidR="0008396E" w:rsidRPr="00CF18E8" w:rsidRDefault="00686A5A"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3,94</w:t>
            </w:r>
          </w:p>
        </w:tc>
      </w:tr>
      <w:tr w:rsidR="0008396E" w:rsidRPr="00CF18E8" w:rsidTr="00634E02">
        <w:trPr>
          <w:trHeight w:val="497"/>
        </w:trPr>
        <w:tc>
          <w:tcPr>
            <w:tcW w:w="844" w:type="dxa"/>
            <w:vMerge w:val="restart"/>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11</w:t>
            </w:r>
          </w:p>
        </w:tc>
        <w:tc>
          <w:tcPr>
            <w:tcW w:w="4943" w:type="dxa"/>
            <w:gridSpan w:val="2"/>
          </w:tcPr>
          <w:p w:rsidR="0008396E" w:rsidRPr="00CF18E8" w:rsidRDefault="0008396E" w:rsidP="00B41FF4">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Предоставление коммунальных услуг в целях содержания</w:t>
            </w:r>
          </w:p>
          <w:p w:rsidR="0008396E" w:rsidRPr="00CF18E8" w:rsidRDefault="0008396E" w:rsidP="00B41FF4">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общедомового имущества (СОИ)</w:t>
            </w:r>
          </w:p>
        </w:tc>
        <w:tc>
          <w:tcPr>
            <w:tcW w:w="1866" w:type="dxa"/>
            <w:gridSpan w:val="2"/>
          </w:tcPr>
          <w:p w:rsidR="0008396E" w:rsidRPr="00CF18E8" w:rsidRDefault="00686A5A" w:rsidP="00B41FF4">
            <w:pPr>
              <w:spacing w:after="0" w:line="240" w:lineRule="auto"/>
              <w:ind w:left="-120" w:right="-104"/>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11 400,48</w:t>
            </w:r>
          </w:p>
        </w:tc>
        <w:tc>
          <w:tcPr>
            <w:tcW w:w="1845" w:type="dxa"/>
          </w:tcPr>
          <w:p w:rsidR="0008396E" w:rsidRPr="00CF18E8" w:rsidRDefault="00686A5A"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1,68</w:t>
            </w:r>
          </w:p>
        </w:tc>
      </w:tr>
      <w:tr w:rsidR="0008396E" w:rsidRPr="00CF18E8" w:rsidTr="00634E02">
        <w:trPr>
          <w:trHeight w:val="299"/>
        </w:trPr>
        <w:tc>
          <w:tcPr>
            <w:tcW w:w="844"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2975" w:type="dxa"/>
          </w:tcPr>
          <w:p w:rsidR="0008396E" w:rsidRPr="00CF18E8" w:rsidRDefault="0008396E" w:rsidP="00B41FF4">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ХВС (холодное водоснабжение)</w:t>
            </w:r>
          </w:p>
        </w:tc>
        <w:tc>
          <w:tcPr>
            <w:tcW w:w="1968" w:type="dxa"/>
          </w:tcPr>
          <w:p w:rsidR="0008396E" w:rsidRPr="00CF18E8" w:rsidRDefault="0008396E"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08396E" w:rsidRPr="00CF18E8" w:rsidRDefault="0080791F"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1 289,34</w:t>
            </w:r>
          </w:p>
        </w:tc>
        <w:tc>
          <w:tcPr>
            <w:tcW w:w="1845" w:type="dxa"/>
          </w:tcPr>
          <w:p w:rsidR="0008396E" w:rsidRPr="00CF18E8" w:rsidRDefault="0080791F"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0,19</w:t>
            </w:r>
          </w:p>
        </w:tc>
      </w:tr>
      <w:tr w:rsidR="0008396E" w:rsidRPr="00CF18E8" w:rsidTr="00634E02">
        <w:trPr>
          <w:trHeight w:val="299"/>
        </w:trPr>
        <w:tc>
          <w:tcPr>
            <w:tcW w:w="844"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2975" w:type="dxa"/>
          </w:tcPr>
          <w:p w:rsidR="0008396E" w:rsidRPr="00CF18E8" w:rsidRDefault="0008396E" w:rsidP="00B41FF4">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водоотведение/канализация</w:t>
            </w:r>
          </w:p>
        </w:tc>
        <w:tc>
          <w:tcPr>
            <w:tcW w:w="1968" w:type="dxa"/>
          </w:tcPr>
          <w:p w:rsidR="0008396E" w:rsidRPr="00CF18E8" w:rsidRDefault="0008396E"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08396E" w:rsidRPr="00CF18E8" w:rsidRDefault="0080791F"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814,32</w:t>
            </w:r>
          </w:p>
        </w:tc>
        <w:tc>
          <w:tcPr>
            <w:tcW w:w="1845" w:type="dxa"/>
          </w:tcPr>
          <w:p w:rsidR="0008396E" w:rsidRPr="00CF18E8" w:rsidRDefault="0080791F"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8396E" w:rsidRPr="00CF18E8" w:rsidTr="00634E02">
        <w:trPr>
          <w:trHeight w:val="299"/>
        </w:trPr>
        <w:tc>
          <w:tcPr>
            <w:tcW w:w="844" w:type="dxa"/>
            <w:vMerge/>
          </w:tcPr>
          <w:p w:rsidR="0008396E" w:rsidRPr="00CF18E8" w:rsidRDefault="0008396E" w:rsidP="00B41FF4">
            <w:pPr>
              <w:spacing w:after="0" w:line="240" w:lineRule="auto"/>
              <w:jc w:val="center"/>
              <w:rPr>
                <w:rFonts w:ascii="Times New Roman" w:hAnsi="Times New Roman" w:cs="Times New Roman"/>
                <w:color w:val="000000"/>
                <w:spacing w:val="-1"/>
                <w:sz w:val="20"/>
                <w:szCs w:val="20"/>
              </w:rPr>
            </w:pPr>
          </w:p>
        </w:tc>
        <w:tc>
          <w:tcPr>
            <w:tcW w:w="2975" w:type="dxa"/>
          </w:tcPr>
          <w:p w:rsidR="0008396E" w:rsidRPr="00CF18E8" w:rsidRDefault="0008396E" w:rsidP="00B41FF4">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электроэнергия</w:t>
            </w:r>
          </w:p>
        </w:tc>
        <w:tc>
          <w:tcPr>
            <w:tcW w:w="1968" w:type="dxa"/>
          </w:tcPr>
          <w:p w:rsidR="0008396E" w:rsidRPr="00CF18E8" w:rsidRDefault="0008396E" w:rsidP="00B41FF4">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08396E" w:rsidRPr="00CF18E8" w:rsidRDefault="0080791F"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9 296,82</w:t>
            </w:r>
          </w:p>
        </w:tc>
        <w:tc>
          <w:tcPr>
            <w:tcW w:w="1845" w:type="dxa"/>
          </w:tcPr>
          <w:p w:rsidR="0008396E" w:rsidRPr="00CF18E8" w:rsidRDefault="0080791F" w:rsidP="00B41FF4">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1,37</w:t>
            </w:r>
          </w:p>
        </w:tc>
      </w:tr>
      <w:tr w:rsidR="0008396E" w:rsidRPr="00CF18E8" w:rsidTr="00634E02">
        <w:trPr>
          <w:trHeight w:val="475"/>
        </w:trPr>
        <w:tc>
          <w:tcPr>
            <w:tcW w:w="5787" w:type="dxa"/>
            <w:gridSpan w:val="3"/>
          </w:tcPr>
          <w:p w:rsidR="0008396E" w:rsidRPr="00CF18E8" w:rsidRDefault="0008396E" w:rsidP="00B41FF4">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Итого</w:t>
            </w:r>
            <w:r w:rsidRPr="00CF18E8">
              <w:rPr>
                <w:rFonts w:ascii="Times New Roman" w:hAnsi="Times New Roman" w:cs="Times New Roman"/>
                <w:color w:val="000000"/>
                <w:spacing w:val="-1"/>
                <w:sz w:val="20"/>
                <w:szCs w:val="20"/>
              </w:rPr>
              <w:t xml:space="preserve"> стоимость услуг:</w:t>
            </w:r>
          </w:p>
        </w:tc>
        <w:tc>
          <w:tcPr>
            <w:tcW w:w="1866" w:type="dxa"/>
            <w:gridSpan w:val="2"/>
          </w:tcPr>
          <w:p w:rsidR="0008396E" w:rsidRPr="00CF18E8" w:rsidRDefault="0080791F" w:rsidP="00492205">
            <w:pPr>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139 384,44</w:t>
            </w:r>
          </w:p>
        </w:tc>
        <w:tc>
          <w:tcPr>
            <w:tcW w:w="1845" w:type="dxa"/>
          </w:tcPr>
          <w:p w:rsidR="0008396E" w:rsidRPr="00CF18E8" w:rsidRDefault="0080791F" w:rsidP="00B41FF4">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20,54</w:t>
            </w:r>
          </w:p>
        </w:tc>
      </w:tr>
    </w:tbl>
    <w:p w:rsidR="0008396E" w:rsidRDefault="0008396E" w:rsidP="0008396E">
      <w:pPr>
        <w:pStyle w:val="ConsPlusNormal"/>
        <w:jc w:val="both"/>
        <w:rPr>
          <w:rFonts w:ascii="Times New Roman" w:hAnsi="Times New Roman" w:cs="Times New Roman"/>
          <w:sz w:val="28"/>
          <w:szCs w:val="28"/>
        </w:rPr>
      </w:pPr>
    </w:p>
    <w:p w:rsidR="0008396E" w:rsidRPr="00D87F56" w:rsidRDefault="0008396E" w:rsidP="0008396E">
      <w:pPr>
        <w:pStyle w:val="ConsPlusNormal"/>
        <w:jc w:val="both"/>
        <w:rPr>
          <w:rFonts w:ascii="Times New Roman" w:hAnsi="Times New Roman" w:cs="Times New Roman"/>
          <w:sz w:val="28"/>
          <w:szCs w:val="28"/>
        </w:rPr>
      </w:pPr>
    </w:p>
    <w:p w:rsidR="00351AC2" w:rsidRDefault="00351AC2" w:rsidP="0008396E">
      <w:pPr>
        <w:pStyle w:val="ConsPlusNonformat"/>
        <w:spacing w:line="240" w:lineRule="exact"/>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351AC2" w:rsidTr="001D3F8E">
        <w:tc>
          <w:tcPr>
            <w:tcW w:w="4784" w:type="dxa"/>
          </w:tcPr>
          <w:p w:rsidR="00351AC2" w:rsidRDefault="00351AC2" w:rsidP="001D3F8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351AC2" w:rsidRPr="00351AC2" w:rsidRDefault="00351AC2" w:rsidP="001D3F8E">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351AC2" w:rsidRDefault="00351AC2" w:rsidP="001D3F8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351AC2" w:rsidRPr="00351AC2" w:rsidRDefault="00351AC2" w:rsidP="001D3F8E">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08396E" w:rsidRDefault="0008396E" w:rsidP="0008396E">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1C2EE7" w:rsidRDefault="001C2EE7">
      <w:pPr>
        <w:pStyle w:val="ConsPlusNormal"/>
        <w:jc w:val="both"/>
        <w:rPr>
          <w:rFonts w:ascii="Times New Roman" w:hAnsi="Times New Roman" w:cs="Times New Roman"/>
          <w:sz w:val="28"/>
          <w:szCs w:val="28"/>
        </w:rPr>
      </w:pPr>
    </w:p>
    <w:p w:rsidR="001C2EE7" w:rsidRDefault="001C2EE7">
      <w:pPr>
        <w:pStyle w:val="ConsPlusNormal"/>
        <w:jc w:val="both"/>
        <w:rPr>
          <w:rFonts w:ascii="Times New Roman" w:hAnsi="Times New Roman" w:cs="Times New Roman"/>
          <w:sz w:val="28"/>
          <w:szCs w:val="28"/>
        </w:rPr>
      </w:pPr>
    </w:p>
    <w:p w:rsidR="001C2EE7" w:rsidRDefault="001C2EE7">
      <w:pPr>
        <w:pStyle w:val="ConsPlusNormal"/>
        <w:jc w:val="both"/>
        <w:rPr>
          <w:rFonts w:ascii="Times New Roman" w:hAnsi="Times New Roman" w:cs="Times New Roman"/>
          <w:sz w:val="28"/>
          <w:szCs w:val="28"/>
        </w:rPr>
      </w:pPr>
    </w:p>
    <w:p w:rsidR="001C2EE7" w:rsidRDefault="001C2EE7">
      <w:pPr>
        <w:pStyle w:val="ConsPlusNormal"/>
        <w:jc w:val="both"/>
        <w:rPr>
          <w:rFonts w:ascii="Times New Roman" w:hAnsi="Times New Roman" w:cs="Times New Roman"/>
          <w:sz w:val="28"/>
          <w:szCs w:val="28"/>
        </w:rPr>
      </w:pPr>
    </w:p>
    <w:p w:rsidR="001C2EE7" w:rsidRDefault="001C2EE7">
      <w:pPr>
        <w:pStyle w:val="ConsPlusNormal"/>
        <w:jc w:val="both"/>
        <w:rPr>
          <w:rFonts w:ascii="Times New Roman" w:hAnsi="Times New Roman" w:cs="Times New Roman"/>
          <w:sz w:val="28"/>
          <w:szCs w:val="28"/>
        </w:rPr>
      </w:pPr>
    </w:p>
    <w:p w:rsidR="001C2EE7" w:rsidRDefault="001C2EE7">
      <w:pPr>
        <w:pStyle w:val="ConsPlusNormal"/>
        <w:jc w:val="both"/>
        <w:rPr>
          <w:rFonts w:ascii="Times New Roman" w:hAnsi="Times New Roman" w:cs="Times New Roman"/>
          <w:sz w:val="28"/>
          <w:szCs w:val="28"/>
        </w:rPr>
      </w:pPr>
    </w:p>
    <w:p w:rsidR="001C2EE7" w:rsidRDefault="001C2EE7">
      <w:pPr>
        <w:pStyle w:val="ConsPlusNormal"/>
        <w:jc w:val="both"/>
        <w:rPr>
          <w:rFonts w:ascii="Times New Roman" w:hAnsi="Times New Roman" w:cs="Times New Roman"/>
          <w:sz w:val="28"/>
          <w:szCs w:val="28"/>
        </w:rPr>
      </w:pPr>
    </w:p>
    <w:p w:rsidR="001C2EE7" w:rsidRDefault="001C2EE7">
      <w:pPr>
        <w:pStyle w:val="ConsPlusNormal"/>
        <w:jc w:val="both"/>
        <w:rPr>
          <w:rFonts w:ascii="Times New Roman" w:hAnsi="Times New Roman" w:cs="Times New Roman"/>
          <w:sz w:val="28"/>
          <w:szCs w:val="28"/>
        </w:rPr>
      </w:pPr>
    </w:p>
    <w:p w:rsidR="001C2EE7" w:rsidRDefault="001C2EE7">
      <w:pPr>
        <w:pStyle w:val="ConsPlusNormal"/>
        <w:jc w:val="both"/>
        <w:rPr>
          <w:rFonts w:ascii="Times New Roman" w:hAnsi="Times New Roman" w:cs="Times New Roman"/>
          <w:sz w:val="28"/>
          <w:szCs w:val="28"/>
        </w:rPr>
      </w:pPr>
    </w:p>
    <w:p w:rsidR="001C2EE7" w:rsidRDefault="001C2EE7">
      <w:pPr>
        <w:pStyle w:val="ConsPlusNormal"/>
        <w:jc w:val="both"/>
        <w:rPr>
          <w:rFonts w:ascii="Times New Roman" w:hAnsi="Times New Roman" w:cs="Times New Roman"/>
          <w:sz w:val="28"/>
          <w:szCs w:val="28"/>
        </w:rPr>
      </w:pPr>
    </w:p>
    <w:p w:rsidR="001C2EE7" w:rsidRDefault="001C2EE7">
      <w:pPr>
        <w:pStyle w:val="ConsPlusNormal"/>
        <w:jc w:val="both"/>
        <w:rPr>
          <w:rFonts w:ascii="Times New Roman" w:hAnsi="Times New Roman" w:cs="Times New Roman"/>
          <w:sz w:val="28"/>
          <w:szCs w:val="28"/>
        </w:rPr>
      </w:pPr>
    </w:p>
    <w:p w:rsidR="001C2EE7" w:rsidRDefault="001C2EE7">
      <w:pPr>
        <w:pStyle w:val="ConsPlusNormal"/>
        <w:jc w:val="both"/>
        <w:rPr>
          <w:rFonts w:ascii="Times New Roman" w:hAnsi="Times New Roman" w:cs="Times New Roman"/>
          <w:sz w:val="28"/>
          <w:szCs w:val="28"/>
        </w:rPr>
      </w:pPr>
    </w:p>
    <w:p w:rsidR="001C2EE7" w:rsidRDefault="001C2EE7">
      <w:pPr>
        <w:pStyle w:val="ConsPlusNormal"/>
        <w:jc w:val="both"/>
        <w:rPr>
          <w:rFonts w:ascii="Times New Roman" w:hAnsi="Times New Roman" w:cs="Times New Roman"/>
          <w:sz w:val="28"/>
          <w:szCs w:val="28"/>
        </w:rPr>
      </w:pPr>
    </w:p>
    <w:p w:rsidR="001C2EE7" w:rsidRDefault="001C2EE7">
      <w:pPr>
        <w:pStyle w:val="ConsPlusNormal"/>
        <w:jc w:val="both"/>
        <w:rPr>
          <w:rFonts w:ascii="Times New Roman" w:hAnsi="Times New Roman" w:cs="Times New Roman"/>
          <w:sz w:val="28"/>
          <w:szCs w:val="28"/>
        </w:rPr>
      </w:pPr>
    </w:p>
    <w:p w:rsidR="001C2EE7" w:rsidRDefault="001C2EE7">
      <w:pPr>
        <w:pStyle w:val="ConsPlusNormal"/>
        <w:jc w:val="both"/>
        <w:rPr>
          <w:rFonts w:ascii="Times New Roman" w:hAnsi="Times New Roman" w:cs="Times New Roman"/>
          <w:sz w:val="28"/>
          <w:szCs w:val="28"/>
        </w:rPr>
      </w:pPr>
    </w:p>
    <w:p w:rsidR="00F81CB9" w:rsidRDefault="00F81CB9">
      <w:pPr>
        <w:pStyle w:val="ConsPlusNormal"/>
        <w:jc w:val="both"/>
        <w:rPr>
          <w:rFonts w:ascii="Times New Roman" w:hAnsi="Times New Roman" w:cs="Times New Roman"/>
          <w:sz w:val="28"/>
          <w:szCs w:val="28"/>
        </w:rPr>
      </w:pPr>
    </w:p>
    <w:p w:rsidR="00F81CB9" w:rsidRDefault="00F81CB9">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D53369" w:rsidTr="00FA5FB1">
        <w:tc>
          <w:tcPr>
            <w:tcW w:w="3935" w:type="dxa"/>
          </w:tcPr>
          <w:p w:rsidR="00D53369" w:rsidRDefault="00D53369" w:rsidP="00D53369">
            <w:pPr>
              <w:pStyle w:val="ConsPlusNormal"/>
              <w:jc w:val="both"/>
              <w:rPr>
                <w:rFonts w:ascii="Times New Roman" w:hAnsi="Times New Roman" w:cs="Times New Roman"/>
                <w:sz w:val="28"/>
                <w:szCs w:val="28"/>
              </w:rPr>
            </w:pPr>
          </w:p>
        </w:tc>
        <w:tc>
          <w:tcPr>
            <w:tcW w:w="5634" w:type="dxa"/>
          </w:tcPr>
          <w:p w:rsidR="00106944" w:rsidRPr="00240CD3" w:rsidRDefault="00106944" w:rsidP="00106944">
            <w:pPr>
              <w:pStyle w:val="ConsPlusNormal"/>
              <w:spacing w:line="240" w:lineRule="exact"/>
              <w:jc w:val="center"/>
              <w:rPr>
                <w:rFonts w:ascii="Times New Roman" w:hAnsi="Times New Roman" w:cs="Times New Roman"/>
                <w:szCs w:val="22"/>
              </w:rPr>
            </w:pPr>
            <w:r w:rsidRPr="00240CD3">
              <w:rPr>
                <w:rFonts w:ascii="Times New Roman" w:hAnsi="Times New Roman" w:cs="Times New Roman"/>
                <w:szCs w:val="22"/>
              </w:rPr>
              <w:t xml:space="preserve">Приложение </w:t>
            </w:r>
            <w:r w:rsidR="00CD1F83">
              <w:rPr>
                <w:rFonts w:ascii="Times New Roman" w:hAnsi="Times New Roman" w:cs="Times New Roman"/>
                <w:szCs w:val="22"/>
              </w:rPr>
              <w:t>№ 1</w:t>
            </w:r>
            <w:r w:rsidR="002367AD">
              <w:rPr>
                <w:rFonts w:ascii="Times New Roman" w:hAnsi="Times New Roman" w:cs="Times New Roman"/>
                <w:szCs w:val="22"/>
              </w:rPr>
              <w:t>5</w:t>
            </w:r>
          </w:p>
          <w:p w:rsidR="00106944" w:rsidRPr="00240CD3" w:rsidRDefault="00106944" w:rsidP="00106944">
            <w:pPr>
              <w:pStyle w:val="ConsPlusNormal"/>
              <w:spacing w:line="240" w:lineRule="exact"/>
              <w:jc w:val="center"/>
              <w:rPr>
                <w:rFonts w:ascii="Times New Roman" w:hAnsi="Times New Roman" w:cs="Times New Roman"/>
                <w:szCs w:val="22"/>
              </w:rPr>
            </w:pPr>
          </w:p>
          <w:p w:rsidR="00106944" w:rsidRPr="00240CD3" w:rsidRDefault="00106944" w:rsidP="00106944">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D53369" w:rsidRDefault="00D53369" w:rsidP="00D53369">
            <w:pPr>
              <w:pStyle w:val="ConsPlusNormal"/>
              <w:jc w:val="both"/>
              <w:rPr>
                <w:rFonts w:ascii="Times New Roman" w:hAnsi="Times New Roman" w:cs="Times New Roman"/>
                <w:sz w:val="28"/>
                <w:szCs w:val="28"/>
              </w:rPr>
            </w:pPr>
          </w:p>
        </w:tc>
      </w:tr>
    </w:tbl>
    <w:p w:rsidR="0030155B" w:rsidRDefault="0030155B">
      <w:pPr>
        <w:pStyle w:val="ConsPlusNormal"/>
        <w:jc w:val="both"/>
        <w:rPr>
          <w:rFonts w:ascii="Times New Roman" w:hAnsi="Times New Roman" w:cs="Times New Roman"/>
          <w:sz w:val="28"/>
          <w:szCs w:val="28"/>
        </w:rPr>
      </w:pPr>
    </w:p>
    <w:p w:rsidR="00000AE0" w:rsidRDefault="00000AE0" w:rsidP="00000AE0">
      <w:pPr>
        <w:pStyle w:val="ConsPlusNormal"/>
        <w:jc w:val="right"/>
        <w:rPr>
          <w:rFonts w:ascii="Times New Roman" w:hAnsi="Times New Roman" w:cs="Times New Roman"/>
          <w:sz w:val="28"/>
          <w:szCs w:val="28"/>
        </w:rPr>
      </w:pPr>
      <w:r>
        <w:rPr>
          <w:rFonts w:ascii="Times New Roman" w:hAnsi="Times New Roman" w:cs="Times New Roman"/>
          <w:sz w:val="28"/>
          <w:szCs w:val="28"/>
        </w:rPr>
        <w:t>ФОРМА</w:t>
      </w:r>
    </w:p>
    <w:p w:rsidR="00D53369" w:rsidRPr="00D87F56" w:rsidRDefault="00D53369">
      <w:pPr>
        <w:pStyle w:val="ConsPlusNormal"/>
        <w:jc w:val="both"/>
        <w:rPr>
          <w:rFonts w:ascii="Times New Roman" w:hAnsi="Times New Roman" w:cs="Times New Roman"/>
          <w:sz w:val="28"/>
          <w:szCs w:val="28"/>
        </w:rPr>
      </w:pPr>
    </w:p>
    <w:p w:rsidR="0030155B" w:rsidRDefault="0030155B" w:rsidP="00E92F34">
      <w:pPr>
        <w:pStyle w:val="ConsPlusNonformat"/>
        <w:spacing w:line="240" w:lineRule="exact"/>
        <w:jc w:val="center"/>
        <w:rPr>
          <w:rFonts w:ascii="Times New Roman" w:hAnsi="Times New Roman" w:cs="Times New Roman"/>
          <w:sz w:val="28"/>
          <w:szCs w:val="28"/>
        </w:rPr>
      </w:pPr>
      <w:bookmarkStart w:id="14" w:name="P569"/>
      <w:bookmarkEnd w:id="14"/>
      <w:r w:rsidRPr="00D87F56">
        <w:rPr>
          <w:rFonts w:ascii="Times New Roman" w:hAnsi="Times New Roman" w:cs="Times New Roman"/>
          <w:sz w:val="28"/>
          <w:szCs w:val="28"/>
        </w:rPr>
        <w:t>ЗАЯВКА</w:t>
      </w:r>
    </w:p>
    <w:p w:rsidR="00D53369" w:rsidRPr="00D87F56" w:rsidRDefault="00D53369" w:rsidP="00E92F34">
      <w:pPr>
        <w:pStyle w:val="ConsPlusNonformat"/>
        <w:spacing w:line="240" w:lineRule="exact"/>
        <w:jc w:val="center"/>
        <w:rPr>
          <w:rFonts w:ascii="Times New Roman" w:hAnsi="Times New Roman" w:cs="Times New Roman"/>
          <w:sz w:val="28"/>
          <w:szCs w:val="28"/>
        </w:rPr>
      </w:pPr>
    </w:p>
    <w:p w:rsidR="0030155B" w:rsidRPr="00D87F56" w:rsidRDefault="0030155B" w:rsidP="00E92F34">
      <w:pPr>
        <w:pStyle w:val="ConsPlusNonformat"/>
        <w:spacing w:line="240" w:lineRule="exact"/>
        <w:jc w:val="center"/>
        <w:rPr>
          <w:rFonts w:ascii="Times New Roman" w:hAnsi="Times New Roman" w:cs="Times New Roman"/>
          <w:sz w:val="28"/>
          <w:szCs w:val="28"/>
        </w:rPr>
      </w:pPr>
      <w:r w:rsidRPr="00D87F56">
        <w:rPr>
          <w:rFonts w:ascii="Times New Roman" w:hAnsi="Times New Roman" w:cs="Times New Roman"/>
          <w:sz w:val="28"/>
          <w:szCs w:val="28"/>
        </w:rPr>
        <w:t>на участие в конкурсе по отбору управляющей организации</w:t>
      </w:r>
      <w:r w:rsidR="00D53369">
        <w:rPr>
          <w:rFonts w:ascii="Times New Roman" w:hAnsi="Times New Roman" w:cs="Times New Roman"/>
          <w:sz w:val="28"/>
          <w:szCs w:val="28"/>
        </w:rPr>
        <w:t xml:space="preserve"> </w:t>
      </w:r>
      <w:r w:rsidRPr="00D87F56">
        <w:rPr>
          <w:rFonts w:ascii="Times New Roman" w:hAnsi="Times New Roman" w:cs="Times New Roman"/>
          <w:sz w:val="28"/>
          <w:szCs w:val="28"/>
        </w:rPr>
        <w:t>для управления многоквартирным домом</w:t>
      </w:r>
    </w:p>
    <w:p w:rsidR="0030155B" w:rsidRPr="00D87F56" w:rsidRDefault="0030155B">
      <w:pPr>
        <w:pStyle w:val="ConsPlusNonformat"/>
        <w:jc w:val="both"/>
        <w:rPr>
          <w:rFonts w:ascii="Times New Roman" w:hAnsi="Times New Roman" w:cs="Times New Roman"/>
          <w:sz w:val="28"/>
          <w:szCs w:val="28"/>
        </w:rPr>
      </w:pP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1. Заявление об участии в конкурсе</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w:t>
      </w:r>
    </w:p>
    <w:p w:rsidR="0030155B" w:rsidRPr="00D53369" w:rsidRDefault="0030155B" w:rsidP="00D53369">
      <w:pPr>
        <w:pStyle w:val="ConsPlusNonformat"/>
        <w:jc w:val="center"/>
        <w:rPr>
          <w:rFonts w:ascii="Times New Roman" w:hAnsi="Times New Roman" w:cs="Times New Roman"/>
          <w:sz w:val="22"/>
          <w:szCs w:val="22"/>
        </w:rPr>
      </w:pPr>
      <w:proofErr w:type="gramStart"/>
      <w:r w:rsidRPr="00D53369">
        <w:rPr>
          <w:rFonts w:ascii="Times New Roman" w:hAnsi="Times New Roman" w:cs="Times New Roman"/>
          <w:sz w:val="22"/>
          <w:szCs w:val="22"/>
        </w:rPr>
        <w:t>(организационно-правовая форма, наименование/фирменное</w:t>
      </w:r>
      <w:proofErr w:type="gramEnd"/>
    </w:p>
    <w:p w:rsidR="0030155B" w:rsidRPr="00D53369" w:rsidRDefault="0030155B" w:rsidP="00D53369">
      <w:pPr>
        <w:pStyle w:val="ConsPlusNonformat"/>
        <w:jc w:val="center"/>
        <w:rPr>
          <w:rFonts w:ascii="Times New Roman" w:hAnsi="Times New Roman" w:cs="Times New Roman"/>
          <w:sz w:val="22"/>
          <w:szCs w:val="22"/>
        </w:rPr>
      </w:pPr>
      <w:proofErr w:type="gramStart"/>
      <w:r w:rsidRPr="00D53369">
        <w:rPr>
          <w:rFonts w:ascii="Times New Roman" w:hAnsi="Times New Roman" w:cs="Times New Roman"/>
          <w:sz w:val="22"/>
          <w:szCs w:val="22"/>
        </w:rPr>
        <w:t xml:space="preserve">наименование организации или </w:t>
      </w:r>
      <w:proofErr w:type="spellStart"/>
      <w:r w:rsidRPr="00D53369">
        <w:rPr>
          <w:rFonts w:ascii="Times New Roman" w:hAnsi="Times New Roman" w:cs="Times New Roman"/>
          <w:sz w:val="22"/>
          <w:szCs w:val="22"/>
        </w:rPr>
        <w:t>ф.и.о.</w:t>
      </w:r>
      <w:proofErr w:type="spellEnd"/>
      <w:r w:rsidRPr="00D53369">
        <w:rPr>
          <w:rFonts w:ascii="Times New Roman" w:hAnsi="Times New Roman" w:cs="Times New Roman"/>
          <w:sz w:val="22"/>
          <w:szCs w:val="22"/>
        </w:rPr>
        <w:t xml:space="preserve"> физического лица,</w:t>
      </w:r>
      <w:proofErr w:type="gramEnd"/>
    </w:p>
    <w:p w:rsidR="0030155B" w:rsidRPr="00D53369" w:rsidRDefault="0030155B" w:rsidP="00D53369">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данные документа, удостоверяющего личность)</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w:t>
      </w:r>
    </w:p>
    <w:p w:rsidR="0030155B" w:rsidRPr="00D53369" w:rsidRDefault="0030155B" w:rsidP="00D53369">
      <w:pPr>
        <w:pStyle w:val="ConsPlusNonformat"/>
        <w:jc w:val="center"/>
        <w:rPr>
          <w:rFonts w:ascii="Times New Roman" w:hAnsi="Times New Roman" w:cs="Times New Roman"/>
          <w:sz w:val="22"/>
          <w:szCs w:val="22"/>
        </w:rPr>
      </w:pPr>
      <w:proofErr w:type="gramStart"/>
      <w:r w:rsidRPr="00D53369">
        <w:rPr>
          <w:rFonts w:ascii="Times New Roman" w:hAnsi="Times New Roman" w:cs="Times New Roman"/>
          <w:sz w:val="22"/>
          <w:szCs w:val="22"/>
        </w:rPr>
        <w:t>(место нахождения, почтовый адрес организации</w:t>
      </w:r>
      <w:proofErr w:type="gramEnd"/>
    </w:p>
    <w:p w:rsidR="0030155B" w:rsidRPr="00D53369" w:rsidRDefault="0030155B" w:rsidP="00D53369">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или место жительства индивидуального предпринимателя)</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D53369" w:rsidRDefault="0030155B" w:rsidP="00D53369">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(номер телефона)</w:t>
      </w:r>
    </w:p>
    <w:p w:rsidR="0030155B" w:rsidRPr="00D87F56" w:rsidRDefault="0030155B" w:rsidP="00D53369">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заявляет    об    участии    в   конкурсе  по  отбору  управляющей</w:t>
      </w:r>
      <w:r w:rsidR="00D53369">
        <w:rPr>
          <w:rFonts w:ascii="Times New Roman" w:hAnsi="Times New Roman" w:cs="Times New Roman"/>
          <w:sz w:val="28"/>
          <w:szCs w:val="28"/>
        </w:rPr>
        <w:t xml:space="preserve"> </w:t>
      </w:r>
      <w:r w:rsidRPr="00D87F56">
        <w:rPr>
          <w:rFonts w:ascii="Times New Roman" w:hAnsi="Times New Roman" w:cs="Times New Roman"/>
          <w:sz w:val="28"/>
          <w:szCs w:val="28"/>
        </w:rPr>
        <w:t>организации для управления многоквартирным домом (многоквартирными</w:t>
      </w:r>
      <w:r w:rsidR="00D53369">
        <w:rPr>
          <w:rFonts w:ascii="Times New Roman" w:hAnsi="Times New Roman" w:cs="Times New Roman"/>
          <w:sz w:val="28"/>
          <w:szCs w:val="28"/>
        </w:rPr>
        <w:t xml:space="preserve"> </w:t>
      </w:r>
      <w:r w:rsidRPr="00D87F56">
        <w:rPr>
          <w:rFonts w:ascii="Times New Roman" w:hAnsi="Times New Roman" w:cs="Times New Roman"/>
          <w:sz w:val="28"/>
          <w:szCs w:val="28"/>
        </w:rPr>
        <w:t>домами), расположенны</w:t>
      </w:r>
      <w:proofErr w:type="gramStart"/>
      <w:r w:rsidRPr="00D87F56">
        <w:rPr>
          <w:rFonts w:ascii="Times New Roman" w:hAnsi="Times New Roman" w:cs="Times New Roman"/>
          <w:sz w:val="28"/>
          <w:szCs w:val="28"/>
        </w:rPr>
        <w:t>м(</w:t>
      </w:r>
      <w:proofErr w:type="gramEnd"/>
      <w:r w:rsidRPr="00D87F56">
        <w:rPr>
          <w:rFonts w:ascii="Times New Roman" w:hAnsi="Times New Roman" w:cs="Times New Roman"/>
          <w:sz w:val="28"/>
          <w:szCs w:val="28"/>
        </w:rPr>
        <w:t>и) по адресу: _____________________________</w:t>
      </w:r>
    </w:p>
    <w:p w:rsidR="0030155B" w:rsidRPr="00D87F56" w:rsidRDefault="0030155B" w:rsidP="00D53369">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w:t>
      </w:r>
    </w:p>
    <w:p w:rsidR="0030155B" w:rsidRPr="00D53369" w:rsidRDefault="0030155B" w:rsidP="00D53369">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(адрес многоквартирного дома)</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Средства, внесенные в качестве обеспечения заявки на участие в</w:t>
      </w:r>
      <w:r w:rsidR="00D53369">
        <w:rPr>
          <w:rFonts w:ascii="Times New Roman" w:hAnsi="Times New Roman" w:cs="Times New Roman"/>
          <w:sz w:val="28"/>
          <w:szCs w:val="28"/>
        </w:rPr>
        <w:t xml:space="preserve"> </w:t>
      </w:r>
      <w:r w:rsidRPr="00D87F56">
        <w:rPr>
          <w:rFonts w:ascii="Times New Roman" w:hAnsi="Times New Roman" w:cs="Times New Roman"/>
          <w:sz w:val="28"/>
          <w:szCs w:val="28"/>
        </w:rPr>
        <w:t>конкурсе, просим возвратить на счет: _____________________________</w:t>
      </w:r>
    </w:p>
    <w:p w:rsidR="0030155B" w:rsidRPr="001C7D6C" w:rsidRDefault="001C7D6C" w:rsidP="001C7D6C">
      <w:pPr>
        <w:pStyle w:val="ConsPlusNonformat"/>
        <w:jc w:val="center"/>
        <w:rPr>
          <w:rFonts w:ascii="Times New Roman" w:hAnsi="Times New Roman" w:cs="Times New Roman"/>
          <w:sz w:val="22"/>
          <w:szCs w:val="22"/>
        </w:rPr>
      </w:pPr>
      <w:r>
        <w:rPr>
          <w:rFonts w:ascii="Times New Roman" w:hAnsi="Times New Roman" w:cs="Times New Roman"/>
          <w:sz w:val="22"/>
          <w:szCs w:val="22"/>
        </w:rPr>
        <w:t>(реквизиты банковского счета)</w:t>
      </w:r>
    </w:p>
    <w:p w:rsidR="0030155B" w:rsidRPr="00D87F56" w:rsidRDefault="00D5336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30155B" w:rsidRPr="00D87F56">
        <w:rPr>
          <w:rFonts w:ascii="Times New Roman" w:hAnsi="Times New Roman" w:cs="Times New Roman"/>
          <w:sz w:val="28"/>
          <w:szCs w:val="28"/>
        </w:rPr>
        <w:t>2. Предложения претендента по условиям договора</w:t>
      </w:r>
      <w:r>
        <w:rPr>
          <w:rFonts w:ascii="Times New Roman" w:hAnsi="Times New Roman" w:cs="Times New Roman"/>
          <w:sz w:val="28"/>
          <w:szCs w:val="28"/>
        </w:rPr>
        <w:t xml:space="preserve"> </w:t>
      </w:r>
      <w:r w:rsidR="0030155B" w:rsidRPr="00D87F56">
        <w:rPr>
          <w:rFonts w:ascii="Times New Roman" w:hAnsi="Times New Roman" w:cs="Times New Roman"/>
          <w:sz w:val="28"/>
          <w:szCs w:val="28"/>
        </w:rPr>
        <w:t>управления многоквартирным домом</w:t>
      </w:r>
    </w:p>
    <w:p w:rsidR="0030155B" w:rsidRPr="00D87F56" w:rsidRDefault="0030155B">
      <w:pPr>
        <w:pStyle w:val="ConsPlusNonformat"/>
        <w:jc w:val="both"/>
        <w:rPr>
          <w:rFonts w:ascii="Times New Roman" w:hAnsi="Times New Roman" w:cs="Times New Roman"/>
          <w:sz w:val="28"/>
          <w:szCs w:val="28"/>
        </w:rPr>
      </w:pP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D53369" w:rsidRDefault="0030155B" w:rsidP="00D53369">
      <w:pPr>
        <w:pStyle w:val="ConsPlusNonformat"/>
        <w:jc w:val="center"/>
        <w:rPr>
          <w:rFonts w:ascii="Times New Roman" w:hAnsi="Times New Roman" w:cs="Times New Roman"/>
          <w:sz w:val="22"/>
          <w:szCs w:val="22"/>
        </w:rPr>
      </w:pPr>
      <w:proofErr w:type="gramStart"/>
      <w:r w:rsidRPr="00D53369">
        <w:rPr>
          <w:rFonts w:ascii="Times New Roman" w:hAnsi="Times New Roman" w:cs="Times New Roman"/>
          <w:sz w:val="22"/>
          <w:szCs w:val="22"/>
        </w:rPr>
        <w:t>(описание предлагаемого претендентом в качестве условия договора</w:t>
      </w:r>
      <w:proofErr w:type="gramEnd"/>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D53369" w:rsidRDefault="0030155B" w:rsidP="00D53369">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управления многоквартирным домом способа внесения</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D53369" w:rsidRDefault="0030155B" w:rsidP="00D53369">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собственниками помещений в многоквартирном доме и нанимателями</w:t>
      </w:r>
    </w:p>
    <w:p w:rsidR="0030155B" w:rsidRPr="00D53369" w:rsidRDefault="0030155B" w:rsidP="00D53369">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жилых помещений по договору социального найма и договору</w:t>
      </w:r>
    </w:p>
    <w:p w:rsidR="0030155B" w:rsidRPr="00D53369" w:rsidRDefault="0030155B" w:rsidP="00D53369">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найма жилых помещений государственного или муниципального</w:t>
      </w:r>
    </w:p>
    <w:p w:rsidR="0030155B" w:rsidRPr="00D53369" w:rsidRDefault="0030155B" w:rsidP="00D53369">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жилищного фонда платы за содержание и ремонт</w:t>
      </w:r>
    </w:p>
    <w:p w:rsidR="0030155B" w:rsidRPr="00D53369" w:rsidRDefault="0030155B" w:rsidP="00D53369">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жилого помещения и коммунальные услуги)</w:t>
      </w:r>
    </w:p>
    <w:p w:rsidR="0030155B" w:rsidRPr="00D87F56" w:rsidRDefault="0030155B">
      <w:pPr>
        <w:pStyle w:val="ConsPlusNonformat"/>
        <w:jc w:val="both"/>
        <w:rPr>
          <w:rFonts w:ascii="Times New Roman" w:hAnsi="Times New Roman" w:cs="Times New Roman"/>
          <w:sz w:val="28"/>
          <w:szCs w:val="28"/>
        </w:rPr>
      </w:pPr>
    </w:p>
    <w:p w:rsidR="0030155B" w:rsidRPr="00D87F56" w:rsidRDefault="00D5336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9B16CB">
        <w:rPr>
          <w:rFonts w:ascii="Times New Roman" w:hAnsi="Times New Roman" w:cs="Times New Roman"/>
          <w:sz w:val="28"/>
          <w:szCs w:val="28"/>
        </w:rPr>
        <w:t xml:space="preserve">Внесение собственниками помещений в </w:t>
      </w:r>
      <w:r w:rsidR="0030155B" w:rsidRPr="00D87F56">
        <w:rPr>
          <w:rFonts w:ascii="Times New Roman" w:hAnsi="Times New Roman" w:cs="Times New Roman"/>
          <w:sz w:val="28"/>
          <w:szCs w:val="28"/>
        </w:rPr>
        <w:t>мно</w:t>
      </w:r>
      <w:r w:rsidR="009B16CB">
        <w:rPr>
          <w:rFonts w:ascii="Times New Roman" w:hAnsi="Times New Roman" w:cs="Times New Roman"/>
          <w:sz w:val="28"/>
          <w:szCs w:val="28"/>
        </w:rPr>
        <w:t>гоквартирном доме нанимателями жилых помещений по договору социального</w:t>
      </w:r>
      <w:r w:rsidR="0030155B" w:rsidRPr="00D87F56">
        <w:rPr>
          <w:rFonts w:ascii="Times New Roman" w:hAnsi="Times New Roman" w:cs="Times New Roman"/>
          <w:sz w:val="28"/>
          <w:szCs w:val="28"/>
        </w:rPr>
        <w:t xml:space="preserve"> найма и</w:t>
      </w:r>
      <w:r w:rsidR="009B16CB">
        <w:rPr>
          <w:rFonts w:ascii="Times New Roman" w:hAnsi="Times New Roman" w:cs="Times New Roman"/>
          <w:sz w:val="28"/>
          <w:szCs w:val="28"/>
        </w:rPr>
        <w:t xml:space="preserve"> </w:t>
      </w:r>
      <w:r w:rsidR="0030155B" w:rsidRPr="00D87F56">
        <w:rPr>
          <w:rFonts w:ascii="Times New Roman" w:hAnsi="Times New Roman" w:cs="Times New Roman"/>
          <w:sz w:val="28"/>
          <w:szCs w:val="28"/>
        </w:rPr>
        <w:t>договору найма жилых помещений госу</w:t>
      </w:r>
      <w:r w:rsidR="009B16CB">
        <w:rPr>
          <w:rFonts w:ascii="Times New Roman" w:hAnsi="Times New Roman" w:cs="Times New Roman"/>
          <w:sz w:val="28"/>
          <w:szCs w:val="28"/>
        </w:rPr>
        <w:t xml:space="preserve">дарственного или муниципального </w:t>
      </w:r>
      <w:r w:rsidR="0030155B" w:rsidRPr="00D87F56">
        <w:rPr>
          <w:rFonts w:ascii="Times New Roman" w:hAnsi="Times New Roman" w:cs="Times New Roman"/>
          <w:sz w:val="28"/>
          <w:szCs w:val="28"/>
        </w:rPr>
        <w:t>жилищного  фон</w:t>
      </w:r>
      <w:r w:rsidR="009B16CB">
        <w:rPr>
          <w:rFonts w:ascii="Times New Roman" w:hAnsi="Times New Roman" w:cs="Times New Roman"/>
          <w:sz w:val="28"/>
          <w:szCs w:val="28"/>
        </w:rPr>
        <w:t xml:space="preserve">да платы </w:t>
      </w:r>
      <w:r w:rsidR="0030155B" w:rsidRPr="00D87F56">
        <w:rPr>
          <w:rFonts w:ascii="Times New Roman" w:hAnsi="Times New Roman" w:cs="Times New Roman"/>
          <w:sz w:val="28"/>
          <w:szCs w:val="28"/>
        </w:rPr>
        <w:t>за содержа</w:t>
      </w:r>
      <w:r w:rsidR="009B16CB">
        <w:rPr>
          <w:rFonts w:ascii="Times New Roman" w:hAnsi="Times New Roman" w:cs="Times New Roman"/>
          <w:sz w:val="28"/>
          <w:szCs w:val="28"/>
        </w:rPr>
        <w:t xml:space="preserve">ние и ремонт жилого помещения и </w:t>
      </w:r>
      <w:r w:rsidR="0030155B" w:rsidRPr="00D87F56">
        <w:rPr>
          <w:rFonts w:ascii="Times New Roman" w:hAnsi="Times New Roman" w:cs="Times New Roman"/>
          <w:sz w:val="28"/>
          <w:szCs w:val="28"/>
        </w:rPr>
        <w:t>платы за коммунальные услуги предлагаю осуществлять на счет ______</w:t>
      </w:r>
      <w:r w:rsidR="009B16CB">
        <w:rPr>
          <w:rFonts w:ascii="Times New Roman" w:hAnsi="Times New Roman" w:cs="Times New Roman"/>
          <w:sz w:val="28"/>
          <w:szCs w:val="28"/>
        </w:rPr>
        <w:t>____________</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D53369" w:rsidRDefault="0030155B" w:rsidP="00D53369">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(реквизиты банковского счета претендента)</w:t>
      </w:r>
    </w:p>
    <w:p w:rsidR="0030155B" w:rsidRPr="00D53369" w:rsidRDefault="0030155B" w:rsidP="00D53369">
      <w:pPr>
        <w:pStyle w:val="ConsPlusNonformat"/>
        <w:rPr>
          <w:rFonts w:ascii="Times New Roman" w:hAnsi="Times New Roman" w:cs="Times New Roman"/>
          <w:sz w:val="22"/>
          <w:szCs w:val="22"/>
        </w:rPr>
      </w:pPr>
      <w:r w:rsidRPr="00D87F56">
        <w:rPr>
          <w:rFonts w:ascii="Times New Roman" w:hAnsi="Times New Roman" w:cs="Times New Roman"/>
          <w:sz w:val="28"/>
          <w:szCs w:val="28"/>
        </w:rPr>
        <w:t>К заявке прилагаются следующие документы:</w:t>
      </w:r>
    </w:p>
    <w:p w:rsidR="0030155B" w:rsidRPr="00D87F56" w:rsidRDefault="0030155B" w:rsidP="00D53369">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 xml:space="preserve">    1) выписка из Единого государственного реестра юридических лиц</w:t>
      </w:r>
      <w:r w:rsidR="00D53369">
        <w:rPr>
          <w:rFonts w:ascii="Times New Roman" w:hAnsi="Times New Roman" w:cs="Times New Roman"/>
          <w:sz w:val="28"/>
          <w:szCs w:val="28"/>
        </w:rPr>
        <w:t xml:space="preserve"> </w:t>
      </w:r>
      <w:r w:rsidR="009B16CB">
        <w:rPr>
          <w:rFonts w:ascii="Times New Roman" w:hAnsi="Times New Roman" w:cs="Times New Roman"/>
          <w:sz w:val="28"/>
          <w:szCs w:val="28"/>
        </w:rPr>
        <w:t>(для  юридического лица), выписка из Единого</w:t>
      </w:r>
      <w:r w:rsidRPr="00D87F56">
        <w:rPr>
          <w:rFonts w:ascii="Times New Roman" w:hAnsi="Times New Roman" w:cs="Times New Roman"/>
          <w:sz w:val="28"/>
          <w:szCs w:val="28"/>
        </w:rPr>
        <w:t xml:space="preserve"> государственного</w:t>
      </w:r>
      <w:r w:rsidR="00D53369">
        <w:rPr>
          <w:rFonts w:ascii="Times New Roman" w:hAnsi="Times New Roman" w:cs="Times New Roman"/>
          <w:sz w:val="28"/>
          <w:szCs w:val="28"/>
        </w:rPr>
        <w:t xml:space="preserve"> </w:t>
      </w:r>
      <w:r w:rsidRPr="00D87F56">
        <w:rPr>
          <w:rFonts w:ascii="Times New Roman" w:hAnsi="Times New Roman" w:cs="Times New Roman"/>
          <w:sz w:val="28"/>
          <w:szCs w:val="28"/>
        </w:rPr>
        <w:t xml:space="preserve">реестра   индивидуальных </w:t>
      </w:r>
      <w:r w:rsidR="009B16CB">
        <w:rPr>
          <w:rFonts w:ascii="Times New Roman" w:hAnsi="Times New Roman" w:cs="Times New Roman"/>
          <w:sz w:val="28"/>
          <w:szCs w:val="28"/>
        </w:rPr>
        <w:t>предпринимателей</w:t>
      </w:r>
      <w:r w:rsidRPr="00D87F56">
        <w:rPr>
          <w:rFonts w:ascii="Times New Roman" w:hAnsi="Times New Roman" w:cs="Times New Roman"/>
          <w:sz w:val="28"/>
          <w:szCs w:val="28"/>
        </w:rPr>
        <w:t xml:space="preserve"> (для  индивидуального</w:t>
      </w:r>
      <w:r w:rsidR="00D53369">
        <w:rPr>
          <w:rFonts w:ascii="Times New Roman" w:hAnsi="Times New Roman" w:cs="Times New Roman"/>
          <w:sz w:val="28"/>
          <w:szCs w:val="28"/>
        </w:rPr>
        <w:t xml:space="preserve"> </w:t>
      </w:r>
      <w:r w:rsidRPr="00D87F56">
        <w:rPr>
          <w:rFonts w:ascii="Times New Roman" w:hAnsi="Times New Roman" w:cs="Times New Roman"/>
          <w:sz w:val="28"/>
          <w:szCs w:val="28"/>
        </w:rPr>
        <w:t>предпринимателя):</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D53369" w:rsidRDefault="0030155B" w:rsidP="00D53369">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(наименование и реквизиты документов, количество листов)</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w:t>
      </w:r>
    </w:p>
    <w:p w:rsidR="0030155B" w:rsidRPr="00D87F56" w:rsidRDefault="009B16C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документ, </w:t>
      </w:r>
      <w:r w:rsidR="0030155B" w:rsidRPr="00D87F56">
        <w:rPr>
          <w:rFonts w:ascii="Times New Roman" w:hAnsi="Times New Roman" w:cs="Times New Roman"/>
          <w:sz w:val="28"/>
          <w:szCs w:val="28"/>
        </w:rPr>
        <w:t>подтверждающий полномочия лица на осуществление</w:t>
      </w:r>
      <w:r w:rsidR="00D53369">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действий от имени юридического лица </w:t>
      </w:r>
      <w:r>
        <w:rPr>
          <w:rFonts w:ascii="Times New Roman" w:hAnsi="Times New Roman" w:cs="Times New Roman"/>
          <w:sz w:val="28"/>
          <w:szCs w:val="28"/>
        </w:rPr>
        <w:t>или</w:t>
      </w:r>
      <w:r w:rsidR="0030155B" w:rsidRPr="00D87F56">
        <w:rPr>
          <w:rFonts w:ascii="Times New Roman" w:hAnsi="Times New Roman" w:cs="Times New Roman"/>
          <w:sz w:val="28"/>
          <w:szCs w:val="28"/>
        </w:rPr>
        <w:t xml:space="preserve"> индивидуального</w:t>
      </w:r>
      <w:r w:rsidR="00D53369">
        <w:rPr>
          <w:rFonts w:ascii="Times New Roman" w:hAnsi="Times New Roman" w:cs="Times New Roman"/>
          <w:sz w:val="28"/>
          <w:szCs w:val="28"/>
        </w:rPr>
        <w:t xml:space="preserve"> </w:t>
      </w:r>
      <w:r w:rsidR="0030155B" w:rsidRPr="00D87F56">
        <w:rPr>
          <w:rFonts w:ascii="Times New Roman" w:hAnsi="Times New Roman" w:cs="Times New Roman"/>
          <w:sz w:val="28"/>
          <w:szCs w:val="28"/>
        </w:rPr>
        <w:t>предпринимателя, подавших заявку на участие в конкурсе:</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D53369" w:rsidRDefault="0030155B" w:rsidP="00D53369">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(наименование и реквизиты документов, количество листов)</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w:t>
      </w:r>
    </w:p>
    <w:p w:rsidR="0030155B" w:rsidRPr="00D87F56" w:rsidRDefault="009B16C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 документы, подтверждающие</w:t>
      </w:r>
      <w:r w:rsidR="0030155B" w:rsidRPr="00D87F56">
        <w:rPr>
          <w:rFonts w:ascii="Times New Roman" w:hAnsi="Times New Roman" w:cs="Times New Roman"/>
          <w:sz w:val="28"/>
          <w:szCs w:val="28"/>
        </w:rPr>
        <w:t xml:space="preserve"> внесение </w:t>
      </w:r>
      <w:r>
        <w:rPr>
          <w:rFonts w:ascii="Times New Roman" w:hAnsi="Times New Roman" w:cs="Times New Roman"/>
          <w:sz w:val="28"/>
          <w:szCs w:val="28"/>
        </w:rPr>
        <w:t>денежных сре</w:t>
      </w:r>
      <w:proofErr w:type="gramStart"/>
      <w:r>
        <w:rPr>
          <w:rFonts w:ascii="Times New Roman" w:hAnsi="Times New Roman" w:cs="Times New Roman"/>
          <w:sz w:val="28"/>
          <w:szCs w:val="28"/>
        </w:rPr>
        <w:t>дств</w:t>
      </w:r>
      <w:r w:rsidR="0030155B" w:rsidRPr="00D87F56">
        <w:rPr>
          <w:rFonts w:ascii="Times New Roman" w:hAnsi="Times New Roman" w:cs="Times New Roman"/>
          <w:sz w:val="28"/>
          <w:szCs w:val="28"/>
        </w:rPr>
        <w:t xml:space="preserve"> в</w:t>
      </w:r>
      <w:r w:rsidR="00D53369">
        <w:rPr>
          <w:rFonts w:ascii="Times New Roman" w:hAnsi="Times New Roman" w:cs="Times New Roman"/>
          <w:sz w:val="28"/>
          <w:szCs w:val="28"/>
        </w:rPr>
        <w:t xml:space="preserve"> </w:t>
      </w:r>
      <w:r w:rsidR="0030155B" w:rsidRPr="00D87F56">
        <w:rPr>
          <w:rFonts w:ascii="Times New Roman" w:hAnsi="Times New Roman" w:cs="Times New Roman"/>
          <w:sz w:val="28"/>
          <w:szCs w:val="28"/>
        </w:rPr>
        <w:t>к</w:t>
      </w:r>
      <w:proofErr w:type="gramEnd"/>
      <w:r w:rsidR="0030155B" w:rsidRPr="00D87F56">
        <w:rPr>
          <w:rFonts w:ascii="Times New Roman" w:hAnsi="Times New Roman" w:cs="Times New Roman"/>
          <w:sz w:val="28"/>
          <w:szCs w:val="28"/>
        </w:rPr>
        <w:t>ачестве обеспечения заявки на участие в конкурсе:</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D53369" w:rsidRDefault="0030155B" w:rsidP="00D53369">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(наименование и реквизиты документов, количество листов)</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w:t>
      </w:r>
    </w:p>
    <w:p w:rsidR="0030155B" w:rsidRPr="00D87F56" w:rsidRDefault="009B16C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4) копии </w:t>
      </w:r>
      <w:r w:rsidR="0030155B" w:rsidRPr="00D87F56">
        <w:rPr>
          <w:rFonts w:ascii="Times New Roman" w:hAnsi="Times New Roman" w:cs="Times New Roman"/>
          <w:sz w:val="28"/>
          <w:szCs w:val="28"/>
        </w:rPr>
        <w:t>документов, подтверждающих соответствие претендента</w:t>
      </w:r>
      <w:r w:rsidR="00D53369">
        <w:rPr>
          <w:rFonts w:ascii="Times New Roman" w:hAnsi="Times New Roman" w:cs="Times New Roman"/>
          <w:sz w:val="28"/>
          <w:szCs w:val="28"/>
        </w:rPr>
        <w:t xml:space="preserve"> </w:t>
      </w:r>
      <w:r>
        <w:rPr>
          <w:rFonts w:ascii="Times New Roman" w:hAnsi="Times New Roman" w:cs="Times New Roman"/>
          <w:sz w:val="28"/>
          <w:szCs w:val="28"/>
        </w:rPr>
        <w:t xml:space="preserve">требованию, установленному подпунктом </w:t>
      </w:r>
      <w:r w:rsidR="001C7D6C" w:rsidRPr="001C7D6C">
        <w:rPr>
          <w:rFonts w:ascii="Times New Roman" w:hAnsi="Times New Roman" w:cs="Times New Roman"/>
          <w:sz w:val="28"/>
          <w:szCs w:val="28"/>
        </w:rPr>
        <w:t>2.4.1</w:t>
      </w:r>
      <w:r>
        <w:rPr>
          <w:rFonts w:ascii="Times New Roman" w:hAnsi="Times New Roman" w:cs="Times New Roman"/>
          <w:sz w:val="28"/>
          <w:szCs w:val="28"/>
        </w:rPr>
        <w:t xml:space="preserve"> </w:t>
      </w:r>
      <w:hyperlink w:anchor="P97" w:history="1">
        <w:r>
          <w:rPr>
            <w:rFonts w:ascii="Times New Roman" w:hAnsi="Times New Roman" w:cs="Times New Roman"/>
            <w:sz w:val="28"/>
            <w:szCs w:val="28"/>
          </w:rPr>
          <w:t>пункта</w:t>
        </w:r>
        <w:r w:rsidR="0030155B" w:rsidRPr="001C7D6C">
          <w:rPr>
            <w:rFonts w:ascii="Times New Roman" w:hAnsi="Times New Roman" w:cs="Times New Roman"/>
            <w:sz w:val="28"/>
            <w:szCs w:val="28"/>
          </w:rPr>
          <w:t xml:space="preserve"> </w:t>
        </w:r>
      </w:hyperlink>
      <w:r w:rsidR="001C7D6C" w:rsidRPr="001C7D6C">
        <w:rPr>
          <w:rFonts w:ascii="Times New Roman" w:hAnsi="Times New Roman" w:cs="Times New Roman"/>
          <w:sz w:val="28"/>
          <w:szCs w:val="28"/>
        </w:rPr>
        <w:t>2</w:t>
      </w:r>
      <w:r>
        <w:rPr>
          <w:rFonts w:ascii="Times New Roman" w:hAnsi="Times New Roman" w:cs="Times New Roman"/>
          <w:sz w:val="28"/>
          <w:szCs w:val="28"/>
        </w:rPr>
        <w:t xml:space="preserve"> </w:t>
      </w:r>
      <w:r w:rsidR="001C7D6C">
        <w:rPr>
          <w:rFonts w:ascii="Times New Roman" w:hAnsi="Times New Roman" w:cs="Times New Roman"/>
          <w:sz w:val="28"/>
          <w:szCs w:val="28"/>
        </w:rPr>
        <w:t xml:space="preserve">положения                о порядке </w:t>
      </w:r>
      <w:r w:rsidR="0030155B" w:rsidRPr="00D87F56">
        <w:rPr>
          <w:rFonts w:ascii="Times New Roman" w:hAnsi="Times New Roman" w:cs="Times New Roman"/>
          <w:sz w:val="28"/>
          <w:szCs w:val="28"/>
        </w:rPr>
        <w:t>проведен</w:t>
      </w:r>
      <w:r>
        <w:rPr>
          <w:rFonts w:ascii="Times New Roman" w:hAnsi="Times New Roman" w:cs="Times New Roman"/>
          <w:sz w:val="28"/>
          <w:szCs w:val="28"/>
        </w:rPr>
        <w:t xml:space="preserve">ия </w:t>
      </w:r>
      <w:r w:rsidR="0030155B" w:rsidRPr="00D87F56">
        <w:rPr>
          <w:rFonts w:ascii="Times New Roman" w:hAnsi="Times New Roman" w:cs="Times New Roman"/>
          <w:sz w:val="28"/>
          <w:szCs w:val="28"/>
        </w:rPr>
        <w:t>открытого конкурса по</w:t>
      </w:r>
      <w:r w:rsidR="00D53369">
        <w:rPr>
          <w:rFonts w:ascii="Times New Roman" w:hAnsi="Times New Roman" w:cs="Times New Roman"/>
          <w:sz w:val="28"/>
          <w:szCs w:val="28"/>
        </w:rPr>
        <w:t xml:space="preserve"> </w:t>
      </w:r>
      <w:r>
        <w:rPr>
          <w:rFonts w:ascii="Times New Roman" w:hAnsi="Times New Roman" w:cs="Times New Roman"/>
          <w:sz w:val="28"/>
          <w:szCs w:val="28"/>
        </w:rPr>
        <w:t xml:space="preserve">отбору управляющей  организации для управления </w:t>
      </w:r>
      <w:r w:rsidR="0030155B" w:rsidRPr="00D87F56">
        <w:rPr>
          <w:rFonts w:ascii="Times New Roman" w:hAnsi="Times New Roman" w:cs="Times New Roman"/>
          <w:sz w:val="28"/>
          <w:szCs w:val="28"/>
        </w:rPr>
        <w:t>многоквартирным</w:t>
      </w:r>
      <w:r w:rsidR="001C7D6C">
        <w:rPr>
          <w:rFonts w:ascii="Times New Roman" w:hAnsi="Times New Roman" w:cs="Times New Roman"/>
          <w:sz w:val="28"/>
          <w:szCs w:val="28"/>
        </w:rPr>
        <w:t>и</w:t>
      </w:r>
      <w:r w:rsidR="00D53369">
        <w:rPr>
          <w:rFonts w:ascii="Times New Roman" w:hAnsi="Times New Roman" w:cs="Times New Roman"/>
          <w:sz w:val="28"/>
          <w:szCs w:val="28"/>
        </w:rPr>
        <w:t xml:space="preserve"> </w:t>
      </w:r>
      <w:r w:rsidR="001C7D6C">
        <w:rPr>
          <w:rFonts w:ascii="Times New Roman" w:hAnsi="Times New Roman" w:cs="Times New Roman"/>
          <w:sz w:val="28"/>
          <w:szCs w:val="28"/>
        </w:rPr>
        <w:t>домами на территории Труновского муниципального округа Ставропольского края</w:t>
      </w:r>
      <w:r>
        <w:rPr>
          <w:rFonts w:ascii="Times New Roman" w:hAnsi="Times New Roman" w:cs="Times New Roman"/>
          <w:sz w:val="28"/>
          <w:szCs w:val="28"/>
        </w:rPr>
        <w:t xml:space="preserve">, </w:t>
      </w:r>
      <w:r w:rsidR="0030155B" w:rsidRPr="00D87F56">
        <w:rPr>
          <w:rFonts w:ascii="Times New Roman" w:hAnsi="Times New Roman" w:cs="Times New Roman"/>
          <w:sz w:val="28"/>
          <w:szCs w:val="28"/>
        </w:rPr>
        <w:t>в случае если федеральным законом установлены требования к</w:t>
      </w:r>
      <w:r w:rsidR="00D53369">
        <w:rPr>
          <w:rFonts w:ascii="Times New Roman" w:hAnsi="Times New Roman" w:cs="Times New Roman"/>
          <w:sz w:val="28"/>
          <w:szCs w:val="28"/>
        </w:rPr>
        <w:t xml:space="preserve"> </w:t>
      </w:r>
      <w:r>
        <w:rPr>
          <w:rFonts w:ascii="Times New Roman" w:hAnsi="Times New Roman" w:cs="Times New Roman"/>
          <w:sz w:val="28"/>
          <w:szCs w:val="28"/>
        </w:rPr>
        <w:t xml:space="preserve">лицам, осуществляющим   выполнение работ, оказание </w:t>
      </w:r>
      <w:r w:rsidR="0030155B" w:rsidRPr="00D87F56">
        <w:rPr>
          <w:rFonts w:ascii="Times New Roman" w:hAnsi="Times New Roman" w:cs="Times New Roman"/>
          <w:sz w:val="28"/>
          <w:szCs w:val="28"/>
        </w:rPr>
        <w:t>услуг,</w:t>
      </w:r>
      <w:r w:rsidR="00D53369">
        <w:rPr>
          <w:rFonts w:ascii="Times New Roman" w:hAnsi="Times New Roman" w:cs="Times New Roman"/>
          <w:sz w:val="28"/>
          <w:szCs w:val="28"/>
        </w:rPr>
        <w:t xml:space="preserve"> </w:t>
      </w:r>
      <w:r w:rsidR="0030155B" w:rsidRPr="00D87F56">
        <w:rPr>
          <w:rFonts w:ascii="Times New Roman" w:hAnsi="Times New Roman" w:cs="Times New Roman"/>
          <w:sz w:val="28"/>
          <w:szCs w:val="28"/>
        </w:rPr>
        <w:t>предусмотренных договором управления многоквартирным домом:</w:t>
      </w:r>
      <w:proofErr w:type="gramEnd"/>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1C7D6C" w:rsidRDefault="0030155B" w:rsidP="001C7D6C">
      <w:pPr>
        <w:pStyle w:val="ConsPlusNonformat"/>
        <w:jc w:val="center"/>
        <w:rPr>
          <w:rFonts w:ascii="Times New Roman" w:hAnsi="Times New Roman" w:cs="Times New Roman"/>
          <w:sz w:val="22"/>
          <w:szCs w:val="22"/>
        </w:rPr>
      </w:pPr>
      <w:r w:rsidRPr="001C7D6C">
        <w:rPr>
          <w:rFonts w:ascii="Times New Roman" w:hAnsi="Times New Roman" w:cs="Times New Roman"/>
          <w:sz w:val="22"/>
          <w:szCs w:val="22"/>
        </w:rPr>
        <w:t>(наименование и реквизиты документов, количество листов)</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 xml:space="preserve">    5) утвержденный бухгалтерский баланс за последний год:</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1C7D6C" w:rsidRDefault="0030155B" w:rsidP="001C7D6C">
      <w:pPr>
        <w:pStyle w:val="ConsPlusNonformat"/>
        <w:jc w:val="center"/>
        <w:rPr>
          <w:rFonts w:ascii="Times New Roman" w:hAnsi="Times New Roman" w:cs="Times New Roman"/>
          <w:sz w:val="22"/>
          <w:szCs w:val="22"/>
        </w:rPr>
      </w:pPr>
      <w:r w:rsidRPr="001C7D6C">
        <w:rPr>
          <w:rFonts w:ascii="Times New Roman" w:hAnsi="Times New Roman" w:cs="Times New Roman"/>
          <w:sz w:val="22"/>
          <w:szCs w:val="22"/>
        </w:rPr>
        <w:t>(наименование и реквизиты документов, количество листов)</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1C7D6C" w:rsidRDefault="0030155B" w:rsidP="001C7D6C">
      <w:pPr>
        <w:pStyle w:val="ConsPlusNonformat"/>
        <w:jc w:val="center"/>
        <w:rPr>
          <w:rFonts w:ascii="Times New Roman" w:hAnsi="Times New Roman" w:cs="Times New Roman"/>
          <w:sz w:val="22"/>
          <w:szCs w:val="22"/>
        </w:rPr>
      </w:pPr>
      <w:proofErr w:type="gramStart"/>
      <w:r w:rsidRPr="001C7D6C">
        <w:rPr>
          <w:rFonts w:ascii="Times New Roman" w:hAnsi="Times New Roman" w:cs="Times New Roman"/>
          <w:sz w:val="22"/>
          <w:szCs w:val="22"/>
        </w:rPr>
        <w:t>(должность,</w:t>
      </w:r>
      <w:r w:rsidR="001C7D6C" w:rsidRPr="001C7D6C">
        <w:rPr>
          <w:rFonts w:ascii="Times New Roman" w:hAnsi="Times New Roman" w:cs="Times New Roman"/>
          <w:sz w:val="22"/>
          <w:szCs w:val="22"/>
        </w:rPr>
        <w:t xml:space="preserve"> Ф.И.О</w:t>
      </w:r>
      <w:r w:rsidRPr="001C7D6C">
        <w:rPr>
          <w:rFonts w:ascii="Times New Roman" w:hAnsi="Times New Roman" w:cs="Times New Roman"/>
          <w:sz w:val="22"/>
          <w:szCs w:val="22"/>
        </w:rPr>
        <w:t>. руководителя организации</w:t>
      </w:r>
      <w:proofErr w:type="gramEnd"/>
    </w:p>
    <w:p w:rsidR="001C7D6C" w:rsidRDefault="001C7D6C" w:rsidP="001C7D6C">
      <w:pPr>
        <w:pStyle w:val="ConsPlusNonformat"/>
        <w:jc w:val="center"/>
        <w:rPr>
          <w:rFonts w:ascii="Times New Roman" w:hAnsi="Times New Roman" w:cs="Times New Roman"/>
          <w:sz w:val="22"/>
          <w:szCs w:val="22"/>
        </w:rPr>
      </w:pPr>
      <w:r w:rsidRPr="001C7D6C">
        <w:rPr>
          <w:rFonts w:ascii="Times New Roman" w:hAnsi="Times New Roman" w:cs="Times New Roman"/>
          <w:sz w:val="22"/>
          <w:szCs w:val="22"/>
        </w:rPr>
        <w:t>или Ф.И.О</w:t>
      </w:r>
      <w:r w:rsidR="0030155B" w:rsidRPr="001C7D6C">
        <w:rPr>
          <w:rFonts w:ascii="Times New Roman" w:hAnsi="Times New Roman" w:cs="Times New Roman"/>
          <w:sz w:val="22"/>
          <w:szCs w:val="22"/>
        </w:rPr>
        <w:t>. и</w:t>
      </w:r>
      <w:r>
        <w:rPr>
          <w:rFonts w:ascii="Times New Roman" w:hAnsi="Times New Roman" w:cs="Times New Roman"/>
          <w:sz w:val="22"/>
          <w:szCs w:val="22"/>
        </w:rPr>
        <w:t>ндивидуального предпринимателя)</w:t>
      </w:r>
    </w:p>
    <w:p w:rsidR="0030155B" w:rsidRPr="001C7D6C" w:rsidRDefault="0030155B" w:rsidP="001C7D6C">
      <w:pPr>
        <w:pStyle w:val="ConsPlusNonformat"/>
        <w:rPr>
          <w:rFonts w:ascii="Times New Roman" w:hAnsi="Times New Roman" w:cs="Times New Roman"/>
          <w:sz w:val="22"/>
          <w:szCs w:val="22"/>
        </w:rPr>
      </w:pPr>
      <w:r w:rsidRPr="00D87F56">
        <w:rPr>
          <w:rFonts w:ascii="Times New Roman" w:hAnsi="Times New Roman" w:cs="Times New Roman"/>
          <w:sz w:val="28"/>
          <w:szCs w:val="28"/>
        </w:rPr>
        <w:t>Настоящим ____________________________________________________</w:t>
      </w:r>
    </w:p>
    <w:p w:rsidR="0030155B" w:rsidRPr="001C7D6C" w:rsidRDefault="0030155B" w:rsidP="001C7D6C">
      <w:pPr>
        <w:pStyle w:val="ConsPlusNonformat"/>
        <w:jc w:val="center"/>
        <w:rPr>
          <w:rFonts w:ascii="Times New Roman" w:hAnsi="Times New Roman" w:cs="Times New Roman"/>
          <w:sz w:val="22"/>
          <w:szCs w:val="22"/>
        </w:rPr>
      </w:pPr>
      <w:proofErr w:type="gramStart"/>
      <w:r w:rsidRPr="001C7D6C">
        <w:rPr>
          <w:rFonts w:ascii="Times New Roman" w:hAnsi="Times New Roman" w:cs="Times New Roman"/>
          <w:sz w:val="22"/>
          <w:szCs w:val="22"/>
        </w:rPr>
        <w:t>(организационно-правовая форма, наименование</w:t>
      </w:r>
      <w:proofErr w:type="gramEnd"/>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1C7D6C" w:rsidRDefault="0030155B" w:rsidP="001C7D6C">
      <w:pPr>
        <w:pStyle w:val="ConsPlusNonformat"/>
        <w:jc w:val="center"/>
        <w:rPr>
          <w:rFonts w:ascii="Times New Roman" w:hAnsi="Times New Roman" w:cs="Times New Roman"/>
          <w:sz w:val="22"/>
          <w:szCs w:val="22"/>
        </w:rPr>
      </w:pPr>
      <w:r w:rsidRPr="001C7D6C">
        <w:rPr>
          <w:rFonts w:ascii="Times New Roman" w:hAnsi="Times New Roman" w:cs="Times New Roman"/>
          <w:sz w:val="22"/>
          <w:szCs w:val="22"/>
        </w:rPr>
        <w:t>(фирменное</w:t>
      </w:r>
      <w:r w:rsidR="001C7D6C" w:rsidRPr="001C7D6C">
        <w:rPr>
          <w:rFonts w:ascii="Times New Roman" w:hAnsi="Times New Roman" w:cs="Times New Roman"/>
          <w:sz w:val="22"/>
          <w:szCs w:val="22"/>
        </w:rPr>
        <w:t xml:space="preserve"> наименование) организации или Ф.И.О</w:t>
      </w:r>
      <w:r w:rsidRPr="001C7D6C">
        <w:rPr>
          <w:rFonts w:ascii="Times New Roman" w:hAnsi="Times New Roman" w:cs="Times New Roman"/>
          <w:sz w:val="22"/>
          <w:szCs w:val="22"/>
        </w:rPr>
        <w:t>. физического лица,</w:t>
      </w:r>
    </w:p>
    <w:p w:rsidR="0030155B" w:rsidRPr="001C7D6C" w:rsidRDefault="0030155B" w:rsidP="001C7D6C">
      <w:pPr>
        <w:pStyle w:val="ConsPlusNonformat"/>
        <w:jc w:val="center"/>
        <w:rPr>
          <w:rFonts w:ascii="Times New Roman" w:hAnsi="Times New Roman" w:cs="Times New Roman"/>
          <w:sz w:val="22"/>
          <w:szCs w:val="22"/>
        </w:rPr>
      </w:pPr>
      <w:r w:rsidRPr="001C7D6C">
        <w:rPr>
          <w:rFonts w:ascii="Times New Roman" w:hAnsi="Times New Roman" w:cs="Times New Roman"/>
          <w:sz w:val="22"/>
          <w:szCs w:val="22"/>
        </w:rPr>
        <w:t>данные документа, удостоверяющего личность)</w:t>
      </w:r>
    </w:p>
    <w:p w:rsidR="0030155B" w:rsidRPr="00D87F56" w:rsidRDefault="00E21AA5" w:rsidP="001C7D6C">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 xml:space="preserve">дает </w:t>
      </w:r>
      <w:r w:rsidR="0030155B" w:rsidRPr="00D87F56">
        <w:rPr>
          <w:rFonts w:ascii="Times New Roman" w:hAnsi="Times New Roman" w:cs="Times New Roman"/>
          <w:sz w:val="28"/>
          <w:szCs w:val="28"/>
        </w:rPr>
        <w:t>согла</w:t>
      </w:r>
      <w:r>
        <w:rPr>
          <w:rFonts w:ascii="Times New Roman" w:hAnsi="Times New Roman" w:cs="Times New Roman"/>
          <w:sz w:val="28"/>
          <w:szCs w:val="28"/>
        </w:rPr>
        <w:t>сие</w:t>
      </w:r>
      <w:r w:rsidR="0030155B" w:rsidRPr="00D87F56">
        <w:rPr>
          <w:rFonts w:ascii="Times New Roman" w:hAnsi="Times New Roman" w:cs="Times New Roman"/>
          <w:sz w:val="28"/>
          <w:szCs w:val="28"/>
        </w:rPr>
        <w:t xml:space="preserve"> на включение в перечень организаций для управления</w:t>
      </w:r>
      <w:r w:rsidR="001C7D6C">
        <w:rPr>
          <w:rFonts w:ascii="Times New Roman" w:hAnsi="Times New Roman" w:cs="Times New Roman"/>
          <w:sz w:val="28"/>
          <w:szCs w:val="28"/>
        </w:rPr>
        <w:t xml:space="preserve"> </w:t>
      </w:r>
      <w:r>
        <w:rPr>
          <w:rFonts w:ascii="Times New Roman" w:hAnsi="Times New Roman" w:cs="Times New Roman"/>
          <w:sz w:val="28"/>
          <w:szCs w:val="28"/>
        </w:rPr>
        <w:t>многоквартирным</w:t>
      </w:r>
      <w:r w:rsidR="0030155B" w:rsidRPr="00D87F56">
        <w:rPr>
          <w:rFonts w:ascii="Times New Roman" w:hAnsi="Times New Roman" w:cs="Times New Roman"/>
          <w:sz w:val="28"/>
          <w:szCs w:val="28"/>
        </w:rPr>
        <w:t xml:space="preserve"> домом, </w:t>
      </w:r>
      <w:r>
        <w:rPr>
          <w:rFonts w:ascii="Times New Roman" w:hAnsi="Times New Roman" w:cs="Times New Roman"/>
          <w:sz w:val="28"/>
          <w:szCs w:val="28"/>
        </w:rPr>
        <w:t xml:space="preserve">в </w:t>
      </w:r>
      <w:r w:rsidR="0030155B" w:rsidRPr="00D87F56">
        <w:rPr>
          <w:rFonts w:ascii="Times New Roman" w:hAnsi="Times New Roman" w:cs="Times New Roman"/>
          <w:sz w:val="28"/>
          <w:szCs w:val="28"/>
        </w:rPr>
        <w:t>отнош</w:t>
      </w:r>
      <w:r w:rsidR="001C7D6C">
        <w:rPr>
          <w:rFonts w:ascii="Times New Roman" w:hAnsi="Times New Roman" w:cs="Times New Roman"/>
          <w:sz w:val="28"/>
          <w:szCs w:val="28"/>
        </w:rPr>
        <w:t>ении</w:t>
      </w:r>
      <w:r>
        <w:rPr>
          <w:rFonts w:ascii="Times New Roman" w:hAnsi="Times New Roman" w:cs="Times New Roman"/>
          <w:sz w:val="28"/>
          <w:szCs w:val="28"/>
        </w:rPr>
        <w:t xml:space="preserve"> которого</w:t>
      </w:r>
      <w:r w:rsidR="001C7D6C">
        <w:rPr>
          <w:rFonts w:ascii="Times New Roman" w:hAnsi="Times New Roman" w:cs="Times New Roman"/>
          <w:sz w:val="28"/>
          <w:szCs w:val="28"/>
        </w:rPr>
        <w:t xml:space="preserve"> собственниками </w:t>
      </w:r>
      <w:r w:rsidR="0030155B" w:rsidRPr="00D87F56">
        <w:rPr>
          <w:rFonts w:ascii="Times New Roman" w:hAnsi="Times New Roman" w:cs="Times New Roman"/>
          <w:sz w:val="28"/>
          <w:szCs w:val="28"/>
        </w:rPr>
        <w:t>помещений в многоквартирном доме не</w:t>
      </w:r>
      <w:r w:rsidR="001C7D6C">
        <w:rPr>
          <w:rFonts w:ascii="Times New Roman" w:hAnsi="Times New Roman" w:cs="Times New Roman"/>
          <w:sz w:val="28"/>
          <w:szCs w:val="28"/>
        </w:rPr>
        <w:t xml:space="preserve"> выбран способ управления таким </w:t>
      </w:r>
      <w:r w:rsidR="0030155B" w:rsidRPr="00D87F56">
        <w:rPr>
          <w:rFonts w:ascii="Times New Roman" w:hAnsi="Times New Roman" w:cs="Times New Roman"/>
          <w:sz w:val="28"/>
          <w:szCs w:val="28"/>
        </w:rPr>
        <w:t>домом или выбранный способ управления не реализован, не определена</w:t>
      </w:r>
      <w:r w:rsidR="001C7D6C">
        <w:rPr>
          <w:rFonts w:ascii="Times New Roman" w:hAnsi="Times New Roman" w:cs="Times New Roman"/>
          <w:sz w:val="28"/>
          <w:szCs w:val="28"/>
        </w:rPr>
        <w:t xml:space="preserve"> </w:t>
      </w:r>
      <w:r>
        <w:rPr>
          <w:rFonts w:ascii="Times New Roman" w:hAnsi="Times New Roman" w:cs="Times New Roman"/>
          <w:sz w:val="28"/>
          <w:szCs w:val="28"/>
        </w:rPr>
        <w:t>управляющая  организация, в соответствии</w:t>
      </w:r>
      <w:r w:rsidR="0030155B" w:rsidRPr="00D87F56">
        <w:rPr>
          <w:rFonts w:ascii="Times New Roman" w:hAnsi="Times New Roman" w:cs="Times New Roman"/>
          <w:sz w:val="28"/>
          <w:szCs w:val="28"/>
        </w:rPr>
        <w:t xml:space="preserve"> с </w:t>
      </w:r>
      <w:hyperlink r:id="rId33" w:history="1">
        <w:r w:rsidR="001C7D6C">
          <w:rPr>
            <w:rFonts w:ascii="Times New Roman" w:hAnsi="Times New Roman" w:cs="Times New Roman"/>
            <w:sz w:val="28"/>
            <w:szCs w:val="28"/>
          </w:rPr>
          <w:t>Правилами</w:t>
        </w:r>
      </w:hyperlink>
      <w:r w:rsidR="001C7D6C">
        <w:rPr>
          <w:rFonts w:ascii="Times New Roman" w:hAnsi="Times New Roman" w:cs="Times New Roman"/>
          <w:sz w:val="28"/>
          <w:szCs w:val="28"/>
        </w:rPr>
        <w:t xml:space="preserve"> определения </w:t>
      </w:r>
      <w:r>
        <w:rPr>
          <w:rFonts w:ascii="Times New Roman" w:hAnsi="Times New Roman" w:cs="Times New Roman"/>
          <w:sz w:val="28"/>
          <w:szCs w:val="28"/>
        </w:rPr>
        <w:t xml:space="preserve">управляющей организации </w:t>
      </w:r>
      <w:r w:rsidR="0030155B" w:rsidRPr="00D87F56">
        <w:rPr>
          <w:rFonts w:ascii="Times New Roman" w:hAnsi="Times New Roman" w:cs="Times New Roman"/>
          <w:sz w:val="28"/>
          <w:szCs w:val="28"/>
        </w:rPr>
        <w:t>для управл</w:t>
      </w:r>
      <w:r>
        <w:rPr>
          <w:rFonts w:ascii="Times New Roman" w:hAnsi="Times New Roman" w:cs="Times New Roman"/>
          <w:sz w:val="28"/>
          <w:szCs w:val="28"/>
        </w:rPr>
        <w:t xml:space="preserve">ения многоквартирным домом, </w:t>
      </w:r>
      <w:r w:rsidR="001C7D6C">
        <w:rPr>
          <w:rFonts w:ascii="Times New Roman" w:hAnsi="Times New Roman" w:cs="Times New Roman"/>
          <w:sz w:val="28"/>
          <w:szCs w:val="28"/>
        </w:rPr>
        <w:t xml:space="preserve">в </w:t>
      </w:r>
      <w:r w:rsidR="0030155B" w:rsidRPr="00D87F56">
        <w:rPr>
          <w:rFonts w:ascii="Times New Roman" w:hAnsi="Times New Roman" w:cs="Times New Roman"/>
          <w:sz w:val="28"/>
          <w:szCs w:val="28"/>
        </w:rPr>
        <w:t>отношении которого собственниками п</w:t>
      </w:r>
      <w:r w:rsidR="001C7D6C">
        <w:rPr>
          <w:rFonts w:ascii="Times New Roman" w:hAnsi="Times New Roman" w:cs="Times New Roman"/>
          <w:sz w:val="28"/>
          <w:szCs w:val="28"/>
        </w:rPr>
        <w:t xml:space="preserve">омещений в многоквартирном доме </w:t>
      </w:r>
      <w:r w:rsidR="006633DB">
        <w:rPr>
          <w:rFonts w:ascii="Times New Roman" w:hAnsi="Times New Roman" w:cs="Times New Roman"/>
          <w:sz w:val="28"/>
          <w:szCs w:val="28"/>
        </w:rPr>
        <w:t xml:space="preserve">не </w:t>
      </w:r>
      <w:r>
        <w:rPr>
          <w:rFonts w:ascii="Times New Roman" w:hAnsi="Times New Roman" w:cs="Times New Roman"/>
          <w:sz w:val="28"/>
          <w:szCs w:val="28"/>
        </w:rPr>
        <w:t xml:space="preserve">выбран  способ управления </w:t>
      </w:r>
      <w:r w:rsidR="0030155B" w:rsidRPr="00D87F56">
        <w:rPr>
          <w:rFonts w:ascii="Times New Roman" w:hAnsi="Times New Roman" w:cs="Times New Roman"/>
          <w:sz w:val="28"/>
          <w:szCs w:val="28"/>
        </w:rPr>
        <w:t>так</w:t>
      </w:r>
      <w:r>
        <w:rPr>
          <w:rFonts w:ascii="Times New Roman" w:hAnsi="Times New Roman" w:cs="Times New Roman"/>
          <w:sz w:val="28"/>
          <w:szCs w:val="28"/>
        </w:rPr>
        <w:t>им домом</w:t>
      </w:r>
      <w:proofErr w:type="gramEnd"/>
      <w:r>
        <w:rPr>
          <w:rFonts w:ascii="Times New Roman" w:hAnsi="Times New Roman" w:cs="Times New Roman"/>
          <w:sz w:val="28"/>
          <w:szCs w:val="28"/>
        </w:rPr>
        <w:t xml:space="preserve"> </w:t>
      </w:r>
      <w:proofErr w:type="gramStart"/>
      <w:r w:rsidR="001C7D6C">
        <w:rPr>
          <w:rFonts w:ascii="Times New Roman" w:hAnsi="Times New Roman" w:cs="Times New Roman"/>
          <w:sz w:val="28"/>
          <w:szCs w:val="28"/>
        </w:rPr>
        <w:t xml:space="preserve">или выбранный способ </w:t>
      </w:r>
      <w:r w:rsidR="0030155B" w:rsidRPr="00D87F56">
        <w:rPr>
          <w:rFonts w:ascii="Times New Roman" w:hAnsi="Times New Roman" w:cs="Times New Roman"/>
          <w:sz w:val="28"/>
          <w:szCs w:val="28"/>
        </w:rPr>
        <w:t xml:space="preserve">управления  </w:t>
      </w:r>
      <w:r w:rsidR="006633DB">
        <w:rPr>
          <w:rFonts w:ascii="Times New Roman" w:hAnsi="Times New Roman" w:cs="Times New Roman"/>
          <w:sz w:val="28"/>
          <w:szCs w:val="28"/>
        </w:rPr>
        <w:t xml:space="preserve">                    не </w:t>
      </w:r>
      <w:r w:rsidR="0030155B" w:rsidRPr="00D87F56">
        <w:rPr>
          <w:rFonts w:ascii="Times New Roman" w:hAnsi="Times New Roman" w:cs="Times New Roman"/>
          <w:sz w:val="28"/>
          <w:szCs w:val="28"/>
        </w:rPr>
        <w:t>реализован, не опре</w:t>
      </w:r>
      <w:r w:rsidR="001C7D6C">
        <w:rPr>
          <w:rFonts w:ascii="Times New Roman" w:hAnsi="Times New Roman" w:cs="Times New Roman"/>
          <w:sz w:val="28"/>
          <w:szCs w:val="28"/>
        </w:rPr>
        <w:t xml:space="preserve">делена управляющая организация, </w:t>
      </w:r>
      <w:r w:rsidR="006633DB">
        <w:rPr>
          <w:rFonts w:ascii="Times New Roman" w:hAnsi="Times New Roman" w:cs="Times New Roman"/>
          <w:sz w:val="28"/>
          <w:szCs w:val="28"/>
        </w:rPr>
        <w:t xml:space="preserve">утвержденными постановлением </w:t>
      </w:r>
      <w:r w:rsidR="0030155B" w:rsidRPr="00D87F56">
        <w:rPr>
          <w:rFonts w:ascii="Times New Roman" w:hAnsi="Times New Roman" w:cs="Times New Roman"/>
          <w:sz w:val="28"/>
          <w:szCs w:val="28"/>
        </w:rPr>
        <w:t>Прави</w:t>
      </w:r>
      <w:r w:rsidR="006633DB">
        <w:rPr>
          <w:rFonts w:ascii="Times New Roman" w:hAnsi="Times New Roman" w:cs="Times New Roman"/>
          <w:sz w:val="28"/>
          <w:szCs w:val="28"/>
        </w:rPr>
        <w:t>тельства Российской</w:t>
      </w:r>
      <w:r w:rsidR="001C7D6C">
        <w:rPr>
          <w:rFonts w:ascii="Times New Roman" w:hAnsi="Times New Roman" w:cs="Times New Roman"/>
          <w:sz w:val="28"/>
          <w:szCs w:val="28"/>
        </w:rPr>
        <w:t xml:space="preserve"> Федерации </w:t>
      </w:r>
      <w:r w:rsidR="006633DB">
        <w:rPr>
          <w:rFonts w:ascii="Times New Roman" w:hAnsi="Times New Roman" w:cs="Times New Roman"/>
          <w:sz w:val="28"/>
          <w:szCs w:val="28"/>
        </w:rPr>
        <w:t xml:space="preserve">                                        </w:t>
      </w:r>
      <w:r>
        <w:rPr>
          <w:rFonts w:ascii="Times New Roman" w:hAnsi="Times New Roman" w:cs="Times New Roman"/>
          <w:sz w:val="28"/>
          <w:szCs w:val="28"/>
        </w:rPr>
        <w:t>от 21 декабря 2018</w:t>
      </w:r>
      <w:r w:rsidR="006633DB">
        <w:rPr>
          <w:rFonts w:ascii="Times New Roman" w:hAnsi="Times New Roman" w:cs="Times New Roman"/>
          <w:sz w:val="28"/>
          <w:szCs w:val="28"/>
        </w:rPr>
        <w:t xml:space="preserve"> года </w:t>
      </w:r>
      <w:r>
        <w:rPr>
          <w:rFonts w:ascii="Times New Roman" w:hAnsi="Times New Roman" w:cs="Times New Roman"/>
          <w:sz w:val="28"/>
          <w:szCs w:val="28"/>
        </w:rPr>
        <w:t xml:space="preserve">№ 1616 </w:t>
      </w:r>
      <w:r w:rsidR="001C7D6C">
        <w:rPr>
          <w:rFonts w:ascii="Times New Roman" w:hAnsi="Times New Roman" w:cs="Times New Roman"/>
          <w:sz w:val="28"/>
          <w:szCs w:val="28"/>
        </w:rPr>
        <w:t>«</w:t>
      </w:r>
      <w:r w:rsidR="0030155B" w:rsidRPr="00D87F56">
        <w:rPr>
          <w:rFonts w:ascii="Times New Roman" w:hAnsi="Times New Roman" w:cs="Times New Roman"/>
          <w:sz w:val="28"/>
          <w:szCs w:val="28"/>
        </w:rPr>
        <w:t xml:space="preserve">Об </w:t>
      </w:r>
      <w:r w:rsidR="001C7D6C">
        <w:rPr>
          <w:rFonts w:ascii="Times New Roman" w:hAnsi="Times New Roman" w:cs="Times New Roman"/>
          <w:sz w:val="28"/>
          <w:szCs w:val="28"/>
        </w:rPr>
        <w:t xml:space="preserve"> утверждении Правил определения </w:t>
      </w:r>
      <w:r w:rsidR="0030155B" w:rsidRPr="00D87F56">
        <w:rPr>
          <w:rFonts w:ascii="Times New Roman" w:hAnsi="Times New Roman" w:cs="Times New Roman"/>
          <w:sz w:val="28"/>
          <w:szCs w:val="28"/>
        </w:rPr>
        <w:t>управляющей организации  для управ</w:t>
      </w:r>
      <w:r w:rsidR="001C7D6C">
        <w:rPr>
          <w:rFonts w:ascii="Times New Roman" w:hAnsi="Times New Roman" w:cs="Times New Roman"/>
          <w:sz w:val="28"/>
          <w:szCs w:val="28"/>
        </w:rPr>
        <w:t xml:space="preserve">ления многоквартирным домом, </w:t>
      </w:r>
      <w:r w:rsidR="006633DB">
        <w:rPr>
          <w:rFonts w:ascii="Times New Roman" w:hAnsi="Times New Roman" w:cs="Times New Roman"/>
          <w:sz w:val="28"/>
          <w:szCs w:val="28"/>
        </w:rPr>
        <w:t xml:space="preserve">                     </w:t>
      </w:r>
      <w:r w:rsidR="001C7D6C">
        <w:rPr>
          <w:rFonts w:ascii="Times New Roman" w:hAnsi="Times New Roman" w:cs="Times New Roman"/>
          <w:sz w:val="28"/>
          <w:szCs w:val="28"/>
        </w:rPr>
        <w:t xml:space="preserve">в </w:t>
      </w:r>
      <w:r w:rsidR="0030155B" w:rsidRPr="00D87F56">
        <w:rPr>
          <w:rFonts w:ascii="Times New Roman" w:hAnsi="Times New Roman" w:cs="Times New Roman"/>
          <w:sz w:val="28"/>
          <w:szCs w:val="28"/>
        </w:rPr>
        <w:t>отношении которого собственниками п</w:t>
      </w:r>
      <w:r w:rsidR="001C7D6C">
        <w:rPr>
          <w:rFonts w:ascii="Times New Roman" w:hAnsi="Times New Roman" w:cs="Times New Roman"/>
          <w:sz w:val="28"/>
          <w:szCs w:val="28"/>
        </w:rPr>
        <w:t xml:space="preserve">омещений в многоквартирном доме </w:t>
      </w:r>
      <w:r w:rsidR="0030155B" w:rsidRPr="00D87F56">
        <w:rPr>
          <w:rFonts w:ascii="Times New Roman" w:hAnsi="Times New Roman" w:cs="Times New Roman"/>
          <w:sz w:val="28"/>
          <w:szCs w:val="28"/>
        </w:rPr>
        <w:t>н</w:t>
      </w:r>
      <w:r>
        <w:rPr>
          <w:rFonts w:ascii="Times New Roman" w:hAnsi="Times New Roman" w:cs="Times New Roman"/>
          <w:sz w:val="28"/>
          <w:szCs w:val="28"/>
        </w:rPr>
        <w:t xml:space="preserve">е выбран </w:t>
      </w:r>
      <w:r w:rsidR="006633DB">
        <w:rPr>
          <w:rFonts w:ascii="Times New Roman" w:hAnsi="Times New Roman" w:cs="Times New Roman"/>
          <w:sz w:val="28"/>
          <w:szCs w:val="28"/>
        </w:rPr>
        <w:t xml:space="preserve">способ </w:t>
      </w:r>
      <w:r w:rsidR="0030155B" w:rsidRPr="00D87F56">
        <w:rPr>
          <w:rFonts w:ascii="Times New Roman" w:hAnsi="Times New Roman" w:cs="Times New Roman"/>
          <w:sz w:val="28"/>
          <w:szCs w:val="28"/>
        </w:rPr>
        <w:t>управления таки</w:t>
      </w:r>
      <w:r w:rsidR="006633DB">
        <w:rPr>
          <w:rFonts w:ascii="Times New Roman" w:hAnsi="Times New Roman" w:cs="Times New Roman"/>
          <w:sz w:val="28"/>
          <w:szCs w:val="28"/>
        </w:rPr>
        <w:t xml:space="preserve">м домом или </w:t>
      </w:r>
      <w:r w:rsidR="001C7D6C">
        <w:rPr>
          <w:rFonts w:ascii="Times New Roman" w:hAnsi="Times New Roman" w:cs="Times New Roman"/>
          <w:sz w:val="28"/>
          <w:szCs w:val="28"/>
        </w:rPr>
        <w:t xml:space="preserve">выбранный способ </w:t>
      </w:r>
      <w:r w:rsidR="0030155B" w:rsidRPr="00D87F56">
        <w:rPr>
          <w:rFonts w:ascii="Times New Roman" w:hAnsi="Times New Roman" w:cs="Times New Roman"/>
          <w:sz w:val="28"/>
          <w:szCs w:val="28"/>
        </w:rPr>
        <w:t>управления не реализован, не опреде</w:t>
      </w:r>
      <w:r w:rsidR="001C7D6C">
        <w:rPr>
          <w:rFonts w:ascii="Times New Roman" w:hAnsi="Times New Roman" w:cs="Times New Roman"/>
          <w:sz w:val="28"/>
          <w:szCs w:val="28"/>
        </w:rPr>
        <w:t xml:space="preserve">лена управляющая организация, </w:t>
      </w:r>
      <w:r w:rsidR="006633DB">
        <w:rPr>
          <w:rFonts w:ascii="Times New Roman" w:hAnsi="Times New Roman" w:cs="Times New Roman"/>
          <w:sz w:val="28"/>
          <w:szCs w:val="28"/>
        </w:rPr>
        <w:t xml:space="preserve">                      </w:t>
      </w:r>
      <w:r w:rsidR="001C7D6C">
        <w:rPr>
          <w:rFonts w:ascii="Times New Roman" w:hAnsi="Times New Roman" w:cs="Times New Roman"/>
          <w:sz w:val="28"/>
          <w:szCs w:val="28"/>
        </w:rPr>
        <w:t xml:space="preserve">и </w:t>
      </w:r>
      <w:r>
        <w:rPr>
          <w:rFonts w:ascii="Times New Roman" w:hAnsi="Times New Roman" w:cs="Times New Roman"/>
          <w:sz w:val="28"/>
          <w:szCs w:val="28"/>
        </w:rPr>
        <w:t xml:space="preserve">о внесении </w:t>
      </w:r>
      <w:r w:rsidR="006633DB">
        <w:rPr>
          <w:rFonts w:ascii="Times New Roman" w:hAnsi="Times New Roman" w:cs="Times New Roman"/>
          <w:sz w:val="28"/>
          <w:szCs w:val="28"/>
        </w:rPr>
        <w:t>изменений в</w:t>
      </w:r>
      <w:proofErr w:type="gramEnd"/>
      <w:r w:rsidR="006633DB">
        <w:rPr>
          <w:rFonts w:ascii="Times New Roman" w:hAnsi="Times New Roman" w:cs="Times New Roman"/>
          <w:sz w:val="28"/>
          <w:szCs w:val="28"/>
        </w:rPr>
        <w:t xml:space="preserve"> </w:t>
      </w:r>
      <w:r w:rsidR="0030155B" w:rsidRPr="00D87F56">
        <w:rPr>
          <w:rFonts w:ascii="Times New Roman" w:hAnsi="Times New Roman" w:cs="Times New Roman"/>
          <w:sz w:val="28"/>
          <w:szCs w:val="28"/>
        </w:rPr>
        <w:t>некоторы</w:t>
      </w:r>
      <w:r w:rsidR="001C7D6C">
        <w:rPr>
          <w:rFonts w:ascii="Times New Roman" w:hAnsi="Times New Roman" w:cs="Times New Roman"/>
          <w:sz w:val="28"/>
          <w:szCs w:val="28"/>
        </w:rPr>
        <w:t>е акты Правительства Российской Федерации»</w:t>
      </w:r>
      <w:r w:rsidR="0030155B" w:rsidRPr="00D87F56">
        <w:rPr>
          <w:rFonts w:ascii="Times New Roman" w:hAnsi="Times New Roman" w:cs="Times New Roman"/>
          <w:sz w:val="28"/>
          <w:szCs w:val="28"/>
        </w:rPr>
        <w:t>.</w:t>
      </w:r>
    </w:p>
    <w:p w:rsidR="0030155B" w:rsidRPr="00D87F56" w:rsidRDefault="0030155B">
      <w:pPr>
        <w:pStyle w:val="ConsPlusNonformat"/>
        <w:jc w:val="both"/>
        <w:rPr>
          <w:rFonts w:ascii="Times New Roman" w:hAnsi="Times New Roman" w:cs="Times New Roman"/>
          <w:sz w:val="28"/>
          <w:szCs w:val="28"/>
        </w:rPr>
      </w:pP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  ____________________________________</w:t>
      </w:r>
    </w:p>
    <w:p w:rsidR="0030155B" w:rsidRPr="001C7D6C" w:rsidRDefault="0030155B">
      <w:pPr>
        <w:pStyle w:val="ConsPlusNonformat"/>
        <w:jc w:val="both"/>
        <w:rPr>
          <w:rFonts w:ascii="Times New Roman" w:hAnsi="Times New Roman" w:cs="Times New Roman"/>
          <w:sz w:val="22"/>
          <w:szCs w:val="22"/>
        </w:rPr>
      </w:pPr>
      <w:r w:rsidRPr="00D87F56">
        <w:rPr>
          <w:rFonts w:ascii="Times New Roman" w:hAnsi="Times New Roman" w:cs="Times New Roman"/>
          <w:sz w:val="28"/>
          <w:szCs w:val="28"/>
        </w:rPr>
        <w:t xml:space="preserve">    </w:t>
      </w:r>
      <w:r w:rsidRPr="001C7D6C">
        <w:rPr>
          <w:rFonts w:ascii="Times New Roman" w:hAnsi="Times New Roman" w:cs="Times New Roman"/>
          <w:sz w:val="22"/>
          <w:szCs w:val="22"/>
        </w:rPr>
        <w:t xml:space="preserve">(подпись)                   </w:t>
      </w:r>
      <w:r w:rsidR="001C7D6C">
        <w:rPr>
          <w:rFonts w:ascii="Times New Roman" w:hAnsi="Times New Roman" w:cs="Times New Roman"/>
          <w:sz w:val="22"/>
          <w:szCs w:val="22"/>
        </w:rPr>
        <w:t xml:space="preserve">                                 </w:t>
      </w:r>
      <w:r w:rsidRPr="001C7D6C">
        <w:rPr>
          <w:rFonts w:ascii="Times New Roman" w:hAnsi="Times New Roman" w:cs="Times New Roman"/>
          <w:sz w:val="22"/>
          <w:szCs w:val="22"/>
        </w:rPr>
        <w:t xml:space="preserve"> (</w:t>
      </w:r>
      <w:r w:rsidR="001C7D6C" w:rsidRPr="001C7D6C">
        <w:rPr>
          <w:rFonts w:ascii="Times New Roman" w:hAnsi="Times New Roman" w:cs="Times New Roman"/>
          <w:sz w:val="22"/>
          <w:szCs w:val="22"/>
        </w:rPr>
        <w:t>Ф.И.О</w:t>
      </w:r>
      <w:r w:rsidRPr="001C7D6C">
        <w:rPr>
          <w:rFonts w:ascii="Times New Roman" w:hAnsi="Times New Roman" w:cs="Times New Roman"/>
          <w:sz w:val="22"/>
          <w:szCs w:val="22"/>
        </w:rPr>
        <w:t>.)</w:t>
      </w:r>
    </w:p>
    <w:p w:rsidR="0030155B" w:rsidRPr="001C7D6C" w:rsidRDefault="0030155B">
      <w:pPr>
        <w:pStyle w:val="ConsPlusNonformat"/>
        <w:jc w:val="both"/>
        <w:rPr>
          <w:rFonts w:ascii="Times New Roman" w:hAnsi="Times New Roman" w:cs="Times New Roman"/>
          <w:sz w:val="22"/>
          <w:szCs w:val="22"/>
        </w:rPr>
      </w:pPr>
    </w:p>
    <w:p w:rsidR="0030155B" w:rsidRPr="00D87F56" w:rsidRDefault="001C7D6C">
      <w:pPr>
        <w:pStyle w:val="ConsPlusNonformat"/>
        <w:jc w:val="both"/>
        <w:rPr>
          <w:rFonts w:ascii="Times New Roman" w:hAnsi="Times New Roman" w:cs="Times New Roman"/>
          <w:sz w:val="28"/>
          <w:szCs w:val="28"/>
        </w:rPr>
      </w:pPr>
      <w:r>
        <w:rPr>
          <w:rFonts w:ascii="Times New Roman" w:hAnsi="Times New Roman" w:cs="Times New Roman"/>
          <w:sz w:val="28"/>
          <w:szCs w:val="28"/>
        </w:rPr>
        <w:t>«__» _____________ 20</w:t>
      </w:r>
      <w:r w:rsidR="0030155B" w:rsidRPr="00D87F56">
        <w:rPr>
          <w:rFonts w:ascii="Times New Roman" w:hAnsi="Times New Roman" w:cs="Times New Roman"/>
          <w:sz w:val="28"/>
          <w:szCs w:val="28"/>
        </w:rPr>
        <w:t>_ г.</w:t>
      </w:r>
    </w:p>
    <w:p w:rsidR="0030155B" w:rsidRPr="00D87F56" w:rsidRDefault="0030155B">
      <w:pPr>
        <w:pStyle w:val="ConsPlusNonformat"/>
        <w:jc w:val="both"/>
        <w:rPr>
          <w:rFonts w:ascii="Times New Roman" w:hAnsi="Times New Roman" w:cs="Times New Roman"/>
          <w:sz w:val="28"/>
          <w:szCs w:val="28"/>
        </w:rPr>
      </w:pPr>
    </w:p>
    <w:p w:rsidR="0030155B" w:rsidRPr="001C7D6C" w:rsidRDefault="0030155B">
      <w:pPr>
        <w:pStyle w:val="ConsPlusNonformat"/>
        <w:jc w:val="both"/>
        <w:rPr>
          <w:rFonts w:ascii="Times New Roman" w:hAnsi="Times New Roman" w:cs="Times New Roman"/>
          <w:sz w:val="22"/>
          <w:szCs w:val="22"/>
        </w:rPr>
      </w:pPr>
      <w:r w:rsidRPr="001C7D6C">
        <w:rPr>
          <w:rFonts w:ascii="Times New Roman" w:hAnsi="Times New Roman" w:cs="Times New Roman"/>
          <w:sz w:val="22"/>
          <w:szCs w:val="22"/>
        </w:rPr>
        <w:t>М.П.</w:t>
      </w:r>
    </w:p>
    <w:p w:rsidR="0030155B" w:rsidRPr="00D87F56" w:rsidRDefault="0030155B">
      <w:pPr>
        <w:pStyle w:val="ConsPlusNormal"/>
        <w:jc w:val="both"/>
        <w:rPr>
          <w:rFonts w:ascii="Times New Roman" w:hAnsi="Times New Roman" w:cs="Times New Roman"/>
          <w:sz w:val="28"/>
          <w:szCs w:val="28"/>
        </w:rPr>
      </w:pPr>
    </w:p>
    <w:p w:rsidR="0030155B" w:rsidRPr="00D87F56" w:rsidRDefault="0030155B" w:rsidP="009F5238">
      <w:pPr>
        <w:pStyle w:val="ConsPlusNormal"/>
        <w:spacing w:line="240" w:lineRule="exact"/>
        <w:jc w:val="both"/>
        <w:rPr>
          <w:rFonts w:ascii="Times New Roman" w:hAnsi="Times New Roman" w:cs="Times New Roman"/>
          <w:sz w:val="28"/>
          <w:szCs w:val="28"/>
        </w:rPr>
      </w:pPr>
    </w:p>
    <w:p w:rsidR="00F81CB9" w:rsidRDefault="00F81CB9" w:rsidP="009F5238">
      <w:pPr>
        <w:spacing w:after="0" w:line="240" w:lineRule="exact"/>
        <w:jc w:val="center"/>
        <w:rPr>
          <w:rFonts w:ascii="Times New Roman" w:hAnsi="Times New Roman" w:cs="Times New Roman"/>
          <w:sz w:val="28"/>
          <w:szCs w:val="28"/>
        </w:rPr>
      </w:pPr>
    </w:p>
    <w:p w:rsidR="00F81CB9" w:rsidRDefault="00F81CB9" w:rsidP="009F5238">
      <w:pPr>
        <w:spacing w:after="0" w:line="240" w:lineRule="exact"/>
        <w:jc w:val="center"/>
        <w:rPr>
          <w:rFonts w:ascii="Times New Roman" w:hAnsi="Times New Roman" w:cs="Times New Roman"/>
          <w:sz w:val="28"/>
          <w:szCs w:val="28"/>
        </w:rPr>
      </w:pPr>
    </w:p>
    <w:p w:rsidR="00F81CB9" w:rsidRDefault="00F81CB9" w:rsidP="009F5238">
      <w:pPr>
        <w:spacing w:after="0" w:line="240" w:lineRule="exact"/>
        <w:jc w:val="center"/>
        <w:rPr>
          <w:rFonts w:ascii="Times New Roman" w:hAnsi="Times New Roman" w:cs="Times New Roman"/>
          <w:sz w:val="28"/>
          <w:szCs w:val="28"/>
        </w:rPr>
      </w:pPr>
    </w:p>
    <w:p w:rsidR="00F81CB9" w:rsidRDefault="00F81CB9" w:rsidP="009F5238">
      <w:pPr>
        <w:spacing w:after="0" w:line="240" w:lineRule="exact"/>
        <w:jc w:val="center"/>
        <w:rPr>
          <w:rFonts w:ascii="Times New Roman" w:hAnsi="Times New Roman" w:cs="Times New Roman"/>
          <w:sz w:val="28"/>
          <w:szCs w:val="28"/>
        </w:rPr>
      </w:pPr>
    </w:p>
    <w:p w:rsidR="00F81CB9" w:rsidRDefault="00F81CB9" w:rsidP="009F5238">
      <w:pPr>
        <w:spacing w:after="0" w:line="240" w:lineRule="exact"/>
        <w:jc w:val="center"/>
        <w:rPr>
          <w:rFonts w:ascii="Times New Roman" w:hAnsi="Times New Roman" w:cs="Times New Roman"/>
          <w:sz w:val="28"/>
          <w:szCs w:val="28"/>
        </w:rPr>
      </w:pPr>
    </w:p>
    <w:p w:rsidR="00F81CB9" w:rsidRDefault="00F81CB9" w:rsidP="009F5238">
      <w:pPr>
        <w:spacing w:after="0" w:line="240" w:lineRule="exact"/>
        <w:jc w:val="center"/>
        <w:rPr>
          <w:rFonts w:ascii="Times New Roman" w:hAnsi="Times New Roman" w:cs="Times New Roman"/>
          <w:sz w:val="28"/>
          <w:szCs w:val="28"/>
        </w:rPr>
      </w:pPr>
    </w:p>
    <w:p w:rsidR="00F81CB9" w:rsidRDefault="00F81CB9" w:rsidP="009F5238">
      <w:pPr>
        <w:spacing w:after="0" w:line="240" w:lineRule="exact"/>
        <w:jc w:val="center"/>
        <w:rPr>
          <w:rFonts w:ascii="Times New Roman" w:hAnsi="Times New Roman" w:cs="Times New Roman"/>
          <w:sz w:val="28"/>
          <w:szCs w:val="28"/>
        </w:rPr>
      </w:pPr>
    </w:p>
    <w:p w:rsidR="00F81CB9" w:rsidRDefault="00F81CB9" w:rsidP="009F5238">
      <w:pPr>
        <w:spacing w:after="0" w:line="240" w:lineRule="exact"/>
        <w:jc w:val="center"/>
        <w:rPr>
          <w:rFonts w:ascii="Times New Roman" w:hAnsi="Times New Roman" w:cs="Times New Roman"/>
          <w:sz w:val="28"/>
          <w:szCs w:val="28"/>
        </w:rPr>
      </w:pPr>
    </w:p>
    <w:p w:rsidR="00F81CB9" w:rsidRDefault="00F81CB9" w:rsidP="009F5238">
      <w:pPr>
        <w:spacing w:after="0" w:line="240" w:lineRule="exact"/>
        <w:jc w:val="center"/>
        <w:rPr>
          <w:rFonts w:ascii="Times New Roman" w:hAnsi="Times New Roman" w:cs="Times New Roman"/>
          <w:sz w:val="28"/>
          <w:szCs w:val="28"/>
        </w:rPr>
      </w:pPr>
    </w:p>
    <w:p w:rsidR="00F81CB9" w:rsidRDefault="00F81CB9" w:rsidP="009F5238">
      <w:pPr>
        <w:spacing w:after="0" w:line="240" w:lineRule="exact"/>
        <w:jc w:val="center"/>
        <w:rPr>
          <w:rFonts w:ascii="Times New Roman" w:hAnsi="Times New Roman" w:cs="Times New Roman"/>
          <w:sz w:val="28"/>
          <w:szCs w:val="28"/>
        </w:rPr>
      </w:pPr>
    </w:p>
    <w:p w:rsidR="005C0A61" w:rsidRDefault="005C0A61" w:rsidP="009F5238">
      <w:pPr>
        <w:spacing w:after="0" w:line="240" w:lineRule="exact"/>
        <w:jc w:val="center"/>
        <w:rPr>
          <w:rFonts w:ascii="Times New Roman" w:hAnsi="Times New Roman" w:cs="Times New Roman"/>
          <w:sz w:val="28"/>
          <w:szCs w:val="28"/>
        </w:rPr>
      </w:pPr>
    </w:p>
    <w:p w:rsidR="005C0A61" w:rsidRDefault="005C0A61" w:rsidP="009F5238">
      <w:pPr>
        <w:spacing w:after="0" w:line="240" w:lineRule="exact"/>
        <w:jc w:val="center"/>
        <w:rPr>
          <w:rFonts w:ascii="Times New Roman" w:hAnsi="Times New Roman" w:cs="Times New Roman"/>
          <w:sz w:val="28"/>
          <w:szCs w:val="28"/>
        </w:rPr>
      </w:pPr>
    </w:p>
    <w:p w:rsidR="005C0A61" w:rsidRDefault="005C0A61" w:rsidP="009F5238">
      <w:pPr>
        <w:spacing w:after="0" w:line="240" w:lineRule="exact"/>
        <w:jc w:val="center"/>
        <w:rPr>
          <w:rFonts w:ascii="Times New Roman" w:hAnsi="Times New Roman" w:cs="Times New Roman"/>
          <w:sz w:val="28"/>
          <w:szCs w:val="28"/>
        </w:rPr>
      </w:pPr>
    </w:p>
    <w:p w:rsidR="005C0A61" w:rsidRDefault="005C0A61" w:rsidP="009F5238">
      <w:pPr>
        <w:spacing w:after="0" w:line="240" w:lineRule="exact"/>
        <w:jc w:val="center"/>
        <w:rPr>
          <w:rFonts w:ascii="Times New Roman" w:hAnsi="Times New Roman" w:cs="Times New Roman"/>
          <w:sz w:val="28"/>
          <w:szCs w:val="28"/>
        </w:rPr>
      </w:pPr>
    </w:p>
    <w:p w:rsidR="005C0A61" w:rsidRDefault="005C0A61" w:rsidP="009F5238">
      <w:pPr>
        <w:spacing w:after="0" w:line="240" w:lineRule="exact"/>
        <w:jc w:val="center"/>
        <w:rPr>
          <w:rFonts w:ascii="Times New Roman" w:hAnsi="Times New Roman" w:cs="Times New Roman"/>
          <w:sz w:val="28"/>
          <w:szCs w:val="28"/>
        </w:rPr>
      </w:pPr>
    </w:p>
    <w:p w:rsidR="005C0A61" w:rsidRDefault="005C0A61" w:rsidP="009F5238">
      <w:pPr>
        <w:spacing w:after="0" w:line="240" w:lineRule="exact"/>
        <w:jc w:val="center"/>
        <w:rPr>
          <w:rFonts w:ascii="Times New Roman" w:hAnsi="Times New Roman" w:cs="Times New Roman"/>
          <w:sz w:val="28"/>
          <w:szCs w:val="28"/>
        </w:rPr>
      </w:pPr>
    </w:p>
    <w:p w:rsidR="005C0A61" w:rsidRDefault="005C0A61" w:rsidP="009F5238">
      <w:pPr>
        <w:spacing w:after="0" w:line="240" w:lineRule="exact"/>
        <w:jc w:val="center"/>
        <w:rPr>
          <w:rFonts w:ascii="Times New Roman" w:hAnsi="Times New Roman" w:cs="Times New Roman"/>
          <w:sz w:val="28"/>
          <w:szCs w:val="28"/>
        </w:rPr>
      </w:pPr>
    </w:p>
    <w:p w:rsidR="005C0A61" w:rsidRDefault="005C0A61" w:rsidP="009F5238">
      <w:pPr>
        <w:spacing w:after="0" w:line="240" w:lineRule="exact"/>
        <w:jc w:val="center"/>
        <w:rPr>
          <w:rFonts w:ascii="Times New Roman" w:hAnsi="Times New Roman" w:cs="Times New Roman"/>
          <w:sz w:val="28"/>
          <w:szCs w:val="28"/>
        </w:rPr>
      </w:pPr>
    </w:p>
    <w:p w:rsidR="005C0A61" w:rsidRDefault="005C0A61" w:rsidP="009F5238">
      <w:pPr>
        <w:spacing w:after="0" w:line="240" w:lineRule="exact"/>
        <w:jc w:val="center"/>
        <w:rPr>
          <w:rFonts w:ascii="Times New Roman" w:hAnsi="Times New Roman" w:cs="Times New Roman"/>
          <w:sz w:val="28"/>
          <w:szCs w:val="28"/>
        </w:rPr>
      </w:pPr>
    </w:p>
    <w:p w:rsidR="005C0A61" w:rsidRDefault="005C0A61" w:rsidP="009F5238">
      <w:pPr>
        <w:spacing w:after="0" w:line="240" w:lineRule="exact"/>
        <w:jc w:val="center"/>
        <w:rPr>
          <w:rFonts w:ascii="Times New Roman" w:hAnsi="Times New Roman" w:cs="Times New Roman"/>
          <w:sz w:val="28"/>
          <w:szCs w:val="28"/>
        </w:rPr>
      </w:pPr>
    </w:p>
    <w:p w:rsidR="005C0A61" w:rsidRDefault="005C0A61" w:rsidP="009F5238">
      <w:pPr>
        <w:spacing w:after="0" w:line="240" w:lineRule="exact"/>
        <w:jc w:val="center"/>
        <w:rPr>
          <w:rFonts w:ascii="Times New Roman" w:hAnsi="Times New Roman" w:cs="Times New Roman"/>
          <w:sz w:val="28"/>
          <w:szCs w:val="28"/>
        </w:rPr>
      </w:pPr>
    </w:p>
    <w:p w:rsidR="005C0A61" w:rsidRDefault="005C0A61" w:rsidP="009F5238">
      <w:pPr>
        <w:spacing w:after="0" w:line="240" w:lineRule="exact"/>
        <w:jc w:val="center"/>
        <w:rPr>
          <w:rFonts w:ascii="Times New Roman" w:hAnsi="Times New Roman" w:cs="Times New Roman"/>
          <w:sz w:val="28"/>
          <w:szCs w:val="28"/>
        </w:rPr>
      </w:pPr>
    </w:p>
    <w:p w:rsidR="005C0A61" w:rsidRDefault="005C0A61" w:rsidP="009F5238">
      <w:pPr>
        <w:spacing w:after="0" w:line="240" w:lineRule="exact"/>
        <w:jc w:val="center"/>
        <w:rPr>
          <w:rFonts w:ascii="Times New Roman" w:hAnsi="Times New Roman" w:cs="Times New Roman"/>
          <w:sz w:val="28"/>
          <w:szCs w:val="28"/>
        </w:rPr>
      </w:pPr>
    </w:p>
    <w:p w:rsidR="005C0A61" w:rsidRDefault="005C0A61" w:rsidP="009F5238">
      <w:pPr>
        <w:spacing w:after="0" w:line="240" w:lineRule="exact"/>
        <w:jc w:val="center"/>
        <w:rPr>
          <w:rFonts w:ascii="Times New Roman" w:hAnsi="Times New Roman" w:cs="Times New Roman"/>
          <w:sz w:val="28"/>
          <w:szCs w:val="28"/>
        </w:rPr>
      </w:pPr>
    </w:p>
    <w:p w:rsidR="005C0A61" w:rsidRDefault="005C0A61" w:rsidP="009F5238">
      <w:pPr>
        <w:spacing w:after="0" w:line="240" w:lineRule="exact"/>
        <w:jc w:val="center"/>
        <w:rPr>
          <w:rFonts w:ascii="Times New Roman" w:hAnsi="Times New Roman" w:cs="Times New Roman"/>
          <w:sz w:val="28"/>
          <w:szCs w:val="28"/>
        </w:rPr>
      </w:pPr>
    </w:p>
    <w:p w:rsidR="00F81CB9" w:rsidRDefault="00F81CB9" w:rsidP="009F5238">
      <w:pPr>
        <w:spacing w:after="0" w:line="240" w:lineRule="exact"/>
        <w:jc w:val="center"/>
        <w:rPr>
          <w:rFonts w:ascii="Times New Roman" w:hAnsi="Times New Roman" w:cs="Times New Roman"/>
          <w:sz w:val="28"/>
          <w:szCs w:val="28"/>
        </w:rPr>
      </w:pPr>
    </w:p>
    <w:p w:rsidR="00A24F7A" w:rsidRDefault="00F81CB9" w:rsidP="005C0A61">
      <w:pPr>
        <w:spacing w:after="0" w:line="240" w:lineRule="auto"/>
        <w:jc w:val="center"/>
        <w:rPr>
          <w:rFonts w:ascii="Times New Roman" w:hAnsi="Times New Roman" w:cs="Times New Roman"/>
          <w:sz w:val="27"/>
          <w:szCs w:val="27"/>
        </w:rPr>
      </w:pPr>
      <w:r w:rsidRPr="00F81CB9">
        <w:rPr>
          <w:rFonts w:ascii="Times New Roman" w:hAnsi="Times New Roman" w:cs="Times New Roman"/>
          <w:sz w:val="27"/>
          <w:szCs w:val="27"/>
        </w:rPr>
        <w:t>И</w:t>
      </w:r>
      <w:r w:rsidR="00A24F7A" w:rsidRPr="00F81CB9">
        <w:rPr>
          <w:rFonts w:ascii="Times New Roman" w:hAnsi="Times New Roman" w:cs="Times New Roman"/>
          <w:sz w:val="27"/>
          <w:szCs w:val="27"/>
        </w:rPr>
        <w:t>НСТРУКЦИЯ</w:t>
      </w:r>
    </w:p>
    <w:p w:rsidR="00A24F7A" w:rsidRPr="00F81CB9" w:rsidRDefault="00A24F7A" w:rsidP="009F5238">
      <w:pPr>
        <w:spacing w:after="0" w:line="240" w:lineRule="exact"/>
        <w:jc w:val="center"/>
        <w:rPr>
          <w:rFonts w:ascii="Times New Roman" w:hAnsi="Times New Roman" w:cs="Times New Roman"/>
          <w:sz w:val="27"/>
          <w:szCs w:val="27"/>
        </w:rPr>
      </w:pPr>
      <w:r w:rsidRPr="00F81CB9">
        <w:rPr>
          <w:rFonts w:ascii="Times New Roman" w:hAnsi="Times New Roman" w:cs="Times New Roman"/>
          <w:sz w:val="27"/>
          <w:szCs w:val="27"/>
        </w:rPr>
        <w:t>по заполнению заявки на участие в конкурсе</w:t>
      </w:r>
    </w:p>
    <w:p w:rsidR="00000AE0" w:rsidRPr="00F81CB9" w:rsidRDefault="00000AE0" w:rsidP="00000AE0">
      <w:pPr>
        <w:spacing w:after="0" w:line="240" w:lineRule="auto"/>
        <w:jc w:val="both"/>
        <w:rPr>
          <w:rFonts w:ascii="Times New Roman" w:hAnsi="Times New Roman" w:cs="Times New Roman"/>
          <w:sz w:val="27"/>
          <w:szCs w:val="27"/>
        </w:rPr>
      </w:pPr>
    </w:p>
    <w:p w:rsidR="00A24F7A" w:rsidRPr="00F81CB9" w:rsidRDefault="00A24F7A" w:rsidP="00000AE0">
      <w:pPr>
        <w:spacing w:after="0" w:line="240" w:lineRule="auto"/>
        <w:ind w:firstLine="708"/>
        <w:jc w:val="both"/>
        <w:rPr>
          <w:rFonts w:ascii="Times New Roman" w:hAnsi="Times New Roman" w:cs="Times New Roman"/>
          <w:sz w:val="27"/>
          <w:szCs w:val="27"/>
        </w:rPr>
      </w:pPr>
      <w:r w:rsidRPr="00F81CB9">
        <w:rPr>
          <w:rFonts w:ascii="Times New Roman" w:hAnsi="Times New Roman" w:cs="Times New Roman"/>
          <w:sz w:val="27"/>
          <w:szCs w:val="27"/>
        </w:rPr>
        <w:t>Заявка на участие в конкурсе включает в себя:</w:t>
      </w:r>
    </w:p>
    <w:p w:rsidR="00A24F7A" w:rsidRPr="00F81CB9" w:rsidRDefault="00000AE0" w:rsidP="005C0A61">
      <w:pPr>
        <w:spacing w:after="0" w:line="240" w:lineRule="auto"/>
        <w:ind w:firstLine="709"/>
        <w:jc w:val="both"/>
        <w:rPr>
          <w:rFonts w:ascii="Times New Roman" w:hAnsi="Times New Roman" w:cs="Times New Roman"/>
          <w:sz w:val="27"/>
          <w:szCs w:val="27"/>
        </w:rPr>
      </w:pPr>
      <w:r w:rsidRPr="00F81CB9">
        <w:rPr>
          <w:rFonts w:ascii="Times New Roman" w:hAnsi="Times New Roman" w:cs="Times New Roman"/>
          <w:sz w:val="27"/>
          <w:szCs w:val="27"/>
        </w:rPr>
        <w:t>1. Сведения и документы о п</w:t>
      </w:r>
      <w:r w:rsidR="00A24F7A" w:rsidRPr="00F81CB9">
        <w:rPr>
          <w:rFonts w:ascii="Times New Roman" w:hAnsi="Times New Roman" w:cs="Times New Roman"/>
          <w:sz w:val="27"/>
          <w:szCs w:val="27"/>
        </w:rPr>
        <w:t>ретенденте:</w:t>
      </w:r>
    </w:p>
    <w:p w:rsidR="00A24F7A" w:rsidRPr="00F81CB9" w:rsidRDefault="00000AE0" w:rsidP="005C0A61">
      <w:pPr>
        <w:suppressAutoHyphens/>
        <w:spacing w:after="0" w:line="240" w:lineRule="auto"/>
        <w:ind w:firstLine="709"/>
        <w:jc w:val="both"/>
        <w:rPr>
          <w:rFonts w:ascii="Times New Roman" w:hAnsi="Times New Roman" w:cs="Times New Roman"/>
          <w:sz w:val="27"/>
          <w:szCs w:val="27"/>
        </w:rPr>
      </w:pPr>
      <w:r w:rsidRPr="00F81CB9">
        <w:rPr>
          <w:rFonts w:ascii="Times New Roman" w:hAnsi="Times New Roman" w:cs="Times New Roman"/>
          <w:sz w:val="27"/>
          <w:szCs w:val="27"/>
        </w:rPr>
        <w:t xml:space="preserve">- </w:t>
      </w:r>
      <w:r w:rsidR="00A24F7A" w:rsidRPr="00F81CB9">
        <w:rPr>
          <w:rFonts w:ascii="Times New Roman" w:hAnsi="Times New Roman" w:cs="Times New Roman"/>
          <w:sz w:val="27"/>
          <w:szCs w:val="27"/>
        </w:rPr>
        <w:t>наименование, организационно-правовую форму, место нахождения, почтовый адрес - для юридического лица;</w:t>
      </w:r>
    </w:p>
    <w:p w:rsidR="00A24F7A" w:rsidRPr="00F81CB9" w:rsidRDefault="00000AE0" w:rsidP="005C0A61">
      <w:pPr>
        <w:suppressAutoHyphens/>
        <w:spacing w:after="0" w:line="240" w:lineRule="auto"/>
        <w:ind w:firstLine="709"/>
        <w:jc w:val="both"/>
        <w:rPr>
          <w:rFonts w:ascii="Times New Roman" w:hAnsi="Times New Roman" w:cs="Times New Roman"/>
          <w:sz w:val="27"/>
          <w:szCs w:val="27"/>
        </w:rPr>
      </w:pPr>
      <w:r w:rsidRPr="00F81CB9">
        <w:rPr>
          <w:rFonts w:ascii="Times New Roman" w:hAnsi="Times New Roman" w:cs="Times New Roman"/>
          <w:sz w:val="27"/>
          <w:szCs w:val="27"/>
        </w:rPr>
        <w:t xml:space="preserve">- </w:t>
      </w:r>
      <w:r w:rsidR="00A24F7A" w:rsidRPr="00F81CB9">
        <w:rPr>
          <w:rFonts w:ascii="Times New Roman" w:hAnsi="Times New Roman" w:cs="Times New Roman"/>
          <w:sz w:val="27"/>
          <w:szCs w:val="27"/>
        </w:rPr>
        <w:t>фамилию, имя, отчество, данные документа, удостоверяющего личность, место жительства - для индивидуального предпринимателя;</w:t>
      </w:r>
    </w:p>
    <w:p w:rsidR="00A24F7A" w:rsidRPr="00F81CB9" w:rsidRDefault="00000AE0" w:rsidP="005C0A61">
      <w:pPr>
        <w:suppressAutoHyphens/>
        <w:spacing w:after="0" w:line="240" w:lineRule="auto"/>
        <w:ind w:firstLine="709"/>
        <w:jc w:val="both"/>
        <w:rPr>
          <w:rFonts w:ascii="Times New Roman" w:hAnsi="Times New Roman" w:cs="Times New Roman"/>
          <w:sz w:val="27"/>
          <w:szCs w:val="27"/>
        </w:rPr>
      </w:pPr>
      <w:r w:rsidRPr="00F81CB9">
        <w:rPr>
          <w:rFonts w:ascii="Times New Roman" w:hAnsi="Times New Roman" w:cs="Times New Roman"/>
          <w:sz w:val="27"/>
          <w:szCs w:val="27"/>
        </w:rPr>
        <w:t xml:space="preserve">- </w:t>
      </w:r>
      <w:r w:rsidR="00A24F7A" w:rsidRPr="00F81CB9">
        <w:rPr>
          <w:rFonts w:ascii="Times New Roman" w:hAnsi="Times New Roman" w:cs="Times New Roman"/>
          <w:sz w:val="27"/>
          <w:szCs w:val="27"/>
        </w:rPr>
        <w:t>номер телефона;</w:t>
      </w:r>
    </w:p>
    <w:p w:rsidR="00A24F7A" w:rsidRPr="00F81CB9" w:rsidRDefault="00000AE0" w:rsidP="005C0A61">
      <w:pPr>
        <w:suppressAutoHyphens/>
        <w:spacing w:after="0" w:line="240" w:lineRule="auto"/>
        <w:ind w:firstLine="709"/>
        <w:jc w:val="both"/>
        <w:rPr>
          <w:rFonts w:ascii="Times New Roman" w:hAnsi="Times New Roman" w:cs="Times New Roman"/>
          <w:sz w:val="27"/>
          <w:szCs w:val="27"/>
        </w:rPr>
      </w:pPr>
      <w:r w:rsidRPr="00F81CB9">
        <w:rPr>
          <w:rFonts w:ascii="Times New Roman" w:hAnsi="Times New Roman" w:cs="Times New Roman"/>
          <w:sz w:val="27"/>
          <w:szCs w:val="27"/>
        </w:rPr>
        <w:t xml:space="preserve">- </w:t>
      </w:r>
      <w:r w:rsidR="00A24F7A" w:rsidRPr="00F81CB9">
        <w:rPr>
          <w:rFonts w:ascii="Times New Roman" w:hAnsi="Times New Roman" w:cs="Times New Roman"/>
          <w:sz w:val="27"/>
          <w:szCs w:val="27"/>
        </w:rPr>
        <w:t>выписку из Единого государственного реестра юридических лиц - для юридического лица;</w:t>
      </w:r>
    </w:p>
    <w:p w:rsidR="00A24F7A" w:rsidRPr="00F81CB9" w:rsidRDefault="00000AE0" w:rsidP="005C0A61">
      <w:pPr>
        <w:suppressAutoHyphens/>
        <w:spacing w:after="0" w:line="240" w:lineRule="auto"/>
        <w:ind w:firstLine="709"/>
        <w:jc w:val="both"/>
        <w:rPr>
          <w:rFonts w:ascii="Times New Roman" w:hAnsi="Times New Roman" w:cs="Times New Roman"/>
          <w:sz w:val="27"/>
          <w:szCs w:val="27"/>
        </w:rPr>
      </w:pPr>
      <w:r w:rsidRPr="00F81CB9">
        <w:rPr>
          <w:rFonts w:ascii="Times New Roman" w:hAnsi="Times New Roman" w:cs="Times New Roman"/>
          <w:sz w:val="27"/>
          <w:szCs w:val="27"/>
        </w:rPr>
        <w:t xml:space="preserve">- </w:t>
      </w:r>
      <w:r w:rsidR="00A24F7A" w:rsidRPr="00F81CB9">
        <w:rPr>
          <w:rFonts w:ascii="Times New Roman" w:hAnsi="Times New Roman" w:cs="Times New Roman"/>
          <w:sz w:val="27"/>
          <w:szCs w:val="27"/>
        </w:rPr>
        <w:t>выписку из Единого государственного реестра индивидуальных предпринимателей - для индивидуального предпринимателя;</w:t>
      </w:r>
    </w:p>
    <w:p w:rsidR="00A24F7A" w:rsidRPr="00F81CB9" w:rsidRDefault="00000AE0" w:rsidP="005C0A61">
      <w:pPr>
        <w:suppressAutoHyphens/>
        <w:spacing w:after="0" w:line="240" w:lineRule="auto"/>
        <w:ind w:firstLine="709"/>
        <w:jc w:val="both"/>
        <w:rPr>
          <w:rFonts w:ascii="Times New Roman" w:hAnsi="Times New Roman" w:cs="Times New Roman"/>
          <w:sz w:val="27"/>
          <w:szCs w:val="27"/>
        </w:rPr>
      </w:pPr>
      <w:r w:rsidRPr="00F81CB9">
        <w:rPr>
          <w:rFonts w:ascii="Times New Roman" w:hAnsi="Times New Roman" w:cs="Times New Roman"/>
          <w:sz w:val="27"/>
          <w:szCs w:val="27"/>
        </w:rPr>
        <w:t xml:space="preserve">- </w:t>
      </w:r>
      <w:r w:rsidR="00A24F7A" w:rsidRPr="00F81CB9">
        <w:rPr>
          <w:rFonts w:ascii="Times New Roman" w:hAnsi="Times New Roman" w:cs="Times New Roman"/>
          <w:sz w:val="27"/>
          <w:szCs w:val="27"/>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A24F7A" w:rsidRPr="00F81CB9" w:rsidRDefault="00000AE0" w:rsidP="005C0A61">
      <w:pPr>
        <w:suppressAutoHyphens/>
        <w:spacing w:after="0" w:line="240" w:lineRule="auto"/>
        <w:ind w:firstLine="709"/>
        <w:jc w:val="both"/>
        <w:rPr>
          <w:rFonts w:ascii="Times New Roman" w:hAnsi="Times New Roman" w:cs="Times New Roman"/>
          <w:sz w:val="27"/>
          <w:szCs w:val="27"/>
        </w:rPr>
      </w:pPr>
      <w:r w:rsidRPr="00F81CB9">
        <w:rPr>
          <w:rFonts w:ascii="Times New Roman" w:hAnsi="Times New Roman" w:cs="Times New Roman"/>
          <w:sz w:val="27"/>
          <w:szCs w:val="27"/>
        </w:rPr>
        <w:t xml:space="preserve">- </w:t>
      </w:r>
      <w:r w:rsidR="00A24F7A" w:rsidRPr="00F81CB9">
        <w:rPr>
          <w:rFonts w:ascii="Times New Roman" w:hAnsi="Times New Roman" w:cs="Times New Roman"/>
          <w:sz w:val="27"/>
          <w:szCs w:val="27"/>
        </w:rPr>
        <w:t>реквизиты банковского счета для возврата средств, внесенных в качестве обеспечения заявки на участие в конкурсе;</w:t>
      </w:r>
    </w:p>
    <w:p w:rsidR="00A24F7A" w:rsidRPr="00F81CB9" w:rsidRDefault="00A24F7A" w:rsidP="005C0A61">
      <w:pPr>
        <w:spacing w:after="0" w:line="240" w:lineRule="auto"/>
        <w:ind w:firstLine="709"/>
        <w:jc w:val="both"/>
        <w:rPr>
          <w:rFonts w:ascii="Times New Roman" w:hAnsi="Times New Roman" w:cs="Times New Roman"/>
          <w:sz w:val="27"/>
          <w:szCs w:val="27"/>
        </w:rPr>
      </w:pPr>
      <w:r w:rsidRPr="00F81CB9">
        <w:rPr>
          <w:rFonts w:ascii="Times New Roman" w:hAnsi="Times New Roman" w:cs="Times New Roman"/>
          <w:sz w:val="27"/>
          <w:szCs w:val="27"/>
        </w:rPr>
        <w:t xml:space="preserve">2. </w:t>
      </w:r>
      <w:r w:rsidR="00000AE0" w:rsidRPr="00F81CB9">
        <w:rPr>
          <w:rFonts w:ascii="Times New Roman" w:hAnsi="Times New Roman" w:cs="Times New Roman"/>
          <w:sz w:val="27"/>
          <w:szCs w:val="27"/>
        </w:rPr>
        <w:t>Д</w:t>
      </w:r>
      <w:r w:rsidRPr="00F81CB9">
        <w:rPr>
          <w:rFonts w:ascii="Times New Roman" w:hAnsi="Times New Roman" w:cs="Times New Roman"/>
          <w:sz w:val="27"/>
          <w:szCs w:val="27"/>
        </w:rPr>
        <w:t>окумент</w:t>
      </w:r>
      <w:r w:rsidR="00000AE0" w:rsidRPr="00F81CB9">
        <w:rPr>
          <w:rFonts w:ascii="Times New Roman" w:hAnsi="Times New Roman" w:cs="Times New Roman"/>
          <w:sz w:val="27"/>
          <w:szCs w:val="27"/>
        </w:rPr>
        <w:t>ы, подтверждающие соответствие п</w:t>
      </w:r>
      <w:r w:rsidRPr="00F81CB9">
        <w:rPr>
          <w:rFonts w:ascii="Times New Roman" w:hAnsi="Times New Roman" w:cs="Times New Roman"/>
          <w:sz w:val="27"/>
          <w:szCs w:val="27"/>
        </w:rPr>
        <w:t>ретендента установленным требованиям для участия в конкурсе, или заверенные в установленном порядке копии таких документов:</w:t>
      </w:r>
    </w:p>
    <w:p w:rsidR="00A24F7A" w:rsidRPr="00F81CB9" w:rsidRDefault="00ED7D13" w:rsidP="005C0A61">
      <w:pPr>
        <w:suppressAutoHyphens/>
        <w:spacing w:after="0" w:line="240" w:lineRule="auto"/>
        <w:ind w:firstLine="709"/>
        <w:jc w:val="both"/>
        <w:rPr>
          <w:rFonts w:ascii="Times New Roman" w:hAnsi="Times New Roman" w:cs="Times New Roman"/>
          <w:sz w:val="27"/>
          <w:szCs w:val="27"/>
        </w:rPr>
      </w:pPr>
      <w:r w:rsidRPr="00F81CB9">
        <w:rPr>
          <w:rFonts w:ascii="Times New Roman" w:hAnsi="Times New Roman" w:cs="Times New Roman"/>
          <w:sz w:val="27"/>
          <w:szCs w:val="27"/>
        </w:rPr>
        <w:t xml:space="preserve">- </w:t>
      </w:r>
      <w:r w:rsidR="00A24F7A" w:rsidRPr="00F81CB9">
        <w:rPr>
          <w:rFonts w:ascii="Times New Roman" w:hAnsi="Times New Roman" w:cs="Times New Roman"/>
          <w:sz w:val="27"/>
          <w:szCs w:val="27"/>
        </w:rPr>
        <w:t>документы, подтверждающие внесение сре</w:t>
      </w:r>
      <w:proofErr w:type="gramStart"/>
      <w:r w:rsidR="00A24F7A" w:rsidRPr="00F81CB9">
        <w:rPr>
          <w:rFonts w:ascii="Times New Roman" w:hAnsi="Times New Roman" w:cs="Times New Roman"/>
          <w:sz w:val="27"/>
          <w:szCs w:val="27"/>
        </w:rPr>
        <w:t>дств в к</w:t>
      </w:r>
      <w:proofErr w:type="gramEnd"/>
      <w:r w:rsidR="00A24F7A" w:rsidRPr="00F81CB9">
        <w:rPr>
          <w:rFonts w:ascii="Times New Roman" w:hAnsi="Times New Roman" w:cs="Times New Roman"/>
          <w:sz w:val="27"/>
          <w:szCs w:val="27"/>
        </w:rPr>
        <w:t>ачестве обеспечения заявки на участие в конкурсе;</w:t>
      </w:r>
    </w:p>
    <w:p w:rsidR="00A24F7A" w:rsidRPr="00F81CB9" w:rsidRDefault="00ED7D13" w:rsidP="005C0A61">
      <w:pPr>
        <w:suppressAutoHyphens/>
        <w:spacing w:after="0" w:line="240" w:lineRule="auto"/>
        <w:ind w:firstLine="709"/>
        <w:jc w:val="both"/>
        <w:rPr>
          <w:rFonts w:ascii="Times New Roman" w:hAnsi="Times New Roman" w:cs="Times New Roman"/>
          <w:sz w:val="27"/>
          <w:szCs w:val="27"/>
        </w:rPr>
      </w:pPr>
      <w:r w:rsidRPr="00F81CB9">
        <w:rPr>
          <w:rFonts w:ascii="Times New Roman" w:hAnsi="Times New Roman" w:cs="Times New Roman"/>
          <w:sz w:val="27"/>
          <w:szCs w:val="27"/>
        </w:rPr>
        <w:t xml:space="preserve">- </w:t>
      </w:r>
      <w:r w:rsidR="00A24F7A" w:rsidRPr="00F81CB9">
        <w:rPr>
          <w:rFonts w:ascii="Times New Roman" w:hAnsi="Times New Roman" w:cs="Times New Roman"/>
          <w:sz w:val="27"/>
          <w:szCs w:val="27"/>
        </w:rPr>
        <w:t>копии документо</w:t>
      </w:r>
      <w:r w:rsidRPr="00F81CB9">
        <w:rPr>
          <w:rFonts w:ascii="Times New Roman" w:hAnsi="Times New Roman" w:cs="Times New Roman"/>
          <w:sz w:val="27"/>
          <w:szCs w:val="27"/>
        </w:rPr>
        <w:t>в, подтверждающих соответствие п</w:t>
      </w:r>
      <w:r w:rsidR="00A24F7A" w:rsidRPr="00F81CB9">
        <w:rPr>
          <w:rFonts w:ascii="Times New Roman" w:hAnsi="Times New Roman" w:cs="Times New Roman"/>
          <w:sz w:val="27"/>
          <w:szCs w:val="27"/>
        </w:rPr>
        <w:t>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A24F7A" w:rsidRPr="00F81CB9" w:rsidRDefault="00ED7D13" w:rsidP="005C0A61">
      <w:pPr>
        <w:suppressAutoHyphens/>
        <w:spacing w:after="0" w:line="240" w:lineRule="auto"/>
        <w:ind w:firstLine="709"/>
        <w:jc w:val="both"/>
        <w:rPr>
          <w:rFonts w:ascii="Times New Roman" w:hAnsi="Times New Roman" w:cs="Times New Roman"/>
          <w:sz w:val="27"/>
          <w:szCs w:val="27"/>
        </w:rPr>
      </w:pPr>
      <w:r w:rsidRPr="00F81CB9">
        <w:rPr>
          <w:rFonts w:ascii="Times New Roman" w:hAnsi="Times New Roman" w:cs="Times New Roman"/>
          <w:sz w:val="27"/>
          <w:szCs w:val="27"/>
        </w:rPr>
        <w:t xml:space="preserve">- </w:t>
      </w:r>
      <w:r w:rsidR="00A24F7A" w:rsidRPr="00F81CB9">
        <w:rPr>
          <w:rFonts w:ascii="Times New Roman" w:hAnsi="Times New Roman" w:cs="Times New Roman"/>
          <w:sz w:val="27"/>
          <w:szCs w:val="27"/>
        </w:rPr>
        <w:t>копии утвержденного бухгалтерского баланса за последний отчетный период;</w:t>
      </w:r>
    </w:p>
    <w:p w:rsidR="00A24F7A" w:rsidRPr="00F81CB9" w:rsidRDefault="00ED7D13" w:rsidP="00ED7D13">
      <w:pPr>
        <w:spacing w:after="0" w:line="240" w:lineRule="auto"/>
        <w:ind w:firstLine="708"/>
        <w:jc w:val="both"/>
        <w:rPr>
          <w:rFonts w:ascii="Times New Roman" w:hAnsi="Times New Roman" w:cs="Times New Roman"/>
          <w:sz w:val="27"/>
          <w:szCs w:val="27"/>
        </w:rPr>
      </w:pPr>
      <w:r w:rsidRPr="00F81CB9">
        <w:rPr>
          <w:rFonts w:ascii="Times New Roman" w:hAnsi="Times New Roman" w:cs="Times New Roman"/>
          <w:sz w:val="27"/>
          <w:szCs w:val="27"/>
        </w:rPr>
        <w:t>3. Р</w:t>
      </w:r>
      <w:r w:rsidR="00A24F7A" w:rsidRPr="00F81CB9">
        <w:rPr>
          <w:rFonts w:ascii="Times New Roman" w:hAnsi="Times New Roman" w:cs="Times New Roman"/>
          <w:sz w:val="27"/>
          <w:szCs w:val="27"/>
        </w:rPr>
        <w:t>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A24F7A" w:rsidRPr="00F81CB9" w:rsidRDefault="00A24F7A" w:rsidP="00000AE0">
      <w:pPr>
        <w:spacing w:after="0" w:line="240" w:lineRule="auto"/>
        <w:jc w:val="both"/>
        <w:rPr>
          <w:rFonts w:ascii="Times New Roman" w:hAnsi="Times New Roman" w:cs="Times New Roman"/>
          <w:sz w:val="27"/>
          <w:szCs w:val="27"/>
        </w:rPr>
      </w:pPr>
      <w:r w:rsidRPr="00F81CB9">
        <w:rPr>
          <w:rFonts w:ascii="Times New Roman" w:hAnsi="Times New Roman" w:cs="Times New Roman"/>
          <w:sz w:val="27"/>
          <w:szCs w:val="27"/>
        </w:rPr>
        <w:tab/>
        <w:t xml:space="preserve">Претендентом может быть представлена любая другая информация, дающая представление о </w:t>
      </w:r>
      <w:r w:rsidR="00ED7D13" w:rsidRPr="00F81CB9">
        <w:rPr>
          <w:rFonts w:ascii="Times New Roman" w:hAnsi="Times New Roman" w:cs="Times New Roman"/>
          <w:sz w:val="27"/>
          <w:szCs w:val="27"/>
        </w:rPr>
        <w:t>деятельности п</w:t>
      </w:r>
      <w:r w:rsidRPr="00F81CB9">
        <w:rPr>
          <w:rFonts w:ascii="Times New Roman" w:hAnsi="Times New Roman" w:cs="Times New Roman"/>
          <w:sz w:val="27"/>
          <w:szCs w:val="27"/>
        </w:rPr>
        <w:t>ретендента, иллюстрированный материал, фотографии, проспекты, буклеты.</w:t>
      </w:r>
    </w:p>
    <w:p w:rsidR="00A24F7A" w:rsidRPr="00F81CB9" w:rsidRDefault="00A24F7A" w:rsidP="00000AE0">
      <w:pPr>
        <w:spacing w:after="0" w:line="240" w:lineRule="auto"/>
        <w:ind w:firstLine="708"/>
        <w:jc w:val="both"/>
        <w:rPr>
          <w:rFonts w:ascii="Times New Roman" w:hAnsi="Times New Roman" w:cs="Times New Roman"/>
          <w:sz w:val="27"/>
          <w:szCs w:val="27"/>
        </w:rPr>
      </w:pPr>
      <w:r w:rsidRPr="00F81CB9">
        <w:rPr>
          <w:rFonts w:ascii="Times New Roman" w:hAnsi="Times New Roman" w:cs="Times New Roman"/>
          <w:sz w:val="27"/>
          <w:szCs w:val="27"/>
        </w:rPr>
        <w:t xml:space="preserve">Сведения, которые </w:t>
      </w:r>
      <w:r w:rsidR="005C0A61">
        <w:rPr>
          <w:rFonts w:ascii="Times New Roman" w:hAnsi="Times New Roman" w:cs="Times New Roman"/>
          <w:sz w:val="27"/>
          <w:szCs w:val="27"/>
        </w:rPr>
        <w:t xml:space="preserve"> </w:t>
      </w:r>
      <w:r w:rsidRPr="00F81CB9">
        <w:rPr>
          <w:rFonts w:ascii="Times New Roman" w:hAnsi="Times New Roman" w:cs="Times New Roman"/>
          <w:sz w:val="27"/>
          <w:szCs w:val="27"/>
        </w:rPr>
        <w:t>содержатся в заявке на участие в конкурсе</w:t>
      </w:r>
      <w:r w:rsidR="005C0A61">
        <w:rPr>
          <w:rFonts w:ascii="Times New Roman" w:hAnsi="Times New Roman" w:cs="Times New Roman"/>
          <w:sz w:val="27"/>
          <w:szCs w:val="27"/>
        </w:rPr>
        <w:t>,</w:t>
      </w:r>
      <w:r w:rsidRPr="00F81CB9">
        <w:rPr>
          <w:rFonts w:ascii="Times New Roman" w:hAnsi="Times New Roman" w:cs="Times New Roman"/>
          <w:sz w:val="27"/>
          <w:szCs w:val="27"/>
        </w:rPr>
        <w:t xml:space="preserve"> не должны допускать двусмысленных толкований.</w:t>
      </w:r>
    </w:p>
    <w:p w:rsidR="00A24F7A" w:rsidRPr="00F81CB9" w:rsidRDefault="00A24F7A" w:rsidP="00000AE0">
      <w:pPr>
        <w:spacing w:after="0" w:line="240" w:lineRule="auto"/>
        <w:ind w:firstLine="708"/>
        <w:jc w:val="both"/>
        <w:rPr>
          <w:rFonts w:ascii="Times New Roman" w:hAnsi="Times New Roman" w:cs="Times New Roman"/>
          <w:bCs/>
          <w:iCs/>
          <w:sz w:val="27"/>
          <w:szCs w:val="27"/>
        </w:rPr>
      </w:pPr>
      <w:r w:rsidRPr="00F81CB9">
        <w:rPr>
          <w:rFonts w:ascii="Times New Roman" w:hAnsi="Times New Roman" w:cs="Times New Roman"/>
          <w:sz w:val="27"/>
          <w:szCs w:val="27"/>
        </w:rPr>
        <w:t xml:space="preserve">Все документы, прилагаемые к заявке, предоставляемые </w:t>
      </w:r>
      <w:r w:rsidR="00ED7D13" w:rsidRPr="00F81CB9">
        <w:rPr>
          <w:rFonts w:ascii="Times New Roman" w:hAnsi="Times New Roman" w:cs="Times New Roman"/>
          <w:bCs/>
          <w:sz w:val="27"/>
          <w:szCs w:val="27"/>
        </w:rPr>
        <w:t>п</w:t>
      </w:r>
      <w:r w:rsidRPr="00F81CB9">
        <w:rPr>
          <w:rFonts w:ascii="Times New Roman" w:hAnsi="Times New Roman" w:cs="Times New Roman"/>
          <w:bCs/>
          <w:sz w:val="27"/>
          <w:szCs w:val="27"/>
        </w:rPr>
        <w:t>ретендентом</w:t>
      </w:r>
      <w:r w:rsidRPr="00F81CB9">
        <w:rPr>
          <w:rFonts w:ascii="Times New Roman" w:hAnsi="Times New Roman" w:cs="Times New Roman"/>
          <w:sz w:val="27"/>
          <w:szCs w:val="27"/>
        </w:rPr>
        <w:t>, должны быть подписаны  руководителем</w:t>
      </w:r>
      <w:r w:rsidRPr="00F81CB9">
        <w:rPr>
          <w:rFonts w:ascii="Times New Roman" w:hAnsi="Times New Roman" w:cs="Times New Roman"/>
          <w:bCs/>
          <w:sz w:val="27"/>
          <w:szCs w:val="27"/>
        </w:rPr>
        <w:t xml:space="preserve">, прошиты </w:t>
      </w:r>
      <w:r w:rsidRPr="00F81CB9">
        <w:rPr>
          <w:rFonts w:ascii="Times New Roman" w:hAnsi="Times New Roman" w:cs="Times New Roman"/>
          <w:sz w:val="27"/>
          <w:szCs w:val="27"/>
        </w:rPr>
        <w:t>и скреплены печатью организации.</w:t>
      </w:r>
    </w:p>
    <w:p w:rsidR="00A24F7A" w:rsidRPr="00F81CB9" w:rsidRDefault="00A24F7A" w:rsidP="00000AE0">
      <w:pPr>
        <w:spacing w:after="0" w:line="240" w:lineRule="auto"/>
        <w:ind w:firstLine="708"/>
        <w:jc w:val="both"/>
        <w:rPr>
          <w:rFonts w:ascii="Times New Roman" w:hAnsi="Times New Roman" w:cs="Times New Roman"/>
          <w:sz w:val="27"/>
          <w:szCs w:val="27"/>
        </w:rPr>
      </w:pPr>
      <w:r w:rsidRPr="00F81CB9">
        <w:rPr>
          <w:rFonts w:ascii="Times New Roman" w:hAnsi="Times New Roman" w:cs="Times New Roman"/>
          <w:bCs/>
          <w:iCs/>
          <w:sz w:val="27"/>
          <w:szCs w:val="27"/>
        </w:rPr>
        <w:t xml:space="preserve">Заявку </w:t>
      </w:r>
      <w:r w:rsidRPr="00F81CB9">
        <w:rPr>
          <w:rFonts w:ascii="Times New Roman" w:hAnsi="Times New Roman" w:cs="Times New Roman"/>
          <w:bCs/>
          <w:sz w:val="27"/>
          <w:szCs w:val="27"/>
        </w:rPr>
        <w:t>на участие в конкурсе</w:t>
      </w:r>
      <w:r w:rsidRPr="00F81CB9">
        <w:rPr>
          <w:rFonts w:ascii="Times New Roman" w:hAnsi="Times New Roman" w:cs="Times New Roman"/>
          <w:sz w:val="27"/>
          <w:szCs w:val="27"/>
        </w:rPr>
        <w:t xml:space="preserve"> </w:t>
      </w:r>
      <w:r w:rsidRPr="00F81CB9">
        <w:rPr>
          <w:rFonts w:ascii="Times New Roman" w:hAnsi="Times New Roman" w:cs="Times New Roman"/>
          <w:bCs/>
          <w:iCs/>
          <w:sz w:val="27"/>
          <w:szCs w:val="27"/>
        </w:rPr>
        <w:t>и документы сопровождает подписанная руководителем опись документов</w:t>
      </w:r>
      <w:r w:rsidRPr="00F81CB9">
        <w:rPr>
          <w:rFonts w:ascii="Times New Roman" w:hAnsi="Times New Roman" w:cs="Times New Roman"/>
          <w:iCs/>
          <w:sz w:val="27"/>
          <w:szCs w:val="27"/>
        </w:rPr>
        <w:t>.</w:t>
      </w:r>
    </w:p>
    <w:p w:rsidR="00A24F7A" w:rsidRPr="00F81CB9" w:rsidRDefault="00A24F7A" w:rsidP="00000AE0">
      <w:pPr>
        <w:spacing w:after="0" w:line="240" w:lineRule="auto"/>
        <w:ind w:firstLine="708"/>
        <w:jc w:val="both"/>
        <w:rPr>
          <w:rFonts w:ascii="Times New Roman" w:hAnsi="Times New Roman" w:cs="Times New Roman"/>
          <w:bCs/>
          <w:sz w:val="27"/>
          <w:szCs w:val="27"/>
        </w:rPr>
      </w:pPr>
      <w:r w:rsidRPr="00F81CB9">
        <w:rPr>
          <w:rFonts w:ascii="Times New Roman" w:hAnsi="Times New Roman" w:cs="Times New Roman"/>
          <w:sz w:val="27"/>
          <w:szCs w:val="27"/>
        </w:rPr>
        <w:t xml:space="preserve">Заявка </w:t>
      </w:r>
      <w:r w:rsidRPr="00F81CB9">
        <w:rPr>
          <w:rFonts w:ascii="Times New Roman" w:hAnsi="Times New Roman" w:cs="Times New Roman"/>
          <w:bCs/>
          <w:sz w:val="27"/>
          <w:szCs w:val="27"/>
        </w:rPr>
        <w:t>на участие в конкурсе</w:t>
      </w:r>
      <w:r w:rsidRPr="00F81CB9">
        <w:rPr>
          <w:rFonts w:ascii="Times New Roman" w:hAnsi="Times New Roman" w:cs="Times New Roman"/>
          <w:sz w:val="27"/>
          <w:szCs w:val="27"/>
        </w:rPr>
        <w:t xml:space="preserve"> и прилагаемые документы запечатываются в конверт. </w:t>
      </w:r>
      <w:r w:rsidRPr="00F81CB9">
        <w:rPr>
          <w:rFonts w:ascii="Times New Roman" w:hAnsi="Times New Roman" w:cs="Times New Roman"/>
          <w:bCs/>
          <w:sz w:val="27"/>
          <w:szCs w:val="27"/>
        </w:rPr>
        <w:t xml:space="preserve">На конверте </w:t>
      </w:r>
      <w:r w:rsidRPr="00F81CB9">
        <w:rPr>
          <w:rFonts w:ascii="Times New Roman" w:hAnsi="Times New Roman" w:cs="Times New Roman"/>
          <w:sz w:val="27"/>
          <w:szCs w:val="27"/>
        </w:rPr>
        <w:t xml:space="preserve">указывается </w:t>
      </w:r>
      <w:r w:rsidRPr="00F81CB9">
        <w:rPr>
          <w:rFonts w:ascii="Times New Roman" w:hAnsi="Times New Roman" w:cs="Times New Roman"/>
          <w:bCs/>
          <w:sz w:val="27"/>
          <w:szCs w:val="27"/>
        </w:rPr>
        <w:t>п</w:t>
      </w:r>
      <w:r w:rsidRPr="00F81CB9">
        <w:rPr>
          <w:rFonts w:ascii="Times New Roman" w:hAnsi="Times New Roman" w:cs="Times New Roman"/>
          <w:sz w:val="27"/>
          <w:szCs w:val="27"/>
        </w:rPr>
        <w:t>редмет и объект конкурса.</w:t>
      </w:r>
    </w:p>
    <w:p w:rsidR="00A24F7A" w:rsidRPr="00F81CB9" w:rsidRDefault="00ED7D13" w:rsidP="00000AE0">
      <w:pPr>
        <w:spacing w:after="0" w:line="240" w:lineRule="auto"/>
        <w:ind w:firstLine="708"/>
        <w:jc w:val="both"/>
        <w:rPr>
          <w:rFonts w:ascii="Times New Roman" w:hAnsi="Times New Roman" w:cs="Times New Roman"/>
          <w:sz w:val="27"/>
          <w:szCs w:val="27"/>
        </w:rPr>
      </w:pPr>
      <w:r w:rsidRPr="00F81CB9">
        <w:rPr>
          <w:rFonts w:ascii="Times New Roman" w:hAnsi="Times New Roman" w:cs="Times New Roman"/>
          <w:bCs/>
          <w:sz w:val="27"/>
          <w:szCs w:val="27"/>
        </w:rPr>
        <w:t>Конверт предоставляется о</w:t>
      </w:r>
      <w:r w:rsidR="00A24F7A" w:rsidRPr="00F81CB9">
        <w:rPr>
          <w:rFonts w:ascii="Times New Roman" w:hAnsi="Times New Roman" w:cs="Times New Roman"/>
          <w:bCs/>
          <w:sz w:val="27"/>
          <w:szCs w:val="27"/>
        </w:rPr>
        <w:t xml:space="preserve">рганизатору конкурса </w:t>
      </w:r>
      <w:r w:rsidR="00A24F7A" w:rsidRPr="00F81CB9">
        <w:rPr>
          <w:rFonts w:ascii="Times New Roman" w:hAnsi="Times New Roman" w:cs="Times New Roman"/>
          <w:sz w:val="27"/>
          <w:szCs w:val="27"/>
        </w:rPr>
        <w:t>до срока и времени, указанного в извещении о проведении конкурса.</w:t>
      </w:r>
    </w:p>
    <w:p w:rsidR="0030155B" w:rsidRPr="00F81CB9" w:rsidRDefault="0030155B">
      <w:pPr>
        <w:pStyle w:val="ConsPlusNormal"/>
        <w:jc w:val="both"/>
        <w:rPr>
          <w:rFonts w:ascii="Times New Roman" w:hAnsi="Times New Roman" w:cs="Times New Roman"/>
          <w:sz w:val="27"/>
          <w:szCs w:val="27"/>
        </w:rPr>
      </w:pPr>
    </w:p>
    <w:p w:rsidR="0030155B" w:rsidRPr="00F81CB9" w:rsidRDefault="0030155B">
      <w:pPr>
        <w:pStyle w:val="ConsPlusNormal"/>
        <w:jc w:val="both"/>
        <w:rPr>
          <w:rFonts w:ascii="Times New Roman" w:hAnsi="Times New Roman" w:cs="Times New Roman"/>
          <w:sz w:val="27"/>
          <w:szCs w:val="27"/>
        </w:rPr>
      </w:pPr>
    </w:p>
    <w:p w:rsidR="0030155B" w:rsidRDefault="0030155B">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245AA7" w:rsidRDefault="00245AA7">
      <w:pPr>
        <w:pStyle w:val="ConsPlusNormal"/>
        <w:jc w:val="both"/>
        <w:rPr>
          <w:rFonts w:ascii="Times New Roman" w:hAnsi="Times New Roman" w:cs="Times New Roman"/>
          <w:sz w:val="28"/>
          <w:szCs w:val="28"/>
        </w:rPr>
      </w:pPr>
    </w:p>
    <w:p w:rsidR="00245AA7" w:rsidRDefault="00245AA7">
      <w:pPr>
        <w:pStyle w:val="ConsPlusNormal"/>
        <w:jc w:val="both"/>
        <w:rPr>
          <w:rFonts w:ascii="Times New Roman" w:hAnsi="Times New Roman" w:cs="Times New Roman"/>
          <w:sz w:val="28"/>
          <w:szCs w:val="28"/>
        </w:rPr>
      </w:pPr>
    </w:p>
    <w:p w:rsidR="00245AA7" w:rsidRDefault="00245AA7">
      <w:pPr>
        <w:pStyle w:val="ConsPlusNormal"/>
        <w:jc w:val="both"/>
        <w:rPr>
          <w:rFonts w:ascii="Times New Roman" w:hAnsi="Times New Roman" w:cs="Times New Roman"/>
          <w:sz w:val="28"/>
          <w:szCs w:val="28"/>
        </w:rPr>
      </w:pPr>
    </w:p>
    <w:p w:rsidR="00245AA7" w:rsidRDefault="00245AA7">
      <w:pPr>
        <w:pStyle w:val="ConsPlusNormal"/>
        <w:jc w:val="both"/>
        <w:rPr>
          <w:rFonts w:ascii="Times New Roman" w:hAnsi="Times New Roman" w:cs="Times New Roman"/>
          <w:sz w:val="28"/>
          <w:szCs w:val="28"/>
        </w:rPr>
      </w:pPr>
    </w:p>
    <w:p w:rsidR="00245AA7" w:rsidRDefault="00245AA7">
      <w:pPr>
        <w:pStyle w:val="ConsPlusNormal"/>
        <w:jc w:val="both"/>
        <w:rPr>
          <w:rFonts w:ascii="Times New Roman" w:hAnsi="Times New Roman" w:cs="Times New Roman"/>
          <w:sz w:val="28"/>
          <w:szCs w:val="28"/>
        </w:rPr>
      </w:pPr>
    </w:p>
    <w:p w:rsidR="00245AA7" w:rsidRDefault="00245AA7" w:rsidP="00245AA7">
      <w:pPr>
        <w:jc w:val="center"/>
        <w:rPr>
          <w:bCs/>
          <w:sz w:val="28"/>
          <w:szCs w:val="28"/>
        </w:rPr>
      </w:pPr>
    </w:p>
    <w:p w:rsidR="005C0A61" w:rsidRDefault="005C0A61" w:rsidP="00245AA7">
      <w:pPr>
        <w:jc w:val="center"/>
        <w:rPr>
          <w:bCs/>
          <w:sz w:val="28"/>
          <w:szCs w:val="28"/>
        </w:rPr>
      </w:pPr>
    </w:p>
    <w:p w:rsidR="005C0A61" w:rsidRDefault="005C0A61" w:rsidP="00245AA7">
      <w:pPr>
        <w:jc w:val="center"/>
        <w:rPr>
          <w:bCs/>
          <w:sz w:val="28"/>
          <w:szCs w:val="28"/>
        </w:rPr>
      </w:pPr>
    </w:p>
    <w:p w:rsidR="005C0A61" w:rsidRDefault="005C0A61" w:rsidP="00245AA7">
      <w:pPr>
        <w:jc w:val="center"/>
        <w:rPr>
          <w:bCs/>
          <w:sz w:val="28"/>
          <w:szCs w:val="28"/>
        </w:rPr>
      </w:pPr>
    </w:p>
    <w:p w:rsidR="005C0A61" w:rsidRDefault="005C0A61" w:rsidP="00245AA7">
      <w:pPr>
        <w:jc w:val="center"/>
        <w:rPr>
          <w:bCs/>
          <w:sz w:val="28"/>
          <w:szCs w:val="28"/>
        </w:rPr>
      </w:pPr>
    </w:p>
    <w:p w:rsidR="005C0A61" w:rsidRDefault="005C0A61" w:rsidP="00245AA7">
      <w:pPr>
        <w:jc w:val="center"/>
        <w:rPr>
          <w:bCs/>
          <w:sz w:val="28"/>
          <w:szCs w:val="28"/>
        </w:rPr>
      </w:pPr>
    </w:p>
    <w:p w:rsidR="005C0A61" w:rsidRDefault="005C0A61" w:rsidP="00245AA7">
      <w:pPr>
        <w:jc w:val="center"/>
        <w:rPr>
          <w:bCs/>
          <w:sz w:val="28"/>
          <w:szCs w:val="28"/>
        </w:rPr>
      </w:pPr>
    </w:p>
    <w:p w:rsidR="005C0A61" w:rsidRDefault="005C0A61" w:rsidP="00245AA7">
      <w:pPr>
        <w:jc w:val="center"/>
        <w:rPr>
          <w:bCs/>
          <w:sz w:val="28"/>
          <w:szCs w:val="28"/>
        </w:rPr>
      </w:pPr>
    </w:p>
    <w:p w:rsidR="005C0A61" w:rsidRDefault="005C0A61" w:rsidP="00245AA7">
      <w:pPr>
        <w:jc w:val="center"/>
        <w:rPr>
          <w:bCs/>
          <w:sz w:val="28"/>
          <w:szCs w:val="28"/>
        </w:rPr>
      </w:pPr>
    </w:p>
    <w:p w:rsidR="005C0A61" w:rsidRDefault="005C0A61" w:rsidP="00245AA7">
      <w:pPr>
        <w:jc w:val="center"/>
        <w:rPr>
          <w:bCs/>
          <w:sz w:val="28"/>
          <w:szCs w:val="28"/>
        </w:rPr>
      </w:pPr>
    </w:p>
    <w:p w:rsidR="005C0A61" w:rsidRDefault="005C0A61" w:rsidP="00245AA7">
      <w:pPr>
        <w:jc w:val="center"/>
        <w:rPr>
          <w:bCs/>
          <w:sz w:val="28"/>
          <w:szCs w:val="28"/>
        </w:rPr>
      </w:pPr>
    </w:p>
    <w:p w:rsidR="005C0A61" w:rsidRDefault="005C0A61" w:rsidP="00245AA7">
      <w:pPr>
        <w:jc w:val="center"/>
        <w:rPr>
          <w:bCs/>
          <w:sz w:val="28"/>
          <w:szCs w:val="28"/>
        </w:rPr>
      </w:pPr>
    </w:p>
    <w:p w:rsidR="005C0A61" w:rsidRDefault="005C0A61" w:rsidP="00245AA7">
      <w:pPr>
        <w:jc w:val="center"/>
        <w:rPr>
          <w:bCs/>
          <w:sz w:val="28"/>
          <w:szCs w:val="28"/>
        </w:rPr>
      </w:pPr>
    </w:p>
    <w:p w:rsidR="005C0A61" w:rsidRDefault="005C0A61" w:rsidP="00245AA7">
      <w:pPr>
        <w:jc w:val="center"/>
        <w:rPr>
          <w:bCs/>
          <w:sz w:val="28"/>
          <w:szCs w:val="28"/>
        </w:rPr>
      </w:pPr>
    </w:p>
    <w:p w:rsidR="005C0A61" w:rsidRDefault="005C0A61" w:rsidP="00245AA7">
      <w:pPr>
        <w:jc w:val="center"/>
        <w:rPr>
          <w:bCs/>
          <w:sz w:val="28"/>
          <w:szCs w:val="28"/>
        </w:rPr>
      </w:pPr>
    </w:p>
    <w:p w:rsidR="005C0A61" w:rsidRDefault="005C0A61" w:rsidP="00245AA7">
      <w:pPr>
        <w:jc w:val="center"/>
        <w:rPr>
          <w:bCs/>
          <w:sz w:val="28"/>
          <w:szCs w:val="28"/>
        </w:rPr>
      </w:pPr>
    </w:p>
    <w:p w:rsidR="005C0A61" w:rsidRDefault="005C0A61" w:rsidP="00245AA7">
      <w:pPr>
        <w:jc w:val="center"/>
        <w:rPr>
          <w:bCs/>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ED7D13" w:rsidTr="00F81CB9">
        <w:tc>
          <w:tcPr>
            <w:tcW w:w="3935" w:type="dxa"/>
          </w:tcPr>
          <w:p w:rsidR="00ED7D13" w:rsidRDefault="00ED7D13" w:rsidP="00543DDF">
            <w:pPr>
              <w:pStyle w:val="ConsPlusNormal"/>
              <w:jc w:val="both"/>
              <w:rPr>
                <w:rFonts w:ascii="Times New Roman" w:hAnsi="Times New Roman" w:cs="Times New Roman"/>
                <w:sz w:val="28"/>
                <w:szCs w:val="28"/>
              </w:rPr>
            </w:pPr>
          </w:p>
        </w:tc>
        <w:tc>
          <w:tcPr>
            <w:tcW w:w="5634" w:type="dxa"/>
          </w:tcPr>
          <w:p w:rsidR="00ED7D13" w:rsidRPr="00240CD3" w:rsidRDefault="00ED7D13" w:rsidP="00543DDF">
            <w:pPr>
              <w:pStyle w:val="ConsPlusNormal"/>
              <w:spacing w:line="240" w:lineRule="exact"/>
              <w:jc w:val="center"/>
              <w:rPr>
                <w:rFonts w:ascii="Times New Roman" w:hAnsi="Times New Roman" w:cs="Times New Roman"/>
                <w:szCs w:val="22"/>
              </w:rPr>
            </w:pPr>
            <w:r w:rsidRPr="00240CD3">
              <w:rPr>
                <w:rFonts w:ascii="Times New Roman" w:hAnsi="Times New Roman" w:cs="Times New Roman"/>
                <w:szCs w:val="22"/>
              </w:rPr>
              <w:t xml:space="preserve">Приложение </w:t>
            </w:r>
            <w:r w:rsidR="00CD1F83">
              <w:rPr>
                <w:rFonts w:ascii="Times New Roman" w:hAnsi="Times New Roman" w:cs="Times New Roman"/>
                <w:szCs w:val="22"/>
              </w:rPr>
              <w:t>№ 1</w:t>
            </w:r>
            <w:r w:rsidR="002367AD">
              <w:rPr>
                <w:rFonts w:ascii="Times New Roman" w:hAnsi="Times New Roman" w:cs="Times New Roman"/>
                <w:szCs w:val="22"/>
              </w:rPr>
              <w:t>6</w:t>
            </w:r>
          </w:p>
          <w:p w:rsidR="00ED7D13" w:rsidRPr="00240CD3" w:rsidRDefault="00ED7D13" w:rsidP="00543DDF">
            <w:pPr>
              <w:pStyle w:val="ConsPlusNormal"/>
              <w:spacing w:line="240" w:lineRule="exact"/>
              <w:jc w:val="center"/>
              <w:rPr>
                <w:rFonts w:ascii="Times New Roman" w:hAnsi="Times New Roman" w:cs="Times New Roman"/>
                <w:szCs w:val="22"/>
              </w:rPr>
            </w:pPr>
          </w:p>
          <w:p w:rsidR="00ED7D13" w:rsidRPr="00240CD3" w:rsidRDefault="00ED7D13" w:rsidP="00543DDF">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ED7D13" w:rsidRDefault="00ED7D13" w:rsidP="00543DDF">
            <w:pPr>
              <w:pStyle w:val="ConsPlusNormal"/>
              <w:jc w:val="both"/>
              <w:rPr>
                <w:rFonts w:ascii="Times New Roman" w:hAnsi="Times New Roman" w:cs="Times New Roman"/>
                <w:sz w:val="28"/>
                <w:szCs w:val="28"/>
              </w:rPr>
            </w:pPr>
          </w:p>
        </w:tc>
      </w:tr>
    </w:tbl>
    <w:p w:rsidR="00ED7D13" w:rsidRDefault="00ED7D13" w:rsidP="00ED7D13">
      <w:pPr>
        <w:rPr>
          <w:bCs/>
          <w:sz w:val="28"/>
          <w:szCs w:val="28"/>
        </w:rPr>
      </w:pPr>
    </w:p>
    <w:p w:rsidR="00063FCF" w:rsidRDefault="00063FCF" w:rsidP="00063FCF">
      <w:pPr>
        <w:spacing w:after="0" w:line="240" w:lineRule="exact"/>
        <w:jc w:val="center"/>
        <w:rPr>
          <w:rFonts w:ascii="Times New Roman" w:hAnsi="Times New Roman" w:cs="Times New Roman"/>
          <w:bCs/>
          <w:sz w:val="28"/>
          <w:szCs w:val="28"/>
        </w:rPr>
      </w:pPr>
      <w:r>
        <w:rPr>
          <w:rFonts w:ascii="Times New Roman" w:hAnsi="Times New Roman" w:cs="Times New Roman"/>
          <w:bCs/>
          <w:sz w:val="28"/>
          <w:szCs w:val="28"/>
        </w:rPr>
        <w:t>РАЗМЕР</w:t>
      </w:r>
    </w:p>
    <w:p w:rsidR="009F5238" w:rsidRDefault="009F5238" w:rsidP="00063FCF">
      <w:pPr>
        <w:spacing w:after="0" w:line="240" w:lineRule="exact"/>
        <w:jc w:val="center"/>
        <w:rPr>
          <w:rFonts w:ascii="Times New Roman" w:hAnsi="Times New Roman" w:cs="Times New Roman"/>
          <w:bCs/>
          <w:sz w:val="28"/>
          <w:szCs w:val="28"/>
        </w:rPr>
      </w:pPr>
    </w:p>
    <w:p w:rsidR="00245AA7" w:rsidRPr="00ED7D13" w:rsidRDefault="00634E02" w:rsidP="00063FCF">
      <w:pPr>
        <w:spacing w:after="0" w:line="240" w:lineRule="exact"/>
        <w:jc w:val="center"/>
        <w:rPr>
          <w:rFonts w:ascii="Times New Roman" w:hAnsi="Times New Roman" w:cs="Times New Roman"/>
          <w:sz w:val="28"/>
          <w:szCs w:val="28"/>
        </w:rPr>
      </w:pPr>
      <w:r>
        <w:rPr>
          <w:rFonts w:ascii="Times New Roman" w:hAnsi="Times New Roman" w:cs="Times New Roman"/>
          <w:bCs/>
          <w:sz w:val="28"/>
          <w:szCs w:val="28"/>
        </w:rPr>
        <w:t>обеспечения обязательств</w:t>
      </w:r>
    </w:p>
    <w:p w:rsidR="00245AA7" w:rsidRPr="003561F8" w:rsidRDefault="00245AA7" w:rsidP="00245AA7">
      <w:pPr>
        <w:rPr>
          <w:bCs/>
          <w:sz w:val="28"/>
          <w:szCs w:val="28"/>
        </w:rPr>
      </w:pPr>
    </w:p>
    <w:tbl>
      <w:tblPr>
        <w:tblW w:w="10130"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1701"/>
        <w:gridCol w:w="1701"/>
        <w:gridCol w:w="2693"/>
        <w:gridCol w:w="2084"/>
      </w:tblGrid>
      <w:tr w:rsidR="00245AA7" w:rsidRPr="003561F8" w:rsidTr="00ED7D13">
        <w:trPr>
          <w:trHeight w:val="1765"/>
        </w:trPr>
        <w:tc>
          <w:tcPr>
            <w:tcW w:w="1951" w:type="dxa"/>
            <w:tcBorders>
              <w:top w:val="single" w:sz="4" w:space="0" w:color="auto"/>
              <w:left w:val="single" w:sz="4" w:space="0" w:color="auto"/>
              <w:bottom w:val="single" w:sz="4" w:space="0" w:color="auto"/>
              <w:right w:val="single" w:sz="4" w:space="0" w:color="auto"/>
            </w:tcBorders>
            <w:hideMark/>
          </w:tcPr>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коэффициент</w:t>
            </w:r>
          </w:p>
        </w:tc>
        <w:tc>
          <w:tcPr>
            <w:tcW w:w="1701" w:type="dxa"/>
            <w:tcBorders>
              <w:top w:val="single" w:sz="4" w:space="0" w:color="auto"/>
              <w:left w:val="single" w:sz="4" w:space="0" w:color="auto"/>
              <w:bottom w:val="single" w:sz="4" w:space="0" w:color="auto"/>
              <w:right w:val="single" w:sz="4" w:space="0" w:color="auto"/>
            </w:tcBorders>
            <w:hideMark/>
          </w:tcPr>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Общая площадь</w:t>
            </w:r>
          </w:p>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(м</w:t>
            </w:r>
            <w:proofErr w:type="gramStart"/>
            <w:r w:rsidRPr="00ED7D13">
              <w:rPr>
                <w:rFonts w:ascii="Times New Roman" w:hAnsi="Times New Roman" w:cs="Times New Roman"/>
                <w:bCs/>
                <w:sz w:val="24"/>
                <w:szCs w:val="24"/>
                <w:vertAlign w:val="superscript"/>
              </w:rPr>
              <w:t>2</w:t>
            </w:r>
            <w:proofErr w:type="gramEnd"/>
            <w:r w:rsidRPr="00ED7D13">
              <w:rPr>
                <w:rFonts w:ascii="Times New Roman" w:hAnsi="Times New Roman" w:cs="Times New Roman"/>
                <w:bCs/>
                <w:sz w:val="24"/>
                <w:szCs w:val="24"/>
              </w:rPr>
              <w:t>)</w:t>
            </w:r>
          </w:p>
        </w:tc>
        <w:tc>
          <w:tcPr>
            <w:tcW w:w="2693" w:type="dxa"/>
            <w:tcBorders>
              <w:top w:val="single" w:sz="4" w:space="0" w:color="auto"/>
              <w:left w:val="single" w:sz="4" w:space="0" w:color="auto"/>
              <w:bottom w:val="single" w:sz="4" w:space="0" w:color="auto"/>
              <w:right w:val="single" w:sz="4" w:space="0" w:color="auto"/>
            </w:tcBorders>
            <w:hideMark/>
          </w:tcPr>
          <w:p w:rsidR="00245AA7" w:rsidRPr="00ED7D13" w:rsidRDefault="00B370B0" w:rsidP="00ED7D13">
            <w:pPr>
              <w:tabs>
                <w:tab w:val="left" w:pos="132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245AA7" w:rsidRPr="00ED7D13">
              <w:rPr>
                <w:rFonts w:ascii="Times New Roman" w:hAnsi="Times New Roman" w:cs="Times New Roman"/>
                <w:sz w:val="24"/>
                <w:szCs w:val="24"/>
              </w:rPr>
              <w:t>тоимость обязательных работ и услуг по содержанию общего имущества МКД</w:t>
            </w:r>
          </w:p>
          <w:p w:rsidR="00245AA7" w:rsidRPr="00ED7D13" w:rsidRDefault="00245AA7" w:rsidP="00ED7D13">
            <w:pPr>
              <w:tabs>
                <w:tab w:val="left" w:pos="1321"/>
              </w:tabs>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(руб.)</w:t>
            </w:r>
          </w:p>
        </w:tc>
        <w:tc>
          <w:tcPr>
            <w:tcW w:w="2084" w:type="dxa"/>
            <w:tcBorders>
              <w:top w:val="single" w:sz="4" w:space="0" w:color="auto"/>
              <w:left w:val="single" w:sz="4" w:space="0" w:color="auto"/>
              <w:bottom w:val="single" w:sz="4" w:space="0" w:color="auto"/>
              <w:right w:val="single" w:sz="4" w:space="0" w:color="auto"/>
            </w:tcBorders>
            <w:hideMark/>
          </w:tcPr>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Размер обеспечения исполнения обязательств</w:t>
            </w:r>
          </w:p>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(руб.)</w:t>
            </w:r>
          </w:p>
        </w:tc>
      </w:tr>
      <w:tr w:rsidR="00245AA7" w:rsidRPr="003561F8" w:rsidTr="00ED7D13">
        <w:trPr>
          <w:trHeight w:val="181"/>
        </w:trPr>
        <w:tc>
          <w:tcPr>
            <w:tcW w:w="1951" w:type="dxa"/>
            <w:tcBorders>
              <w:top w:val="single" w:sz="4" w:space="0" w:color="auto"/>
              <w:left w:val="single" w:sz="4" w:space="0" w:color="auto"/>
              <w:bottom w:val="single" w:sz="4" w:space="0" w:color="auto"/>
              <w:right w:val="single" w:sz="4" w:space="0" w:color="auto"/>
            </w:tcBorders>
            <w:hideMark/>
          </w:tcPr>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4</w:t>
            </w:r>
          </w:p>
        </w:tc>
        <w:tc>
          <w:tcPr>
            <w:tcW w:w="2084" w:type="dxa"/>
            <w:tcBorders>
              <w:top w:val="single" w:sz="4" w:space="0" w:color="auto"/>
              <w:left w:val="single" w:sz="4" w:space="0" w:color="auto"/>
              <w:bottom w:val="single" w:sz="4" w:space="0" w:color="auto"/>
              <w:right w:val="single" w:sz="4" w:space="0" w:color="auto"/>
            </w:tcBorders>
            <w:hideMark/>
          </w:tcPr>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5</w:t>
            </w:r>
          </w:p>
        </w:tc>
      </w:tr>
      <w:tr w:rsidR="00245AA7" w:rsidRPr="003561F8" w:rsidTr="00ED7D13">
        <w:trPr>
          <w:trHeight w:val="181"/>
        </w:trPr>
        <w:tc>
          <w:tcPr>
            <w:tcW w:w="1951" w:type="dxa"/>
            <w:tcBorders>
              <w:top w:val="single" w:sz="4" w:space="0" w:color="auto"/>
              <w:left w:val="single" w:sz="4" w:space="0" w:color="auto"/>
              <w:bottom w:val="single" w:sz="4" w:space="0" w:color="auto"/>
              <w:right w:val="single" w:sz="4" w:space="0" w:color="auto"/>
            </w:tcBorders>
          </w:tcPr>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Лот 1</w:t>
            </w:r>
          </w:p>
        </w:tc>
        <w:tc>
          <w:tcPr>
            <w:tcW w:w="1701" w:type="dxa"/>
            <w:tcBorders>
              <w:top w:val="single" w:sz="4" w:space="0" w:color="auto"/>
              <w:left w:val="single" w:sz="4" w:space="0" w:color="auto"/>
              <w:bottom w:val="single" w:sz="4" w:space="0" w:color="auto"/>
              <w:right w:val="single" w:sz="4" w:space="0" w:color="auto"/>
            </w:tcBorders>
          </w:tcPr>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245AA7" w:rsidRPr="00ED7D13" w:rsidRDefault="00802EBA" w:rsidP="00ED7D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400,9</w:t>
            </w:r>
          </w:p>
        </w:tc>
        <w:tc>
          <w:tcPr>
            <w:tcW w:w="2693" w:type="dxa"/>
            <w:tcBorders>
              <w:top w:val="single" w:sz="4" w:space="0" w:color="auto"/>
              <w:left w:val="single" w:sz="4" w:space="0" w:color="auto"/>
              <w:bottom w:val="single" w:sz="4" w:space="0" w:color="auto"/>
              <w:right w:val="single" w:sz="4" w:space="0" w:color="auto"/>
            </w:tcBorders>
          </w:tcPr>
          <w:p w:rsidR="00245AA7" w:rsidRPr="00517A1C" w:rsidRDefault="00517A1C" w:rsidP="003924A0">
            <w:pPr>
              <w:spacing w:after="0" w:line="240" w:lineRule="auto"/>
              <w:jc w:val="center"/>
              <w:rPr>
                <w:rFonts w:ascii="Times New Roman" w:hAnsi="Times New Roman" w:cs="Times New Roman"/>
                <w:bCs/>
                <w:sz w:val="24"/>
                <w:szCs w:val="24"/>
              </w:rPr>
            </w:pPr>
            <w:r w:rsidRPr="00517A1C">
              <w:rPr>
                <w:rFonts w:ascii="Times New Roman" w:hAnsi="Times New Roman" w:cs="Times New Roman"/>
                <w:bCs/>
                <w:sz w:val="24"/>
                <w:szCs w:val="24"/>
              </w:rPr>
              <w:t>8 234,48</w:t>
            </w:r>
          </w:p>
        </w:tc>
        <w:tc>
          <w:tcPr>
            <w:tcW w:w="2084" w:type="dxa"/>
            <w:tcBorders>
              <w:top w:val="single" w:sz="4" w:space="0" w:color="auto"/>
              <w:left w:val="single" w:sz="4" w:space="0" w:color="auto"/>
              <w:bottom w:val="single" w:sz="4" w:space="0" w:color="auto"/>
              <w:right w:val="single" w:sz="4" w:space="0" w:color="auto"/>
            </w:tcBorders>
          </w:tcPr>
          <w:p w:rsidR="00245AA7" w:rsidRPr="00517A1C" w:rsidRDefault="00517A1C" w:rsidP="0092097B">
            <w:pPr>
              <w:spacing w:after="0" w:line="240" w:lineRule="auto"/>
              <w:jc w:val="center"/>
              <w:rPr>
                <w:rFonts w:ascii="Times New Roman" w:hAnsi="Times New Roman" w:cs="Times New Roman"/>
                <w:bCs/>
                <w:sz w:val="24"/>
                <w:szCs w:val="24"/>
              </w:rPr>
            </w:pPr>
            <w:r w:rsidRPr="00517A1C">
              <w:rPr>
                <w:rFonts w:ascii="Times New Roman" w:hAnsi="Times New Roman" w:cs="Times New Roman"/>
                <w:bCs/>
                <w:sz w:val="24"/>
                <w:szCs w:val="24"/>
              </w:rPr>
              <w:t>4 414,08</w:t>
            </w:r>
          </w:p>
        </w:tc>
      </w:tr>
      <w:tr w:rsidR="00045D53" w:rsidRPr="003561F8" w:rsidTr="00045D53">
        <w:trPr>
          <w:trHeight w:val="189"/>
        </w:trPr>
        <w:tc>
          <w:tcPr>
            <w:tcW w:w="1951" w:type="dxa"/>
            <w:tcBorders>
              <w:top w:val="single" w:sz="4" w:space="0" w:color="auto"/>
              <w:left w:val="single" w:sz="4" w:space="0" w:color="auto"/>
              <w:bottom w:val="single" w:sz="4" w:space="0" w:color="auto"/>
              <w:right w:val="single" w:sz="4" w:space="0" w:color="auto"/>
            </w:tcBorders>
          </w:tcPr>
          <w:p w:rsidR="00045D53" w:rsidRPr="00ED7D13" w:rsidRDefault="00045D53"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Лот 2</w:t>
            </w:r>
          </w:p>
        </w:tc>
        <w:tc>
          <w:tcPr>
            <w:tcW w:w="1701" w:type="dxa"/>
            <w:tcBorders>
              <w:top w:val="single" w:sz="4" w:space="0" w:color="auto"/>
              <w:left w:val="single" w:sz="4" w:space="0" w:color="auto"/>
              <w:bottom w:val="single" w:sz="4" w:space="0" w:color="auto"/>
              <w:right w:val="single" w:sz="4" w:space="0" w:color="auto"/>
            </w:tcBorders>
          </w:tcPr>
          <w:p w:rsidR="00045D53" w:rsidRPr="00ED7D13" w:rsidRDefault="00045D53"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045D53" w:rsidRPr="00ED7D13" w:rsidRDefault="0092097B" w:rsidP="00ED7D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407,3</w:t>
            </w:r>
          </w:p>
        </w:tc>
        <w:tc>
          <w:tcPr>
            <w:tcW w:w="2693" w:type="dxa"/>
            <w:tcBorders>
              <w:top w:val="single" w:sz="4" w:space="0" w:color="auto"/>
              <w:left w:val="single" w:sz="4" w:space="0" w:color="auto"/>
              <w:bottom w:val="single" w:sz="4" w:space="0" w:color="auto"/>
              <w:right w:val="single" w:sz="4" w:space="0" w:color="auto"/>
            </w:tcBorders>
          </w:tcPr>
          <w:p w:rsidR="00045D53" w:rsidRPr="00517A1C" w:rsidRDefault="00517A1C" w:rsidP="003924A0">
            <w:pPr>
              <w:jc w:val="center"/>
              <w:rPr>
                <w:rFonts w:ascii="Times New Roman" w:hAnsi="Times New Roman" w:cs="Times New Roman"/>
              </w:rPr>
            </w:pPr>
            <w:r w:rsidRPr="00517A1C">
              <w:rPr>
                <w:rFonts w:ascii="Times New Roman" w:hAnsi="Times New Roman" w:cs="Times New Roman"/>
              </w:rPr>
              <w:t>8 365,94</w:t>
            </w:r>
          </w:p>
        </w:tc>
        <w:tc>
          <w:tcPr>
            <w:tcW w:w="2084" w:type="dxa"/>
            <w:tcBorders>
              <w:top w:val="single" w:sz="4" w:space="0" w:color="auto"/>
              <w:left w:val="single" w:sz="4" w:space="0" w:color="auto"/>
              <w:bottom w:val="single" w:sz="4" w:space="0" w:color="auto"/>
              <w:right w:val="single" w:sz="4" w:space="0" w:color="auto"/>
            </w:tcBorders>
          </w:tcPr>
          <w:p w:rsidR="00045D53" w:rsidRPr="00517A1C" w:rsidRDefault="00517A1C" w:rsidP="0092097B">
            <w:pPr>
              <w:jc w:val="center"/>
              <w:rPr>
                <w:rFonts w:ascii="Times New Roman" w:hAnsi="Times New Roman" w:cs="Times New Roman"/>
              </w:rPr>
            </w:pPr>
            <w:r w:rsidRPr="00517A1C">
              <w:rPr>
                <w:rFonts w:ascii="Times New Roman" w:hAnsi="Times New Roman" w:cs="Times New Roman"/>
              </w:rPr>
              <w:t>4 556,58</w:t>
            </w:r>
          </w:p>
        </w:tc>
      </w:tr>
      <w:tr w:rsidR="00045D53" w:rsidRPr="003561F8" w:rsidTr="00045D53">
        <w:trPr>
          <w:trHeight w:val="239"/>
        </w:trPr>
        <w:tc>
          <w:tcPr>
            <w:tcW w:w="1951" w:type="dxa"/>
            <w:tcBorders>
              <w:top w:val="single" w:sz="4" w:space="0" w:color="auto"/>
              <w:left w:val="single" w:sz="4" w:space="0" w:color="auto"/>
              <w:bottom w:val="single" w:sz="4" w:space="0" w:color="auto"/>
              <w:right w:val="single" w:sz="4" w:space="0" w:color="auto"/>
            </w:tcBorders>
          </w:tcPr>
          <w:p w:rsidR="00045D53" w:rsidRPr="00ED7D13" w:rsidRDefault="00045D53"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Лот 3</w:t>
            </w:r>
          </w:p>
        </w:tc>
        <w:tc>
          <w:tcPr>
            <w:tcW w:w="1701" w:type="dxa"/>
            <w:tcBorders>
              <w:top w:val="single" w:sz="4" w:space="0" w:color="auto"/>
              <w:left w:val="single" w:sz="4" w:space="0" w:color="auto"/>
              <w:bottom w:val="single" w:sz="4" w:space="0" w:color="auto"/>
              <w:right w:val="single" w:sz="4" w:space="0" w:color="auto"/>
            </w:tcBorders>
          </w:tcPr>
          <w:p w:rsidR="00045D53" w:rsidRPr="00ED7D13" w:rsidRDefault="00045D53"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045D53" w:rsidRPr="00ED7D13" w:rsidRDefault="0092097B" w:rsidP="00ED7D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402,3</w:t>
            </w:r>
          </w:p>
        </w:tc>
        <w:tc>
          <w:tcPr>
            <w:tcW w:w="2693" w:type="dxa"/>
            <w:tcBorders>
              <w:top w:val="single" w:sz="4" w:space="0" w:color="auto"/>
              <w:left w:val="single" w:sz="4" w:space="0" w:color="auto"/>
              <w:bottom w:val="single" w:sz="4" w:space="0" w:color="auto"/>
              <w:right w:val="single" w:sz="4" w:space="0" w:color="auto"/>
            </w:tcBorders>
          </w:tcPr>
          <w:p w:rsidR="00045D53" w:rsidRPr="00517A1C" w:rsidRDefault="00517A1C" w:rsidP="003924A0">
            <w:pPr>
              <w:jc w:val="center"/>
              <w:rPr>
                <w:rFonts w:ascii="Times New Roman" w:hAnsi="Times New Roman" w:cs="Times New Roman"/>
              </w:rPr>
            </w:pPr>
            <w:r w:rsidRPr="00517A1C">
              <w:rPr>
                <w:rFonts w:ascii="Times New Roman" w:hAnsi="Times New Roman" w:cs="Times New Roman"/>
              </w:rPr>
              <w:t>8 263,24</w:t>
            </w:r>
          </w:p>
        </w:tc>
        <w:tc>
          <w:tcPr>
            <w:tcW w:w="2084" w:type="dxa"/>
            <w:tcBorders>
              <w:top w:val="single" w:sz="4" w:space="0" w:color="auto"/>
              <w:left w:val="single" w:sz="4" w:space="0" w:color="auto"/>
              <w:bottom w:val="single" w:sz="4" w:space="0" w:color="auto"/>
              <w:right w:val="single" w:sz="4" w:space="0" w:color="auto"/>
            </w:tcBorders>
          </w:tcPr>
          <w:p w:rsidR="00045D53" w:rsidRPr="00517A1C" w:rsidRDefault="00517A1C" w:rsidP="0092097B">
            <w:pPr>
              <w:jc w:val="center"/>
              <w:rPr>
                <w:rFonts w:ascii="Times New Roman" w:hAnsi="Times New Roman" w:cs="Times New Roman"/>
              </w:rPr>
            </w:pPr>
            <w:r w:rsidRPr="00517A1C">
              <w:rPr>
                <w:rFonts w:ascii="Times New Roman" w:hAnsi="Times New Roman" w:cs="Times New Roman"/>
              </w:rPr>
              <w:t>4 465,81</w:t>
            </w:r>
          </w:p>
        </w:tc>
      </w:tr>
      <w:tr w:rsidR="00245AA7" w:rsidRPr="003561F8" w:rsidTr="00ED7D13">
        <w:trPr>
          <w:trHeight w:val="181"/>
        </w:trPr>
        <w:tc>
          <w:tcPr>
            <w:tcW w:w="1951" w:type="dxa"/>
            <w:tcBorders>
              <w:top w:val="single" w:sz="4" w:space="0" w:color="auto"/>
              <w:left w:val="single" w:sz="4" w:space="0" w:color="auto"/>
              <w:bottom w:val="single" w:sz="4" w:space="0" w:color="auto"/>
              <w:right w:val="single" w:sz="4" w:space="0" w:color="auto"/>
            </w:tcBorders>
          </w:tcPr>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Лот 4</w:t>
            </w:r>
          </w:p>
        </w:tc>
        <w:tc>
          <w:tcPr>
            <w:tcW w:w="1701" w:type="dxa"/>
            <w:tcBorders>
              <w:top w:val="single" w:sz="4" w:space="0" w:color="auto"/>
              <w:left w:val="single" w:sz="4" w:space="0" w:color="auto"/>
              <w:bottom w:val="single" w:sz="4" w:space="0" w:color="auto"/>
              <w:right w:val="single" w:sz="4" w:space="0" w:color="auto"/>
            </w:tcBorders>
          </w:tcPr>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245AA7" w:rsidRPr="00ED7D13" w:rsidRDefault="00ED7D13" w:rsidP="00ED7D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565</w:t>
            </w:r>
            <w:r w:rsidR="003924A0">
              <w:rPr>
                <w:rFonts w:ascii="Times New Roman" w:hAnsi="Times New Roman" w:cs="Times New Roman"/>
                <w:bCs/>
                <w:sz w:val="24"/>
                <w:szCs w:val="24"/>
              </w:rPr>
              <w:t>,5</w:t>
            </w:r>
          </w:p>
        </w:tc>
        <w:tc>
          <w:tcPr>
            <w:tcW w:w="2693" w:type="dxa"/>
            <w:tcBorders>
              <w:top w:val="single" w:sz="4" w:space="0" w:color="auto"/>
              <w:left w:val="single" w:sz="4" w:space="0" w:color="auto"/>
              <w:bottom w:val="single" w:sz="4" w:space="0" w:color="auto"/>
              <w:right w:val="single" w:sz="4" w:space="0" w:color="auto"/>
            </w:tcBorders>
          </w:tcPr>
          <w:p w:rsidR="00245AA7" w:rsidRPr="00517A1C" w:rsidRDefault="00517A1C" w:rsidP="003924A0">
            <w:pPr>
              <w:spacing w:after="0" w:line="240" w:lineRule="auto"/>
              <w:jc w:val="center"/>
              <w:rPr>
                <w:rFonts w:ascii="Times New Roman" w:hAnsi="Times New Roman" w:cs="Times New Roman"/>
                <w:bCs/>
                <w:sz w:val="24"/>
                <w:szCs w:val="24"/>
              </w:rPr>
            </w:pPr>
            <w:r w:rsidRPr="00517A1C">
              <w:rPr>
                <w:rFonts w:ascii="Times New Roman" w:hAnsi="Times New Roman" w:cs="Times New Roman"/>
                <w:bCs/>
                <w:sz w:val="24"/>
                <w:szCs w:val="24"/>
              </w:rPr>
              <w:t>11 615,37</w:t>
            </w:r>
          </w:p>
        </w:tc>
        <w:tc>
          <w:tcPr>
            <w:tcW w:w="2084" w:type="dxa"/>
            <w:tcBorders>
              <w:top w:val="single" w:sz="4" w:space="0" w:color="auto"/>
              <w:left w:val="single" w:sz="4" w:space="0" w:color="auto"/>
              <w:bottom w:val="single" w:sz="4" w:space="0" w:color="auto"/>
              <w:right w:val="single" w:sz="4" w:space="0" w:color="auto"/>
            </w:tcBorders>
          </w:tcPr>
          <w:p w:rsidR="00245AA7" w:rsidRPr="00517A1C" w:rsidRDefault="00517A1C" w:rsidP="0092097B">
            <w:pPr>
              <w:spacing w:after="0" w:line="240" w:lineRule="auto"/>
              <w:jc w:val="center"/>
              <w:rPr>
                <w:rFonts w:ascii="Times New Roman" w:hAnsi="Times New Roman" w:cs="Times New Roman"/>
                <w:bCs/>
                <w:sz w:val="24"/>
                <w:szCs w:val="24"/>
              </w:rPr>
            </w:pPr>
            <w:r w:rsidRPr="00517A1C">
              <w:rPr>
                <w:rFonts w:ascii="Times New Roman" w:hAnsi="Times New Roman" w:cs="Times New Roman"/>
                <w:bCs/>
                <w:sz w:val="24"/>
                <w:szCs w:val="24"/>
              </w:rPr>
              <w:t>6 276,93</w:t>
            </w:r>
          </w:p>
        </w:tc>
      </w:tr>
      <w:tr w:rsidR="002367AD" w:rsidRPr="003561F8" w:rsidTr="00ED7D13">
        <w:trPr>
          <w:trHeight w:val="181"/>
        </w:trPr>
        <w:tc>
          <w:tcPr>
            <w:tcW w:w="1951" w:type="dxa"/>
            <w:tcBorders>
              <w:top w:val="single" w:sz="4" w:space="0" w:color="auto"/>
              <w:left w:val="single" w:sz="4" w:space="0" w:color="auto"/>
              <w:bottom w:val="single" w:sz="4" w:space="0" w:color="auto"/>
              <w:right w:val="single" w:sz="4" w:space="0" w:color="auto"/>
            </w:tcBorders>
          </w:tcPr>
          <w:p w:rsidR="002367AD" w:rsidRPr="00ED7D13" w:rsidRDefault="002367AD"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Лот 5</w:t>
            </w:r>
          </w:p>
        </w:tc>
        <w:tc>
          <w:tcPr>
            <w:tcW w:w="1701" w:type="dxa"/>
            <w:tcBorders>
              <w:top w:val="single" w:sz="4" w:space="0" w:color="auto"/>
              <w:left w:val="single" w:sz="4" w:space="0" w:color="auto"/>
              <w:bottom w:val="single" w:sz="4" w:space="0" w:color="auto"/>
              <w:right w:val="single" w:sz="4" w:space="0" w:color="auto"/>
            </w:tcBorders>
          </w:tcPr>
          <w:p w:rsidR="002367AD" w:rsidRPr="00ED7D13" w:rsidRDefault="002367AD"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2367AD" w:rsidRPr="00ED7D13" w:rsidRDefault="002367AD" w:rsidP="00ED7D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367,7</w:t>
            </w:r>
          </w:p>
        </w:tc>
        <w:tc>
          <w:tcPr>
            <w:tcW w:w="2693" w:type="dxa"/>
            <w:tcBorders>
              <w:top w:val="single" w:sz="4" w:space="0" w:color="auto"/>
              <w:left w:val="single" w:sz="4" w:space="0" w:color="auto"/>
              <w:bottom w:val="single" w:sz="4" w:space="0" w:color="auto"/>
              <w:right w:val="single" w:sz="4" w:space="0" w:color="auto"/>
            </w:tcBorders>
          </w:tcPr>
          <w:p w:rsidR="002367AD" w:rsidRPr="00517A1C" w:rsidRDefault="00517A1C" w:rsidP="00EA77F6">
            <w:pPr>
              <w:spacing w:after="0" w:line="240" w:lineRule="auto"/>
              <w:jc w:val="center"/>
              <w:rPr>
                <w:rFonts w:ascii="Times New Roman" w:hAnsi="Times New Roman" w:cs="Times New Roman"/>
                <w:bCs/>
                <w:sz w:val="24"/>
                <w:szCs w:val="24"/>
              </w:rPr>
            </w:pPr>
            <w:r w:rsidRPr="00517A1C">
              <w:rPr>
                <w:rFonts w:ascii="Times New Roman" w:hAnsi="Times New Roman" w:cs="Times New Roman"/>
                <w:bCs/>
                <w:sz w:val="24"/>
                <w:szCs w:val="24"/>
              </w:rPr>
              <w:t>7 552,56</w:t>
            </w:r>
          </w:p>
        </w:tc>
        <w:tc>
          <w:tcPr>
            <w:tcW w:w="2084" w:type="dxa"/>
            <w:tcBorders>
              <w:top w:val="single" w:sz="4" w:space="0" w:color="auto"/>
              <w:left w:val="single" w:sz="4" w:space="0" w:color="auto"/>
              <w:bottom w:val="single" w:sz="4" w:space="0" w:color="auto"/>
              <w:right w:val="single" w:sz="4" w:space="0" w:color="auto"/>
            </w:tcBorders>
          </w:tcPr>
          <w:p w:rsidR="002367AD" w:rsidRPr="00517A1C" w:rsidRDefault="00517A1C" w:rsidP="00EA77F6">
            <w:pPr>
              <w:spacing w:after="0" w:line="240" w:lineRule="auto"/>
              <w:jc w:val="center"/>
              <w:rPr>
                <w:rFonts w:ascii="Times New Roman" w:hAnsi="Times New Roman" w:cs="Times New Roman"/>
                <w:bCs/>
                <w:sz w:val="24"/>
                <w:szCs w:val="24"/>
              </w:rPr>
            </w:pPr>
            <w:r w:rsidRPr="00517A1C">
              <w:rPr>
                <w:rFonts w:ascii="Times New Roman" w:hAnsi="Times New Roman" w:cs="Times New Roman"/>
                <w:bCs/>
                <w:sz w:val="24"/>
                <w:szCs w:val="24"/>
              </w:rPr>
              <w:t>4 080,45</w:t>
            </w:r>
          </w:p>
        </w:tc>
      </w:tr>
      <w:tr w:rsidR="002367AD" w:rsidRPr="003561F8" w:rsidTr="00ED7D13">
        <w:trPr>
          <w:trHeight w:val="181"/>
        </w:trPr>
        <w:tc>
          <w:tcPr>
            <w:tcW w:w="1951" w:type="dxa"/>
            <w:tcBorders>
              <w:top w:val="single" w:sz="4" w:space="0" w:color="auto"/>
              <w:left w:val="single" w:sz="4" w:space="0" w:color="auto"/>
              <w:bottom w:val="single" w:sz="4" w:space="0" w:color="auto"/>
              <w:right w:val="single" w:sz="4" w:space="0" w:color="auto"/>
            </w:tcBorders>
          </w:tcPr>
          <w:p w:rsidR="002367AD" w:rsidRPr="00ED7D13" w:rsidRDefault="002367AD"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Лот 6</w:t>
            </w:r>
          </w:p>
        </w:tc>
        <w:tc>
          <w:tcPr>
            <w:tcW w:w="1701" w:type="dxa"/>
            <w:tcBorders>
              <w:top w:val="single" w:sz="4" w:space="0" w:color="auto"/>
              <w:left w:val="single" w:sz="4" w:space="0" w:color="auto"/>
              <w:bottom w:val="single" w:sz="4" w:space="0" w:color="auto"/>
              <w:right w:val="single" w:sz="4" w:space="0" w:color="auto"/>
            </w:tcBorders>
          </w:tcPr>
          <w:p w:rsidR="002367AD" w:rsidRPr="00ED7D13" w:rsidRDefault="002367AD"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2367AD" w:rsidRPr="00ED7D13" w:rsidRDefault="002367AD" w:rsidP="00ED7D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374,2</w:t>
            </w:r>
          </w:p>
        </w:tc>
        <w:tc>
          <w:tcPr>
            <w:tcW w:w="2693" w:type="dxa"/>
            <w:tcBorders>
              <w:top w:val="single" w:sz="4" w:space="0" w:color="auto"/>
              <w:left w:val="single" w:sz="4" w:space="0" w:color="auto"/>
              <w:bottom w:val="single" w:sz="4" w:space="0" w:color="auto"/>
              <w:right w:val="single" w:sz="4" w:space="0" w:color="auto"/>
            </w:tcBorders>
          </w:tcPr>
          <w:p w:rsidR="002367AD" w:rsidRPr="00517A1C" w:rsidRDefault="00517A1C" w:rsidP="00EA77F6">
            <w:pPr>
              <w:spacing w:after="0" w:line="240" w:lineRule="auto"/>
              <w:jc w:val="center"/>
              <w:rPr>
                <w:rFonts w:ascii="Times New Roman" w:hAnsi="Times New Roman" w:cs="Times New Roman"/>
                <w:bCs/>
                <w:sz w:val="24"/>
                <w:szCs w:val="24"/>
              </w:rPr>
            </w:pPr>
            <w:r w:rsidRPr="00517A1C">
              <w:rPr>
                <w:rFonts w:ascii="Times New Roman" w:hAnsi="Times New Roman" w:cs="Times New Roman"/>
                <w:bCs/>
                <w:sz w:val="24"/>
                <w:szCs w:val="24"/>
              </w:rPr>
              <w:t>7 686,07</w:t>
            </w:r>
          </w:p>
        </w:tc>
        <w:tc>
          <w:tcPr>
            <w:tcW w:w="2084" w:type="dxa"/>
            <w:tcBorders>
              <w:top w:val="single" w:sz="4" w:space="0" w:color="auto"/>
              <w:left w:val="single" w:sz="4" w:space="0" w:color="auto"/>
              <w:bottom w:val="single" w:sz="4" w:space="0" w:color="auto"/>
              <w:right w:val="single" w:sz="4" w:space="0" w:color="auto"/>
            </w:tcBorders>
          </w:tcPr>
          <w:p w:rsidR="002367AD" w:rsidRPr="00517A1C" w:rsidRDefault="00517A1C" w:rsidP="00EA77F6">
            <w:pPr>
              <w:spacing w:after="0" w:line="240" w:lineRule="auto"/>
              <w:jc w:val="center"/>
              <w:rPr>
                <w:rFonts w:ascii="Times New Roman" w:hAnsi="Times New Roman" w:cs="Times New Roman"/>
                <w:bCs/>
                <w:sz w:val="24"/>
                <w:szCs w:val="24"/>
              </w:rPr>
            </w:pPr>
            <w:r w:rsidRPr="00517A1C">
              <w:rPr>
                <w:rFonts w:ascii="Times New Roman" w:hAnsi="Times New Roman" w:cs="Times New Roman"/>
                <w:bCs/>
                <w:sz w:val="24"/>
                <w:szCs w:val="24"/>
              </w:rPr>
              <w:t>4 142,03</w:t>
            </w:r>
          </w:p>
        </w:tc>
      </w:tr>
      <w:tr w:rsidR="002367AD" w:rsidRPr="003561F8" w:rsidTr="00ED7D13">
        <w:trPr>
          <w:trHeight w:val="181"/>
        </w:trPr>
        <w:tc>
          <w:tcPr>
            <w:tcW w:w="1951" w:type="dxa"/>
            <w:tcBorders>
              <w:top w:val="single" w:sz="4" w:space="0" w:color="auto"/>
              <w:left w:val="single" w:sz="4" w:space="0" w:color="auto"/>
              <w:bottom w:val="single" w:sz="4" w:space="0" w:color="auto"/>
              <w:right w:val="single" w:sz="4" w:space="0" w:color="auto"/>
            </w:tcBorders>
          </w:tcPr>
          <w:p w:rsidR="002367AD" w:rsidRPr="00ED7D13" w:rsidRDefault="002367AD" w:rsidP="00ED7D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Лот 7</w:t>
            </w:r>
          </w:p>
        </w:tc>
        <w:tc>
          <w:tcPr>
            <w:tcW w:w="1701" w:type="dxa"/>
            <w:tcBorders>
              <w:top w:val="single" w:sz="4" w:space="0" w:color="auto"/>
              <w:left w:val="single" w:sz="4" w:space="0" w:color="auto"/>
              <w:bottom w:val="single" w:sz="4" w:space="0" w:color="auto"/>
              <w:right w:val="single" w:sz="4" w:space="0" w:color="auto"/>
            </w:tcBorders>
          </w:tcPr>
          <w:p w:rsidR="002367AD" w:rsidRPr="00ED7D13" w:rsidRDefault="002367AD" w:rsidP="00ED7D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2367AD" w:rsidRPr="00ED7D13" w:rsidRDefault="002367AD" w:rsidP="00ED7D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611,2</w:t>
            </w:r>
          </w:p>
        </w:tc>
        <w:tc>
          <w:tcPr>
            <w:tcW w:w="2693" w:type="dxa"/>
            <w:tcBorders>
              <w:top w:val="single" w:sz="4" w:space="0" w:color="auto"/>
              <w:left w:val="single" w:sz="4" w:space="0" w:color="auto"/>
              <w:bottom w:val="single" w:sz="4" w:space="0" w:color="auto"/>
              <w:right w:val="single" w:sz="4" w:space="0" w:color="auto"/>
            </w:tcBorders>
          </w:tcPr>
          <w:p w:rsidR="002367AD" w:rsidRPr="00517A1C" w:rsidRDefault="00517A1C" w:rsidP="00EA77F6">
            <w:pPr>
              <w:spacing w:after="0" w:line="240" w:lineRule="auto"/>
              <w:jc w:val="center"/>
              <w:rPr>
                <w:rFonts w:ascii="Times New Roman" w:hAnsi="Times New Roman" w:cs="Times New Roman"/>
                <w:bCs/>
                <w:sz w:val="24"/>
                <w:szCs w:val="24"/>
              </w:rPr>
            </w:pPr>
            <w:r w:rsidRPr="00517A1C">
              <w:rPr>
                <w:rFonts w:ascii="Times New Roman" w:hAnsi="Times New Roman" w:cs="Times New Roman"/>
                <w:bCs/>
                <w:sz w:val="24"/>
                <w:szCs w:val="24"/>
              </w:rPr>
              <w:t>12 554,05</w:t>
            </w:r>
          </w:p>
        </w:tc>
        <w:tc>
          <w:tcPr>
            <w:tcW w:w="2084" w:type="dxa"/>
            <w:tcBorders>
              <w:top w:val="single" w:sz="4" w:space="0" w:color="auto"/>
              <w:left w:val="single" w:sz="4" w:space="0" w:color="auto"/>
              <w:bottom w:val="single" w:sz="4" w:space="0" w:color="auto"/>
              <w:right w:val="single" w:sz="4" w:space="0" w:color="auto"/>
            </w:tcBorders>
          </w:tcPr>
          <w:p w:rsidR="002367AD" w:rsidRPr="00517A1C" w:rsidRDefault="00517A1C" w:rsidP="00EA77F6">
            <w:pPr>
              <w:spacing w:after="0" w:line="240" w:lineRule="auto"/>
              <w:jc w:val="center"/>
              <w:rPr>
                <w:rFonts w:ascii="Times New Roman" w:hAnsi="Times New Roman" w:cs="Times New Roman"/>
                <w:bCs/>
                <w:sz w:val="24"/>
                <w:szCs w:val="24"/>
              </w:rPr>
            </w:pPr>
            <w:r w:rsidRPr="00517A1C">
              <w:rPr>
                <w:rFonts w:ascii="Times New Roman" w:hAnsi="Times New Roman" w:cs="Times New Roman"/>
                <w:bCs/>
                <w:sz w:val="24"/>
                <w:szCs w:val="24"/>
              </w:rPr>
              <w:t>6 846,70</w:t>
            </w:r>
          </w:p>
        </w:tc>
      </w:tr>
      <w:tr w:rsidR="00ED7D13" w:rsidRPr="003561F8" w:rsidTr="00ED7D13">
        <w:trPr>
          <w:trHeight w:val="181"/>
        </w:trPr>
        <w:tc>
          <w:tcPr>
            <w:tcW w:w="1951" w:type="dxa"/>
            <w:tcBorders>
              <w:top w:val="single" w:sz="4" w:space="0" w:color="auto"/>
              <w:left w:val="single" w:sz="4" w:space="0" w:color="auto"/>
              <w:bottom w:val="single" w:sz="4" w:space="0" w:color="auto"/>
              <w:right w:val="single" w:sz="4" w:space="0" w:color="auto"/>
            </w:tcBorders>
          </w:tcPr>
          <w:p w:rsidR="00ED7D13" w:rsidRPr="00ED7D13" w:rsidRDefault="00ED7D13" w:rsidP="00ED7D13">
            <w:pPr>
              <w:spacing w:after="0" w:line="240" w:lineRule="auto"/>
              <w:jc w:val="center"/>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ED7D13" w:rsidRPr="00ED7D13" w:rsidRDefault="00ED7D13" w:rsidP="00ED7D13">
            <w:pPr>
              <w:spacing w:after="0" w:line="240" w:lineRule="auto"/>
              <w:jc w:val="center"/>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ED7D13" w:rsidRPr="00ED7D13" w:rsidRDefault="00ED7D13" w:rsidP="00ED7D13">
            <w:pPr>
              <w:spacing w:after="0" w:line="240" w:lineRule="auto"/>
              <w:jc w:val="center"/>
              <w:rPr>
                <w:rFonts w:ascii="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ED7D13" w:rsidRPr="00ED7D13" w:rsidRDefault="00ED7D13" w:rsidP="00ED7D13">
            <w:pPr>
              <w:spacing w:after="0" w:line="240" w:lineRule="auto"/>
              <w:jc w:val="center"/>
              <w:rPr>
                <w:rFonts w:ascii="Times New Roman" w:hAnsi="Times New Roman" w:cs="Times New Roman"/>
                <w:bCs/>
                <w:sz w:val="24"/>
                <w:szCs w:val="24"/>
              </w:rPr>
            </w:pPr>
          </w:p>
        </w:tc>
        <w:tc>
          <w:tcPr>
            <w:tcW w:w="2084" w:type="dxa"/>
            <w:tcBorders>
              <w:top w:val="single" w:sz="4" w:space="0" w:color="auto"/>
              <w:left w:val="single" w:sz="4" w:space="0" w:color="auto"/>
              <w:bottom w:val="single" w:sz="4" w:space="0" w:color="auto"/>
              <w:right w:val="single" w:sz="4" w:space="0" w:color="auto"/>
            </w:tcBorders>
          </w:tcPr>
          <w:p w:rsidR="00ED7D13" w:rsidRPr="00ED7D13" w:rsidRDefault="00ED7D13" w:rsidP="00ED7D13">
            <w:pPr>
              <w:spacing w:after="0" w:line="240" w:lineRule="auto"/>
              <w:jc w:val="center"/>
              <w:rPr>
                <w:rFonts w:ascii="Times New Roman" w:hAnsi="Times New Roman" w:cs="Times New Roman"/>
                <w:bCs/>
                <w:sz w:val="24"/>
                <w:szCs w:val="24"/>
              </w:rPr>
            </w:pPr>
          </w:p>
        </w:tc>
      </w:tr>
    </w:tbl>
    <w:p w:rsidR="00245AA7" w:rsidRPr="00A75FD8" w:rsidRDefault="00245AA7" w:rsidP="00245AA7">
      <w:pPr>
        <w:jc w:val="center"/>
        <w:rPr>
          <w:b/>
          <w:bCs/>
          <w:sz w:val="28"/>
          <w:szCs w:val="28"/>
        </w:rPr>
      </w:pPr>
    </w:p>
    <w:p w:rsidR="00245AA7" w:rsidRDefault="00245AA7">
      <w:pPr>
        <w:pStyle w:val="ConsPlusNormal"/>
        <w:jc w:val="both"/>
        <w:rPr>
          <w:rFonts w:ascii="Times New Roman" w:hAnsi="Times New Roman" w:cs="Times New Roman"/>
          <w:sz w:val="28"/>
          <w:szCs w:val="28"/>
        </w:rPr>
      </w:pPr>
    </w:p>
    <w:p w:rsidR="00245AA7" w:rsidRDefault="00245AA7">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1C7D6C" w:rsidTr="00045D53">
        <w:tc>
          <w:tcPr>
            <w:tcW w:w="3935" w:type="dxa"/>
          </w:tcPr>
          <w:p w:rsidR="001C7D6C" w:rsidRDefault="001C7D6C" w:rsidP="00FD5884">
            <w:pPr>
              <w:pStyle w:val="ConsPlusNormal"/>
              <w:jc w:val="both"/>
              <w:rPr>
                <w:rFonts w:ascii="Times New Roman" w:hAnsi="Times New Roman" w:cs="Times New Roman"/>
                <w:sz w:val="28"/>
                <w:szCs w:val="28"/>
              </w:rPr>
            </w:pPr>
          </w:p>
        </w:tc>
        <w:tc>
          <w:tcPr>
            <w:tcW w:w="5634" w:type="dxa"/>
          </w:tcPr>
          <w:p w:rsidR="00106944" w:rsidRPr="00240CD3" w:rsidRDefault="00106944" w:rsidP="00106944">
            <w:pPr>
              <w:pStyle w:val="ConsPlusNormal"/>
              <w:spacing w:line="240" w:lineRule="exact"/>
              <w:jc w:val="center"/>
              <w:rPr>
                <w:rFonts w:ascii="Times New Roman" w:hAnsi="Times New Roman" w:cs="Times New Roman"/>
                <w:szCs w:val="22"/>
              </w:rPr>
            </w:pPr>
            <w:r w:rsidRPr="00240CD3">
              <w:rPr>
                <w:rFonts w:ascii="Times New Roman" w:hAnsi="Times New Roman" w:cs="Times New Roman"/>
                <w:szCs w:val="22"/>
              </w:rPr>
              <w:t xml:space="preserve">Приложение </w:t>
            </w:r>
            <w:r w:rsidR="00CD1F83">
              <w:rPr>
                <w:rFonts w:ascii="Times New Roman" w:hAnsi="Times New Roman" w:cs="Times New Roman"/>
                <w:szCs w:val="22"/>
              </w:rPr>
              <w:t>№ 1</w:t>
            </w:r>
            <w:r w:rsidR="002367AD">
              <w:rPr>
                <w:rFonts w:ascii="Times New Roman" w:hAnsi="Times New Roman" w:cs="Times New Roman"/>
                <w:szCs w:val="22"/>
              </w:rPr>
              <w:t>7</w:t>
            </w:r>
          </w:p>
          <w:p w:rsidR="00106944" w:rsidRPr="00240CD3" w:rsidRDefault="00106944" w:rsidP="00106944">
            <w:pPr>
              <w:pStyle w:val="ConsPlusNormal"/>
              <w:spacing w:line="240" w:lineRule="exact"/>
              <w:jc w:val="center"/>
              <w:rPr>
                <w:rFonts w:ascii="Times New Roman" w:hAnsi="Times New Roman" w:cs="Times New Roman"/>
                <w:szCs w:val="22"/>
              </w:rPr>
            </w:pPr>
          </w:p>
          <w:p w:rsidR="00106944" w:rsidRPr="00240CD3" w:rsidRDefault="00106944" w:rsidP="00106944">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1C7D6C" w:rsidRDefault="001C7D6C" w:rsidP="00FD5884">
            <w:pPr>
              <w:pStyle w:val="ConsPlusNormal"/>
              <w:jc w:val="both"/>
              <w:rPr>
                <w:rFonts w:ascii="Times New Roman" w:hAnsi="Times New Roman" w:cs="Times New Roman"/>
                <w:sz w:val="28"/>
                <w:szCs w:val="28"/>
              </w:rPr>
            </w:pPr>
          </w:p>
        </w:tc>
      </w:tr>
    </w:tbl>
    <w:p w:rsidR="001C7D6C" w:rsidRDefault="001C7D6C">
      <w:pPr>
        <w:pStyle w:val="ConsPlusNormal"/>
        <w:jc w:val="both"/>
        <w:rPr>
          <w:rFonts w:ascii="Times New Roman" w:hAnsi="Times New Roman" w:cs="Times New Roman"/>
          <w:sz w:val="28"/>
          <w:szCs w:val="28"/>
        </w:rPr>
      </w:pPr>
    </w:p>
    <w:p w:rsidR="00106944" w:rsidRDefault="00106944">
      <w:pPr>
        <w:pStyle w:val="ConsPlusNonformat"/>
        <w:jc w:val="both"/>
        <w:rPr>
          <w:rFonts w:ascii="Times New Roman" w:hAnsi="Times New Roman" w:cs="Times New Roman"/>
          <w:sz w:val="28"/>
          <w:szCs w:val="28"/>
        </w:rPr>
      </w:pPr>
      <w:bookmarkStart w:id="15" w:name="P691"/>
      <w:bookmarkEnd w:id="15"/>
    </w:p>
    <w:p w:rsidR="001C7D6C"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 xml:space="preserve">                             </w:t>
      </w:r>
    </w:p>
    <w:p w:rsidR="0030155B" w:rsidRDefault="0030155B" w:rsidP="006633DB">
      <w:pPr>
        <w:pStyle w:val="ConsPlusNonformat"/>
        <w:spacing w:line="240" w:lineRule="exact"/>
        <w:jc w:val="center"/>
        <w:rPr>
          <w:rFonts w:ascii="Times New Roman" w:hAnsi="Times New Roman" w:cs="Times New Roman"/>
          <w:sz w:val="28"/>
          <w:szCs w:val="28"/>
        </w:rPr>
      </w:pPr>
      <w:r w:rsidRPr="00D87F56">
        <w:rPr>
          <w:rFonts w:ascii="Times New Roman" w:hAnsi="Times New Roman" w:cs="Times New Roman"/>
          <w:sz w:val="28"/>
          <w:szCs w:val="28"/>
        </w:rPr>
        <w:t>РАСПИСКА</w:t>
      </w:r>
    </w:p>
    <w:p w:rsidR="001C7D6C" w:rsidRPr="00D87F56" w:rsidRDefault="001C7D6C" w:rsidP="006633DB">
      <w:pPr>
        <w:pStyle w:val="ConsPlusNonformat"/>
        <w:spacing w:line="240" w:lineRule="exact"/>
        <w:jc w:val="center"/>
        <w:rPr>
          <w:rFonts w:ascii="Times New Roman" w:hAnsi="Times New Roman" w:cs="Times New Roman"/>
          <w:sz w:val="28"/>
          <w:szCs w:val="28"/>
        </w:rPr>
      </w:pPr>
    </w:p>
    <w:p w:rsidR="0030155B" w:rsidRPr="00D87F56" w:rsidRDefault="0030155B" w:rsidP="006633DB">
      <w:pPr>
        <w:pStyle w:val="ConsPlusNonformat"/>
        <w:spacing w:line="240" w:lineRule="exact"/>
        <w:jc w:val="center"/>
        <w:rPr>
          <w:rFonts w:ascii="Times New Roman" w:hAnsi="Times New Roman" w:cs="Times New Roman"/>
          <w:sz w:val="28"/>
          <w:szCs w:val="28"/>
        </w:rPr>
      </w:pPr>
      <w:proofErr w:type="gramStart"/>
      <w:r w:rsidRPr="00D87F56">
        <w:rPr>
          <w:rFonts w:ascii="Times New Roman" w:hAnsi="Times New Roman" w:cs="Times New Roman"/>
          <w:sz w:val="28"/>
          <w:szCs w:val="28"/>
        </w:rPr>
        <w:t xml:space="preserve">о получении заявки </w:t>
      </w:r>
      <w:r w:rsidR="001C7D6C">
        <w:rPr>
          <w:rFonts w:ascii="Times New Roman" w:hAnsi="Times New Roman" w:cs="Times New Roman"/>
          <w:sz w:val="28"/>
          <w:szCs w:val="28"/>
        </w:rPr>
        <w:t xml:space="preserve">на участие в конкурсе по отбору </w:t>
      </w:r>
      <w:r w:rsidRPr="00D87F56">
        <w:rPr>
          <w:rFonts w:ascii="Times New Roman" w:hAnsi="Times New Roman" w:cs="Times New Roman"/>
          <w:sz w:val="28"/>
          <w:szCs w:val="28"/>
        </w:rPr>
        <w:t>управля</w:t>
      </w:r>
      <w:r w:rsidR="001C7D6C">
        <w:rPr>
          <w:rFonts w:ascii="Times New Roman" w:hAnsi="Times New Roman" w:cs="Times New Roman"/>
          <w:sz w:val="28"/>
          <w:szCs w:val="28"/>
        </w:rPr>
        <w:t>ющей организации для управления</w:t>
      </w:r>
      <w:proofErr w:type="gramEnd"/>
      <w:r w:rsidR="001C7D6C">
        <w:rPr>
          <w:rFonts w:ascii="Times New Roman" w:hAnsi="Times New Roman" w:cs="Times New Roman"/>
          <w:sz w:val="28"/>
          <w:szCs w:val="28"/>
        </w:rPr>
        <w:t xml:space="preserve"> </w:t>
      </w:r>
      <w:r w:rsidRPr="00D87F56">
        <w:rPr>
          <w:rFonts w:ascii="Times New Roman" w:hAnsi="Times New Roman" w:cs="Times New Roman"/>
          <w:sz w:val="28"/>
          <w:szCs w:val="28"/>
        </w:rPr>
        <w:t>многоквартирным домом</w:t>
      </w:r>
    </w:p>
    <w:p w:rsidR="0030155B" w:rsidRPr="00D87F56" w:rsidRDefault="0030155B" w:rsidP="001C7D6C">
      <w:pPr>
        <w:pStyle w:val="ConsPlusNonformat"/>
        <w:jc w:val="center"/>
        <w:rPr>
          <w:rFonts w:ascii="Times New Roman" w:hAnsi="Times New Roman" w:cs="Times New Roman"/>
          <w:sz w:val="28"/>
          <w:szCs w:val="28"/>
        </w:rPr>
      </w:pP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Настоящая расписка выдана претенденту ____________________________</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1C7D6C" w:rsidRDefault="0030155B">
      <w:pPr>
        <w:pStyle w:val="ConsPlusNonformat"/>
        <w:jc w:val="both"/>
        <w:rPr>
          <w:rFonts w:ascii="Times New Roman" w:hAnsi="Times New Roman" w:cs="Times New Roman"/>
          <w:sz w:val="22"/>
          <w:szCs w:val="22"/>
        </w:rPr>
      </w:pPr>
      <w:r w:rsidRPr="00D87F56">
        <w:rPr>
          <w:rFonts w:ascii="Times New Roman" w:hAnsi="Times New Roman" w:cs="Times New Roman"/>
          <w:sz w:val="28"/>
          <w:szCs w:val="28"/>
        </w:rPr>
        <w:t xml:space="preserve">                </w:t>
      </w:r>
      <w:r w:rsidR="001C7D6C">
        <w:rPr>
          <w:rFonts w:ascii="Times New Roman" w:hAnsi="Times New Roman" w:cs="Times New Roman"/>
          <w:sz w:val="28"/>
          <w:szCs w:val="28"/>
        </w:rPr>
        <w:t xml:space="preserve">  </w:t>
      </w:r>
      <w:r w:rsidR="001C7D6C" w:rsidRPr="001C7D6C">
        <w:rPr>
          <w:rFonts w:ascii="Times New Roman" w:hAnsi="Times New Roman" w:cs="Times New Roman"/>
          <w:sz w:val="22"/>
          <w:szCs w:val="22"/>
        </w:rPr>
        <w:t>(наименование организации или Ф.И.О.</w:t>
      </w:r>
      <w:r w:rsidRPr="001C7D6C">
        <w:rPr>
          <w:rFonts w:ascii="Times New Roman" w:hAnsi="Times New Roman" w:cs="Times New Roman"/>
          <w:sz w:val="22"/>
          <w:szCs w:val="22"/>
        </w:rPr>
        <w:t xml:space="preserve"> индивидуального предпринимателя)</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D87F56" w:rsidRDefault="0030155B" w:rsidP="001C7D6C">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 xml:space="preserve">в том, </w:t>
      </w:r>
      <w:r w:rsidR="00E21AA5">
        <w:rPr>
          <w:rFonts w:ascii="Times New Roman" w:hAnsi="Times New Roman" w:cs="Times New Roman"/>
          <w:sz w:val="28"/>
          <w:szCs w:val="28"/>
        </w:rPr>
        <w:t>что</w:t>
      </w:r>
      <w:r w:rsidRPr="00D87F56">
        <w:rPr>
          <w:rFonts w:ascii="Times New Roman" w:hAnsi="Times New Roman" w:cs="Times New Roman"/>
          <w:sz w:val="28"/>
          <w:szCs w:val="28"/>
        </w:rPr>
        <w:t xml:space="preserve"> </w:t>
      </w:r>
      <w:r w:rsidR="00E21AA5">
        <w:rPr>
          <w:rFonts w:ascii="Times New Roman" w:hAnsi="Times New Roman" w:cs="Times New Roman"/>
          <w:sz w:val="28"/>
          <w:szCs w:val="28"/>
        </w:rPr>
        <w:t xml:space="preserve">в соответствии </w:t>
      </w:r>
      <w:r w:rsidRPr="00D87F56">
        <w:rPr>
          <w:rFonts w:ascii="Times New Roman" w:hAnsi="Times New Roman" w:cs="Times New Roman"/>
          <w:sz w:val="28"/>
          <w:szCs w:val="28"/>
        </w:rPr>
        <w:t xml:space="preserve">с </w:t>
      </w:r>
      <w:hyperlink w:anchor="P45" w:history="1">
        <w:r w:rsidR="001C7D6C" w:rsidRPr="00692652">
          <w:rPr>
            <w:rFonts w:ascii="Times New Roman" w:hAnsi="Times New Roman" w:cs="Times New Roman"/>
            <w:sz w:val="28"/>
            <w:szCs w:val="28"/>
          </w:rPr>
          <w:t>положением</w:t>
        </w:r>
      </w:hyperlink>
      <w:r w:rsidR="001C7D6C" w:rsidRPr="00692652">
        <w:rPr>
          <w:rFonts w:ascii="Times New Roman" w:hAnsi="Times New Roman" w:cs="Times New Roman"/>
          <w:sz w:val="28"/>
          <w:szCs w:val="28"/>
        </w:rPr>
        <w:t xml:space="preserve"> о порядке</w:t>
      </w:r>
      <w:r w:rsidRPr="00692652">
        <w:rPr>
          <w:rFonts w:ascii="Times New Roman" w:hAnsi="Times New Roman" w:cs="Times New Roman"/>
          <w:sz w:val="28"/>
          <w:szCs w:val="28"/>
        </w:rPr>
        <w:t xml:space="preserve"> </w:t>
      </w:r>
      <w:r w:rsidRPr="00D87F56">
        <w:rPr>
          <w:rFonts w:ascii="Times New Roman" w:hAnsi="Times New Roman" w:cs="Times New Roman"/>
          <w:sz w:val="28"/>
          <w:szCs w:val="28"/>
        </w:rPr>
        <w:t>проведения открытого</w:t>
      </w:r>
      <w:r w:rsidR="001C7D6C">
        <w:rPr>
          <w:rFonts w:ascii="Times New Roman" w:hAnsi="Times New Roman" w:cs="Times New Roman"/>
          <w:sz w:val="28"/>
          <w:szCs w:val="28"/>
        </w:rPr>
        <w:t xml:space="preserve"> конкурса по отбору управляющей </w:t>
      </w:r>
      <w:r w:rsidR="00E21AA5">
        <w:rPr>
          <w:rFonts w:ascii="Times New Roman" w:hAnsi="Times New Roman" w:cs="Times New Roman"/>
          <w:sz w:val="28"/>
          <w:szCs w:val="28"/>
        </w:rPr>
        <w:t>организации для</w:t>
      </w:r>
      <w:r w:rsidRPr="00D87F56">
        <w:rPr>
          <w:rFonts w:ascii="Times New Roman" w:hAnsi="Times New Roman" w:cs="Times New Roman"/>
          <w:sz w:val="28"/>
          <w:szCs w:val="28"/>
        </w:rPr>
        <w:t xml:space="preserve"> управления  многоквартирным</w:t>
      </w:r>
      <w:r w:rsidR="001C7D6C">
        <w:rPr>
          <w:rFonts w:ascii="Times New Roman" w:hAnsi="Times New Roman" w:cs="Times New Roman"/>
          <w:sz w:val="28"/>
          <w:szCs w:val="28"/>
        </w:rPr>
        <w:t>и домами</w:t>
      </w:r>
      <w:r w:rsidR="00CB2531">
        <w:rPr>
          <w:rFonts w:ascii="Times New Roman" w:hAnsi="Times New Roman" w:cs="Times New Roman"/>
          <w:sz w:val="28"/>
          <w:szCs w:val="28"/>
        </w:rPr>
        <w:t>, расположенными</w:t>
      </w:r>
      <w:r w:rsidR="001C7D6C">
        <w:rPr>
          <w:rFonts w:ascii="Times New Roman" w:hAnsi="Times New Roman" w:cs="Times New Roman"/>
          <w:sz w:val="28"/>
          <w:szCs w:val="28"/>
        </w:rPr>
        <w:t xml:space="preserve"> на территории Труновского муниципального округа Ставропольского края</w:t>
      </w:r>
      <w:r w:rsidR="00B370B0">
        <w:rPr>
          <w:rFonts w:ascii="Times New Roman" w:hAnsi="Times New Roman" w:cs="Times New Roman"/>
          <w:sz w:val="28"/>
          <w:szCs w:val="28"/>
        </w:rPr>
        <w:t>,</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1C7D6C" w:rsidRDefault="0030155B" w:rsidP="001C7D6C">
      <w:pPr>
        <w:pStyle w:val="ConsPlusNonformat"/>
        <w:jc w:val="center"/>
        <w:rPr>
          <w:rFonts w:ascii="Times New Roman" w:hAnsi="Times New Roman" w:cs="Times New Roman"/>
          <w:sz w:val="22"/>
          <w:szCs w:val="22"/>
        </w:rPr>
      </w:pPr>
      <w:r w:rsidRPr="001C7D6C">
        <w:rPr>
          <w:rFonts w:ascii="Times New Roman" w:hAnsi="Times New Roman" w:cs="Times New Roman"/>
          <w:sz w:val="22"/>
          <w:szCs w:val="22"/>
        </w:rPr>
        <w:t>(наименование организатора конкурса)</w:t>
      </w:r>
    </w:p>
    <w:p w:rsidR="0030155B" w:rsidRPr="00D87F56" w:rsidRDefault="00E21AA5">
      <w:pPr>
        <w:pStyle w:val="ConsPlusNonformat"/>
        <w:jc w:val="both"/>
        <w:rPr>
          <w:rFonts w:ascii="Times New Roman" w:hAnsi="Times New Roman" w:cs="Times New Roman"/>
          <w:sz w:val="28"/>
          <w:szCs w:val="28"/>
        </w:rPr>
      </w:pPr>
      <w:r>
        <w:rPr>
          <w:rFonts w:ascii="Times New Roman" w:hAnsi="Times New Roman" w:cs="Times New Roman"/>
          <w:sz w:val="28"/>
          <w:szCs w:val="28"/>
        </w:rPr>
        <w:t>приня</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а) от него (нее)</w:t>
      </w:r>
      <w:r w:rsidR="0030155B" w:rsidRPr="00D87F56">
        <w:rPr>
          <w:rFonts w:ascii="Times New Roman" w:hAnsi="Times New Roman" w:cs="Times New Roman"/>
          <w:sz w:val="28"/>
          <w:szCs w:val="28"/>
        </w:rPr>
        <w:t xml:space="preserve"> запе</w:t>
      </w:r>
      <w:r>
        <w:rPr>
          <w:rFonts w:ascii="Times New Roman" w:hAnsi="Times New Roman" w:cs="Times New Roman"/>
          <w:sz w:val="28"/>
          <w:szCs w:val="28"/>
        </w:rPr>
        <w:t>чатанный конверт с заявкой</w:t>
      </w:r>
      <w:r w:rsidR="001C7D6C">
        <w:rPr>
          <w:rFonts w:ascii="Times New Roman" w:hAnsi="Times New Roman" w:cs="Times New Roman"/>
          <w:sz w:val="28"/>
          <w:szCs w:val="28"/>
        </w:rPr>
        <w:t xml:space="preserve"> для </w:t>
      </w:r>
      <w:r>
        <w:rPr>
          <w:rFonts w:ascii="Times New Roman" w:hAnsi="Times New Roman" w:cs="Times New Roman"/>
          <w:sz w:val="28"/>
          <w:szCs w:val="28"/>
        </w:rPr>
        <w:t xml:space="preserve">участия </w:t>
      </w:r>
      <w:r w:rsidR="0030155B" w:rsidRPr="00D87F56">
        <w:rPr>
          <w:rFonts w:ascii="Times New Roman" w:hAnsi="Times New Roman" w:cs="Times New Roman"/>
          <w:sz w:val="28"/>
          <w:szCs w:val="28"/>
        </w:rPr>
        <w:t>в открытом конкурсе по отбору</w:t>
      </w:r>
      <w:r w:rsidR="001C7D6C">
        <w:rPr>
          <w:rFonts w:ascii="Times New Roman" w:hAnsi="Times New Roman" w:cs="Times New Roman"/>
          <w:sz w:val="28"/>
          <w:szCs w:val="28"/>
        </w:rPr>
        <w:t xml:space="preserve"> управляющей организации для </w:t>
      </w:r>
      <w:r w:rsidR="0030155B" w:rsidRPr="00D87F56">
        <w:rPr>
          <w:rFonts w:ascii="Times New Roman" w:hAnsi="Times New Roman" w:cs="Times New Roman"/>
          <w:sz w:val="28"/>
          <w:szCs w:val="28"/>
        </w:rPr>
        <w:t>управления многоквартирным домом (многоквартирными домами) _______</w:t>
      </w:r>
      <w:r w:rsidR="001C7D6C">
        <w:rPr>
          <w:rFonts w:ascii="Times New Roman" w:hAnsi="Times New Roman" w:cs="Times New Roman"/>
          <w:sz w:val="28"/>
          <w:szCs w:val="28"/>
        </w:rPr>
        <w:t>____________</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1C7D6C" w:rsidRDefault="0030155B" w:rsidP="001C7D6C">
      <w:pPr>
        <w:pStyle w:val="ConsPlusNonformat"/>
        <w:jc w:val="center"/>
        <w:rPr>
          <w:rFonts w:ascii="Times New Roman" w:hAnsi="Times New Roman" w:cs="Times New Roman"/>
          <w:sz w:val="22"/>
          <w:szCs w:val="22"/>
        </w:rPr>
      </w:pPr>
      <w:r w:rsidRPr="001C7D6C">
        <w:rPr>
          <w:rFonts w:ascii="Times New Roman" w:hAnsi="Times New Roman" w:cs="Times New Roman"/>
          <w:sz w:val="22"/>
          <w:szCs w:val="22"/>
        </w:rPr>
        <w:t>(адрес многоквартирного дома)</w:t>
      </w:r>
    </w:p>
    <w:p w:rsidR="0030155B" w:rsidRPr="00D87F56" w:rsidRDefault="001C7D6C">
      <w:pPr>
        <w:pStyle w:val="ConsPlusNonformat"/>
        <w:jc w:val="both"/>
        <w:rPr>
          <w:rFonts w:ascii="Times New Roman" w:hAnsi="Times New Roman" w:cs="Times New Roman"/>
          <w:sz w:val="28"/>
          <w:szCs w:val="28"/>
        </w:rPr>
      </w:pPr>
      <w:r>
        <w:rPr>
          <w:rFonts w:ascii="Times New Roman" w:hAnsi="Times New Roman" w:cs="Times New Roman"/>
          <w:sz w:val="28"/>
          <w:szCs w:val="28"/>
        </w:rPr>
        <w:t>Заявка зарегистрирована «__» ____________ 20</w:t>
      </w:r>
      <w:r w:rsidR="0030155B" w:rsidRPr="00D87F56">
        <w:rPr>
          <w:rFonts w:ascii="Times New Roman" w:hAnsi="Times New Roman" w:cs="Times New Roman"/>
          <w:sz w:val="28"/>
          <w:szCs w:val="28"/>
        </w:rPr>
        <w:t xml:space="preserve">_ г. </w:t>
      </w:r>
      <w:proofErr w:type="gramStart"/>
      <w:r w:rsidR="0030155B" w:rsidRPr="00D87F56">
        <w:rPr>
          <w:rFonts w:ascii="Times New Roman" w:hAnsi="Times New Roman" w:cs="Times New Roman"/>
          <w:sz w:val="28"/>
          <w:szCs w:val="28"/>
        </w:rPr>
        <w:t>в</w:t>
      </w:r>
      <w:proofErr w:type="gramEnd"/>
      <w:r w:rsidR="0030155B" w:rsidRPr="00D87F56">
        <w:rPr>
          <w:rFonts w:ascii="Times New Roman" w:hAnsi="Times New Roman" w:cs="Times New Roman"/>
          <w:sz w:val="28"/>
          <w:szCs w:val="28"/>
        </w:rPr>
        <w:t xml:space="preserve"> ______________</w:t>
      </w:r>
      <w:r>
        <w:rPr>
          <w:rFonts w:ascii="Times New Roman" w:hAnsi="Times New Roman" w:cs="Times New Roman"/>
          <w:sz w:val="28"/>
          <w:szCs w:val="28"/>
        </w:rPr>
        <w:t>______</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1C7D6C" w:rsidRDefault="0030155B" w:rsidP="001C7D6C">
      <w:pPr>
        <w:pStyle w:val="ConsPlusNonformat"/>
        <w:jc w:val="center"/>
        <w:rPr>
          <w:rFonts w:ascii="Times New Roman" w:hAnsi="Times New Roman" w:cs="Times New Roman"/>
          <w:sz w:val="22"/>
          <w:szCs w:val="22"/>
        </w:rPr>
      </w:pPr>
      <w:r w:rsidRPr="001C7D6C">
        <w:rPr>
          <w:rFonts w:ascii="Times New Roman" w:hAnsi="Times New Roman" w:cs="Times New Roman"/>
          <w:sz w:val="22"/>
          <w:szCs w:val="22"/>
        </w:rPr>
        <w:t>(наименование документа, в котором регистрируется заявка)</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под номером _____________________________________________________.</w:t>
      </w:r>
    </w:p>
    <w:p w:rsidR="0030155B" w:rsidRPr="00D87F56" w:rsidRDefault="0030155B">
      <w:pPr>
        <w:pStyle w:val="ConsPlusNonformat"/>
        <w:jc w:val="both"/>
        <w:rPr>
          <w:rFonts w:ascii="Times New Roman" w:hAnsi="Times New Roman" w:cs="Times New Roman"/>
          <w:sz w:val="28"/>
          <w:szCs w:val="28"/>
        </w:rPr>
      </w:pP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Лицо, уполномоченное организатором кон</w:t>
      </w:r>
      <w:r w:rsidR="00692652">
        <w:rPr>
          <w:rFonts w:ascii="Times New Roman" w:hAnsi="Times New Roman" w:cs="Times New Roman"/>
          <w:sz w:val="28"/>
          <w:szCs w:val="28"/>
        </w:rPr>
        <w:t xml:space="preserve">курса  принимать  заявки  на </w:t>
      </w:r>
      <w:r w:rsidRPr="00D87F56">
        <w:rPr>
          <w:rFonts w:ascii="Times New Roman" w:hAnsi="Times New Roman" w:cs="Times New Roman"/>
          <w:sz w:val="28"/>
          <w:szCs w:val="28"/>
        </w:rPr>
        <w:t>участие в конкурсе</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692652" w:rsidRDefault="0030155B" w:rsidP="00692652">
      <w:pPr>
        <w:pStyle w:val="ConsPlusNonformat"/>
        <w:jc w:val="center"/>
        <w:rPr>
          <w:rFonts w:ascii="Times New Roman" w:hAnsi="Times New Roman" w:cs="Times New Roman"/>
          <w:sz w:val="22"/>
          <w:szCs w:val="22"/>
        </w:rPr>
      </w:pPr>
      <w:r w:rsidRPr="00692652">
        <w:rPr>
          <w:rFonts w:ascii="Times New Roman" w:hAnsi="Times New Roman" w:cs="Times New Roman"/>
          <w:sz w:val="22"/>
          <w:szCs w:val="22"/>
        </w:rPr>
        <w:t>(должность)</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  ____________________________________</w:t>
      </w:r>
    </w:p>
    <w:p w:rsidR="0030155B" w:rsidRPr="00692652" w:rsidRDefault="0030155B">
      <w:pPr>
        <w:pStyle w:val="ConsPlusNonformat"/>
        <w:jc w:val="both"/>
        <w:rPr>
          <w:rFonts w:ascii="Times New Roman" w:hAnsi="Times New Roman" w:cs="Times New Roman"/>
          <w:sz w:val="22"/>
          <w:szCs w:val="22"/>
        </w:rPr>
      </w:pPr>
      <w:r w:rsidRPr="00692652">
        <w:rPr>
          <w:rFonts w:ascii="Times New Roman" w:hAnsi="Times New Roman" w:cs="Times New Roman"/>
          <w:sz w:val="22"/>
          <w:szCs w:val="22"/>
        </w:rPr>
        <w:t xml:space="preserve">   </w:t>
      </w:r>
      <w:r w:rsidR="00692652">
        <w:rPr>
          <w:rFonts w:ascii="Times New Roman" w:hAnsi="Times New Roman" w:cs="Times New Roman"/>
          <w:sz w:val="22"/>
          <w:szCs w:val="22"/>
        </w:rPr>
        <w:t xml:space="preserve"> (подпись)                                                 (Ф.И.О.)</w:t>
      </w:r>
    </w:p>
    <w:p w:rsidR="0030155B" w:rsidRPr="00D87F56" w:rsidRDefault="0030155B">
      <w:pPr>
        <w:pStyle w:val="ConsPlusNonformat"/>
        <w:jc w:val="both"/>
        <w:rPr>
          <w:rFonts w:ascii="Times New Roman" w:hAnsi="Times New Roman" w:cs="Times New Roman"/>
          <w:sz w:val="28"/>
          <w:szCs w:val="28"/>
        </w:rPr>
      </w:pPr>
    </w:p>
    <w:p w:rsidR="0030155B" w:rsidRPr="00D87F56" w:rsidRDefault="00692652">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30155B" w:rsidRPr="00D87F56">
        <w:rPr>
          <w:rFonts w:ascii="Times New Roman" w:hAnsi="Times New Roman" w:cs="Times New Roman"/>
          <w:sz w:val="28"/>
          <w:szCs w:val="28"/>
        </w:rPr>
        <w:t>__</w:t>
      </w:r>
      <w:r>
        <w:rPr>
          <w:rFonts w:ascii="Times New Roman" w:hAnsi="Times New Roman" w:cs="Times New Roman"/>
          <w:sz w:val="28"/>
          <w:szCs w:val="28"/>
        </w:rPr>
        <w:t>» _____________ 20</w:t>
      </w:r>
      <w:r w:rsidR="0030155B" w:rsidRPr="00D87F56">
        <w:rPr>
          <w:rFonts w:ascii="Times New Roman" w:hAnsi="Times New Roman" w:cs="Times New Roman"/>
          <w:sz w:val="28"/>
          <w:szCs w:val="28"/>
        </w:rPr>
        <w:t>_ г.</w:t>
      </w:r>
    </w:p>
    <w:p w:rsidR="0030155B" w:rsidRPr="00D87F56" w:rsidRDefault="0030155B">
      <w:pPr>
        <w:pStyle w:val="ConsPlusNonformat"/>
        <w:jc w:val="both"/>
        <w:rPr>
          <w:rFonts w:ascii="Times New Roman" w:hAnsi="Times New Roman" w:cs="Times New Roman"/>
          <w:sz w:val="28"/>
          <w:szCs w:val="28"/>
        </w:rPr>
      </w:pPr>
    </w:p>
    <w:p w:rsidR="0030155B" w:rsidRDefault="0030155B">
      <w:pPr>
        <w:pStyle w:val="ConsPlusNonformat"/>
        <w:jc w:val="both"/>
        <w:rPr>
          <w:rFonts w:ascii="Times New Roman" w:hAnsi="Times New Roman" w:cs="Times New Roman"/>
          <w:sz w:val="22"/>
          <w:szCs w:val="22"/>
        </w:rPr>
      </w:pPr>
      <w:r w:rsidRPr="00692652">
        <w:rPr>
          <w:rFonts w:ascii="Times New Roman" w:hAnsi="Times New Roman" w:cs="Times New Roman"/>
          <w:sz w:val="22"/>
          <w:szCs w:val="22"/>
        </w:rPr>
        <w:t>М.П.</w:t>
      </w:r>
    </w:p>
    <w:p w:rsidR="00E92F34" w:rsidRDefault="00E92F34">
      <w:pPr>
        <w:pStyle w:val="ConsPlusNonformat"/>
        <w:jc w:val="both"/>
        <w:rPr>
          <w:rFonts w:ascii="Times New Roman" w:hAnsi="Times New Roman" w:cs="Times New Roman"/>
          <w:sz w:val="22"/>
          <w:szCs w:val="22"/>
        </w:rPr>
      </w:pPr>
    </w:p>
    <w:p w:rsidR="00106944" w:rsidRDefault="00106944">
      <w:pPr>
        <w:pStyle w:val="ConsPlusNonformat"/>
        <w:jc w:val="both"/>
        <w:rPr>
          <w:rFonts w:ascii="Times New Roman" w:hAnsi="Times New Roman" w:cs="Times New Roman"/>
          <w:sz w:val="22"/>
          <w:szCs w:val="22"/>
        </w:rPr>
      </w:pPr>
    </w:p>
    <w:p w:rsidR="009A4B03" w:rsidRDefault="009A4B03">
      <w:pPr>
        <w:pStyle w:val="ConsPlusNonformat"/>
        <w:jc w:val="both"/>
        <w:rPr>
          <w:rFonts w:ascii="Times New Roman" w:hAnsi="Times New Roman" w:cs="Times New Roman"/>
          <w:sz w:val="22"/>
          <w:szCs w:val="22"/>
        </w:rPr>
      </w:pPr>
    </w:p>
    <w:p w:rsidR="00A362AB" w:rsidRDefault="00A362AB" w:rsidP="00A362AB">
      <w:pPr>
        <w:suppressAutoHyphens/>
        <w:spacing w:after="0" w:line="240" w:lineRule="auto"/>
        <w:jc w:val="center"/>
        <w:rPr>
          <w:rFonts w:ascii="Times New Roman" w:eastAsia="Times New Roman" w:hAnsi="Times New Roman" w:cs="Times New Roman"/>
          <w:sz w:val="24"/>
          <w:szCs w:val="24"/>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270CCF" w:rsidTr="00CD1F83">
        <w:tc>
          <w:tcPr>
            <w:tcW w:w="3935" w:type="dxa"/>
          </w:tcPr>
          <w:p w:rsidR="00270CCF" w:rsidRDefault="00270CCF" w:rsidP="00A24F7A">
            <w:pPr>
              <w:pStyle w:val="ConsPlusNormal"/>
              <w:jc w:val="both"/>
              <w:rPr>
                <w:rFonts w:ascii="Times New Roman" w:hAnsi="Times New Roman" w:cs="Times New Roman"/>
                <w:sz w:val="28"/>
                <w:szCs w:val="28"/>
              </w:rPr>
            </w:pPr>
          </w:p>
        </w:tc>
        <w:tc>
          <w:tcPr>
            <w:tcW w:w="5634" w:type="dxa"/>
          </w:tcPr>
          <w:p w:rsidR="00270CCF" w:rsidRPr="00240CD3" w:rsidRDefault="00270CCF" w:rsidP="00A24F7A">
            <w:pPr>
              <w:pStyle w:val="ConsPlusNormal"/>
              <w:spacing w:line="240" w:lineRule="exact"/>
              <w:jc w:val="center"/>
              <w:rPr>
                <w:rFonts w:ascii="Times New Roman" w:hAnsi="Times New Roman" w:cs="Times New Roman"/>
                <w:szCs w:val="22"/>
              </w:rPr>
            </w:pPr>
            <w:r w:rsidRPr="00240CD3">
              <w:rPr>
                <w:rFonts w:ascii="Times New Roman" w:hAnsi="Times New Roman" w:cs="Times New Roman"/>
                <w:szCs w:val="22"/>
              </w:rPr>
              <w:t xml:space="preserve">Приложение </w:t>
            </w:r>
            <w:r w:rsidR="00045D53">
              <w:rPr>
                <w:rFonts w:ascii="Times New Roman" w:hAnsi="Times New Roman" w:cs="Times New Roman"/>
                <w:szCs w:val="22"/>
              </w:rPr>
              <w:t xml:space="preserve">№ </w:t>
            </w:r>
            <w:r w:rsidR="00FA5FB1">
              <w:rPr>
                <w:rFonts w:ascii="Times New Roman" w:hAnsi="Times New Roman" w:cs="Times New Roman"/>
                <w:szCs w:val="22"/>
              </w:rPr>
              <w:t>1</w:t>
            </w:r>
            <w:r w:rsidR="002367AD">
              <w:rPr>
                <w:rFonts w:ascii="Times New Roman" w:hAnsi="Times New Roman" w:cs="Times New Roman"/>
                <w:szCs w:val="22"/>
              </w:rPr>
              <w:t>8</w:t>
            </w:r>
          </w:p>
          <w:p w:rsidR="00270CCF" w:rsidRPr="00240CD3" w:rsidRDefault="00270CCF" w:rsidP="00A24F7A">
            <w:pPr>
              <w:pStyle w:val="ConsPlusNormal"/>
              <w:spacing w:line="240" w:lineRule="exact"/>
              <w:jc w:val="center"/>
              <w:rPr>
                <w:rFonts w:ascii="Times New Roman" w:hAnsi="Times New Roman" w:cs="Times New Roman"/>
                <w:szCs w:val="22"/>
              </w:rPr>
            </w:pPr>
          </w:p>
          <w:p w:rsidR="00270CCF" w:rsidRPr="00240CD3" w:rsidRDefault="00270CCF" w:rsidP="00A24F7A">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270CCF" w:rsidRDefault="00270CCF" w:rsidP="00A24F7A">
            <w:pPr>
              <w:pStyle w:val="ConsPlusNormal"/>
              <w:jc w:val="both"/>
              <w:rPr>
                <w:rFonts w:ascii="Times New Roman" w:hAnsi="Times New Roman" w:cs="Times New Roman"/>
                <w:sz w:val="28"/>
                <w:szCs w:val="28"/>
              </w:rPr>
            </w:pPr>
          </w:p>
        </w:tc>
      </w:tr>
    </w:tbl>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045D53">
      <w:pPr>
        <w:spacing w:after="0" w:line="240" w:lineRule="exact"/>
        <w:jc w:val="center"/>
        <w:rPr>
          <w:rFonts w:ascii="Times New Roman" w:hAnsi="Times New Roman" w:cs="Times New Roman"/>
          <w:sz w:val="28"/>
          <w:szCs w:val="28"/>
        </w:rPr>
      </w:pPr>
      <w:r w:rsidRPr="00270CCF">
        <w:rPr>
          <w:rFonts w:ascii="Times New Roman" w:hAnsi="Times New Roman" w:cs="Times New Roman"/>
          <w:sz w:val="28"/>
          <w:szCs w:val="28"/>
        </w:rPr>
        <w:t>Г</w:t>
      </w:r>
      <w:r>
        <w:rPr>
          <w:rFonts w:ascii="Times New Roman" w:hAnsi="Times New Roman" w:cs="Times New Roman"/>
          <w:sz w:val="28"/>
          <w:szCs w:val="28"/>
        </w:rPr>
        <w:t>РАФИК</w:t>
      </w:r>
      <w:r w:rsidRPr="00270CCF">
        <w:rPr>
          <w:rFonts w:ascii="Times New Roman" w:hAnsi="Times New Roman" w:cs="Times New Roman"/>
          <w:sz w:val="28"/>
          <w:szCs w:val="28"/>
        </w:rPr>
        <w:t xml:space="preserve"> </w:t>
      </w:r>
    </w:p>
    <w:p w:rsidR="00045D53" w:rsidRDefault="00045D53" w:rsidP="00045D53">
      <w:pPr>
        <w:spacing w:after="0" w:line="240" w:lineRule="exact"/>
        <w:jc w:val="center"/>
        <w:rPr>
          <w:rFonts w:ascii="Times New Roman" w:hAnsi="Times New Roman" w:cs="Times New Roman"/>
          <w:sz w:val="28"/>
          <w:szCs w:val="28"/>
        </w:rPr>
      </w:pPr>
    </w:p>
    <w:p w:rsidR="00270CCF" w:rsidRPr="00270CCF" w:rsidRDefault="00270CCF" w:rsidP="00045D53">
      <w:pPr>
        <w:spacing w:after="0" w:line="240" w:lineRule="exact"/>
        <w:jc w:val="center"/>
        <w:rPr>
          <w:rFonts w:ascii="Times New Roman" w:hAnsi="Times New Roman" w:cs="Times New Roman"/>
          <w:sz w:val="28"/>
          <w:szCs w:val="28"/>
        </w:rPr>
      </w:pPr>
      <w:r w:rsidRPr="00270CCF">
        <w:rPr>
          <w:rFonts w:ascii="Times New Roman" w:hAnsi="Times New Roman" w:cs="Times New Roman"/>
          <w:sz w:val="28"/>
          <w:szCs w:val="28"/>
        </w:rPr>
        <w:t xml:space="preserve">проведения </w:t>
      </w:r>
      <w:proofErr w:type="gramStart"/>
      <w:r w:rsidRPr="00270CCF">
        <w:rPr>
          <w:rFonts w:ascii="Times New Roman" w:hAnsi="Times New Roman" w:cs="Times New Roman"/>
          <w:sz w:val="28"/>
          <w:szCs w:val="28"/>
        </w:rPr>
        <w:t>осмотров общего имущества собственников помещений многоквартирных домов</w:t>
      </w:r>
      <w:proofErr w:type="gramEnd"/>
      <w:r w:rsidRPr="00270CCF">
        <w:rPr>
          <w:rFonts w:ascii="Times New Roman" w:hAnsi="Times New Roman" w:cs="Times New Roman"/>
          <w:sz w:val="28"/>
          <w:szCs w:val="28"/>
        </w:rPr>
        <w:t xml:space="preserve"> претендентами и заинтересованными лицами</w:t>
      </w:r>
    </w:p>
    <w:p w:rsidR="00270CCF" w:rsidRPr="00270CCF" w:rsidRDefault="00270CCF" w:rsidP="00270CCF">
      <w:pPr>
        <w:tabs>
          <w:tab w:val="left" w:pos="7710"/>
        </w:tabs>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4394"/>
      </w:tblGrid>
      <w:tr w:rsidR="00270CCF" w:rsidRPr="00270CCF" w:rsidTr="00270CCF">
        <w:tc>
          <w:tcPr>
            <w:tcW w:w="4786" w:type="dxa"/>
            <w:shd w:val="clear" w:color="auto" w:fill="auto"/>
          </w:tcPr>
          <w:p w:rsidR="00270CCF" w:rsidRPr="00270CCF" w:rsidRDefault="00270CCF" w:rsidP="00000AE0">
            <w:pPr>
              <w:tabs>
                <w:tab w:val="left" w:pos="7710"/>
              </w:tabs>
              <w:spacing w:after="0" w:line="240" w:lineRule="auto"/>
              <w:jc w:val="center"/>
              <w:rPr>
                <w:rFonts w:ascii="Times New Roman" w:eastAsia="Calibri" w:hAnsi="Times New Roman" w:cs="Times New Roman"/>
                <w:sz w:val="24"/>
                <w:szCs w:val="24"/>
              </w:rPr>
            </w:pPr>
            <w:r w:rsidRPr="00270CCF">
              <w:rPr>
                <w:rFonts w:ascii="Times New Roman" w:eastAsia="Calibri" w:hAnsi="Times New Roman" w:cs="Times New Roman"/>
                <w:sz w:val="24"/>
                <w:szCs w:val="24"/>
              </w:rPr>
              <w:t>Дата осмотра</w:t>
            </w:r>
          </w:p>
        </w:tc>
        <w:tc>
          <w:tcPr>
            <w:tcW w:w="4394" w:type="dxa"/>
            <w:shd w:val="clear" w:color="auto" w:fill="auto"/>
          </w:tcPr>
          <w:p w:rsidR="00270CCF" w:rsidRPr="00270CCF" w:rsidRDefault="00270CCF" w:rsidP="00000AE0">
            <w:pPr>
              <w:tabs>
                <w:tab w:val="left" w:pos="3294"/>
                <w:tab w:val="left" w:pos="7710"/>
              </w:tabs>
              <w:spacing w:after="0" w:line="240" w:lineRule="auto"/>
              <w:jc w:val="center"/>
              <w:rPr>
                <w:rFonts w:ascii="Times New Roman" w:eastAsia="Calibri" w:hAnsi="Times New Roman" w:cs="Times New Roman"/>
                <w:sz w:val="24"/>
                <w:szCs w:val="24"/>
              </w:rPr>
            </w:pPr>
            <w:r w:rsidRPr="00270CCF">
              <w:rPr>
                <w:rFonts w:ascii="Times New Roman" w:eastAsia="Calibri" w:hAnsi="Times New Roman" w:cs="Times New Roman"/>
                <w:sz w:val="24"/>
                <w:szCs w:val="24"/>
              </w:rPr>
              <w:t xml:space="preserve">Время проведения осмотра </w:t>
            </w:r>
          </w:p>
        </w:tc>
      </w:tr>
      <w:tr w:rsidR="00270CCF" w:rsidRPr="00270CCF" w:rsidTr="00270CCF">
        <w:trPr>
          <w:trHeight w:val="606"/>
        </w:trPr>
        <w:tc>
          <w:tcPr>
            <w:tcW w:w="4786" w:type="dxa"/>
            <w:shd w:val="clear" w:color="auto" w:fill="auto"/>
          </w:tcPr>
          <w:p w:rsidR="00651E5A" w:rsidRDefault="00651E5A" w:rsidP="00000AE0">
            <w:pPr>
              <w:spacing w:after="0" w:line="240" w:lineRule="auto"/>
              <w:rPr>
                <w:rFonts w:ascii="Times New Roman" w:hAnsi="Times New Roman" w:cs="Times New Roman"/>
                <w:sz w:val="24"/>
                <w:szCs w:val="24"/>
              </w:rPr>
            </w:pPr>
          </w:p>
          <w:p w:rsidR="00270CCF" w:rsidRDefault="00651E5A" w:rsidP="00000A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03 августа </w:t>
            </w:r>
            <w:r w:rsidR="009F5238">
              <w:rPr>
                <w:rFonts w:ascii="Times New Roman" w:hAnsi="Times New Roman" w:cs="Times New Roman"/>
                <w:sz w:val="24"/>
                <w:szCs w:val="24"/>
              </w:rPr>
              <w:t xml:space="preserve">2022 года </w:t>
            </w:r>
          </w:p>
          <w:p w:rsidR="009F5238" w:rsidRDefault="00651E5A" w:rsidP="00000AE0">
            <w:pPr>
              <w:spacing w:after="0" w:line="240" w:lineRule="auto"/>
              <w:rPr>
                <w:rFonts w:ascii="Times New Roman" w:hAnsi="Times New Roman" w:cs="Times New Roman"/>
                <w:sz w:val="24"/>
                <w:szCs w:val="24"/>
              </w:rPr>
            </w:pPr>
            <w:r>
              <w:rPr>
                <w:rFonts w:ascii="Times New Roman" w:hAnsi="Times New Roman" w:cs="Times New Roman"/>
                <w:sz w:val="24"/>
                <w:szCs w:val="24"/>
              </w:rPr>
              <w:t>10 августа</w:t>
            </w:r>
            <w:r w:rsidR="009F5238">
              <w:rPr>
                <w:rFonts w:ascii="Times New Roman" w:hAnsi="Times New Roman" w:cs="Times New Roman"/>
                <w:sz w:val="24"/>
                <w:szCs w:val="24"/>
              </w:rPr>
              <w:t>2022 года</w:t>
            </w:r>
          </w:p>
          <w:p w:rsidR="009F5238" w:rsidRDefault="00651E5A" w:rsidP="00000AE0">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9F5238">
              <w:rPr>
                <w:rFonts w:ascii="Times New Roman" w:hAnsi="Times New Roman" w:cs="Times New Roman"/>
                <w:sz w:val="24"/>
                <w:szCs w:val="24"/>
              </w:rPr>
              <w:t xml:space="preserve"> </w:t>
            </w:r>
            <w:r w:rsidR="00517A1C">
              <w:rPr>
                <w:rFonts w:ascii="Times New Roman" w:hAnsi="Times New Roman" w:cs="Times New Roman"/>
                <w:sz w:val="24"/>
                <w:szCs w:val="24"/>
              </w:rPr>
              <w:t>августа</w:t>
            </w:r>
            <w:r w:rsidR="009F5238">
              <w:rPr>
                <w:rFonts w:ascii="Times New Roman" w:hAnsi="Times New Roman" w:cs="Times New Roman"/>
                <w:sz w:val="24"/>
                <w:szCs w:val="24"/>
              </w:rPr>
              <w:t xml:space="preserve"> 2022 года</w:t>
            </w:r>
          </w:p>
          <w:p w:rsidR="009F5238" w:rsidRDefault="00651E5A" w:rsidP="00000AE0">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9F5238">
              <w:rPr>
                <w:rFonts w:ascii="Times New Roman" w:hAnsi="Times New Roman" w:cs="Times New Roman"/>
                <w:sz w:val="24"/>
                <w:szCs w:val="24"/>
              </w:rPr>
              <w:t xml:space="preserve"> </w:t>
            </w:r>
            <w:r w:rsidR="00517A1C">
              <w:rPr>
                <w:rFonts w:ascii="Times New Roman" w:hAnsi="Times New Roman" w:cs="Times New Roman"/>
                <w:sz w:val="24"/>
                <w:szCs w:val="24"/>
              </w:rPr>
              <w:t>августа</w:t>
            </w:r>
            <w:r w:rsidR="009F5238">
              <w:rPr>
                <w:rFonts w:ascii="Times New Roman" w:hAnsi="Times New Roman" w:cs="Times New Roman"/>
                <w:sz w:val="24"/>
                <w:szCs w:val="24"/>
              </w:rPr>
              <w:t xml:space="preserve"> 2022 года</w:t>
            </w:r>
          </w:p>
          <w:p w:rsidR="009F5238" w:rsidRPr="00270CCF" w:rsidRDefault="009F5238" w:rsidP="00000AE0">
            <w:pPr>
              <w:spacing w:after="0" w:line="240" w:lineRule="auto"/>
              <w:rPr>
                <w:rFonts w:ascii="Times New Roman" w:hAnsi="Times New Roman" w:cs="Times New Roman"/>
                <w:sz w:val="24"/>
                <w:szCs w:val="24"/>
              </w:rPr>
            </w:pPr>
          </w:p>
        </w:tc>
        <w:tc>
          <w:tcPr>
            <w:tcW w:w="4394" w:type="dxa"/>
            <w:shd w:val="clear" w:color="auto" w:fill="auto"/>
          </w:tcPr>
          <w:p w:rsidR="00270CCF" w:rsidRPr="00270CCF" w:rsidRDefault="00270CCF" w:rsidP="00000AE0">
            <w:pPr>
              <w:spacing w:after="0" w:line="240" w:lineRule="auto"/>
              <w:rPr>
                <w:rFonts w:ascii="Times New Roman" w:hAnsi="Times New Roman" w:cs="Times New Roman"/>
                <w:sz w:val="24"/>
                <w:szCs w:val="24"/>
              </w:rPr>
            </w:pPr>
          </w:p>
          <w:p w:rsidR="00270CCF" w:rsidRPr="00270CCF" w:rsidRDefault="00270CCF" w:rsidP="00000AE0">
            <w:pPr>
              <w:spacing w:after="0" w:line="240" w:lineRule="auto"/>
              <w:rPr>
                <w:rFonts w:ascii="Times New Roman" w:hAnsi="Times New Roman" w:cs="Times New Roman"/>
                <w:sz w:val="24"/>
                <w:szCs w:val="24"/>
              </w:rPr>
            </w:pPr>
          </w:p>
          <w:p w:rsidR="00270CCF" w:rsidRPr="00270CCF" w:rsidRDefault="009F5238" w:rsidP="00651E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651E5A">
              <w:rPr>
                <w:rFonts w:ascii="Times New Roman" w:hAnsi="Times New Roman" w:cs="Times New Roman"/>
                <w:sz w:val="24"/>
                <w:szCs w:val="24"/>
              </w:rPr>
              <w:t xml:space="preserve"> 13:00  до 16</w:t>
            </w:r>
            <w:r w:rsidR="00270CCF" w:rsidRPr="00270CCF">
              <w:rPr>
                <w:rFonts w:ascii="Times New Roman" w:hAnsi="Times New Roman" w:cs="Times New Roman"/>
                <w:sz w:val="24"/>
                <w:szCs w:val="24"/>
              </w:rPr>
              <w:t>: 00 часов</w:t>
            </w:r>
          </w:p>
        </w:tc>
      </w:tr>
    </w:tbl>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000AE0" w:rsidRDefault="00000AE0" w:rsidP="00A362AB">
      <w:pPr>
        <w:suppressAutoHyphens/>
        <w:spacing w:after="0" w:line="240" w:lineRule="auto"/>
        <w:jc w:val="center"/>
        <w:rPr>
          <w:rFonts w:ascii="Times New Roman" w:eastAsia="Times New Roman" w:hAnsi="Times New Roman" w:cs="Times New Roman"/>
          <w:sz w:val="24"/>
          <w:szCs w:val="24"/>
          <w:lang w:eastAsia="ar-SA"/>
        </w:rPr>
      </w:pPr>
    </w:p>
    <w:p w:rsidR="00000AE0" w:rsidRDefault="00000AE0" w:rsidP="00A362AB">
      <w:pPr>
        <w:suppressAutoHyphens/>
        <w:spacing w:after="0" w:line="240" w:lineRule="auto"/>
        <w:jc w:val="center"/>
        <w:rPr>
          <w:rFonts w:ascii="Times New Roman" w:eastAsia="Times New Roman" w:hAnsi="Times New Roman" w:cs="Times New Roman"/>
          <w:sz w:val="24"/>
          <w:szCs w:val="24"/>
          <w:lang w:eastAsia="ar-SA"/>
        </w:rPr>
      </w:pPr>
    </w:p>
    <w:p w:rsidR="00045D53" w:rsidRDefault="00045D53" w:rsidP="00A362AB">
      <w:pPr>
        <w:suppressAutoHyphens/>
        <w:spacing w:after="0" w:line="240" w:lineRule="auto"/>
        <w:jc w:val="center"/>
        <w:rPr>
          <w:rFonts w:ascii="Times New Roman" w:eastAsia="Times New Roman" w:hAnsi="Times New Roman" w:cs="Times New Roman"/>
          <w:sz w:val="24"/>
          <w:szCs w:val="24"/>
          <w:lang w:eastAsia="ar-SA"/>
        </w:rPr>
      </w:pPr>
    </w:p>
    <w:p w:rsidR="00FA5FB1" w:rsidRDefault="00FA5FB1" w:rsidP="00A362AB">
      <w:pPr>
        <w:suppressAutoHyphens/>
        <w:spacing w:after="0" w:line="240" w:lineRule="auto"/>
        <w:jc w:val="center"/>
        <w:rPr>
          <w:rFonts w:ascii="Times New Roman" w:eastAsia="Times New Roman" w:hAnsi="Times New Roman" w:cs="Times New Roman"/>
          <w:sz w:val="24"/>
          <w:szCs w:val="24"/>
          <w:lang w:eastAsia="ar-SA"/>
        </w:rPr>
      </w:pPr>
    </w:p>
    <w:p w:rsidR="00FA5FB1" w:rsidRDefault="00FA5FB1" w:rsidP="00A362AB">
      <w:pPr>
        <w:suppressAutoHyphens/>
        <w:spacing w:after="0" w:line="240" w:lineRule="auto"/>
        <w:jc w:val="center"/>
        <w:rPr>
          <w:rFonts w:ascii="Times New Roman" w:eastAsia="Times New Roman" w:hAnsi="Times New Roman" w:cs="Times New Roman"/>
          <w:sz w:val="24"/>
          <w:szCs w:val="24"/>
          <w:lang w:eastAsia="ar-SA"/>
        </w:rPr>
      </w:pPr>
    </w:p>
    <w:p w:rsidR="00FA5FB1" w:rsidRDefault="00FA5FB1" w:rsidP="00A362AB">
      <w:pPr>
        <w:suppressAutoHyphens/>
        <w:spacing w:after="0" w:line="240" w:lineRule="auto"/>
        <w:jc w:val="center"/>
        <w:rPr>
          <w:rFonts w:ascii="Times New Roman" w:eastAsia="Times New Roman" w:hAnsi="Times New Roman" w:cs="Times New Roman"/>
          <w:sz w:val="24"/>
          <w:szCs w:val="24"/>
          <w:lang w:eastAsia="ar-SA"/>
        </w:rPr>
      </w:pPr>
    </w:p>
    <w:p w:rsidR="00045D53" w:rsidRDefault="00045D53" w:rsidP="00A362AB">
      <w:pPr>
        <w:suppressAutoHyphens/>
        <w:spacing w:after="0" w:line="240" w:lineRule="auto"/>
        <w:jc w:val="center"/>
        <w:rPr>
          <w:rFonts w:ascii="Times New Roman" w:eastAsia="Times New Roman" w:hAnsi="Times New Roman" w:cs="Times New Roman"/>
          <w:sz w:val="24"/>
          <w:szCs w:val="24"/>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A362AB" w:rsidTr="009F5238">
        <w:tc>
          <w:tcPr>
            <w:tcW w:w="3935" w:type="dxa"/>
          </w:tcPr>
          <w:p w:rsidR="00A362AB" w:rsidRDefault="00A362AB" w:rsidP="00C335A2">
            <w:pPr>
              <w:pStyle w:val="ConsPlusNormal"/>
              <w:jc w:val="both"/>
              <w:rPr>
                <w:rFonts w:ascii="Times New Roman" w:hAnsi="Times New Roman" w:cs="Times New Roman"/>
                <w:sz w:val="28"/>
                <w:szCs w:val="28"/>
              </w:rPr>
            </w:pPr>
          </w:p>
        </w:tc>
        <w:tc>
          <w:tcPr>
            <w:tcW w:w="5634" w:type="dxa"/>
          </w:tcPr>
          <w:p w:rsidR="00106944" w:rsidRPr="00240CD3" w:rsidRDefault="00106944" w:rsidP="00106944">
            <w:pPr>
              <w:pStyle w:val="ConsPlusNormal"/>
              <w:spacing w:line="240" w:lineRule="exact"/>
              <w:jc w:val="center"/>
              <w:rPr>
                <w:rFonts w:ascii="Times New Roman" w:hAnsi="Times New Roman" w:cs="Times New Roman"/>
                <w:szCs w:val="22"/>
              </w:rPr>
            </w:pPr>
            <w:r w:rsidRPr="00240CD3">
              <w:rPr>
                <w:rFonts w:ascii="Times New Roman" w:hAnsi="Times New Roman" w:cs="Times New Roman"/>
                <w:szCs w:val="22"/>
              </w:rPr>
              <w:t xml:space="preserve">Приложение </w:t>
            </w:r>
            <w:r w:rsidR="00270CCF">
              <w:rPr>
                <w:rFonts w:ascii="Times New Roman" w:hAnsi="Times New Roman" w:cs="Times New Roman"/>
                <w:szCs w:val="22"/>
              </w:rPr>
              <w:t xml:space="preserve">№ </w:t>
            </w:r>
            <w:r w:rsidR="002367AD">
              <w:rPr>
                <w:rFonts w:ascii="Times New Roman" w:hAnsi="Times New Roman" w:cs="Times New Roman"/>
                <w:szCs w:val="22"/>
              </w:rPr>
              <w:t>19</w:t>
            </w:r>
          </w:p>
          <w:p w:rsidR="00106944" w:rsidRPr="00240CD3" w:rsidRDefault="00106944" w:rsidP="00106944">
            <w:pPr>
              <w:pStyle w:val="ConsPlusNormal"/>
              <w:spacing w:line="240" w:lineRule="exact"/>
              <w:jc w:val="center"/>
              <w:rPr>
                <w:rFonts w:ascii="Times New Roman" w:hAnsi="Times New Roman" w:cs="Times New Roman"/>
                <w:szCs w:val="22"/>
              </w:rPr>
            </w:pPr>
          </w:p>
          <w:p w:rsidR="00106944" w:rsidRPr="00240CD3" w:rsidRDefault="00106944" w:rsidP="00106944">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A362AB" w:rsidRDefault="00A362AB" w:rsidP="00C335A2">
            <w:pPr>
              <w:pStyle w:val="ConsPlusNormal"/>
              <w:jc w:val="both"/>
              <w:rPr>
                <w:rFonts w:ascii="Times New Roman" w:hAnsi="Times New Roman" w:cs="Times New Roman"/>
                <w:sz w:val="28"/>
                <w:szCs w:val="28"/>
              </w:rPr>
            </w:pPr>
          </w:p>
        </w:tc>
      </w:tr>
    </w:tbl>
    <w:p w:rsidR="00A362AB" w:rsidRDefault="00A362AB" w:rsidP="00A362AB">
      <w:pPr>
        <w:shd w:val="clear" w:color="auto" w:fill="FFFFFF"/>
        <w:tabs>
          <w:tab w:val="left" w:pos="750"/>
          <w:tab w:val="center" w:pos="7832"/>
        </w:tabs>
        <w:suppressAutoHyphens/>
        <w:spacing w:after="0" w:line="240" w:lineRule="auto"/>
        <w:rPr>
          <w:rFonts w:ascii="Times New Roman" w:eastAsia="Times New Roman" w:hAnsi="Times New Roman" w:cs="Times New Roman"/>
          <w:b/>
          <w:smallCaps/>
          <w:spacing w:val="-15"/>
          <w:sz w:val="28"/>
          <w:szCs w:val="28"/>
          <w:lang w:eastAsia="ar-SA"/>
        </w:rPr>
      </w:pPr>
    </w:p>
    <w:p w:rsidR="00B41FF4" w:rsidRDefault="00063FCF" w:rsidP="00B41FF4">
      <w:pPr>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ПРОЕКТ </w:t>
      </w:r>
      <w:r w:rsidR="00B41FF4">
        <w:rPr>
          <w:rFonts w:ascii="Times New Roman" w:eastAsia="Times New Roman" w:hAnsi="Times New Roman" w:cs="Times New Roman"/>
          <w:sz w:val="28"/>
          <w:szCs w:val="28"/>
          <w:lang w:eastAsia="ru-RU"/>
        </w:rPr>
        <w:t>ДОГОВОР</w:t>
      </w:r>
      <w:r>
        <w:rPr>
          <w:rFonts w:ascii="Times New Roman" w:eastAsia="Times New Roman" w:hAnsi="Times New Roman" w:cs="Times New Roman"/>
          <w:sz w:val="28"/>
          <w:szCs w:val="28"/>
          <w:lang w:eastAsia="ru-RU"/>
        </w:rPr>
        <w:t>А</w:t>
      </w:r>
    </w:p>
    <w:p w:rsidR="00B41FF4" w:rsidRDefault="00B41FF4" w:rsidP="00B41FF4">
      <w:pPr>
        <w:spacing w:after="0" w:line="240" w:lineRule="exact"/>
        <w:jc w:val="center"/>
        <w:rPr>
          <w:rFonts w:ascii="Times New Roman" w:eastAsia="Times New Roman" w:hAnsi="Times New Roman" w:cs="Times New Roman"/>
          <w:sz w:val="28"/>
          <w:szCs w:val="28"/>
          <w:lang w:eastAsia="ru-RU"/>
        </w:rPr>
      </w:pPr>
    </w:p>
    <w:p w:rsidR="00B41FF4" w:rsidRPr="00B41FF4" w:rsidRDefault="00B41FF4" w:rsidP="00B41FF4">
      <w:pPr>
        <w:spacing w:after="0" w:line="240" w:lineRule="exact"/>
        <w:jc w:val="cente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управления многоквартирным домом</w:t>
      </w:r>
    </w:p>
    <w:p w:rsidR="00B41FF4" w:rsidRDefault="00B41FF4" w:rsidP="00B41FF4">
      <w:pPr>
        <w:spacing w:after="0" w:line="240" w:lineRule="exact"/>
        <w:rPr>
          <w:rFonts w:ascii="Times New Roman" w:eastAsia="Times New Roman" w:hAnsi="Times New Roman" w:cs="Times New Roman"/>
          <w:sz w:val="28"/>
          <w:szCs w:val="28"/>
          <w:lang w:eastAsia="ru-RU"/>
        </w:rPr>
      </w:pPr>
    </w:p>
    <w:p w:rsidR="00B41FF4" w:rsidRPr="00B41FF4" w:rsidRDefault="00B41FF4" w:rsidP="00B41FF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w:t>
      </w:r>
      <w:proofErr w:type="gramStart"/>
      <w:r>
        <w:rPr>
          <w:rFonts w:ascii="Times New Roman" w:eastAsia="Times New Roman" w:hAnsi="Times New Roman" w:cs="Times New Roman"/>
          <w:sz w:val="28"/>
          <w:szCs w:val="28"/>
          <w:lang w:eastAsia="ru-RU"/>
        </w:rPr>
        <w:t>Донское</w:t>
      </w:r>
      <w:proofErr w:type="gramEnd"/>
      <w:r>
        <w:rPr>
          <w:rFonts w:ascii="Times New Roman" w:eastAsia="Times New Roman" w:hAnsi="Times New Roman" w:cs="Times New Roman"/>
          <w:sz w:val="28"/>
          <w:szCs w:val="28"/>
          <w:lang w:eastAsia="ru-RU"/>
        </w:rPr>
        <w:t xml:space="preserve">                                                                                      «__» ____202_г.</w:t>
      </w:r>
    </w:p>
    <w:p w:rsidR="00B41FF4" w:rsidRPr="00B41FF4" w:rsidRDefault="00B41FF4" w:rsidP="00B41FF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_________________________________________</w:t>
      </w:r>
      <w:r>
        <w:rPr>
          <w:rFonts w:ascii="Times New Roman" w:eastAsia="Times New Roman" w:hAnsi="Times New Roman" w:cs="Times New Roman"/>
          <w:sz w:val="28"/>
          <w:szCs w:val="28"/>
          <w:lang w:eastAsia="ru-RU"/>
        </w:rPr>
        <w:t>____________________</w:t>
      </w:r>
    </w:p>
    <w:p w:rsidR="00B41FF4" w:rsidRPr="00B41FF4" w:rsidRDefault="00B41FF4" w:rsidP="00B41FF4">
      <w:pPr>
        <w:spacing w:after="0" w:line="240" w:lineRule="auto"/>
        <w:ind w:firstLine="708"/>
        <w:jc w:val="both"/>
        <w:rPr>
          <w:rFonts w:ascii="Times New Roman" w:eastAsia="Times New Roman" w:hAnsi="Times New Roman" w:cs="Times New Roman"/>
          <w:sz w:val="20"/>
          <w:szCs w:val="20"/>
          <w:lang w:eastAsia="ru-RU"/>
        </w:rPr>
      </w:pPr>
      <w:r w:rsidRPr="00B41FF4">
        <w:rPr>
          <w:rFonts w:ascii="Times New Roman" w:eastAsia="Times New Roman" w:hAnsi="Times New Roman" w:cs="Times New Roman"/>
          <w:sz w:val="20"/>
          <w:szCs w:val="20"/>
          <w:lang w:eastAsia="ru-RU"/>
        </w:rPr>
        <w:t xml:space="preserve"> (наименование юридического лица, индивидуальный предприниматель)</w:t>
      </w:r>
    </w:p>
    <w:p w:rsidR="00B41FF4" w:rsidRPr="00B41FF4" w:rsidRDefault="00BC45E4" w:rsidP="00B41FF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именуем__ в дальнейшем «</w:t>
      </w:r>
      <w:r w:rsidR="00B41FF4" w:rsidRPr="00B41FF4">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правляющая организация»</w:t>
      </w:r>
      <w:r w:rsidR="00B41FF4">
        <w:rPr>
          <w:rFonts w:ascii="Times New Roman" w:eastAsia="Times New Roman" w:hAnsi="Times New Roman" w:cs="Times New Roman"/>
          <w:sz w:val="28"/>
          <w:szCs w:val="28"/>
          <w:lang w:eastAsia="ru-RU"/>
        </w:rPr>
        <w:t>, в лице ____________</w:t>
      </w:r>
      <w:r>
        <w:rPr>
          <w:rFonts w:ascii="Times New Roman" w:eastAsia="Times New Roman" w:hAnsi="Times New Roman" w:cs="Times New Roman"/>
          <w:sz w:val="28"/>
          <w:szCs w:val="28"/>
          <w:lang w:eastAsia="ru-RU"/>
        </w:rPr>
        <w:t>______________________________________________________</w:t>
      </w:r>
      <w:r w:rsidR="00B41FF4" w:rsidRPr="00B41FF4">
        <w:rPr>
          <w:rFonts w:ascii="Times New Roman" w:eastAsia="Times New Roman" w:hAnsi="Times New Roman" w:cs="Times New Roman"/>
          <w:sz w:val="28"/>
          <w:szCs w:val="28"/>
          <w:lang w:eastAsia="ru-RU"/>
        </w:rPr>
        <w:t>,</w:t>
      </w:r>
    </w:p>
    <w:p w:rsidR="00B41FF4" w:rsidRPr="00B41FF4" w:rsidRDefault="00B41FF4" w:rsidP="00B41FF4">
      <w:pPr>
        <w:spacing w:after="0" w:line="240" w:lineRule="auto"/>
        <w:jc w:val="both"/>
        <w:rPr>
          <w:rFonts w:ascii="Times New Roman" w:eastAsia="Times New Roman" w:hAnsi="Times New Roman" w:cs="Times New Roman"/>
          <w:sz w:val="20"/>
          <w:szCs w:val="20"/>
          <w:lang w:eastAsia="ru-RU"/>
        </w:rPr>
      </w:pPr>
      <w:r w:rsidRPr="00B41FF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B41FF4">
        <w:rPr>
          <w:rFonts w:ascii="Times New Roman" w:eastAsia="Times New Roman" w:hAnsi="Times New Roman" w:cs="Times New Roman"/>
          <w:sz w:val="20"/>
          <w:szCs w:val="20"/>
          <w:lang w:eastAsia="ru-RU"/>
        </w:rPr>
        <w:t>(должность, фамилия, имя, отчество руководителя,</w:t>
      </w:r>
      <w:r>
        <w:rPr>
          <w:rFonts w:ascii="Times New Roman" w:eastAsia="Times New Roman" w:hAnsi="Times New Roman" w:cs="Times New Roman"/>
          <w:sz w:val="20"/>
          <w:szCs w:val="20"/>
          <w:lang w:eastAsia="ru-RU"/>
        </w:rPr>
        <w:t xml:space="preserve"> </w:t>
      </w:r>
      <w:r w:rsidRPr="00B41FF4">
        <w:rPr>
          <w:rFonts w:ascii="Times New Roman" w:eastAsia="Times New Roman" w:hAnsi="Times New Roman" w:cs="Times New Roman"/>
          <w:sz w:val="20"/>
          <w:szCs w:val="20"/>
          <w:lang w:eastAsia="ru-RU"/>
        </w:rPr>
        <w:t>представителя, индивидуального предпринимателя)</w:t>
      </w:r>
    </w:p>
    <w:p w:rsidR="00B41FF4" w:rsidRDefault="00B41FF4" w:rsidP="00B41FF4">
      <w:pPr>
        <w:spacing w:after="0" w:line="240" w:lineRule="auto"/>
        <w:jc w:val="both"/>
        <w:rPr>
          <w:rFonts w:ascii="Times New Roman" w:eastAsia="Times New Roman" w:hAnsi="Times New Roman" w:cs="Times New Roman"/>
          <w:sz w:val="28"/>
          <w:szCs w:val="28"/>
          <w:lang w:eastAsia="ru-RU"/>
        </w:rPr>
      </w:pPr>
      <w:proofErr w:type="gramStart"/>
      <w:r w:rsidRPr="00B41FF4">
        <w:rPr>
          <w:rFonts w:ascii="Times New Roman" w:eastAsia="Times New Roman" w:hAnsi="Times New Roman" w:cs="Times New Roman"/>
          <w:sz w:val="28"/>
          <w:szCs w:val="28"/>
          <w:lang w:eastAsia="ru-RU"/>
        </w:rPr>
        <w:t>действующего</w:t>
      </w:r>
      <w:proofErr w:type="gramEnd"/>
      <w:r w:rsidRPr="00B41FF4">
        <w:rPr>
          <w:rFonts w:ascii="Times New Roman" w:eastAsia="Times New Roman" w:hAnsi="Times New Roman" w:cs="Times New Roman"/>
          <w:sz w:val="28"/>
          <w:szCs w:val="28"/>
          <w:lang w:eastAsia="ru-RU"/>
        </w:rPr>
        <w:t xml:space="preserve"> на основании _________________</w:t>
      </w:r>
      <w:r>
        <w:rPr>
          <w:rFonts w:ascii="Times New Roman" w:eastAsia="Times New Roman" w:hAnsi="Times New Roman" w:cs="Times New Roman"/>
          <w:sz w:val="28"/>
          <w:szCs w:val="28"/>
          <w:lang w:eastAsia="ru-RU"/>
        </w:rPr>
        <w:t>________________________</w:t>
      </w:r>
    </w:p>
    <w:p w:rsidR="00B41FF4" w:rsidRDefault="00B41FF4" w:rsidP="00B41FF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                                                            </w:t>
      </w:r>
      <w:r w:rsidRPr="00B41FF4">
        <w:rPr>
          <w:rFonts w:ascii="Times New Roman" w:eastAsia="Times New Roman" w:hAnsi="Times New Roman" w:cs="Times New Roman"/>
          <w:sz w:val="20"/>
          <w:szCs w:val="20"/>
          <w:lang w:eastAsia="ru-RU"/>
        </w:rPr>
        <w:t>(устава, доверенности и т.п.)</w:t>
      </w:r>
    </w:p>
    <w:p w:rsidR="00B41FF4" w:rsidRDefault="00BC45E4" w:rsidP="00B41FF4">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 одной стороны, и собственник помещения</w:t>
      </w:r>
      <w:r w:rsidR="00B41FF4">
        <w:rPr>
          <w:rFonts w:ascii="Times New Roman" w:eastAsia="Times New Roman" w:hAnsi="Times New Roman" w:cs="Times New Roman"/>
          <w:sz w:val="28"/>
          <w:szCs w:val="28"/>
          <w:lang w:eastAsia="ru-RU"/>
        </w:rPr>
        <w:t xml:space="preserve"> (и лица, принявшие </w:t>
      </w:r>
      <w:r>
        <w:rPr>
          <w:rFonts w:ascii="Times New Roman" w:eastAsia="Times New Roman" w:hAnsi="Times New Roman" w:cs="Times New Roman"/>
          <w:sz w:val="28"/>
          <w:szCs w:val="28"/>
          <w:lang w:eastAsia="ru-RU"/>
        </w:rPr>
        <w:t xml:space="preserve">                             </w:t>
      </w:r>
      <w:r w:rsidR="00B41FF4">
        <w:rPr>
          <w:rFonts w:ascii="Times New Roman" w:eastAsia="Times New Roman" w:hAnsi="Times New Roman" w:cs="Times New Roman"/>
          <w:sz w:val="28"/>
          <w:szCs w:val="28"/>
          <w:lang w:eastAsia="ru-RU"/>
        </w:rPr>
        <w:t xml:space="preserve">от застройщика помещения многоквартирного дома), расположенного </w:t>
      </w:r>
      <w:r>
        <w:rPr>
          <w:rFonts w:ascii="Times New Roman" w:eastAsia="Times New Roman" w:hAnsi="Times New Roman" w:cs="Times New Roman"/>
          <w:sz w:val="28"/>
          <w:szCs w:val="28"/>
          <w:lang w:eastAsia="ru-RU"/>
        </w:rPr>
        <w:t xml:space="preserve">                 </w:t>
      </w:r>
      <w:r w:rsidR="00B41FF4">
        <w:rPr>
          <w:rFonts w:ascii="Times New Roman" w:eastAsia="Times New Roman" w:hAnsi="Times New Roman" w:cs="Times New Roman"/>
          <w:sz w:val="28"/>
          <w:szCs w:val="28"/>
          <w:lang w:eastAsia="ru-RU"/>
        </w:rPr>
        <w:t xml:space="preserve">по адресу: </w:t>
      </w:r>
      <w:r w:rsidR="0099363B">
        <w:rPr>
          <w:rFonts w:ascii="Times New Roman" w:eastAsia="Times New Roman" w:hAnsi="Times New Roman" w:cs="Times New Roman"/>
          <w:sz w:val="28"/>
          <w:szCs w:val="28"/>
          <w:lang w:eastAsia="ru-RU"/>
        </w:rPr>
        <w:t>улица _________, д. _</w:t>
      </w:r>
      <w:r w:rsidR="00B41FF4">
        <w:rPr>
          <w:rFonts w:ascii="Times New Roman" w:eastAsia="Times New Roman" w:hAnsi="Times New Roman" w:cs="Times New Roman"/>
          <w:sz w:val="28"/>
          <w:szCs w:val="28"/>
          <w:lang w:eastAsia="ru-RU"/>
        </w:rPr>
        <w:t>, указанные в приложении №</w:t>
      </w:r>
      <w:r w:rsidR="00B41FF4" w:rsidRPr="00B41FF4">
        <w:rPr>
          <w:rFonts w:ascii="Times New Roman" w:eastAsia="Times New Roman" w:hAnsi="Times New Roman" w:cs="Times New Roman"/>
          <w:sz w:val="28"/>
          <w:szCs w:val="28"/>
          <w:lang w:eastAsia="ru-RU"/>
        </w:rPr>
        <w:t xml:space="preserve"> 1 (являющимся </w:t>
      </w:r>
      <w:r w:rsidR="0099363B">
        <w:rPr>
          <w:rFonts w:ascii="Times New Roman" w:eastAsia="Times New Roman" w:hAnsi="Times New Roman" w:cs="Times New Roman"/>
          <w:sz w:val="28"/>
          <w:szCs w:val="28"/>
          <w:lang w:eastAsia="ru-RU"/>
        </w:rPr>
        <w:t>неотъемлемой частью Д</w:t>
      </w:r>
      <w:r w:rsidR="00B41FF4">
        <w:rPr>
          <w:rFonts w:ascii="Times New Roman" w:eastAsia="Times New Roman" w:hAnsi="Times New Roman" w:cs="Times New Roman"/>
          <w:sz w:val="28"/>
          <w:szCs w:val="28"/>
          <w:lang w:eastAsia="ru-RU"/>
        </w:rPr>
        <w:t>оговора), именуемы</w:t>
      </w:r>
      <w:r w:rsidR="00B71FFF">
        <w:rPr>
          <w:rFonts w:ascii="Times New Roman" w:eastAsia="Times New Roman" w:hAnsi="Times New Roman" w:cs="Times New Roman"/>
          <w:sz w:val="28"/>
          <w:szCs w:val="28"/>
          <w:lang w:eastAsia="ru-RU"/>
        </w:rPr>
        <w:t>й</w:t>
      </w:r>
      <w:r w:rsidR="00B41FF4">
        <w:rPr>
          <w:rFonts w:ascii="Times New Roman" w:eastAsia="Times New Roman" w:hAnsi="Times New Roman" w:cs="Times New Roman"/>
          <w:sz w:val="28"/>
          <w:szCs w:val="28"/>
          <w:lang w:eastAsia="ru-RU"/>
        </w:rPr>
        <w:t xml:space="preserve"> в дальнейшем </w:t>
      </w:r>
      <w:r w:rsidR="005E1745">
        <w:rPr>
          <w:rFonts w:ascii="Times New Roman" w:eastAsia="Times New Roman" w:hAnsi="Times New Roman" w:cs="Times New Roman"/>
          <w:sz w:val="28"/>
          <w:szCs w:val="28"/>
          <w:lang w:eastAsia="ru-RU"/>
        </w:rPr>
        <w:t>«</w:t>
      </w:r>
      <w:r w:rsidR="00B41FF4" w:rsidRPr="00B41FF4">
        <w:rPr>
          <w:rFonts w:ascii="Times New Roman" w:eastAsia="Times New Roman" w:hAnsi="Times New Roman" w:cs="Times New Roman"/>
          <w:sz w:val="28"/>
          <w:szCs w:val="28"/>
          <w:lang w:eastAsia="ru-RU"/>
        </w:rPr>
        <w:t>Собственник</w:t>
      </w:r>
      <w:r w:rsidR="005E1745">
        <w:rPr>
          <w:rFonts w:ascii="Times New Roman" w:eastAsia="Times New Roman" w:hAnsi="Times New Roman" w:cs="Times New Roman"/>
          <w:sz w:val="28"/>
          <w:szCs w:val="28"/>
          <w:lang w:eastAsia="ru-RU"/>
        </w:rPr>
        <w:t>»</w:t>
      </w:r>
      <w:r w:rsidR="00B41FF4" w:rsidRPr="00B41FF4">
        <w:rPr>
          <w:rFonts w:ascii="Times New Roman" w:eastAsia="Times New Roman" w:hAnsi="Times New Roman" w:cs="Times New Roman"/>
          <w:sz w:val="28"/>
          <w:szCs w:val="28"/>
          <w:lang w:eastAsia="ru-RU"/>
        </w:rPr>
        <w:t>,</w:t>
      </w:r>
      <w:r w:rsidR="00B41FF4">
        <w:rPr>
          <w:rFonts w:ascii="Times New Roman" w:eastAsia="Times New Roman" w:hAnsi="Times New Roman" w:cs="Times New Roman"/>
          <w:sz w:val="28"/>
          <w:szCs w:val="28"/>
          <w:lang w:eastAsia="ru-RU"/>
        </w:rPr>
        <w:t xml:space="preserve"> </w:t>
      </w:r>
      <w:r w:rsidR="00B41FF4" w:rsidRPr="00B41FF4">
        <w:rPr>
          <w:rFonts w:ascii="Times New Roman" w:eastAsia="Times New Roman" w:hAnsi="Times New Roman" w:cs="Times New Roman"/>
          <w:sz w:val="28"/>
          <w:szCs w:val="28"/>
          <w:lang w:eastAsia="ru-RU"/>
        </w:rPr>
        <w:t>именуемые далее Стороны заключили настоящий договор о нижеследующем.</w:t>
      </w:r>
      <w:proofErr w:type="gramEnd"/>
    </w:p>
    <w:p w:rsidR="0099363B" w:rsidRDefault="0099363B" w:rsidP="00B41FF4">
      <w:pPr>
        <w:spacing w:after="0" w:line="240" w:lineRule="auto"/>
        <w:jc w:val="both"/>
        <w:rPr>
          <w:rFonts w:ascii="Times New Roman" w:eastAsia="Times New Roman" w:hAnsi="Times New Roman" w:cs="Times New Roman"/>
          <w:sz w:val="28"/>
          <w:szCs w:val="28"/>
          <w:lang w:eastAsia="ru-RU"/>
        </w:rPr>
      </w:pPr>
    </w:p>
    <w:p w:rsidR="00B41FF4" w:rsidRPr="0099363B" w:rsidRDefault="00B41FF4" w:rsidP="0099363B">
      <w:pPr>
        <w:spacing w:after="0" w:line="240" w:lineRule="auto"/>
        <w:jc w:val="center"/>
        <w:rPr>
          <w:rFonts w:ascii="Times New Roman" w:eastAsia="Times New Roman" w:hAnsi="Times New Roman" w:cs="Times New Roman"/>
          <w:bCs/>
          <w:sz w:val="28"/>
          <w:szCs w:val="28"/>
          <w:lang w:eastAsia="ru-RU"/>
        </w:rPr>
      </w:pPr>
      <w:r w:rsidRPr="0099363B">
        <w:rPr>
          <w:rFonts w:ascii="Times New Roman" w:eastAsia="Times New Roman" w:hAnsi="Times New Roman" w:cs="Times New Roman"/>
          <w:bCs/>
          <w:sz w:val="28"/>
          <w:szCs w:val="28"/>
          <w:lang w:eastAsia="ru-RU"/>
        </w:rPr>
        <w:t>1. Предмет договора и общие положения</w:t>
      </w:r>
    </w:p>
    <w:p w:rsidR="00B41FF4" w:rsidRPr="00B41FF4" w:rsidRDefault="00B41FF4" w:rsidP="00B41FF4">
      <w:pPr>
        <w:spacing w:after="0" w:line="240" w:lineRule="auto"/>
        <w:rPr>
          <w:rFonts w:ascii="Times New Roman" w:eastAsia="Times New Roman" w:hAnsi="Times New Roman" w:cs="Times New Roman"/>
          <w:sz w:val="28"/>
          <w:szCs w:val="28"/>
          <w:lang w:eastAsia="ru-RU"/>
        </w:rPr>
      </w:pPr>
    </w:p>
    <w:p w:rsidR="00BC45E4" w:rsidRDefault="00B41FF4" w:rsidP="0099363B">
      <w:pPr>
        <w:spacing w:after="0" w:line="240" w:lineRule="auto"/>
        <w:ind w:firstLine="708"/>
        <w:jc w:val="both"/>
        <w:rPr>
          <w:rFonts w:ascii="Times New Roman" w:eastAsia="Times New Roman" w:hAnsi="Times New Roman" w:cs="Times New Roman"/>
          <w:sz w:val="20"/>
          <w:szCs w:val="20"/>
          <w:lang w:eastAsia="ru-RU"/>
        </w:rPr>
      </w:pPr>
      <w:r w:rsidRPr="00B41FF4">
        <w:rPr>
          <w:rFonts w:ascii="Times New Roman" w:eastAsia="Times New Roman" w:hAnsi="Times New Roman" w:cs="Times New Roman"/>
          <w:sz w:val="28"/>
          <w:szCs w:val="28"/>
          <w:lang w:eastAsia="ru-RU"/>
        </w:rPr>
        <w:t xml:space="preserve">1.1. </w:t>
      </w:r>
      <w:r w:rsidR="0099363B">
        <w:rPr>
          <w:rFonts w:ascii="Times New Roman" w:eastAsia="Times New Roman" w:hAnsi="Times New Roman" w:cs="Times New Roman"/>
          <w:sz w:val="28"/>
          <w:szCs w:val="28"/>
          <w:lang w:eastAsia="ru-RU"/>
        </w:rPr>
        <w:t>Настоящий Д</w:t>
      </w:r>
      <w:r w:rsidRPr="00B41FF4">
        <w:rPr>
          <w:rFonts w:ascii="Times New Roman" w:eastAsia="Times New Roman" w:hAnsi="Times New Roman" w:cs="Times New Roman"/>
          <w:sz w:val="28"/>
          <w:szCs w:val="28"/>
          <w:lang w:eastAsia="ru-RU"/>
        </w:rPr>
        <w:t xml:space="preserve">оговор заключен на основании </w:t>
      </w:r>
      <w:proofErr w:type="gramStart"/>
      <w:r w:rsidRPr="00B41FF4">
        <w:rPr>
          <w:rFonts w:ascii="Times New Roman" w:eastAsia="Times New Roman" w:hAnsi="Times New Roman" w:cs="Times New Roman"/>
          <w:sz w:val="28"/>
          <w:szCs w:val="28"/>
          <w:lang w:eastAsia="ru-RU"/>
        </w:rPr>
        <w:t>проведенного</w:t>
      </w:r>
      <w:proofErr w:type="gramEnd"/>
      <w:r w:rsidRPr="00B41FF4">
        <w:rPr>
          <w:rFonts w:ascii="Times New Roman" w:eastAsia="Times New Roman" w:hAnsi="Times New Roman" w:cs="Times New Roman"/>
          <w:sz w:val="28"/>
          <w:szCs w:val="28"/>
          <w:lang w:eastAsia="ru-RU"/>
        </w:rPr>
        <w:t xml:space="preserve"> </w:t>
      </w:r>
      <w:r w:rsidR="00BC45E4" w:rsidRPr="00BC45E4">
        <w:rPr>
          <w:rFonts w:ascii="Times New Roman" w:eastAsia="Times New Roman" w:hAnsi="Times New Roman" w:cs="Times New Roman"/>
          <w:sz w:val="20"/>
          <w:szCs w:val="20"/>
          <w:lang w:eastAsia="ru-RU"/>
        </w:rPr>
        <w:t>_______________________________________________________</w:t>
      </w:r>
      <w:r w:rsidR="00BC45E4">
        <w:rPr>
          <w:rFonts w:ascii="Times New Roman" w:eastAsia="Times New Roman" w:hAnsi="Times New Roman" w:cs="Times New Roman"/>
          <w:sz w:val="20"/>
          <w:szCs w:val="20"/>
          <w:lang w:eastAsia="ru-RU"/>
        </w:rPr>
        <w:t>______________________________________</w:t>
      </w:r>
    </w:p>
    <w:p w:rsidR="0099363B" w:rsidRDefault="00BC45E4" w:rsidP="0099363B">
      <w:pPr>
        <w:spacing w:after="0" w:line="240" w:lineRule="auto"/>
        <w:ind w:firstLine="708"/>
        <w:jc w:val="both"/>
        <w:rPr>
          <w:rFonts w:ascii="Times New Roman" w:eastAsia="Times New Roman" w:hAnsi="Times New Roman" w:cs="Times New Roman"/>
          <w:sz w:val="28"/>
          <w:szCs w:val="28"/>
          <w:lang w:eastAsia="ru-RU"/>
        </w:rPr>
      </w:pPr>
      <w:proofErr w:type="gramStart"/>
      <w:r w:rsidRPr="00BC45E4">
        <w:rPr>
          <w:rFonts w:ascii="Times New Roman" w:eastAsia="Times New Roman" w:hAnsi="Times New Roman" w:cs="Times New Roman"/>
          <w:sz w:val="20"/>
          <w:szCs w:val="20"/>
          <w:lang w:eastAsia="ru-RU"/>
        </w:rPr>
        <w:t>(наименование органа</w:t>
      </w:r>
      <w:r w:rsidR="00B41FF4" w:rsidRPr="00BC45E4">
        <w:rPr>
          <w:rFonts w:ascii="Times New Roman" w:eastAsia="Times New Roman" w:hAnsi="Times New Roman" w:cs="Times New Roman"/>
          <w:sz w:val="20"/>
          <w:szCs w:val="20"/>
          <w:lang w:eastAsia="ru-RU"/>
        </w:rPr>
        <w:t xml:space="preserve"> местного самоуправления</w:t>
      </w:r>
      <w:r w:rsidRPr="00BC45E4">
        <w:rPr>
          <w:rFonts w:ascii="Times New Roman" w:eastAsia="Times New Roman" w:hAnsi="Times New Roman" w:cs="Times New Roman"/>
          <w:sz w:val="20"/>
          <w:szCs w:val="20"/>
          <w:lang w:eastAsia="ru-RU"/>
        </w:rPr>
        <w:t>, являющегося организатором конкурса)</w:t>
      </w:r>
      <w:r w:rsidR="00B41FF4" w:rsidRPr="00BC45E4">
        <w:rPr>
          <w:rFonts w:ascii="Times New Roman" w:eastAsia="Times New Roman" w:hAnsi="Times New Roman" w:cs="Times New Roman"/>
          <w:sz w:val="20"/>
          <w:szCs w:val="20"/>
          <w:lang w:eastAsia="ru-RU"/>
        </w:rPr>
        <w:t xml:space="preserve"> </w:t>
      </w:r>
      <w:r w:rsidR="00B41FF4" w:rsidRPr="00B41FF4">
        <w:rPr>
          <w:rFonts w:ascii="Times New Roman" w:eastAsia="Times New Roman" w:hAnsi="Times New Roman" w:cs="Times New Roman"/>
          <w:sz w:val="28"/>
          <w:szCs w:val="28"/>
          <w:lang w:eastAsia="ru-RU"/>
        </w:rPr>
        <w:t>открытого конкурса по отбору управляющей организации для управления многоквартирн</w:t>
      </w:r>
      <w:r w:rsidR="0099363B">
        <w:rPr>
          <w:rFonts w:ascii="Times New Roman" w:eastAsia="Times New Roman" w:hAnsi="Times New Roman" w:cs="Times New Roman"/>
          <w:sz w:val="28"/>
          <w:szCs w:val="28"/>
          <w:lang w:eastAsia="ru-RU"/>
        </w:rPr>
        <w:t>ым домом (протокол конкурса   от «__» _________ 20__ г. №</w:t>
      </w:r>
      <w:r w:rsidR="00B41FF4" w:rsidRPr="00B41FF4">
        <w:rPr>
          <w:rFonts w:ascii="Times New Roman" w:eastAsia="Times New Roman" w:hAnsi="Times New Roman" w:cs="Times New Roman"/>
          <w:sz w:val="28"/>
          <w:szCs w:val="28"/>
          <w:lang w:eastAsia="ru-RU"/>
        </w:rPr>
        <w:t xml:space="preserve"> _______, ____</w:t>
      </w:r>
      <w:r w:rsidR="0099363B">
        <w:rPr>
          <w:rFonts w:ascii="Times New Roman" w:eastAsia="Times New Roman" w:hAnsi="Times New Roman" w:cs="Times New Roman"/>
          <w:sz w:val="28"/>
          <w:szCs w:val="28"/>
          <w:lang w:eastAsia="ru-RU"/>
        </w:rPr>
        <w:t>____________________________</w:t>
      </w:r>
      <w:r>
        <w:rPr>
          <w:rFonts w:ascii="Times New Roman" w:eastAsia="Times New Roman" w:hAnsi="Times New Roman" w:cs="Times New Roman"/>
          <w:sz w:val="28"/>
          <w:szCs w:val="28"/>
          <w:lang w:eastAsia="ru-RU"/>
        </w:rPr>
        <w:t>__________________________.</w:t>
      </w:r>
      <w:r w:rsidR="00B41FF4" w:rsidRPr="00B41FF4">
        <w:rPr>
          <w:rFonts w:ascii="Times New Roman" w:eastAsia="Times New Roman" w:hAnsi="Times New Roman" w:cs="Times New Roman"/>
          <w:sz w:val="28"/>
          <w:szCs w:val="28"/>
          <w:lang w:eastAsia="ru-RU"/>
        </w:rPr>
        <w:t xml:space="preserve"> </w:t>
      </w:r>
      <w:r w:rsidR="0099363B">
        <w:rPr>
          <w:rFonts w:ascii="Times New Roman" w:eastAsia="Times New Roman" w:hAnsi="Times New Roman" w:cs="Times New Roman"/>
          <w:sz w:val="28"/>
          <w:szCs w:val="28"/>
          <w:lang w:eastAsia="ru-RU"/>
        </w:rPr>
        <w:t xml:space="preserve">                     </w:t>
      </w:r>
      <w:proofErr w:type="gramEnd"/>
    </w:p>
    <w:p w:rsidR="00B41FF4" w:rsidRPr="00B41FF4" w:rsidRDefault="0099363B" w:rsidP="0099363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 xml:space="preserve">                                    </w:t>
      </w:r>
      <w:r w:rsidR="00B41FF4" w:rsidRPr="0099363B">
        <w:rPr>
          <w:rFonts w:ascii="Times New Roman" w:eastAsia="Times New Roman" w:hAnsi="Times New Roman" w:cs="Times New Roman"/>
          <w:sz w:val="20"/>
          <w:szCs w:val="20"/>
          <w:lang w:eastAsia="ru-RU"/>
        </w:rPr>
        <w:t>(указать место хранения протокола, в котором с ним можно ознакомиться)).</w:t>
      </w:r>
    </w:p>
    <w:p w:rsidR="00B41FF4" w:rsidRPr="00B41FF4" w:rsidRDefault="0099363B" w:rsidP="0099363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Предметом настоящего Д</w:t>
      </w:r>
      <w:r w:rsidR="00B41FF4" w:rsidRPr="00B41FF4">
        <w:rPr>
          <w:rFonts w:ascii="Times New Roman" w:eastAsia="Times New Roman" w:hAnsi="Times New Roman" w:cs="Times New Roman"/>
          <w:sz w:val="28"/>
          <w:szCs w:val="28"/>
          <w:lang w:eastAsia="ru-RU"/>
        </w:rPr>
        <w:t xml:space="preserve">оговора является осуществление управляющей организацией за плату услуг и выполнение работ по надлежащему содержанию и ремонту общего имущества многоквартирного дома, выполнение услуг и осуществление иной деятельности направленной на достижение целей управления многоквартирным домом, расположенным по адресу: </w:t>
      </w:r>
      <w:r>
        <w:rPr>
          <w:rFonts w:ascii="Times New Roman" w:eastAsia="Times New Roman" w:hAnsi="Times New Roman" w:cs="Times New Roman"/>
          <w:sz w:val="28"/>
          <w:szCs w:val="28"/>
          <w:lang w:eastAsia="ru-RU"/>
        </w:rPr>
        <w:t>_________________________________________________________.</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1.3. Управление многоквартирным домом включает в себя:</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обеспечение благоприятных и безопасных условий проживания граждан и пользования нежилыми помещениями Собственниками нежилых помещений;</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обеспечение надлежащего содержания и ремонта общего имущества собственников помещений в многоквартирном доме путем оказания работ и услуг со</w:t>
      </w:r>
      <w:r w:rsidR="0099363B">
        <w:rPr>
          <w:rFonts w:ascii="Times New Roman" w:eastAsia="Times New Roman" w:hAnsi="Times New Roman" w:cs="Times New Roman"/>
          <w:sz w:val="28"/>
          <w:szCs w:val="28"/>
          <w:lang w:eastAsia="ru-RU"/>
        </w:rPr>
        <w:t>гласно перечню, приведенному в п</w:t>
      </w:r>
      <w:r w:rsidRPr="00B41FF4">
        <w:rPr>
          <w:rFonts w:ascii="Times New Roman" w:eastAsia="Times New Roman" w:hAnsi="Times New Roman" w:cs="Times New Roman"/>
          <w:sz w:val="28"/>
          <w:szCs w:val="28"/>
          <w:lang w:eastAsia="ru-RU"/>
        </w:rPr>
        <w:t xml:space="preserve">риложении </w:t>
      </w:r>
      <w:r w:rsidR="0099363B">
        <w:rPr>
          <w:rFonts w:ascii="Times New Roman" w:eastAsia="Times New Roman" w:hAnsi="Times New Roman" w:cs="Times New Roman"/>
          <w:sz w:val="28"/>
          <w:szCs w:val="28"/>
          <w:lang w:eastAsia="ru-RU"/>
        </w:rPr>
        <w:t>№ 2 к настоящему Д</w:t>
      </w:r>
      <w:r w:rsidRPr="00B41FF4">
        <w:rPr>
          <w:rFonts w:ascii="Times New Roman" w:eastAsia="Times New Roman" w:hAnsi="Times New Roman" w:cs="Times New Roman"/>
          <w:sz w:val="28"/>
          <w:szCs w:val="28"/>
          <w:lang w:eastAsia="ru-RU"/>
        </w:rPr>
        <w:t>оговору;</w:t>
      </w:r>
    </w:p>
    <w:p w:rsidR="00B41FF4" w:rsidRPr="00B41FF4" w:rsidRDefault="00B41FF4" w:rsidP="0099363B">
      <w:pPr>
        <w:spacing w:after="0" w:line="240" w:lineRule="auto"/>
        <w:jc w:val="both"/>
        <w:rPr>
          <w:rFonts w:ascii="Times New Roman" w:eastAsia="Times New Roman" w:hAnsi="Times New Roman" w:cs="Times New Roman"/>
          <w:sz w:val="28"/>
          <w:szCs w:val="28"/>
          <w:lang w:eastAsia="ru-RU"/>
        </w:rPr>
      </w:pP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обеспечение предоставления коммунальных услуг лицам, пользующимися жилыми и нежилыми помещениями путем заключения от собственного имени договоров с </w:t>
      </w:r>
      <w:proofErr w:type="spellStart"/>
      <w:r w:rsidRPr="00B41FF4">
        <w:rPr>
          <w:rFonts w:ascii="Times New Roman" w:eastAsia="Times New Roman" w:hAnsi="Times New Roman" w:cs="Times New Roman"/>
          <w:sz w:val="28"/>
          <w:szCs w:val="28"/>
          <w:lang w:eastAsia="ru-RU"/>
        </w:rPr>
        <w:t>ресурсоснабжающими</w:t>
      </w:r>
      <w:proofErr w:type="spellEnd"/>
      <w:r w:rsidRPr="00B41FF4">
        <w:rPr>
          <w:rFonts w:ascii="Times New Roman" w:eastAsia="Times New Roman" w:hAnsi="Times New Roman" w:cs="Times New Roman"/>
          <w:sz w:val="28"/>
          <w:szCs w:val="28"/>
          <w:lang w:eastAsia="ru-RU"/>
        </w:rPr>
        <w:t xml:space="preserve"> организациями в целях бытового потребления соответствующих услуг гражданами-пользователями помещений и в целях производственного потребления владельцами нежилых помещений;</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обеспечение реализации решения вопросов пользования общим имуществом собственников помещений в многоквартирном доме, в соответствии с предложениями собственников помещений в многоквартирном доме, в соответствии с принятыми обязательствами, а также предложениями третьих лиц.</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Управляющая организация вступает </w:t>
      </w:r>
      <w:proofErr w:type="gramStart"/>
      <w:r w:rsidRPr="00B41FF4">
        <w:rPr>
          <w:rFonts w:ascii="Times New Roman" w:eastAsia="Times New Roman" w:hAnsi="Times New Roman" w:cs="Times New Roman"/>
          <w:sz w:val="28"/>
          <w:szCs w:val="28"/>
          <w:lang w:eastAsia="ru-RU"/>
        </w:rPr>
        <w:t>в договорные отношения с третьими лицами по вопросам пользования общим имуществом собственников помещений в многоквартирном доме от имени</w:t>
      </w:r>
      <w:proofErr w:type="gramEnd"/>
      <w:r w:rsidRPr="00B41FF4">
        <w:rPr>
          <w:rFonts w:ascii="Times New Roman" w:eastAsia="Times New Roman" w:hAnsi="Times New Roman" w:cs="Times New Roman"/>
          <w:sz w:val="28"/>
          <w:szCs w:val="28"/>
          <w:lang w:eastAsia="ru-RU"/>
        </w:rPr>
        <w:t xml:space="preserve"> и в интересах собственников помещений.</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1.4. Под лицами, пользующимися жилыми и нежилыми помещениями, признаются: собственники жилых помещений и члены их семей, наниматели жилых помещений и члены их семей, собственники нежилых помещений или владельцы нежилых помещений по иным законным основаниям. По условиям настоящего договора указанные лица именуются пользователями помещений.</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1.5. Управляющая организация принимает на себя обязательства по управлению многоквартирным домом в пределах прав и обязанностей, закрепленны</w:t>
      </w:r>
      <w:r w:rsidR="0099363B">
        <w:rPr>
          <w:rFonts w:ascii="Times New Roman" w:eastAsia="Times New Roman" w:hAnsi="Times New Roman" w:cs="Times New Roman"/>
          <w:sz w:val="28"/>
          <w:szCs w:val="28"/>
          <w:lang w:eastAsia="ru-RU"/>
        </w:rPr>
        <w:t>х за ней настоящим Д</w:t>
      </w:r>
      <w:r w:rsidRPr="00B41FF4">
        <w:rPr>
          <w:rFonts w:ascii="Times New Roman" w:eastAsia="Times New Roman" w:hAnsi="Times New Roman" w:cs="Times New Roman"/>
          <w:sz w:val="28"/>
          <w:szCs w:val="28"/>
          <w:lang w:eastAsia="ru-RU"/>
        </w:rPr>
        <w:t>оговором и иными нормативно-правовыми актами Р</w:t>
      </w:r>
      <w:r w:rsidR="0099363B">
        <w:rPr>
          <w:rFonts w:ascii="Times New Roman" w:eastAsia="Times New Roman" w:hAnsi="Times New Roman" w:cs="Times New Roman"/>
          <w:sz w:val="28"/>
          <w:szCs w:val="28"/>
          <w:lang w:eastAsia="ru-RU"/>
        </w:rPr>
        <w:t>оссийской Федерации</w:t>
      </w:r>
      <w:r w:rsidR="00BC45E4">
        <w:rPr>
          <w:rFonts w:ascii="Times New Roman" w:eastAsia="Times New Roman" w:hAnsi="Times New Roman" w:cs="Times New Roman"/>
          <w:sz w:val="28"/>
          <w:szCs w:val="28"/>
          <w:lang w:eastAsia="ru-RU"/>
        </w:rPr>
        <w:t>.</w:t>
      </w:r>
    </w:p>
    <w:p w:rsidR="0099363B" w:rsidRDefault="0099363B" w:rsidP="0099363B">
      <w:pPr>
        <w:spacing w:after="0" w:line="240" w:lineRule="auto"/>
        <w:jc w:val="both"/>
        <w:outlineLvl w:val="3"/>
        <w:rPr>
          <w:rFonts w:ascii="Times New Roman" w:eastAsia="Times New Roman" w:hAnsi="Times New Roman" w:cs="Times New Roman"/>
          <w:b/>
          <w:bCs/>
          <w:sz w:val="28"/>
          <w:szCs w:val="28"/>
          <w:lang w:eastAsia="ru-RU"/>
        </w:rPr>
      </w:pPr>
    </w:p>
    <w:p w:rsidR="00B41FF4" w:rsidRPr="0099363B" w:rsidRDefault="00B41FF4" w:rsidP="0099363B">
      <w:pPr>
        <w:spacing w:after="0" w:line="240" w:lineRule="auto"/>
        <w:jc w:val="center"/>
        <w:outlineLvl w:val="3"/>
        <w:rPr>
          <w:rFonts w:ascii="Times New Roman" w:eastAsia="Times New Roman" w:hAnsi="Times New Roman" w:cs="Times New Roman"/>
          <w:bCs/>
          <w:sz w:val="28"/>
          <w:szCs w:val="28"/>
          <w:lang w:eastAsia="ru-RU"/>
        </w:rPr>
      </w:pPr>
      <w:r w:rsidRPr="0099363B">
        <w:rPr>
          <w:rFonts w:ascii="Times New Roman" w:eastAsia="Times New Roman" w:hAnsi="Times New Roman" w:cs="Times New Roman"/>
          <w:bCs/>
          <w:sz w:val="28"/>
          <w:szCs w:val="28"/>
          <w:lang w:eastAsia="ru-RU"/>
        </w:rPr>
        <w:t>2. Права и обязанности Сторон</w:t>
      </w:r>
    </w:p>
    <w:p w:rsidR="00B41FF4" w:rsidRPr="00B41FF4" w:rsidRDefault="00B41FF4" w:rsidP="00B41FF4">
      <w:pPr>
        <w:spacing w:after="0" w:line="240" w:lineRule="auto"/>
        <w:rPr>
          <w:rFonts w:ascii="Times New Roman" w:eastAsia="Times New Roman" w:hAnsi="Times New Roman" w:cs="Times New Roman"/>
          <w:sz w:val="28"/>
          <w:szCs w:val="28"/>
          <w:lang w:eastAsia="ru-RU"/>
        </w:rPr>
      </w:pP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 Управляющая организация обязана:</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2.1.1. </w:t>
      </w:r>
      <w:proofErr w:type="gramStart"/>
      <w:r w:rsidRPr="00B41FF4">
        <w:rPr>
          <w:rFonts w:ascii="Times New Roman" w:eastAsia="Times New Roman" w:hAnsi="Times New Roman" w:cs="Times New Roman"/>
          <w:sz w:val="28"/>
          <w:szCs w:val="28"/>
          <w:lang w:eastAsia="ru-RU"/>
        </w:rPr>
        <w:t xml:space="preserve">Осуществлять </w:t>
      </w:r>
      <w:r w:rsidR="00B370B0">
        <w:rPr>
          <w:rFonts w:ascii="Times New Roman" w:eastAsia="Times New Roman" w:hAnsi="Times New Roman" w:cs="Times New Roman"/>
          <w:sz w:val="28"/>
          <w:szCs w:val="28"/>
          <w:lang w:eastAsia="ru-RU"/>
        </w:rPr>
        <w:t>управление общим имуществом в м</w:t>
      </w:r>
      <w:r w:rsidRPr="00B41FF4">
        <w:rPr>
          <w:rFonts w:ascii="Times New Roman" w:eastAsia="Times New Roman" w:hAnsi="Times New Roman" w:cs="Times New Roman"/>
          <w:sz w:val="28"/>
          <w:szCs w:val="28"/>
          <w:lang w:eastAsia="ru-RU"/>
        </w:rPr>
        <w:t>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1.3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2.1.2. Предоставлять в теч</w:t>
      </w:r>
      <w:r w:rsidR="0099363B">
        <w:rPr>
          <w:rFonts w:ascii="Times New Roman" w:eastAsia="Times New Roman" w:hAnsi="Times New Roman" w:cs="Times New Roman"/>
          <w:sz w:val="28"/>
          <w:szCs w:val="28"/>
          <w:lang w:eastAsia="ru-RU"/>
        </w:rPr>
        <w:t>ение срока действия настоящего Д</w:t>
      </w:r>
      <w:r w:rsidRPr="00B41FF4">
        <w:rPr>
          <w:rFonts w:ascii="Times New Roman" w:eastAsia="Times New Roman" w:hAnsi="Times New Roman" w:cs="Times New Roman"/>
          <w:sz w:val="28"/>
          <w:szCs w:val="28"/>
          <w:lang w:eastAsia="ru-RU"/>
        </w:rPr>
        <w:t xml:space="preserve">оговора собственникам и пользователям помещений коммунальные услуги, путем заключения договоров с </w:t>
      </w:r>
      <w:proofErr w:type="spellStart"/>
      <w:r w:rsidRPr="00B41FF4">
        <w:rPr>
          <w:rFonts w:ascii="Times New Roman" w:eastAsia="Times New Roman" w:hAnsi="Times New Roman" w:cs="Times New Roman"/>
          <w:sz w:val="28"/>
          <w:szCs w:val="28"/>
          <w:lang w:eastAsia="ru-RU"/>
        </w:rPr>
        <w:t>ресурсоснабжающими</w:t>
      </w:r>
      <w:proofErr w:type="spellEnd"/>
      <w:r w:rsidRPr="00B41FF4">
        <w:rPr>
          <w:rFonts w:ascii="Times New Roman" w:eastAsia="Times New Roman" w:hAnsi="Times New Roman" w:cs="Times New Roman"/>
          <w:sz w:val="28"/>
          <w:szCs w:val="28"/>
          <w:lang w:eastAsia="ru-RU"/>
        </w:rPr>
        <w:t xml:space="preserve"> организациями. Коммунальные услуги должны отвечать параметрам качества, надежности и экологической безопасности в соответствии с правилами предоставления коммунальных услуг.</w:t>
      </w:r>
    </w:p>
    <w:p w:rsidR="00B41FF4" w:rsidRPr="00B41FF4" w:rsidRDefault="00B41FF4" w:rsidP="0099363B">
      <w:pPr>
        <w:spacing w:after="0" w:line="240" w:lineRule="auto"/>
        <w:jc w:val="both"/>
        <w:rPr>
          <w:rFonts w:ascii="Times New Roman" w:eastAsia="Times New Roman" w:hAnsi="Times New Roman" w:cs="Times New Roman"/>
          <w:sz w:val="28"/>
          <w:szCs w:val="28"/>
          <w:lang w:eastAsia="ru-RU"/>
        </w:rPr>
      </w:pP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Перечень коммунальных услуг, предоставляемых в соответствии с н</w:t>
      </w:r>
      <w:r w:rsidR="0099363B">
        <w:rPr>
          <w:rFonts w:ascii="Times New Roman" w:eastAsia="Times New Roman" w:hAnsi="Times New Roman" w:cs="Times New Roman"/>
          <w:sz w:val="28"/>
          <w:szCs w:val="28"/>
          <w:lang w:eastAsia="ru-RU"/>
        </w:rPr>
        <w:t>астоящим договором, приведен в приложении №</w:t>
      </w:r>
      <w:r w:rsidRPr="00B41FF4">
        <w:rPr>
          <w:rFonts w:ascii="Times New Roman" w:eastAsia="Times New Roman" w:hAnsi="Times New Roman" w:cs="Times New Roman"/>
          <w:sz w:val="28"/>
          <w:szCs w:val="28"/>
          <w:lang w:eastAsia="ru-RU"/>
        </w:rPr>
        <w:t xml:space="preserve"> 3 к настоящему договору. Внесение изменений в перечень коммунальных услуг осуществляется путем заключения Сторонами дополнительного соглашения.</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2.1.3. Предоставлять услуги и выполнять работы по управлению содержанию и ремонту общего имущества собственников помещений в многоквартирном доме в теч</w:t>
      </w:r>
      <w:r w:rsidR="0099363B">
        <w:rPr>
          <w:rFonts w:ascii="Times New Roman" w:eastAsia="Times New Roman" w:hAnsi="Times New Roman" w:cs="Times New Roman"/>
          <w:sz w:val="28"/>
          <w:szCs w:val="28"/>
          <w:lang w:eastAsia="ru-RU"/>
        </w:rPr>
        <w:t>ение срока действия настоящего Д</w:t>
      </w:r>
      <w:r w:rsidRPr="00B41FF4">
        <w:rPr>
          <w:rFonts w:ascii="Times New Roman" w:eastAsia="Times New Roman" w:hAnsi="Times New Roman" w:cs="Times New Roman"/>
          <w:sz w:val="28"/>
          <w:szCs w:val="28"/>
          <w:lang w:eastAsia="ru-RU"/>
        </w:rPr>
        <w:t>оговора.</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proofErr w:type="gramStart"/>
      <w:r w:rsidRPr="00B41FF4">
        <w:rPr>
          <w:rFonts w:ascii="Times New Roman" w:eastAsia="Times New Roman" w:hAnsi="Times New Roman" w:cs="Times New Roman"/>
          <w:sz w:val="28"/>
          <w:szCs w:val="28"/>
          <w:lang w:eastAsia="ru-RU"/>
        </w:rPr>
        <w:t>Перечень работ и услуг по содержанию и ремонту общего имущества в многоквартирном доме с указанием периодичности выполнения работ и оказания услуг, а также объемов работ и услуг, их стоимости за весь период действия настоящего до</w:t>
      </w:r>
      <w:r w:rsidR="0099363B">
        <w:rPr>
          <w:rFonts w:ascii="Times New Roman" w:eastAsia="Times New Roman" w:hAnsi="Times New Roman" w:cs="Times New Roman"/>
          <w:sz w:val="28"/>
          <w:szCs w:val="28"/>
          <w:lang w:eastAsia="ru-RU"/>
        </w:rPr>
        <w:t>говора содержится в Приложении №</w:t>
      </w:r>
      <w:r w:rsidRPr="00B41FF4">
        <w:rPr>
          <w:rFonts w:ascii="Times New Roman" w:eastAsia="Times New Roman" w:hAnsi="Times New Roman" w:cs="Times New Roman"/>
          <w:sz w:val="28"/>
          <w:szCs w:val="28"/>
          <w:lang w:eastAsia="ru-RU"/>
        </w:rPr>
        <w:t xml:space="preserve"> 4, являющемся неотъемлемой частью настоящего договора, в соответствии с утвержденным минимальным перечнем услуг и работ, необходимых для обеспечения надлежащего содержания общего имущества</w:t>
      </w:r>
      <w:proofErr w:type="gramEnd"/>
      <w:r w:rsidRPr="00B41FF4">
        <w:rPr>
          <w:rFonts w:ascii="Times New Roman" w:eastAsia="Times New Roman" w:hAnsi="Times New Roman" w:cs="Times New Roman"/>
          <w:sz w:val="28"/>
          <w:szCs w:val="28"/>
          <w:lang w:eastAsia="ru-RU"/>
        </w:rPr>
        <w:t xml:space="preserve"> в многоквартирном доме </w:t>
      </w:r>
      <w:r w:rsidRPr="0099363B">
        <w:rPr>
          <w:rFonts w:ascii="Times New Roman" w:eastAsia="Times New Roman" w:hAnsi="Times New Roman" w:cs="Times New Roman"/>
          <w:sz w:val="28"/>
          <w:szCs w:val="28"/>
          <w:lang w:eastAsia="ru-RU"/>
        </w:rPr>
        <w:t>(</w:t>
      </w:r>
      <w:hyperlink r:id="rId34" w:anchor="64U0IK" w:history="1">
        <w:r w:rsidRPr="0099363B">
          <w:rPr>
            <w:rFonts w:ascii="Times New Roman" w:eastAsia="Times New Roman" w:hAnsi="Times New Roman" w:cs="Times New Roman"/>
            <w:sz w:val="28"/>
            <w:szCs w:val="28"/>
            <w:lang w:eastAsia="ru-RU"/>
          </w:rPr>
          <w:t>Постановление Правител</w:t>
        </w:r>
        <w:r w:rsidR="00BC45E4">
          <w:rPr>
            <w:rFonts w:ascii="Times New Roman" w:eastAsia="Times New Roman" w:hAnsi="Times New Roman" w:cs="Times New Roman"/>
            <w:sz w:val="28"/>
            <w:szCs w:val="28"/>
            <w:lang w:eastAsia="ru-RU"/>
          </w:rPr>
          <w:t>ьства РФ от 3 апреля 2013 года №</w:t>
        </w:r>
        <w:r w:rsidRPr="0099363B">
          <w:rPr>
            <w:rFonts w:ascii="Times New Roman" w:eastAsia="Times New Roman" w:hAnsi="Times New Roman" w:cs="Times New Roman"/>
            <w:sz w:val="28"/>
            <w:szCs w:val="28"/>
            <w:lang w:eastAsia="ru-RU"/>
          </w:rPr>
          <w:t xml:space="preserve"> 290</w:t>
        </w:r>
      </w:hyperlink>
      <w:r w:rsidRPr="0099363B">
        <w:rPr>
          <w:rFonts w:ascii="Times New Roman" w:eastAsia="Times New Roman" w:hAnsi="Times New Roman" w:cs="Times New Roman"/>
          <w:sz w:val="28"/>
          <w:szCs w:val="28"/>
          <w:lang w:eastAsia="ru-RU"/>
        </w:rPr>
        <w:t>).</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Изменения в данный перечень работ вносятся путем заключения Сторонами договора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Если в результате действия обстоятельств непреодолимой силы исполнение Управляющей организа</w:t>
      </w:r>
      <w:r w:rsidR="0099363B">
        <w:rPr>
          <w:rFonts w:ascii="Times New Roman" w:eastAsia="Times New Roman" w:hAnsi="Times New Roman" w:cs="Times New Roman"/>
          <w:sz w:val="28"/>
          <w:szCs w:val="28"/>
          <w:lang w:eastAsia="ru-RU"/>
        </w:rPr>
        <w:t>цией обязательств, указанных в приложении №</w:t>
      </w:r>
      <w:r w:rsidRPr="00B41FF4">
        <w:rPr>
          <w:rFonts w:ascii="Times New Roman" w:eastAsia="Times New Roman" w:hAnsi="Times New Roman" w:cs="Times New Roman"/>
          <w:sz w:val="28"/>
          <w:szCs w:val="28"/>
          <w:lang w:eastAsia="ru-RU"/>
        </w:rPr>
        <w:t xml:space="preserve"> 4, становится невозможным либо нецелесообразным, она обязана выполнять те работы и услуги, осуществление которых возможно в сложившихся условиях, предъявляя Собственникам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(организатором открытого конкурса), должен быть изменен пропорционально объемам и количеству фактически выполненных работ и фактически оказанных услуг.</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2.1.4. Выпол</w:t>
      </w:r>
      <w:r w:rsidR="0099363B">
        <w:rPr>
          <w:rFonts w:ascii="Times New Roman" w:eastAsia="Times New Roman" w:hAnsi="Times New Roman" w:cs="Times New Roman"/>
          <w:sz w:val="28"/>
          <w:szCs w:val="28"/>
          <w:lang w:eastAsia="ru-RU"/>
        </w:rPr>
        <w:t>нять предусмотренные настоящим Д</w:t>
      </w:r>
      <w:r w:rsidRPr="00B41FF4">
        <w:rPr>
          <w:rFonts w:ascii="Times New Roman" w:eastAsia="Times New Roman" w:hAnsi="Times New Roman" w:cs="Times New Roman"/>
          <w:sz w:val="28"/>
          <w:szCs w:val="28"/>
          <w:lang w:eastAsia="ru-RU"/>
        </w:rPr>
        <w:t>оговором работы и оказывать услуги самостоятельно либо привлекать к выполнению работ и оказанию услуг подрядные организации, соответствующие установленным федеральными законами требованиям к лицам, осуществляющим выполнение работ, оказание услуг, предусмотренных договором управления.</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2.1.5. Осуществлять </w:t>
      </w:r>
      <w:proofErr w:type="gramStart"/>
      <w:r w:rsidRPr="00B41FF4">
        <w:rPr>
          <w:rFonts w:ascii="Times New Roman" w:eastAsia="Times New Roman" w:hAnsi="Times New Roman" w:cs="Times New Roman"/>
          <w:sz w:val="28"/>
          <w:szCs w:val="28"/>
          <w:lang w:eastAsia="ru-RU"/>
        </w:rPr>
        <w:t>контроль за</w:t>
      </w:r>
      <w:proofErr w:type="gramEnd"/>
      <w:r w:rsidRPr="00B41FF4">
        <w:rPr>
          <w:rFonts w:ascii="Times New Roman" w:eastAsia="Times New Roman" w:hAnsi="Times New Roman" w:cs="Times New Roman"/>
          <w:sz w:val="28"/>
          <w:szCs w:val="28"/>
          <w:lang w:eastAsia="ru-RU"/>
        </w:rPr>
        <w:t xml:space="preserve"> качеством текущего ремонта, технического обслуживания и санитарного содержания многоквартирного дома и придомовой территории в случае выполнения соответствующих работ подрядными организациями.</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2.1.6. Своевременно подготавливать многоквартирный дом, санитарно-техническое и иное оборудование, находящееся в нем, к эксплуатации в зимних условиях.</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2.1.7. Представлять интересы собственников и пользователей в отношениях с третьими лицами в связи с управлением данным домом.</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2.1.8. Обеспечивать ведение учета выполненных работ по обслуживанию, содержанию, текущему ремонту многоквартирного дома и придомовой территории.</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2.1.9. Обеспечить прием и оформление документов для регистрации по месту жительства и месту пребывания собственников и (или) пользователей, в том числе путем заключения договоров.</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2.1.10. Обеспечить своевременное информирование пользователей помещений о сроках предстоящего планового отключения инженерных сетей (водоснабжение, отопление), а также в течение суток с момента аварии - об авариях на инженерных сетях и сроках ликвидации их последствий, путем размещения соответствующей информации общедоступном для каждого пользователя помещения месте.</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2.1.11. Организовать круглосуточное аварийно-диспетчерское обслуживание многоквартирного дома, устранять аварии, а также выполнять заявки Собственников и прочих Пользователей помещений, связанные с исполнением настоящего Договора, согласно </w:t>
      </w:r>
      <w:hyperlink r:id="rId35" w:anchor="2JD6VDL" w:history="1">
        <w:r w:rsidR="0099363B">
          <w:rPr>
            <w:rFonts w:ascii="Times New Roman" w:eastAsia="Times New Roman" w:hAnsi="Times New Roman" w:cs="Times New Roman"/>
            <w:sz w:val="28"/>
            <w:szCs w:val="28"/>
            <w:lang w:eastAsia="ru-RU"/>
          </w:rPr>
          <w:t>приложению №</w:t>
        </w:r>
        <w:r w:rsidRPr="0099363B">
          <w:rPr>
            <w:rFonts w:ascii="Times New Roman" w:eastAsia="Times New Roman" w:hAnsi="Times New Roman" w:cs="Times New Roman"/>
            <w:sz w:val="28"/>
            <w:szCs w:val="28"/>
            <w:lang w:eastAsia="ru-RU"/>
          </w:rPr>
          <w:t xml:space="preserve"> 4</w:t>
        </w:r>
      </w:hyperlink>
      <w:r w:rsidRPr="0099363B">
        <w:rPr>
          <w:rFonts w:ascii="Times New Roman" w:eastAsia="Times New Roman" w:hAnsi="Times New Roman" w:cs="Times New Roman"/>
          <w:sz w:val="28"/>
          <w:szCs w:val="28"/>
          <w:lang w:eastAsia="ru-RU"/>
        </w:rPr>
        <w:t xml:space="preserve"> </w:t>
      </w:r>
      <w:r w:rsidRPr="00B41FF4">
        <w:rPr>
          <w:rFonts w:ascii="Times New Roman" w:eastAsia="Times New Roman" w:hAnsi="Times New Roman" w:cs="Times New Roman"/>
          <w:sz w:val="28"/>
          <w:szCs w:val="28"/>
          <w:lang w:eastAsia="ru-RU"/>
        </w:rPr>
        <w:t>к настоящему Договору. Обеспечить указанных лиц информацией о телефонах аварийных служб и поместить ее в легкодоступных для Собственников и Пользователей помещений местах.</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2.1.12. Участвовать во всех проверках и обследованиях многоквартирного дома, а также в составлении актов по фактам </w:t>
      </w:r>
      <w:proofErr w:type="spellStart"/>
      <w:r w:rsidRPr="00B41FF4">
        <w:rPr>
          <w:rFonts w:ascii="Times New Roman" w:eastAsia="Times New Roman" w:hAnsi="Times New Roman" w:cs="Times New Roman"/>
          <w:sz w:val="28"/>
          <w:szCs w:val="28"/>
          <w:lang w:eastAsia="ru-RU"/>
        </w:rPr>
        <w:t>непредоставления</w:t>
      </w:r>
      <w:proofErr w:type="spellEnd"/>
      <w:r w:rsidRPr="00B41FF4">
        <w:rPr>
          <w:rFonts w:ascii="Times New Roman" w:eastAsia="Times New Roman" w:hAnsi="Times New Roman" w:cs="Times New Roman"/>
          <w:sz w:val="28"/>
          <w:szCs w:val="28"/>
          <w:lang w:eastAsia="ru-RU"/>
        </w:rPr>
        <w:t>, некачественного или несвоевременного предоставления коммунальных услуг и услуг по содержанию и ремонту помещений (о</w:t>
      </w:r>
      <w:r w:rsidR="0099363B">
        <w:rPr>
          <w:rFonts w:ascii="Times New Roman" w:eastAsia="Times New Roman" w:hAnsi="Times New Roman" w:cs="Times New Roman"/>
          <w:sz w:val="28"/>
          <w:szCs w:val="28"/>
          <w:lang w:eastAsia="ru-RU"/>
        </w:rPr>
        <w:t>бщего имущества) по настоящему Д</w:t>
      </w:r>
      <w:r w:rsidRPr="00B41FF4">
        <w:rPr>
          <w:rFonts w:ascii="Times New Roman" w:eastAsia="Times New Roman" w:hAnsi="Times New Roman" w:cs="Times New Roman"/>
          <w:sz w:val="28"/>
          <w:szCs w:val="28"/>
          <w:lang w:eastAsia="ru-RU"/>
        </w:rPr>
        <w:t>оговору.</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2.1.13. Представлять собственникам помещений в многоквартирном доме в течение первого квартала (до 31 марта) текущего года отчет о выполнении договора управления за прошедший период. Управляющая организация обязана предоставить Собственникам помещений в многоквартирном доме письменный отчет о проделанных работах за прошедший отчетный период, размещенный в доступном месте данного многоквартирного дома для всех собственников помещений (на доске объявлений подъездов многоквартирного дома).</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2.1.14. </w:t>
      </w:r>
      <w:proofErr w:type="gramStart"/>
      <w:r w:rsidRPr="00B41FF4">
        <w:rPr>
          <w:rFonts w:ascii="Times New Roman" w:eastAsia="Times New Roman" w:hAnsi="Times New Roman" w:cs="Times New Roman"/>
          <w:sz w:val="28"/>
          <w:szCs w:val="28"/>
          <w:lang w:eastAsia="ru-RU"/>
        </w:rPr>
        <w:t>Передать за 30 дней до прекращения настоящего договора техническую документацию на многоквартирный дом и иные связанные с управлением им документы, переданные Управляющей организации Собственниками на хранение либо созданные Управляющей организацией по поручению Собственников и за их счет, вновь 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одному из Собственников, указанному в</w:t>
      </w:r>
      <w:proofErr w:type="gramEnd"/>
      <w:r w:rsidRPr="00B41FF4">
        <w:rPr>
          <w:rFonts w:ascii="Times New Roman" w:eastAsia="Times New Roman" w:hAnsi="Times New Roman" w:cs="Times New Roman"/>
          <w:sz w:val="28"/>
          <w:szCs w:val="28"/>
          <w:lang w:eastAsia="ru-RU"/>
        </w:rPr>
        <w:t xml:space="preserve"> </w:t>
      </w:r>
      <w:proofErr w:type="gramStart"/>
      <w:r w:rsidRPr="00B41FF4">
        <w:rPr>
          <w:rFonts w:ascii="Times New Roman" w:eastAsia="Times New Roman" w:hAnsi="Times New Roman" w:cs="Times New Roman"/>
          <w:sz w:val="28"/>
          <w:szCs w:val="28"/>
          <w:lang w:eastAsia="ru-RU"/>
        </w:rPr>
        <w:t>решении</w:t>
      </w:r>
      <w:proofErr w:type="gramEnd"/>
      <w:r w:rsidRPr="00B41FF4">
        <w:rPr>
          <w:rFonts w:ascii="Times New Roman" w:eastAsia="Times New Roman" w:hAnsi="Times New Roman" w:cs="Times New Roman"/>
          <w:sz w:val="28"/>
          <w:szCs w:val="28"/>
          <w:lang w:eastAsia="ru-RU"/>
        </w:rPr>
        <w:t xml:space="preserve"> общего собрания о выборе способа управления многоквартирным домом, при выборе Собственниками непосредственного управления.</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2.1.15. </w:t>
      </w:r>
      <w:proofErr w:type="gramStart"/>
      <w:r w:rsidRPr="00B41FF4">
        <w:rPr>
          <w:rFonts w:ascii="Times New Roman" w:eastAsia="Times New Roman" w:hAnsi="Times New Roman" w:cs="Times New Roman"/>
          <w:sz w:val="28"/>
          <w:szCs w:val="28"/>
          <w:lang w:eastAsia="ru-RU"/>
        </w:rPr>
        <w:t>Информировать собственников и пользователей помещений об установленных законодательством требованиях к пользованию жилыми и нежилыми помещениями, расположенными в многоквартирном доме, а также общим имуществом о порядке установки индивидуальных приборов учета количества (объемов) потребляемых пользователями помещений коммунальных услуг, об условиях расчетов с пользователями помещений за предоставляемые им услуги по настоящему договору и других условиях пользования помещениями и предоставления услуг, относящихся к предмету</w:t>
      </w:r>
      <w:proofErr w:type="gramEnd"/>
      <w:r w:rsidRPr="00B41FF4">
        <w:rPr>
          <w:rFonts w:ascii="Times New Roman" w:eastAsia="Times New Roman" w:hAnsi="Times New Roman" w:cs="Times New Roman"/>
          <w:sz w:val="28"/>
          <w:szCs w:val="28"/>
          <w:lang w:eastAsia="ru-RU"/>
        </w:rPr>
        <w:t xml:space="preserve"> настоящего договора.</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2.1.16. Обеспечивать выставление собственникам квитанции-извещения на оплату за жилищно-коммунальные услуги не позднее первого числа месяца, следующего за расчетным периодом.</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2.1.17. Информировать собственников и пользователей помещений об изменении размера платы за жилое помещение коммунальные услуги в порядке, установленном действующим законодательством РФ.</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2.1.18. Организовывать перерасчет оплаты услуг, предоставляе</w:t>
      </w:r>
      <w:r w:rsidR="0099363B">
        <w:rPr>
          <w:rFonts w:ascii="Times New Roman" w:eastAsia="Times New Roman" w:hAnsi="Times New Roman" w:cs="Times New Roman"/>
          <w:sz w:val="28"/>
          <w:szCs w:val="28"/>
          <w:lang w:eastAsia="ru-RU"/>
        </w:rPr>
        <w:t>мых в соответствии с настоящим Д</w:t>
      </w:r>
      <w:r w:rsidRPr="00B41FF4">
        <w:rPr>
          <w:rFonts w:ascii="Times New Roman" w:eastAsia="Times New Roman" w:hAnsi="Times New Roman" w:cs="Times New Roman"/>
          <w:sz w:val="28"/>
          <w:szCs w:val="28"/>
          <w:lang w:eastAsia="ru-RU"/>
        </w:rPr>
        <w:t>оговором, на условиях и в порядке, установленных законодательством РФ (при оказании услуг в объеме меньше установленного либо их ненадлежащего качества).</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2.1.19.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2.1.20. Проводить мероприятия по энергосбережению, в том числе путем заключения </w:t>
      </w:r>
      <w:proofErr w:type="spellStart"/>
      <w:r w:rsidRPr="00B41FF4">
        <w:rPr>
          <w:rFonts w:ascii="Times New Roman" w:eastAsia="Times New Roman" w:hAnsi="Times New Roman" w:cs="Times New Roman"/>
          <w:sz w:val="28"/>
          <w:szCs w:val="28"/>
          <w:lang w:eastAsia="ru-RU"/>
        </w:rPr>
        <w:t>энергосервисного</w:t>
      </w:r>
      <w:proofErr w:type="spellEnd"/>
      <w:r w:rsidRPr="00B41FF4">
        <w:rPr>
          <w:rFonts w:ascii="Times New Roman" w:eastAsia="Times New Roman" w:hAnsi="Times New Roman" w:cs="Times New Roman"/>
          <w:sz w:val="28"/>
          <w:szCs w:val="28"/>
          <w:lang w:eastAsia="ru-RU"/>
        </w:rPr>
        <w:t xml:space="preserve"> договора.</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2.1.21. Доводить до сведения Собственников и (или) Пользователей предложения о мероприятиях по энергосбережению и повышению энергетической эффективности.</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2.2. Управляющая организация имеет право:</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2.2.1. Самостоятельно определять порядок и способ исполнения св</w:t>
      </w:r>
      <w:r w:rsidR="008F55B0">
        <w:rPr>
          <w:rFonts w:ascii="Times New Roman" w:eastAsia="Times New Roman" w:hAnsi="Times New Roman" w:cs="Times New Roman"/>
          <w:sz w:val="28"/>
          <w:szCs w:val="28"/>
          <w:lang w:eastAsia="ru-RU"/>
        </w:rPr>
        <w:t>оих обязательств по настоящему Д</w:t>
      </w:r>
      <w:r w:rsidRPr="00B41FF4">
        <w:rPr>
          <w:rFonts w:ascii="Times New Roman" w:eastAsia="Times New Roman" w:hAnsi="Times New Roman" w:cs="Times New Roman"/>
          <w:sz w:val="28"/>
          <w:szCs w:val="28"/>
          <w:lang w:eastAsia="ru-RU"/>
        </w:rPr>
        <w:t>оговору. Выполнять работы и оказывать услуги лично либо путем привлечения третьих лиц. При выполнении работ третьими лицами Управляющая организация самостоятельно отвечает перед Собственниками за качество работ.</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2.2.2. Прекращать и (или) ограничивать предоставление Собственникам либо Пользователям коммунальных услуг:</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а) без предварительного уведомления, в случае:</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w:t>
      </w:r>
      <w:proofErr w:type="gramStart"/>
      <w:r w:rsidRPr="00B41FF4">
        <w:rPr>
          <w:rFonts w:ascii="Times New Roman" w:eastAsia="Times New Roman" w:hAnsi="Times New Roman" w:cs="Times New Roman"/>
          <w:sz w:val="28"/>
          <w:szCs w:val="28"/>
          <w:lang w:eastAsia="ru-RU"/>
        </w:rPr>
        <w:t>о-</w:t>
      </w:r>
      <w:proofErr w:type="gramEnd"/>
      <w:r w:rsidRPr="00B41FF4">
        <w:rPr>
          <w:rFonts w:ascii="Times New Roman" w:eastAsia="Times New Roman" w:hAnsi="Times New Roman" w:cs="Times New Roman"/>
          <w:sz w:val="28"/>
          <w:szCs w:val="28"/>
          <w:lang w:eastAsia="ru-RU"/>
        </w:rPr>
        <w:t>, электро- и газоснабжение, а также водоотведение - с момента возникновения или угрозы возникновения такой аварийной ситуации;</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proofErr w:type="gramStart"/>
      <w:r w:rsidRPr="00B41FF4">
        <w:rPr>
          <w:rFonts w:ascii="Times New Roman" w:eastAsia="Times New Roman" w:hAnsi="Times New Roman" w:cs="Times New Roman"/>
          <w:sz w:val="28"/>
          <w:szCs w:val="28"/>
          <w:lang w:eastAsia="ru-RU"/>
        </w:rPr>
        <w:t>-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w:t>
      </w:r>
      <w:proofErr w:type="gramEnd"/>
      <w:r w:rsidRPr="00B41FF4">
        <w:rPr>
          <w:rFonts w:ascii="Times New Roman" w:eastAsia="Times New Roman" w:hAnsi="Times New Roman" w:cs="Times New Roman"/>
          <w:sz w:val="28"/>
          <w:szCs w:val="28"/>
          <w:lang w:eastAsia="ru-RU"/>
        </w:rPr>
        <w:t xml:space="preserve"> </w:t>
      </w:r>
      <w:proofErr w:type="gramStart"/>
      <w:r w:rsidRPr="00B41FF4">
        <w:rPr>
          <w:rFonts w:ascii="Times New Roman" w:eastAsia="Times New Roman" w:hAnsi="Times New Roman" w:cs="Times New Roman"/>
          <w:sz w:val="28"/>
          <w:szCs w:val="28"/>
          <w:lang w:eastAsia="ru-RU"/>
        </w:rPr>
        <w:t>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roofErr w:type="gramEnd"/>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proofErr w:type="gramStart"/>
      <w:r w:rsidRPr="00B41FF4">
        <w:rPr>
          <w:rFonts w:ascii="Times New Roman" w:eastAsia="Times New Roman" w:hAnsi="Times New Roman" w:cs="Times New Roman"/>
          <w:sz w:val="28"/>
          <w:szCs w:val="28"/>
          <w:lang w:eastAsia="ru-RU"/>
        </w:rPr>
        <w:t>В случаях возникновения или угрозы возникновения аварийной ситуации, а также возникновения стихийных бедствий и (или) чрезвычайных ситуаций, исполнитель обязан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w:t>
      </w:r>
      <w:proofErr w:type="gramEnd"/>
      <w:r w:rsidRPr="00B41FF4">
        <w:rPr>
          <w:rFonts w:ascii="Times New Roman" w:eastAsia="Times New Roman" w:hAnsi="Times New Roman" w:cs="Times New Roman"/>
          <w:sz w:val="28"/>
          <w:szCs w:val="28"/>
          <w:lang w:eastAsia="ru-RU"/>
        </w:rPr>
        <w:t xml:space="preserve"> услуг;</w:t>
      </w:r>
    </w:p>
    <w:p w:rsidR="00B41FF4" w:rsidRPr="00B41FF4" w:rsidRDefault="00B41FF4" w:rsidP="008F55B0">
      <w:pPr>
        <w:spacing w:after="0" w:line="240" w:lineRule="auto"/>
        <w:ind w:firstLine="708"/>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б) с предварительным уведомлением, в случае:</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неполной оплаты потребителем коммунальной услуги - через 30 дней после письменного предупреждения (уведомления) потребителя. </w:t>
      </w:r>
      <w:proofErr w:type="gramStart"/>
      <w:r w:rsidRPr="00B41FF4">
        <w:rPr>
          <w:rFonts w:ascii="Times New Roman" w:eastAsia="Times New Roman" w:hAnsi="Times New Roman" w:cs="Times New Roman"/>
          <w:sz w:val="28"/>
          <w:szCs w:val="28"/>
          <w:lang w:eastAsia="ru-RU"/>
        </w:rPr>
        <w:t>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3-месячных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w:t>
      </w:r>
      <w:proofErr w:type="gramEnd"/>
      <w:r w:rsidRPr="00B41FF4">
        <w:rPr>
          <w:rFonts w:ascii="Times New Roman" w:eastAsia="Times New Roman" w:hAnsi="Times New Roman" w:cs="Times New Roman"/>
          <w:sz w:val="28"/>
          <w:szCs w:val="28"/>
          <w:lang w:eastAsia="ru-RU"/>
        </w:rPr>
        <w:t xml:space="preserve">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2.2.3. Выдавать Собственнику либо Пользователю письменное уведомление (требование, предписание и т.д.) в случае выявления совершения им действий, создающих угрозу сохранности и безопасному функционированию общего имущества дома, причинения ущерба третьим лицам и (или) Управляющей организации, выполнения самовольных перепланировок и переустройств.</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2.2.4. Оказывать за дополнительную плату услуги и выполнять работы по договорам, заключаемым с Собственниками и Пользователями помещений в многоквартирном доме.</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2.2.5. В установленном законодательными и нормативными актами порядке взыскивать с Собственников (Пользователей) задолженность по оплате коммунальных услуг, а также работ и услуг по содержанию и ремонту жилого помещения (общего имущества).</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2.2.6. Использовать общее имущество многоквартирного дома в целях, предусмотренных настоящим договором, на условиях, определенных общим собранием Собственников помещений, в том числе передавать в пользование третьим лицам на возмездной или безвозмездной основе.</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2.2.7. Обеспечить соответствие многоквартирного дома требованиям энергетической эффективности и требованиям оснащенности приборами учета используемых энергетических ресурсов.</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 Собственники (Пользователи) обязаны:</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2.3.1. Поддерживать принадлежащие им помещения в надлежащем техническом и санитарном состоянии, использовать в соответствии с их назначением, производить за свой счет текущий ремонт помещений, соблюдать права и законные интересы других Собственников (Пользователей), технические, противопожарные и санитарные правила содержания дома, а также Правила содержания общего имущества собственников в многоквартирном доме.</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2.3.2. В кратчайшие сроки устранять вред, причиненный имуществу других Собственников и Пользователей помещений либо общему имуществу в многоквартирном доме.</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2.3.3. Своевременно вносить плату за содержание и ремонт жилого помещения, коммунальные услуги и ежемесячные взносы на капитальный ремонт общего имущества в многоквартирном доме в соответствии со </w:t>
      </w:r>
      <w:hyperlink r:id="rId36" w:anchor="A980NP" w:history="1">
        <w:r w:rsidRPr="008F55B0">
          <w:rPr>
            <w:rFonts w:ascii="Times New Roman" w:eastAsia="Times New Roman" w:hAnsi="Times New Roman" w:cs="Times New Roman"/>
            <w:sz w:val="28"/>
            <w:szCs w:val="28"/>
            <w:lang w:eastAsia="ru-RU"/>
          </w:rPr>
          <w:t>статьями 153</w:t>
        </w:r>
      </w:hyperlink>
      <w:r w:rsidRPr="008F55B0">
        <w:rPr>
          <w:rFonts w:ascii="Times New Roman" w:eastAsia="Times New Roman" w:hAnsi="Times New Roman" w:cs="Times New Roman"/>
          <w:sz w:val="28"/>
          <w:szCs w:val="28"/>
          <w:lang w:eastAsia="ru-RU"/>
        </w:rPr>
        <w:t xml:space="preserve">, </w:t>
      </w:r>
      <w:hyperlink r:id="rId37" w:anchor="BOS0OT" w:history="1">
        <w:r w:rsidRPr="008F55B0">
          <w:rPr>
            <w:rFonts w:ascii="Times New Roman" w:eastAsia="Times New Roman" w:hAnsi="Times New Roman" w:cs="Times New Roman"/>
            <w:sz w:val="28"/>
            <w:szCs w:val="28"/>
            <w:lang w:eastAsia="ru-RU"/>
          </w:rPr>
          <w:t>169 Ж</w:t>
        </w:r>
        <w:r w:rsidR="008F55B0">
          <w:rPr>
            <w:rFonts w:ascii="Times New Roman" w:eastAsia="Times New Roman" w:hAnsi="Times New Roman" w:cs="Times New Roman"/>
            <w:sz w:val="28"/>
            <w:szCs w:val="28"/>
            <w:lang w:eastAsia="ru-RU"/>
          </w:rPr>
          <w:t>илищного кодекса</w:t>
        </w:r>
        <w:r w:rsidRPr="008F55B0">
          <w:rPr>
            <w:rFonts w:ascii="Times New Roman" w:eastAsia="Times New Roman" w:hAnsi="Times New Roman" w:cs="Times New Roman"/>
            <w:sz w:val="28"/>
            <w:szCs w:val="28"/>
            <w:lang w:eastAsia="ru-RU"/>
          </w:rPr>
          <w:t xml:space="preserve"> РФ</w:t>
        </w:r>
      </w:hyperlink>
      <w:r w:rsidRPr="008F55B0">
        <w:rPr>
          <w:rFonts w:ascii="Times New Roman" w:eastAsia="Times New Roman" w:hAnsi="Times New Roman" w:cs="Times New Roman"/>
          <w:sz w:val="28"/>
          <w:szCs w:val="28"/>
          <w:lang w:eastAsia="ru-RU"/>
        </w:rPr>
        <w:t>.</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2.3.4. Если помещения оборудованы приборами учета потребления холодной и горячей воды, электроэнергии, тепловой энергии:</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2.3.4.1.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2.3.4.2. Нести ответственность за сохранность приборов учета, пломб и достоверность снятия показаний.</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2.3.4.3. Производить за свой счет техническое обслуживание, ремонт, поверку и замену приборов учета.</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2.3.4.4. Снимать показания для учета потребляемой холодной и горячей воды, электроэнергии, тепловой энергии.</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2.3.4.5. При выходе из строя прибора учета немедленно сообщить об этом Управляющей организации и сделать отметку в платежном документе.</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2.3.5.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2.3.6. Предоставлять Управляющей организации информацию:</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об изменении числа проживающих в течение 2 дней, в </w:t>
      </w:r>
      <w:proofErr w:type="spellStart"/>
      <w:r w:rsidRPr="00B41FF4">
        <w:rPr>
          <w:rFonts w:ascii="Times New Roman" w:eastAsia="Times New Roman" w:hAnsi="Times New Roman" w:cs="Times New Roman"/>
          <w:sz w:val="28"/>
          <w:szCs w:val="28"/>
          <w:lang w:eastAsia="ru-RU"/>
        </w:rPr>
        <w:t>т.ч</w:t>
      </w:r>
      <w:proofErr w:type="spellEnd"/>
      <w:r w:rsidRPr="00B41FF4">
        <w:rPr>
          <w:rFonts w:ascii="Times New Roman" w:eastAsia="Times New Roman" w:hAnsi="Times New Roman" w:cs="Times New Roman"/>
          <w:sz w:val="28"/>
          <w:szCs w:val="28"/>
          <w:lang w:eastAsia="ru-RU"/>
        </w:rPr>
        <w:t xml:space="preserve">. о лицах, вселившихся в качестве временно проживающих граждан на срок более </w:t>
      </w:r>
      <w:r w:rsidR="0080107C" w:rsidRPr="0080107C">
        <w:rPr>
          <w:rFonts w:ascii="Times New Roman" w:eastAsia="Times New Roman" w:hAnsi="Times New Roman" w:cs="Times New Roman"/>
          <w:sz w:val="28"/>
          <w:szCs w:val="28"/>
          <w:lang w:eastAsia="ru-RU"/>
        </w:rPr>
        <w:t xml:space="preserve">                 </w:t>
      </w:r>
      <w:r w:rsidRPr="00B41FF4">
        <w:rPr>
          <w:rFonts w:ascii="Times New Roman" w:eastAsia="Times New Roman" w:hAnsi="Times New Roman" w:cs="Times New Roman"/>
          <w:sz w:val="28"/>
          <w:szCs w:val="28"/>
          <w:lang w:eastAsia="ru-RU"/>
        </w:rPr>
        <w:t>10 дней;</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о лицах (контактные телефоны, адреса), имеющих доступ в помещения в случае временного отсутствия Собственников и Пользователей помещений на случай проведения аварийных работ.</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2.3.7. 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дома и инженерного оборудования, а также для выполнения необходимых ремонтных и аварийных работ.</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2.3.8. Переустройство и перепланировку помещения производить в соответствии с установленным действующим законодательством порядком.</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2.3.9. Не производить без письменного разрешения Управляющей организации:</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2.3.9.1. </w:t>
      </w:r>
      <w:proofErr w:type="gramStart"/>
      <w:r w:rsidRPr="00B41FF4">
        <w:rPr>
          <w:rFonts w:ascii="Times New Roman" w:eastAsia="Times New Roman" w:hAnsi="Times New Roman" w:cs="Times New Roman"/>
          <w:sz w:val="28"/>
          <w:szCs w:val="28"/>
          <w:lang w:eastAsia="ru-RU"/>
        </w:rPr>
        <w:t>Установку, подключение и использование электробытовых приборов и машин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отопления, регулирующих устройств и запорной арматуры.</w:t>
      </w:r>
      <w:proofErr w:type="gramEnd"/>
    </w:p>
    <w:p w:rsidR="00B41FF4" w:rsidRPr="0080107C"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2.3.9.2.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w:t>
      </w:r>
      <w:r w:rsidR="0080107C">
        <w:rPr>
          <w:rFonts w:ascii="Times New Roman" w:eastAsia="Times New Roman" w:hAnsi="Times New Roman" w:cs="Times New Roman"/>
          <w:sz w:val="28"/>
          <w:szCs w:val="28"/>
          <w:lang w:eastAsia="ru-RU"/>
        </w:rPr>
        <w:t>и эксплуатации.</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2.3.9.3. Нарушение существующей схемы учета потребления коммунальных ресурсов (холодной или горячей воды, тепловой </w:t>
      </w:r>
      <w:r w:rsidR="0080107C">
        <w:rPr>
          <w:rFonts w:ascii="Times New Roman" w:eastAsia="Times New Roman" w:hAnsi="Times New Roman" w:cs="Times New Roman"/>
          <w:sz w:val="28"/>
          <w:szCs w:val="28"/>
          <w:lang w:eastAsia="ru-RU"/>
        </w:rPr>
        <w:t>и электрической энергии, газа).</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2.3.10. При отсутствии приборов учета собственник обязан обеспечить оснащение жилых помещений индивидуальными приборами учета ресурсов, обеспечить надлежащую эксплуатацию этих приборов, сохранность, своевременную замену.</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2.3.11. Нести расходы по проведению мероприятий по энергосбережению и повышению энергетической эффективности.</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2.3.12. Избрать совет многоквартирного дома из числа собственников помещений.</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2.4. Собственники (Пользователи) имеют право:</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2.4.1.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 РФ.</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2.4.2. Производить переустройство и перепланировку помещений в соответствии с установленным действующим законодательством порядком.</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2.4.3. Выполнять работы по содержанию и ремонту имущества, не относящегося к общему имуществу, самостоятельно, в том числе с привлечением третьих лиц.</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2.4.4. Устанавливать индивидуальные приборы учета, аттестованные в установленном законом порядке, по согласованию с Управляющей организацией.</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2.4.5. Подавать заявки на выполнение работ по устранению аварийных ситуаций (неисправностей) на имуществе, не относящемся к общему имуществу.</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2.4.6. Контролировать исполнение Управляющей организацией обязательств по настоящему Договору.</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2.4.7. Направлять письменные претензии в случае нарушения Управляющей организацией обязательств по настоящему договору.</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2.5. Права и обязанности граждан, проживающих совместно с Собственниками в принадлежащих им жилых помещениях, осуществляются в соответствии со </w:t>
      </w:r>
      <w:hyperlink r:id="rId38" w:anchor="8PE0LT" w:history="1">
        <w:r w:rsidRPr="008B15AF">
          <w:rPr>
            <w:rFonts w:ascii="Times New Roman" w:eastAsia="Times New Roman" w:hAnsi="Times New Roman" w:cs="Times New Roman"/>
            <w:sz w:val="28"/>
            <w:szCs w:val="28"/>
            <w:lang w:eastAsia="ru-RU"/>
          </w:rPr>
          <w:t>статьей 31 Ж</w:t>
        </w:r>
        <w:r w:rsidR="008B15AF" w:rsidRPr="008B15AF">
          <w:rPr>
            <w:rFonts w:ascii="Times New Roman" w:eastAsia="Times New Roman" w:hAnsi="Times New Roman" w:cs="Times New Roman"/>
            <w:sz w:val="28"/>
            <w:szCs w:val="28"/>
            <w:lang w:eastAsia="ru-RU"/>
          </w:rPr>
          <w:t>илищного кодекса</w:t>
        </w:r>
        <w:r w:rsidRPr="008B15AF">
          <w:rPr>
            <w:rFonts w:ascii="Times New Roman" w:eastAsia="Times New Roman" w:hAnsi="Times New Roman" w:cs="Times New Roman"/>
            <w:sz w:val="28"/>
            <w:szCs w:val="28"/>
            <w:lang w:eastAsia="ru-RU"/>
          </w:rPr>
          <w:t xml:space="preserve"> РФ</w:t>
        </w:r>
      </w:hyperlink>
      <w:r w:rsidRPr="008B15AF">
        <w:rPr>
          <w:rFonts w:ascii="Times New Roman" w:eastAsia="Times New Roman" w:hAnsi="Times New Roman" w:cs="Times New Roman"/>
          <w:sz w:val="28"/>
          <w:szCs w:val="28"/>
          <w:lang w:eastAsia="ru-RU"/>
        </w:rPr>
        <w:t>.</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2.6. Границы общего имущества Собственников помещений в многоквартирном доме и имущества каждого Собственника в отдельности устанавливаются в соответствии с Правилами содержания общего имущества в многоквартирном доме. Ответственность за надлежащее техническое и санитарное состояние своего имущества несет каждый Собственник помещения.</w:t>
      </w:r>
    </w:p>
    <w:p w:rsidR="008B15AF" w:rsidRDefault="008B15AF" w:rsidP="00B41FF4">
      <w:pPr>
        <w:spacing w:after="0" w:line="240" w:lineRule="auto"/>
        <w:outlineLvl w:val="3"/>
        <w:rPr>
          <w:rFonts w:ascii="Times New Roman" w:eastAsia="Times New Roman" w:hAnsi="Times New Roman" w:cs="Times New Roman"/>
          <w:b/>
          <w:bCs/>
          <w:sz w:val="28"/>
          <w:szCs w:val="28"/>
          <w:lang w:eastAsia="ru-RU"/>
        </w:rPr>
      </w:pPr>
    </w:p>
    <w:p w:rsidR="00B41FF4" w:rsidRPr="008B15AF" w:rsidRDefault="00B41FF4" w:rsidP="008B15AF">
      <w:pPr>
        <w:spacing w:after="0" w:line="240" w:lineRule="auto"/>
        <w:jc w:val="center"/>
        <w:outlineLvl w:val="3"/>
        <w:rPr>
          <w:rFonts w:ascii="Times New Roman" w:eastAsia="Times New Roman" w:hAnsi="Times New Roman" w:cs="Times New Roman"/>
          <w:bCs/>
          <w:sz w:val="28"/>
          <w:szCs w:val="28"/>
          <w:lang w:eastAsia="ru-RU"/>
        </w:rPr>
      </w:pPr>
      <w:r w:rsidRPr="008B15AF">
        <w:rPr>
          <w:rFonts w:ascii="Times New Roman" w:eastAsia="Times New Roman" w:hAnsi="Times New Roman" w:cs="Times New Roman"/>
          <w:bCs/>
          <w:sz w:val="28"/>
          <w:szCs w:val="28"/>
          <w:lang w:eastAsia="ru-RU"/>
        </w:rPr>
        <w:t>3. Расчеты по договору</w:t>
      </w:r>
    </w:p>
    <w:p w:rsidR="00B41FF4" w:rsidRPr="00B41FF4" w:rsidRDefault="00B41FF4" w:rsidP="008B15AF">
      <w:pPr>
        <w:spacing w:after="0" w:line="240" w:lineRule="auto"/>
        <w:rPr>
          <w:rFonts w:ascii="Times New Roman" w:eastAsia="Times New Roman" w:hAnsi="Times New Roman" w:cs="Times New Roman"/>
          <w:sz w:val="28"/>
          <w:szCs w:val="28"/>
          <w:lang w:eastAsia="ru-RU"/>
        </w:rPr>
      </w:pPr>
    </w:p>
    <w:p w:rsidR="008B15AF"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3.1. Размер платы Собственника за содержание общего имущества в Многоквартирном доме устанавливается </w:t>
      </w:r>
      <w:proofErr w:type="gramStart"/>
      <w:r w:rsidRPr="00B41FF4">
        <w:rPr>
          <w:rFonts w:ascii="Times New Roman" w:eastAsia="Times New Roman" w:hAnsi="Times New Roman" w:cs="Times New Roman"/>
          <w:sz w:val="28"/>
          <w:szCs w:val="28"/>
          <w:lang w:eastAsia="ru-RU"/>
        </w:rPr>
        <w:t>в соответствии с долей в праве общей собственности на общее имущество в Многоквартирном доме</w:t>
      </w:r>
      <w:proofErr w:type="gramEnd"/>
      <w:r w:rsidRPr="00B41FF4">
        <w:rPr>
          <w:rFonts w:ascii="Times New Roman" w:eastAsia="Times New Roman" w:hAnsi="Times New Roman" w:cs="Times New Roman"/>
          <w:sz w:val="28"/>
          <w:szCs w:val="28"/>
          <w:lang w:eastAsia="ru-RU"/>
        </w:rPr>
        <w:t xml:space="preserve">, пропорциональной размеру общей площади помещения, принадлежащего Собственнику помещению согласно </w:t>
      </w:r>
      <w:hyperlink r:id="rId39" w:anchor="AA40NP" w:history="1">
        <w:r w:rsidRPr="008B15AF">
          <w:rPr>
            <w:rFonts w:ascii="Times New Roman" w:eastAsia="Times New Roman" w:hAnsi="Times New Roman" w:cs="Times New Roman"/>
            <w:sz w:val="28"/>
            <w:szCs w:val="28"/>
            <w:lang w:eastAsia="ru-RU"/>
          </w:rPr>
          <w:t>статьям 249</w:t>
        </w:r>
      </w:hyperlink>
      <w:r w:rsidRPr="008B15AF">
        <w:rPr>
          <w:rFonts w:ascii="Times New Roman" w:eastAsia="Times New Roman" w:hAnsi="Times New Roman" w:cs="Times New Roman"/>
          <w:sz w:val="28"/>
          <w:szCs w:val="28"/>
          <w:lang w:eastAsia="ru-RU"/>
        </w:rPr>
        <w:t xml:space="preserve">, </w:t>
      </w:r>
      <w:hyperlink r:id="rId40" w:anchor="A9K0NI" w:history="1">
        <w:r w:rsidRPr="008B15AF">
          <w:rPr>
            <w:rFonts w:ascii="Times New Roman" w:eastAsia="Times New Roman" w:hAnsi="Times New Roman" w:cs="Times New Roman"/>
            <w:sz w:val="28"/>
            <w:szCs w:val="28"/>
            <w:lang w:eastAsia="ru-RU"/>
          </w:rPr>
          <w:t>289 Гражданского кодекса Российской Федерации</w:t>
        </w:r>
      </w:hyperlink>
      <w:r w:rsidRPr="008B15AF">
        <w:rPr>
          <w:rFonts w:ascii="Times New Roman" w:eastAsia="Times New Roman" w:hAnsi="Times New Roman" w:cs="Times New Roman"/>
          <w:sz w:val="28"/>
          <w:szCs w:val="28"/>
          <w:lang w:eastAsia="ru-RU"/>
        </w:rPr>
        <w:t xml:space="preserve"> и </w:t>
      </w:r>
      <w:hyperlink r:id="rId41" w:anchor="8PM0LU" w:history="1">
        <w:r w:rsidRPr="008B15AF">
          <w:rPr>
            <w:rFonts w:ascii="Times New Roman" w:eastAsia="Times New Roman" w:hAnsi="Times New Roman" w:cs="Times New Roman"/>
            <w:sz w:val="28"/>
            <w:szCs w:val="28"/>
            <w:lang w:eastAsia="ru-RU"/>
          </w:rPr>
          <w:t>статьям 37</w:t>
        </w:r>
      </w:hyperlink>
      <w:r w:rsidRPr="008B15AF">
        <w:rPr>
          <w:rFonts w:ascii="Times New Roman" w:eastAsia="Times New Roman" w:hAnsi="Times New Roman" w:cs="Times New Roman"/>
          <w:sz w:val="28"/>
          <w:szCs w:val="28"/>
          <w:lang w:eastAsia="ru-RU"/>
        </w:rPr>
        <w:t xml:space="preserve">, </w:t>
      </w:r>
      <w:hyperlink r:id="rId42" w:anchor="8Q60M6" w:history="1">
        <w:r w:rsidRPr="008B15AF">
          <w:rPr>
            <w:rFonts w:ascii="Times New Roman" w:eastAsia="Times New Roman" w:hAnsi="Times New Roman" w:cs="Times New Roman"/>
            <w:sz w:val="28"/>
            <w:szCs w:val="28"/>
            <w:lang w:eastAsia="ru-RU"/>
          </w:rPr>
          <w:t>39 Жилищного кодекса Российской Федерации</w:t>
        </w:r>
      </w:hyperlink>
      <w:r w:rsidRPr="008B15AF">
        <w:rPr>
          <w:rFonts w:ascii="Times New Roman" w:eastAsia="Times New Roman" w:hAnsi="Times New Roman" w:cs="Times New Roman"/>
          <w:sz w:val="28"/>
          <w:szCs w:val="28"/>
          <w:lang w:eastAsia="ru-RU"/>
        </w:rPr>
        <w:t>.</w:t>
      </w:r>
      <w:r w:rsidR="008B15AF">
        <w:rPr>
          <w:rFonts w:ascii="Times New Roman" w:eastAsia="Times New Roman" w:hAnsi="Times New Roman" w:cs="Times New Roman"/>
          <w:sz w:val="28"/>
          <w:szCs w:val="28"/>
          <w:lang w:eastAsia="ru-RU"/>
        </w:rPr>
        <w:tab/>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Размер платы для Собственника устанавливается:</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по ценам и ставкам за содержание и ремонт жилого помещения </w:t>
      </w:r>
      <w:r w:rsidR="008B15AF">
        <w:rPr>
          <w:rFonts w:ascii="Times New Roman" w:eastAsia="Times New Roman" w:hAnsi="Times New Roman" w:cs="Times New Roman"/>
          <w:sz w:val="28"/>
          <w:szCs w:val="28"/>
          <w:lang w:eastAsia="ru-RU"/>
        </w:rPr>
        <w:t xml:space="preserve">                 </w:t>
      </w:r>
      <w:r w:rsidRPr="00B41FF4">
        <w:rPr>
          <w:rFonts w:ascii="Times New Roman" w:eastAsia="Times New Roman" w:hAnsi="Times New Roman" w:cs="Times New Roman"/>
          <w:sz w:val="28"/>
          <w:szCs w:val="28"/>
          <w:lang w:eastAsia="ru-RU"/>
        </w:rPr>
        <w:t>за 1 кв. метр в месяц, устанавливаемым органами государственной власти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Уклонение от подписания настоящего договора не освобождает Собственника (Пользователя) от обязанности по внесению платы за содержание и ремонт жилого </w:t>
      </w:r>
      <w:proofErr w:type="gramStart"/>
      <w:r w:rsidRPr="00B41FF4">
        <w:rPr>
          <w:rFonts w:ascii="Times New Roman" w:eastAsia="Times New Roman" w:hAnsi="Times New Roman" w:cs="Times New Roman"/>
          <w:sz w:val="28"/>
          <w:szCs w:val="28"/>
          <w:lang w:eastAsia="ru-RU"/>
        </w:rPr>
        <w:t>помещения</w:t>
      </w:r>
      <w:proofErr w:type="gramEnd"/>
      <w:r w:rsidRPr="00B41FF4">
        <w:rPr>
          <w:rFonts w:ascii="Times New Roman" w:eastAsia="Times New Roman" w:hAnsi="Times New Roman" w:cs="Times New Roman"/>
          <w:sz w:val="28"/>
          <w:szCs w:val="28"/>
          <w:lang w:eastAsia="ru-RU"/>
        </w:rPr>
        <w:t xml:space="preserve"> и коммунальные услуги. </w:t>
      </w:r>
      <w:proofErr w:type="gramStart"/>
      <w:r w:rsidRPr="00B41FF4">
        <w:rPr>
          <w:rFonts w:ascii="Times New Roman" w:eastAsia="Times New Roman" w:hAnsi="Times New Roman" w:cs="Times New Roman"/>
          <w:sz w:val="28"/>
          <w:szCs w:val="28"/>
          <w:lang w:eastAsia="ru-RU"/>
        </w:rPr>
        <w:t>Внесение платы за выполненные Управляющей организацией работы и оказанные услуги отдельным Собственникам (Пользователем) (не связанные с содержанием и ремонтом общего имущества) осуществляется в порядке и размере, установленных соглашением между Собственником (Пользователем), заказавшим выполнение соответствующих работ или оказание услуг, и Управляющей организацией.</w:t>
      </w:r>
      <w:proofErr w:type="gramEnd"/>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3.2. Плата за содержание и ремонт жилого </w:t>
      </w:r>
      <w:proofErr w:type="gramStart"/>
      <w:r w:rsidRPr="00B41FF4">
        <w:rPr>
          <w:rFonts w:ascii="Times New Roman" w:eastAsia="Times New Roman" w:hAnsi="Times New Roman" w:cs="Times New Roman"/>
          <w:sz w:val="28"/>
          <w:szCs w:val="28"/>
          <w:lang w:eastAsia="ru-RU"/>
        </w:rPr>
        <w:t>помещения</w:t>
      </w:r>
      <w:proofErr w:type="gramEnd"/>
      <w:r w:rsidRPr="00B41FF4">
        <w:rPr>
          <w:rFonts w:ascii="Times New Roman" w:eastAsia="Times New Roman" w:hAnsi="Times New Roman" w:cs="Times New Roman"/>
          <w:sz w:val="28"/>
          <w:szCs w:val="28"/>
          <w:lang w:eastAsia="ru-RU"/>
        </w:rPr>
        <w:t xml:space="preserve"> и коммунальные услуги для Собственников (Пользователей) включает:</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плату за услуги и работы по содержанию и текущему ремонту общего имущества в многоквартирном доме, </w:t>
      </w:r>
      <w:r w:rsidR="00B370B0">
        <w:rPr>
          <w:rFonts w:ascii="Times New Roman" w:eastAsia="Times New Roman" w:hAnsi="Times New Roman" w:cs="Times New Roman"/>
          <w:sz w:val="28"/>
          <w:szCs w:val="28"/>
          <w:lang w:eastAsia="ru-RU"/>
        </w:rPr>
        <w:t>перечисленные в п</w:t>
      </w:r>
      <w:r w:rsidR="008B15AF">
        <w:rPr>
          <w:rFonts w:ascii="Times New Roman" w:eastAsia="Times New Roman" w:hAnsi="Times New Roman" w:cs="Times New Roman"/>
          <w:sz w:val="28"/>
          <w:szCs w:val="28"/>
          <w:lang w:eastAsia="ru-RU"/>
        </w:rPr>
        <w:t>риложении № 4 к настоящему Д</w:t>
      </w:r>
      <w:r w:rsidRPr="00B41FF4">
        <w:rPr>
          <w:rFonts w:ascii="Times New Roman" w:eastAsia="Times New Roman" w:hAnsi="Times New Roman" w:cs="Times New Roman"/>
          <w:sz w:val="28"/>
          <w:szCs w:val="28"/>
          <w:lang w:eastAsia="ru-RU"/>
        </w:rPr>
        <w:t>оговору;</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плату за коммунальные услу</w:t>
      </w:r>
      <w:r w:rsidR="00B370B0">
        <w:rPr>
          <w:rFonts w:ascii="Times New Roman" w:eastAsia="Times New Roman" w:hAnsi="Times New Roman" w:cs="Times New Roman"/>
          <w:sz w:val="28"/>
          <w:szCs w:val="28"/>
          <w:lang w:eastAsia="ru-RU"/>
        </w:rPr>
        <w:t>ги, перечисленные в п</w:t>
      </w:r>
      <w:r w:rsidR="008B15AF">
        <w:rPr>
          <w:rFonts w:ascii="Times New Roman" w:eastAsia="Times New Roman" w:hAnsi="Times New Roman" w:cs="Times New Roman"/>
          <w:sz w:val="28"/>
          <w:szCs w:val="28"/>
          <w:lang w:eastAsia="ru-RU"/>
        </w:rPr>
        <w:t>риложении № 3 к настоящему Д</w:t>
      </w:r>
      <w:r w:rsidRPr="00B41FF4">
        <w:rPr>
          <w:rFonts w:ascii="Times New Roman" w:eastAsia="Times New Roman" w:hAnsi="Times New Roman" w:cs="Times New Roman"/>
          <w:sz w:val="28"/>
          <w:szCs w:val="28"/>
          <w:lang w:eastAsia="ru-RU"/>
        </w:rPr>
        <w:t>оговору.</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Плата за услуги по управлению многоквартирным домом включена в состав платы за содержание и ремонт жилого помещения.</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3.3. Плата за содержание и ремонт жилого помещения.</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3.3.1. Собственники несут бремя расходов по управлению многоквартирным домом, содержанию, текущему и капитальному ремонту общего имущества в многоквартирном доме в соответствии с долями в праве общей долевой собственност</w:t>
      </w:r>
      <w:r w:rsidR="00B370B0">
        <w:rPr>
          <w:rFonts w:ascii="Times New Roman" w:eastAsia="Times New Roman" w:hAnsi="Times New Roman" w:cs="Times New Roman"/>
          <w:sz w:val="28"/>
          <w:szCs w:val="28"/>
          <w:lang w:eastAsia="ru-RU"/>
        </w:rPr>
        <w:t>и на это имущество (п</w:t>
      </w:r>
      <w:r w:rsidR="008B15AF">
        <w:rPr>
          <w:rFonts w:ascii="Times New Roman" w:eastAsia="Times New Roman" w:hAnsi="Times New Roman" w:cs="Times New Roman"/>
          <w:sz w:val="28"/>
          <w:szCs w:val="28"/>
          <w:lang w:eastAsia="ru-RU"/>
        </w:rPr>
        <w:t>риложение № 1 к настоящему Д</w:t>
      </w:r>
      <w:r w:rsidRPr="00B41FF4">
        <w:rPr>
          <w:rFonts w:ascii="Times New Roman" w:eastAsia="Times New Roman" w:hAnsi="Times New Roman" w:cs="Times New Roman"/>
          <w:sz w:val="28"/>
          <w:szCs w:val="28"/>
          <w:lang w:eastAsia="ru-RU"/>
        </w:rPr>
        <w:t>оговору).</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3.3.2. Собственники (Пользователи) оплачивают услуги и работы по содержанию и текущему ремонту общего имущества в многоквартирном доме, перечень которых с указанием объема и периодичности выполнен</w:t>
      </w:r>
      <w:r w:rsidR="00B370B0">
        <w:rPr>
          <w:rFonts w:ascii="Times New Roman" w:eastAsia="Times New Roman" w:hAnsi="Times New Roman" w:cs="Times New Roman"/>
          <w:sz w:val="28"/>
          <w:szCs w:val="28"/>
          <w:lang w:eastAsia="ru-RU"/>
        </w:rPr>
        <w:t>ия устанавливается п</w:t>
      </w:r>
      <w:r w:rsidR="008B15AF">
        <w:rPr>
          <w:rFonts w:ascii="Times New Roman" w:eastAsia="Times New Roman" w:hAnsi="Times New Roman" w:cs="Times New Roman"/>
          <w:sz w:val="28"/>
          <w:szCs w:val="28"/>
          <w:lang w:eastAsia="ru-RU"/>
        </w:rPr>
        <w:t>риложением № 4 к настоящему Д</w:t>
      </w:r>
      <w:r w:rsidRPr="00B41FF4">
        <w:rPr>
          <w:rFonts w:ascii="Times New Roman" w:eastAsia="Times New Roman" w:hAnsi="Times New Roman" w:cs="Times New Roman"/>
          <w:sz w:val="28"/>
          <w:szCs w:val="28"/>
          <w:lang w:eastAsia="ru-RU"/>
        </w:rPr>
        <w:t>оговору на основании результатов проведенного органом местного самоуправления открытого конкурса по отбору управляющей организации.</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3.3.3. Управляющая организация вправе вынести </w:t>
      </w:r>
      <w:proofErr w:type="gramStart"/>
      <w:r w:rsidRPr="00B41FF4">
        <w:rPr>
          <w:rFonts w:ascii="Times New Roman" w:eastAsia="Times New Roman" w:hAnsi="Times New Roman" w:cs="Times New Roman"/>
          <w:sz w:val="28"/>
          <w:szCs w:val="28"/>
          <w:lang w:eastAsia="ru-RU"/>
        </w:rPr>
        <w:t>на рассмотрение общего собрания Собственников помещений в многоквартирном доме вопрос о проведении необходимого ремонта общего имущества с обязательным приложением проектно-сметной документации на выполнение</w:t>
      </w:r>
      <w:proofErr w:type="gramEnd"/>
      <w:r w:rsidRPr="00B41FF4">
        <w:rPr>
          <w:rFonts w:ascii="Times New Roman" w:eastAsia="Times New Roman" w:hAnsi="Times New Roman" w:cs="Times New Roman"/>
          <w:sz w:val="28"/>
          <w:szCs w:val="28"/>
          <w:lang w:eastAsia="ru-RU"/>
        </w:rPr>
        <w:t xml:space="preserve"> таких работ, а также предложений о порядке выполнения работ и сроках их начала и окончания. В случае принятия общим собранием Собственников помещений решения о проведении ремонта и утверждении предложенной Управляющей организацией проектно-сметной документации Управляющая организация принимает на себя обязательства выполнить указанные работы в предложенные Собственникам сроки и за предложенную цену.</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Если общим собранием Собственников помещений в многоквартирном доме предложение Управляющей организации будет отклонено либо принято на иных условиях, Управляющая организация обязана принять решение Собственников помещений по выполнению работ по ремонту общего имущества отличных от предложенных условий Управляющей организации.</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3.3.4.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(Пользователи) вправе оплатить только фактически выполненные работы и оказанные услуги.</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Факт невыполнения или ненадлежащего исполнения Управляющей организацией своих обязательств по договору управления подтверждается документом (актом, протоколом, предписанием или иным актом органов государственной власти), подписанный представителями Собственников (председатель совета, члены совета, представителями избранные общим собранием) помещений в многоквартирном доме, и представителем Управляющей организации.</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помещения - (председатель совета, члены совета) избранным общим собранием представителями.</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Оформленные Управляющей организацией Акты приема фактически выполненных работ и оказанных услуг направляются в двух экземплярах представителям Собственников для ознакомления и подписания.</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По истечении 10 дней с момента получения представителями Собственников акта приема фактически выполненных работ и оказанных услуг документ будет считаться принятым в объемах, установленных Управляющей организацией.</w:t>
      </w:r>
    </w:p>
    <w:p w:rsidR="00B41FF4" w:rsidRPr="00B41FF4" w:rsidRDefault="00B41FF4" w:rsidP="008B15AF">
      <w:pPr>
        <w:spacing w:after="0" w:line="240" w:lineRule="auto"/>
        <w:ind w:firstLine="708"/>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3.4. Плата за коммунальные услуги.</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3.4.1. Размер платы за коммунальные услуги при отсутствии общедомовых и индивидуальных (поквартирных) приборов учета определяется исходя из нормативов потребления коммунальных услуг.</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3.4.2. При расчете размера платы за коммунальные услуги применяются Правила предоставления коммунальных услуг гражданам.</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3.4.3. Размер платы за коммунальные услуги, предусмотренные </w:t>
      </w:r>
      <w:r w:rsidR="00B370B0">
        <w:rPr>
          <w:rFonts w:ascii="Times New Roman" w:eastAsia="Times New Roman" w:hAnsi="Times New Roman" w:cs="Times New Roman"/>
          <w:sz w:val="28"/>
          <w:szCs w:val="28"/>
          <w:lang w:eastAsia="ru-RU"/>
        </w:rPr>
        <w:t>п</w:t>
      </w:r>
      <w:r w:rsidRPr="00B41FF4">
        <w:rPr>
          <w:rFonts w:ascii="Times New Roman" w:eastAsia="Times New Roman" w:hAnsi="Times New Roman" w:cs="Times New Roman"/>
          <w:sz w:val="28"/>
          <w:szCs w:val="28"/>
          <w:lang w:eastAsia="ru-RU"/>
        </w:rPr>
        <w:t>рило</w:t>
      </w:r>
      <w:r w:rsidR="008B15AF">
        <w:rPr>
          <w:rFonts w:ascii="Times New Roman" w:eastAsia="Times New Roman" w:hAnsi="Times New Roman" w:cs="Times New Roman"/>
          <w:sz w:val="28"/>
          <w:szCs w:val="28"/>
          <w:lang w:eastAsia="ru-RU"/>
        </w:rPr>
        <w:t>жением № 3 к настоящему Д</w:t>
      </w:r>
      <w:r w:rsidRPr="00B41FF4">
        <w:rPr>
          <w:rFonts w:ascii="Times New Roman" w:eastAsia="Times New Roman" w:hAnsi="Times New Roman" w:cs="Times New Roman"/>
          <w:sz w:val="28"/>
          <w:szCs w:val="28"/>
          <w:lang w:eastAsia="ru-RU"/>
        </w:rPr>
        <w:t>оговору, рассчитывается по тарифам, установленным органами, осуществляющими государственное регулирование тарифов на территории области, а также решениями и постановлениями органов местного самоуправления, принятыми в пределах своей компетенции.</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3.4.4. Изменение размера платы за коммунальные услуги в случае оказания их с ненадлежащим качеством и (или) с перерывами, превышающими установленную продолжительность, определяется в порядке, установленном Правительством РФ.</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3.4.5. Плата за товары и услуги организаций коммунального комплекса, получаемые Собственниками (Пользователями) по договорам, заключенным непосредственно с соответствующими организациями, вносится Собственниками (Пользователями) в такие организации в установленном договорами порядке.</w:t>
      </w:r>
    </w:p>
    <w:p w:rsidR="00B41FF4" w:rsidRPr="00B41FF4" w:rsidRDefault="009C2151" w:rsidP="009C215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B41FF4" w:rsidRPr="00B41FF4">
        <w:rPr>
          <w:rFonts w:ascii="Times New Roman" w:eastAsia="Times New Roman" w:hAnsi="Times New Roman" w:cs="Times New Roman"/>
          <w:sz w:val="28"/>
          <w:szCs w:val="28"/>
          <w:lang w:eastAsia="ru-RU"/>
        </w:rPr>
        <w:t>. Обязанность по внесению платы за помещение и коммунальные услуги возникает у Пользователей в соответствии с договорами найма (аренды) и иными договорами, на основании которых возникает право пользования помещениями. Если размер внесенной Пользователем платы меньше платы, установленной для Соб</w:t>
      </w:r>
      <w:r>
        <w:rPr>
          <w:rFonts w:ascii="Times New Roman" w:eastAsia="Times New Roman" w:hAnsi="Times New Roman" w:cs="Times New Roman"/>
          <w:sz w:val="28"/>
          <w:szCs w:val="28"/>
          <w:lang w:eastAsia="ru-RU"/>
        </w:rPr>
        <w:t>ственников помещений настоящим Д</w:t>
      </w:r>
      <w:r w:rsidR="00B41FF4" w:rsidRPr="00B41FF4">
        <w:rPr>
          <w:rFonts w:ascii="Times New Roman" w:eastAsia="Times New Roman" w:hAnsi="Times New Roman" w:cs="Times New Roman"/>
          <w:sz w:val="28"/>
          <w:szCs w:val="28"/>
          <w:lang w:eastAsia="ru-RU"/>
        </w:rPr>
        <w:t xml:space="preserve">оговором, Собственник переданного в пользование помещения обязан возместить Управляющей организации по ее требованию неполученные доходы. Порядок возмещения </w:t>
      </w:r>
      <w:proofErr w:type="spellStart"/>
      <w:r w:rsidR="00B41FF4" w:rsidRPr="00B41FF4">
        <w:rPr>
          <w:rFonts w:ascii="Times New Roman" w:eastAsia="Times New Roman" w:hAnsi="Times New Roman" w:cs="Times New Roman"/>
          <w:sz w:val="28"/>
          <w:szCs w:val="28"/>
          <w:lang w:eastAsia="ru-RU"/>
        </w:rPr>
        <w:t>наймодателем</w:t>
      </w:r>
      <w:proofErr w:type="spellEnd"/>
      <w:r w:rsidR="00B41FF4" w:rsidRPr="00B41FF4">
        <w:rPr>
          <w:rFonts w:ascii="Times New Roman" w:eastAsia="Times New Roman" w:hAnsi="Times New Roman" w:cs="Times New Roman"/>
          <w:sz w:val="28"/>
          <w:szCs w:val="28"/>
          <w:lang w:eastAsia="ru-RU"/>
        </w:rPr>
        <w:t xml:space="preserve"> разницы между платой, внесенной Управляющей организации нанимателем, пользующимся жилым помещением по договору социального найма, и размером платы, установленным настоящим </w:t>
      </w:r>
      <w:r>
        <w:rPr>
          <w:rFonts w:ascii="Times New Roman" w:eastAsia="Times New Roman" w:hAnsi="Times New Roman" w:cs="Times New Roman"/>
          <w:sz w:val="28"/>
          <w:szCs w:val="28"/>
          <w:lang w:eastAsia="ru-RU"/>
        </w:rPr>
        <w:t>Д</w:t>
      </w:r>
      <w:r w:rsidR="00B41FF4" w:rsidRPr="00B41FF4">
        <w:rPr>
          <w:rFonts w:ascii="Times New Roman" w:eastAsia="Times New Roman" w:hAnsi="Times New Roman" w:cs="Times New Roman"/>
          <w:sz w:val="28"/>
          <w:szCs w:val="28"/>
          <w:lang w:eastAsia="ru-RU"/>
        </w:rPr>
        <w:t>оговором, устанавливается дополнительным соглашением.</w:t>
      </w:r>
    </w:p>
    <w:p w:rsidR="00B41FF4" w:rsidRPr="00B41FF4" w:rsidRDefault="009C2151" w:rsidP="009C215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B41FF4" w:rsidRPr="00B41FF4">
        <w:rPr>
          <w:rFonts w:ascii="Times New Roman" w:eastAsia="Times New Roman" w:hAnsi="Times New Roman" w:cs="Times New Roman"/>
          <w:sz w:val="28"/>
          <w:szCs w:val="28"/>
          <w:lang w:eastAsia="ru-RU"/>
        </w:rPr>
        <w:t xml:space="preserve">. Порядок внесения платы за содержание и ремонт жилого </w:t>
      </w:r>
      <w:proofErr w:type="gramStart"/>
      <w:r w:rsidR="00B41FF4" w:rsidRPr="00B41FF4">
        <w:rPr>
          <w:rFonts w:ascii="Times New Roman" w:eastAsia="Times New Roman" w:hAnsi="Times New Roman" w:cs="Times New Roman"/>
          <w:sz w:val="28"/>
          <w:szCs w:val="28"/>
          <w:lang w:eastAsia="ru-RU"/>
        </w:rPr>
        <w:t>помещения</w:t>
      </w:r>
      <w:proofErr w:type="gramEnd"/>
      <w:r w:rsidR="00B41FF4" w:rsidRPr="00B41FF4">
        <w:rPr>
          <w:rFonts w:ascii="Times New Roman" w:eastAsia="Times New Roman" w:hAnsi="Times New Roman" w:cs="Times New Roman"/>
          <w:sz w:val="28"/>
          <w:szCs w:val="28"/>
          <w:lang w:eastAsia="ru-RU"/>
        </w:rPr>
        <w:t xml:space="preserve"> и коммунальные услуги.</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w:t>
      </w:r>
      <w:r w:rsidR="009C2151">
        <w:rPr>
          <w:rFonts w:ascii="Times New Roman" w:eastAsia="Times New Roman" w:hAnsi="Times New Roman" w:cs="Times New Roman"/>
          <w:sz w:val="28"/>
          <w:szCs w:val="28"/>
          <w:lang w:eastAsia="ru-RU"/>
        </w:rPr>
        <w:t>6</w:t>
      </w:r>
      <w:r w:rsidRPr="00B41FF4">
        <w:rPr>
          <w:rFonts w:ascii="Times New Roman" w:eastAsia="Times New Roman" w:hAnsi="Times New Roman" w:cs="Times New Roman"/>
          <w:sz w:val="28"/>
          <w:szCs w:val="28"/>
          <w:lang w:eastAsia="ru-RU"/>
        </w:rPr>
        <w:t>.1. Плату за помещение и коммунальные услуги Собственники и Пользователи помещений вносят Управляющей организации по своему выбору:</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а) оплачивать коммунальные услуги наличными денежными средствами, в безналичной форме с использованием счетов, </w:t>
      </w:r>
      <w:proofErr w:type="gramStart"/>
      <w:r w:rsidRPr="00B41FF4">
        <w:rPr>
          <w:rFonts w:ascii="Times New Roman" w:eastAsia="Times New Roman" w:hAnsi="Times New Roman" w:cs="Times New Roman"/>
          <w:sz w:val="28"/>
          <w:szCs w:val="28"/>
          <w:lang w:eastAsia="ru-RU"/>
        </w:rPr>
        <w:t>открытых</w:t>
      </w:r>
      <w:proofErr w:type="gramEnd"/>
      <w:r w:rsidRPr="00B41FF4">
        <w:rPr>
          <w:rFonts w:ascii="Times New Roman" w:eastAsia="Times New Roman" w:hAnsi="Times New Roman" w:cs="Times New Roman"/>
          <w:sz w:val="28"/>
          <w:szCs w:val="28"/>
          <w:lang w:eastAsia="ru-RU"/>
        </w:rPr>
        <w:t xml:space="preserve"> в том числе для этих целей в выбранных им банках или переводом денежных средств без открытия банковского счета,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3 лет со дня оплаты;</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б) поручать другим лицам внесение платы за коммунальные услуги вместо них любым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в) вносить плату за коммунальные услуги за последний расчетный период частями, не нарушая срок внесения платы за коммунальные услуги, установленные настоящим договором;</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г) осуществлять предварительную оплату коммунальных услуг в счет будущих расчетных периодов.</w:t>
      </w:r>
    </w:p>
    <w:p w:rsidR="00B41FF4" w:rsidRPr="00B41FF4" w:rsidRDefault="009C2151" w:rsidP="009C215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B41FF4" w:rsidRPr="00B41FF4">
        <w:rPr>
          <w:rFonts w:ascii="Times New Roman" w:eastAsia="Times New Roman" w:hAnsi="Times New Roman" w:cs="Times New Roman"/>
          <w:sz w:val="28"/>
          <w:szCs w:val="28"/>
          <w:lang w:eastAsia="ru-RU"/>
        </w:rPr>
        <w:t xml:space="preserve">.2. Плата за содержание и ремонт жилого </w:t>
      </w:r>
      <w:proofErr w:type="gramStart"/>
      <w:r w:rsidR="00B41FF4" w:rsidRPr="00B41FF4">
        <w:rPr>
          <w:rFonts w:ascii="Times New Roman" w:eastAsia="Times New Roman" w:hAnsi="Times New Roman" w:cs="Times New Roman"/>
          <w:sz w:val="28"/>
          <w:szCs w:val="28"/>
          <w:lang w:eastAsia="ru-RU"/>
        </w:rPr>
        <w:t>помещения</w:t>
      </w:r>
      <w:proofErr w:type="gramEnd"/>
      <w:r w:rsidR="00B41FF4" w:rsidRPr="00B41FF4">
        <w:rPr>
          <w:rFonts w:ascii="Times New Roman" w:eastAsia="Times New Roman" w:hAnsi="Times New Roman" w:cs="Times New Roman"/>
          <w:sz w:val="28"/>
          <w:szCs w:val="28"/>
          <w:lang w:eastAsia="ru-RU"/>
        </w:rPr>
        <w:t xml:space="preserve"> и коммунальные услуги вносится ежемесячно до 10 (десятого) числа месяца, следующего за расчетным.</w:t>
      </w:r>
    </w:p>
    <w:p w:rsidR="00B41FF4" w:rsidRPr="00B41FF4" w:rsidRDefault="009C2151" w:rsidP="009C215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B41FF4" w:rsidRPr="00B41FF4">
        <w:rPr>
          <w:rFonts w:ascii="Times New Roman" w:eastAsia="Times New Roman" w:hAnsi="Times New Roman" w:cs="Times New Roman"/>
          <w:sz w:val="28"/>
          <w:szCs w:val="28"/>
          <w:lang w:eastAsia="ru-RU"/>
        </w:rPr>
        <w:t xml:space="preserve">.3. Плата за содержание и ремонт жилого </w:t>
      </w:r>
      <w:proofErr w:type="gramStart"/>
      <w:r w:rsidR="00B41FF4" w:rsidRPr="00B41FF4">
        <w:rPr>
          <w:rFonts w:ascii="Times New Roman" w:eastAsia="Times New Roman" w:hAnsi="Times New Roman" w:cs="Times New Roman"/>
          <w:sz w:val="28"/>
          <w:szCs w:val="28"/>
          <w:lang w:eastAsia="ru-RU"/>
        </w:rPr>
        <w:t>помещения</w:t>
      </w:r>
      <w:proofErr w:type="gramEnd"/>
      <w:r w:rsidR="00B41FF4" w:rsidRPr="00B41FF4">
        <w:rPr>
          <w:rFonts w:ascii="Times New Roman" w:eastAsia="Times New Roman" w:hAnsi="Times New Roman" w:cs="Times New Roman"/>
          <w:sz w:val="28"/>
          <w:szCs w:val="28"/>
          <w:lang w:eastAsia="ru-RU"/>
        </w:rPr>
        <w:t xml:space="preserve"> и коммунальные услуги вносится на основании платежных документов, представленных Управляющей организацией не позднее первого числа месяца, следующего за расчетным месяцем:</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для Собственников и нанимателей жилых помещений - счета-квитанции;</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для Собственников и пользователей нежилых помещений - счета на оплату оказанных услуг и выполненных работ.</w:t>
      </w:r>
    </w:p>
    <w:p w:rsidR="00B41FF4" w:rsidRPr="00B41FF4" w:rsidRDefault="009C2151" w:rsidP="009C215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B41FF4" w:rsidRPr="00B41FF4">
        <w:rPr>
          <w:rFonts w:ascii="Times New Roman" w:eastAsia="Times New Roman" w:hAnsi="Times New Roman" w:cs="Times New Roman"/>
          <w:sz w:val="28"/>
          <w:szCs w:val="28"/>
          <w:lang w:eastAsia="ru-RU"/>
        </w:rPr>
        <w:t>.4. При временном отсутствии Собственников и Пользователей помещений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Постановлением Правительства Р</w:t>
      </w:r>
      <w:r w:rsidR="00B370B0">
        <w:rPr>
          <w:rFonts w:ascii="Times New Roman" w:eastAsia="Times New Roman" w:hAnsi="Times New Roman" w:cs="Times New Roman"/>
          <w:sz w:val="28"/>
          <w:szCs w:val="28"/>
          <w:lang w:eastAsia="ru-RU"/>
        </w:rPr>
        <w:t>оссийской Федерации</w:t>
      </w:r>
      <w:r w:rsidR="00B41FF4" w:rsidRPr="00B41FF4">
        <w:rPr>
          <w:rFonts w:ascii="Times New Roman" w:eastAsia="Times New Roman" w:hAnsi="Times New Roman" w:cs="Times New Roman"/>
          <w:sz w:val="28"/>
          <w:szCs w:val="28"/>
          <w:lang w:eastAsia="ru-RU"/>
        </w:rPr>
        <w:t>.</w:t>
      </w:r>
    </w:p>
    <w:p w:rsidR="009C2151" w:rsidRDefault="009C2151" w:rsidP="00B370B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B41FF4" w:rsidRPr="00B41FF4">
        <w:rPr>
          <w:rFonts w:ascii="Times New Roman" w:eastAsia="Times New Roman" w:hAnsi="Times New Roman" w:cs="Times New Roman"/>
          <w:sz w:val="28"/>
          <w:szCs w:val="28"/>
          <w:lang w:eastAsia="ru-RU"/>
        </w:rPr>
        <w:t xml:space="preserve">.5. Собственники и Пользователи помещений, имеющие право на льготы и субсидии, вносят плату за помещение и коммунальные услуги порядке, утвержденном Правительством </w:t>
      </w:r>
      <w:r w:rsidR="00B370B0" w:rsidRPr="00B41FF4">
        <w:rPr>
          <w:rFonts w:ascii="Times New Roman" w:eastAsia="Times New Roman" w:hAnsi="Times New Roman" w:cs="Times New Roman"/>
          <w:sz w:val="28"/>
          <w:szCs w:val="28"/>
          <w:lang w:eastAsia="ru-RU"/>
        </w:rPr>
        <w:t>Р</w:t>
      </w:r>
      <w:r w:rsidR="00B370B0">
        <w:rPr>
          <w:rFonts w:ascii="Times New Roman" w:eastAsia="Times New Roman" w:hAnsi="Times New Roman" w:cs="Times New Roman"/>
          <w:sz w:val="28"/>
          <w:szCs w:val="28"/>
          <w:lang w:eastAsia="ru-RU"/>
        </w:rPr>
        <w:t>оссийской Федерации.</w:t>
      </w:r>
    </w:p>
    <w:p w:rsidR="009C2151" w:rsidRPr="009C2151" w:rsidRDefault="009C2151" w:rsidP="009C2151">
      <w:pPr>
        <w:spacing w:after="0" w:line="240" w:lineRule="auto"/>
        <w:ind w:firstLine="708"/>
        <w:jc w:val="center"/>
        <w:rPr>
          <w:rFonts w:ascii="Times New Roman" w:eastAsia="Times New Roman" w:hAnsi="Times New Roman" w:cs="Times New Roman"/>
          <w:bCs/>
          <w:sz w:val="28"/>
          <w:szCs w:val="28"/>
          <w:lang w:eastAsia="ru-RU"/>
        </w:rPr>
      </w:pPr>
    </w:p>
    <w:p w:rsidR="00B41FF4" w:rsidRPr="009C2151" w:rsidRDefault="00B41FF4" w:rsidP="009C2151">
      <w:pPr>
        <w:spacing w:after="0" w:line="240" w:lineRule="auto"/>
        <w:ind w:firstLine="708"/>
        <w:jc w:val="center"/>
        <w:rPr>
          <w:rFonts w:ascii="Times New Roman" w:eastAsia="Times New Roman" w:hAnsi="Times New Roman" w:cs="Times New Roman"/>
          <w:sz w:val="28"/>
          <w:szCs w:val="28"/>
          <w:lang w:eastAsia="ru-RU"/>
        </w:rPr>
      </w:pPr>
      <w:r w:rsidRPr="009C2151">
        <w:rPr>
          <w:rFonts w:ascii="Times New Roman" w:eastAsia="Times New Roman" w:hAnsi="Times New Roman" w:cs="Times New Roman"/>
          <w:bCs/>
          <w:sz w:val="28"/>
          <w:szCs w:val="28"/>
          <w:lang w:eastAsia="ru-RU"/>
        </w:rPr>
        <w:t>4. Ответственность Сторон</w:t>
      </w:r>
    </w:p>
    <w:p w:rsidR="00B41FF4" w:rsidRPr="00B41FF4" w:rsidRDefault="00B41FF4" w:rsidP="00B41FF4">
      <w:pPr>
        <w:spacing w:after="0" w:line="240" w:lineRule="auto"/>
        <w:rPr>
          <w:rFonts w:ascii="Times New Roman" w:eastAsia="Times New Roman" w:hAnsi="Times New Roman" w:cs="Times New Roman"/>
          <w:sz w:val="28"/>
          <w:szCs w:val="28"/>
          <w:lang w:eastAsia="ru-RU"/>
        </w:rPr>
      </w:pP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4.1. </w:t>
      </w:r>
      <w:proofErr w:type="gramStart"/>
      <w:r w:rsidRPr="00B41FF4">
        <w:rPr>
          <w:rFonts w:ascii="Times New Roman" w:eastAsia="Times New Roman" w:hAnsi="Times New Roman" w:cs="Times New Roman"/>
          <w:sz w:val="28"/>
          <w:szCs w:val="28"/>
          <w:lang w:eastAsia="ru-RU"/>
        </w:rPr>
        <w:t>Факт нарушения Управляющей организацией условий договора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(предписанием или иным актом) органа, уполномоченного осуществлять государственный жилищный надзор, либо вступившим в законную силу судебным постанов</w:t>
      </w:r>
      <w:r w:rsidR="009C2151">
        <w:rPr>
          <w:rFonts w:ascii="Times New Roman" w:eastAsia="Times New Roman" w:hAnsi="Times New Roman" w:cs="Times New Roman"/>
          <w:sz w:val="28"/>
          <w:szCs w:val="28"/>
          <w:lang w:eastAsia="ru-RU"/>
        </w:rPr>
        <w:t>лением (пункт 3.3.4 настоящего Д</w:t>
      </w:r>
      <w:r w:rsidRPr="00B41FF4">
        <w:rPr>
          <w:rFonts w:ascii="Times New Roman" w:eastAsia="Times New Roman" w:hAnsi="Times New Roman" w:cs="Times New Roman"/>
          <w:sz w:val="28"/>
          <w:szCs w:val="28"/>
          <w:lang w:eastAsia="ru-RU"/>
        </w:rPr>
        <w:t>оговора).</w:t>
      </w:r>
      <w:proofErr w:type="gramEnd"/>
    </w:p>
    <w:p w:rsidR="00B41FF4" w:rsidRPr="00B41FF4" w:rsidRDefault="00B41FF4" w:rsidP="00B370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Сторона, для которой возникли условия невозможности исполне</w:t>
      </w:r>
      <w:r w:rsidR="009C2151">
        <w:rPr>
          <w:rFonts w:ascii="Times New Roman" w:eastAsia="Times New Roman" w:hAnsi="Times New Roman" w:cs="Times New Roman"/>
          <w:sz w:val="28"/>
          <w:szCs w:val="28"/>
          <w:lang w:eastAsia="ru-RU"/>
        </w:rPr>
        <w:t>ния обязательств по настоящему Д</w:t>
      </w:r>
      <w:r w:rsidRPr="00B41FF4">
        <w:rPr>
          <w:rFonts w:ascii="Times New Roman" w:eastAsia="Times New Roman" w:hAnsi="Times New Roman" w:cs="Times New Roman"/>
          <w:sz w:val="28"/>
          <w:szCs w:val="28"/>
          <w:lang w:eastAsia="ru-RU"/>
        </w:rPr>
        <w:t>оговору, обязана немедленно известить другую сторону о наступлении и прекращении вышеуказанных обстоятельств. Надлежащим подтверждением наличия обстоятельств непреодолимой силы и их продолжительности будут служить официально заверенные справки соответст</w:t>
      </w:r>
      <w:r w:rsidR="00B370B0">
        <w:rPr>
          <w:rFonts w:ascii="Times New Roman" w:eastAsia="Times New Roman" w:hAnsi="Times New Roman" w:cs="Times New Roman"/>
          <w:sz w:val="28"/>
          <w:szCs w:val="28"/>
          <w:lang w:eastAsia="ru-RU"/>
        </w:rPr>
        <w:t>вующих государственных органов.</w:t>
      </w:r>
    </w:p>
    <w:p w:rsidR="00B41FF4" w:rsidRPr="00B41FF4" w:rsidRDefault="00B41FF4" w:rsidP="00B370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4.2. За неисполнение или ненадлежащее исполнение обязанностей, предусмотренных настоящим договором, Управляющая организация и собственники, пользователи несут ответственность, в том числе по возмещению убытков, в порядке, установленном действующим законодательством </w:t>
      </w:r>
      <w:r w:rsidR="00B370B0" w:rsidRPr="00B41FF4">
        <w:rPr>
          <w:rFonts w:ascii="Times New Roman" w:eastAsia="Times New Roman" w:hAnsi="Times New Roman" w:cs="Times New Roman"/>
          <w:sz w:val="28"/>
          <w:szCs w:val="28"/>
          <w:lang w:eastAsia="ru-RU"/>
        </w:rPr>
        <w:t>Р</w:t>
      </w:r>
      <w:r w:rsidR="00B370B0">
        <w:rPr>
          <w:rFonts w:ascii="Times New Roman" w:eastAsia="Times New Roman" w:hAnsi="Times New Roman" w:cs="Times New Roman"/>
          <w:sz w:val="28"/>
          <w:szCs w:val="28"/>
          <w:lang w:eastAsia="ru-RU"/>
        </w:rPr>
        <w:t>оссийской Федерации.</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4.3. Стороны не несут ответственности по своим обязательствам, если:</w:t>
      </w:r>
    </w:p>
    <w:p w:rsidR="00B41FF4" w:rsidRPr="00B41FF4" w:rsidRDefault="00B41FF4" w:rsidP="00B370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в период действия настоящего договора произошли изменения в действующем законодательстве </w:t>
      </w:r>
      <w:r w:rsidR="00B370B0" w:rsidRPr="00B41FF4">
        <w:rPr>
          <w:rFonts w:ascii="Times New Roman" w:eastAsia="Times New Roman" w:hAnsi="Times New Roman" w:cs="Times New Roman"/>
          <w:sz w:val="28"/>
          <w:szCs w:val="28"/>
          <w:lang w:eastAsia="ru-RU"/>
        </w:rPr>
        <w:t>Р</w:t>
      </w:r>
      <w:r w:rsidR="00B370B0">
        <w:rPr>
          <w:rFonts w:ascii="Times New Roman" w:eastAsia="Times New Roman" w:hAnsi="Times New Roman" w:cs="Times New Roman"/>
          <w:sz w:val="28"/>
          <w:szCs w:val="28"/>
          <w:lang w:eastAsia="ru-RU"/>
        </w:rPr>
        <w:t>оссийской Федерации</w:t>
      </w:r>
      <w:r w:rsidRPr="00B41FF4">
        <w:rPr>
          <w:rFonts w:ascii="Times New Roman" w:eastAsia="Times New Roman" w:hAnsi="Times New Roman" w:cs="Times New Roman"/>
          <w:sz w:val="28"/>
          <w:szCs w:val="28"/>
          <w:lang w:eastAsia="ru-RU"/>
        </w:rPr>
        <w:t>, делающие невозможным их выполнение;</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 понимается: стихийные бедствия, гражданские волнения, военные действия и т.п.</w:t>
      </w:r>
    </w:p>
    <w:p w:rsidR="00B41FF4" w:rsidRPr="00B41FF4" w:rsidRDefault="00B41FF4" w:rsidP="00B370B0">
      <w:pPr>
        <w:spacing w:after="0" w:line="240" w:lineRule="auto"/>
        <w:ind w:firstLine="708"/>
        <w:jc w:val="both"/>
        <w:rPr>
          <w:rFonts w:ascii="Times New Roman" w:eastAsia="Times New Roman" w:hAnsi="Times New Roman" w:cs="Times New Roman"/>
          <w:sz w:val="28"/>
          <w:szCs w:val="28"/>
          <w:lang w:eastAsia="ru-RU"/>
        </w:rPr>
      </w:pPr>
      <w:proofErr w:type="gramStart"/>
      <w:r w:rsidRPr="00B41FF4">
        <w:rPr>
          <w:rFonts w:ascii="Times New Roman" w:eastAsia="Times New Roman" w:hAnsi="Times New Roman" w:cs="Times New Roman"/>
          <w:sz w:val="28"/>
          <w:szCs w:val="28"/>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 и предъявляет собственникам помещений в многоквартирном доме счета по оплате таких выполненных работ и оказанных услуг.</w:t>
      </w:r>
      <w:proofErr w:type="gramEnd"/>
      <w:r w:rsidRPr="00B41FF4">
        <w:rPr>
          <w:rFonts w:ascii="Times New Roman" w:eastAsia="Times New Roman" w:hAnsi="Times New Roman" w:cs="Times New Roman"/>
          <w:sz w:val="28"/>
          <w:szCs w:val="28"/>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оказания услуг. Обстоятельства непреодолимой силы должны быть засвидетельствованы в соответствии с законодательством </w:t>
      </w:r>
      <w:r w:rsidR="00B370B0" w:rsidRPr="00B41FF4">
        <w:rPr>
          <w:rFonts w:ascii="Times New Roman" w:eastAsia="Times New Roman" w:hAnsi="Times New Roman" w:cs="Times New Roman"/>
          <w:sz w:val="28"/>
          <w:szCs w:val="28"/>
          <w:lang w:eastAsia="ru-RU"/>
        </w:rPr>
        <w:t>Р</w:t>
      </w:r>
      <w:r w:rsidR="00B370B0">
        <w:rPr>
          <w:rFonts w:ascii="Times New Roman" w:eastAsia="Times New Roman" w:hAnsi="Times New Roman" w:cs="Times New Roman"/>
          <w:sz w:val="28"/>
          <w:szCs w:val="28"/>
          <w:lang w:eastAsia="ru-RU"/>
        </w:rPr>
        <w:t>оссийской Федерации.</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4.4. Управляющая организация вправе уступить любому лицу свои права кредитора по отношению к Собственнику (Пользователю), допустившему просрочку исполнения обязательств по внесению Управляющей организации платы за содержание и ремонт жилого помещения, и коммунальные услуги суммарной продолжительностью более 6 (шести) месяцев.</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4.5. Обеспечение исполнения обязательств Управляющей организацией.</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4.5.1. Исполнение Управляющей организацией обязательств перед Собственниками помещений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причиненного общему имуществу Собственников, обеспечиваются предоставлением в пользу Собственников денежных средств.</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Размер обеспечения исполнения Управляющей организацией обязательств составляет обеспечение ________________ рублей.</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В случае</w:t>
      </w:r>
      <w:r w:rsidR="005C0A61">
        <w:rPr>
          <w:rFonts w:ascii="Times New Roman" w:eastAsia="Times New Roman" w:hAnsi="Times New Roman" w:cs="Times New Roman"/>
          <w:sz w:val="28"/>
          <w:szCs w:val="28"/>
          <w:lang w:eastAsia="ru-RU"/>
        </w:rPr>
        <w:t>,</w:t>
      </w:r>
      <w:r w:rsidRPr="00B41FF4">
        <w:rPr>
          <w:rFonts w:ascii="Times New Roman" w:eastAsia="Times New Roman" w:hAnsi="Times New Roman" w:cs="Times New Roman"/>
          <w:sz w:val="28"/>
          <w:szCs w:val="28"/>
          <w:lang w:eastAsia="ru-RU"/>
        </w:rPr>
        <w:t xml:space="preserve"> когда</w:t>
      </w:r>
      <w:r w:rsidR="009C2151">
        <w:rPr>
          <w:rFonts w:ascii="Times New Roman" w:eastAsia="Times New Roman" w:hAnsi="Times New Roman" w:cs="Times New Roman"/>
          <w:sz w:val="28"/>
          <w:szCs w:val="28"/>
          <w:lang w:eastAsia="ru-RU"/>
        </w:rPr>
        <w:t xml:space="preserve"> работы и услуги по настоящему Д</w:t>
      </w:r>
      <w:r w:rsidRPr="00B41FF4">
        <w:rPr>
          <w:rFonts w:ascii="Times New Roman" w:eastAsia="Times New Roman" w:hAnsi="Times New Roman" w:cs="Times New Roman"/>
          <w:sz w:val="28"/>
          <w:szCs w:val="28"/>
          <w:lang w:eastAsia="ru-RU"/>
        </w:rPr>
        <w:t>оговору выполнены управляющей организацией с отступлениями от условий договора, ухудшившими результат работы, Собственник, Пользователь, проживающий в помещении вправе по своему выбору требовать безвозмездного устранения таких недостатков либо соразмерного уменьшения цены по наст</w:t>
      </w:r>
      <w:r w:rsidR="009C2151">
        <w:rPr>
          <w:rFonts w:ascii="Times New Roman" w:eastAsia="Times New Roman" w:hAnsi="Times New Roman" w:cs="Times New Roman"/>
          <w:sz w:val="28"/>
          <w:szCs w:val="28"/>
          <w:lang w:eastAsia="ru-RU"/>
        </w:rPr>
        <w:t>оящему Д</w:t>
      </w:r>
      <w:r w:rsidRPr="00B41FF4">
        <w:rPr>
          <w:rFonts w:ascii="Times New Roman" w:eastAsia="Times New Roman" w:hAnsi="Times New Roman" w:cs="Times New Roman"/>
          <w:sz w:val="28"/>
          <w:szCs w:val="28"/>
          <w:lang w:eastAsia="ru-RU"/>
        </w:rPr>
        <w:t>оговору.</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4.5.2. 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B41FF4" w:rsidRPr="00B41FF4" w:rsidRDefault="00B41FF4" w:rsidP="00B370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4.6. Собственники (Пользователи), несвоевременно и (или) не полностью внесшие плату за помещение и коммунальные услуги, обязаны уплатить Управляющей организации пени в размере 1/300 ставки рефинансирования, установленной Центральным банком </w:t>
      </w:r>
      <w:r w:rsidR="00B370B0" w:rsidRPr="00B41FF4">
        <w:rPr>
          <w:rFonts w:ascii="Times New Roman" w:eastAsia="Times New Roman" w:hAnsi="Times New Roman" w:cs="Times New Roman"/>
          <w:sz w:val="28"/>
          <w:szCs w:val="28"/>
          <w:lang w:eastAsia="ru-RU"/>
        </w:rPr>
        <w:t>Р</w:t>
      </w:r>
      <w:r w:rsidR="00B370B0">
        <w:rPr>
          <w:rFonts w:ascii="Times New Roman" w:eastAsia="Times New Roman" w:hAnsi="Times New Roman" w:cs="Times New Roman"/>
          <w:sz w:val="28"/>
          <w:szCs w:val="28"/>
          <w:lang w:eastAsia="ru-RU"/>
        </w:rPr>
        <w:t xml:space="preserve">оссийской Федерации </w:t>
      </w:r>
      <w:r w:rsidRPr="00B41FF4">
        <w:rPr>
          <w:rFonts w:ascii="Times New Roman" w:eastAsia="Times New Roman" w:hAnsi="Times New Roman" w:cs="Times New Roman"/>
          <w:sz w:val="28"/>
          <w:szCs w:val="28"/>
          <w:lang w:eastAsia="ru-RU"/>
        </w:rPr>
        <w:t>за каждый день просрочки платежа.</w:t>
      </w:r>
    </w:p>
    <w:p w:rsidR="009C2151" w:rsidRDefault="009C2151" w:rsidP="009C2151">
      <w:pPr>
        <w:spacing w:after="0" w:line="240" w:lineRule="auto"/>
        <w:jc w:val="both"/>
        <w:outlineLvl w:val="3"/>
        <w:rPr>
          <w:rFonts w:ascii="Times New Roman" w:eastAsia="Times New Roman" w:hAnsi="Times New Roman" w:cs="Times New Roman"/>
          <w:b/>
          <w:bCs/>
          <w:sz w:val="28"/>
          <w:szCs w:val="28"/>
          <w:lang w:eastAsia="ru-RU"/>
        </w:rPr>
      </w:pPr>
    </w:p>
    <w:p w:rsidR="00B41FF4" w:rsidRPr="009C2151" w:rsidRDefault="00B41FF4" w:rsidP="009C2151">
      <w:pPr>
        <w:spacing w:after="0" w:line="240" w:lineRule="auto"/>
        <w:jc w:val="center"/>
        <w:outlineLvl w:val="3"/>
        <w:rPr>
          <w:rFonts w:ascii="Times New Roman" w:eastAsia="Times New Roman" w:hAnsi="Times New Roman" w:cs="Times New Roman"/>
          <w:bCs/>
          <w:sz w:val="28"/>
          <w:szCs w:val="28"/>
          <w:lang w:eastAsia="ru-RU"/>
        </w:rPr>
      </w:pPr>
      <w:r w:rsidRPr="009C2151">
        <w:rPr>
          <w:rFonts w:ascii="Times New Roman" w:eastAsia="Times New Roman" w:hAnsi="Times New Roman" w:cs="Times New Roman"/>
          <w:bCs/>
          <w:sz w:val="28"/>
          <w:szCs w:val="28"/>
          <w:lang w:eastAsia="ru-RU"/>
        </w:rPr>
        <w:t>5. Срок действия договора</w:t>
      </w:r>
    </w:p>
    <w:p w:rsidR="00B41FF4" w:rsidRPr="00B41FF4" w:rsidRDefault="00B41FF4" w:rsidP="009C2151">
      <w:pPr>
        <w:spacing w:after="0" w:line="240" w:lineRule="auto"/>
        <w:jc w:val="both"/>
        <w:rPr>
          <w:rFonts w:ascii="Times New Roman" w:eastAsia="Times New Roman" w:hAnsi="Times New Roman" w:cs="Times New Roman"/>
          <w:sz w:val="28"/>
          <w:szCs w:val="28"/>
          <w:lang w:eastAsia="ru-RU"/>
        </w:rPr>
      </w:pP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5.1. Договор заключается сроком </w:t>
      </w:r>
      <w:proofErr w:type="gramStart"/>
      <w:r w:rsidRPr="00B41FF4">
        <w:rPr>
          <w:rFonts w:ascii="Times New Roman" w:eastAsia="Times New Roman" w:hAnsi="Times New Roman" w:cs="Times New Roman"/>
          <w:sz w:val="28"/>
          <w:szCs w:val="28"/>
          <w:lang w:eastAsia="ru-RU"/>
        </w:rPr>
        <w:t>на</w:t>
      </w:r>
      <w:proofErr w:type="gramEnd"/>
      <w:r w:rsidRPr="00B41FF4">
        <w:rPr>
          <w:rFonts w:ascii="Times New Roman" w:eastAsia="Times New Roman" w:hAnsi="Times New Roman" w:cs="Times New Roman"/>
          <w:sz w:val="28"/>
          <w:szCs w:val="28"/>
          <w:lang w:eastAsia="ru-RU"/>
        </w:rPr>
        <w:t xml:space="preserve"> __________ (__________) года и действует с ___________________.</w:t>
      </w:r>
    </w:p>
    <w:p w:rsidR="00B41FF4" w:rsidRPr="00B41FF4" w:rsidRDefault="00B41FF4" w:rsidP="00B370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Управляющая организация направляет каждому Собственнику помещения в многоквартирном доме один экземпляр настоящего договора, подписанный Управляющей организацией. Собственники по</w:t>
      </w:r>
      <w:r w:rsidR="00B370B0">
        <w:rPr>
          <w:rFonts w:ascii="Times New Roman" w:eastAsia="Times New Roman" w:hAnsi="Times New Roman" w:cs="Times New Roman"/>
          <w:sz w:val="28"/>
          <w:szCs w:val="28"/>
          <w:lang w:eastAsia="ru-RU"/>
        </w:rPr>
        <w:t>мещений подписывают п</w:t>
      </w:r>
      <w:r w:rsidR="00052C05">
        <w:rPr>
          <w:rFonts w:ascii="Times New Roman" w:eastAsia="Times New Roman" w:hAnsi="Times New Roman" w:cs="Times New Roman"/>
          <w:sz w:val="28"/>
          <w:szCs w:val="28"/>
          <w:lang w:eastAsia="ru-RU"/>
        </w:rPr>
        <w:t>риложение №</w:t>
      </w:r>
      <w:r w:rsidRPr="00B41FF4">
        <w:rPr>
          <w:rFonts w:ascii="Times New Roman" w:eastAsia="Times New Roman" w:hAnsi="Times New Roman" w:cs="Times New Roman"/>
          <w:sz w:val="28"/>
          <w:szCs w:val="28"/>
          <w:lang w:eastAsia="ru-RU"/>
        </w:rPr>
        <w:t xml:space="preserve"> 1 к настоящему</w:t>
      </w:r>
      <w:r w:rsidR="00052C05">
        <w:rPr>
          <w:rFonts w:ascii="Times New Roman" w:eastAsia="Times New Roman" w:hAnsi="Times New Roman" w:cs="Times New Roman"/>
          <w:sz w:val="28"/>
          <w:szCs w:val="28"/>
          <w:lang w:eastAsia="ru-RU"/>
        </w:rPr>
        <w:t xml:space="preserve"> Д</w:t>
      </w:r>
      <w:r w:rsidRPr="00B41FF4">
        <w:rPr>
          <w:rFonts w:ascii="Times New Roman" w:eastAsia="Times New Roman" w:hAnsi="Times New Roman" w:cs="Times New Roman"/>
          <w:sz w:val="28"/>
          <w:szCs w:val="28"/>
          <w:lang w:eastAsia="ru-RU"/>
        </w:rPr>
        <w:t>оговору, что является подписанием всего договора управления. Подписа</w:t>
      </w:r>
      <w:r w:rsidR="00B370B0">
        <w:rPr>
          <w:rFonts w:ascii="Times New Roman" w:eastAsia="Times New Roman" w:hAnsi="Times New Roman" w:cs="Times New Roman"/>
          <w:sz w:val="28"/>
          <w:szCs w:val="28"/>
          <w:lang w:eastAsia="ru-RU"/>
        </w:rPr>
        <w:t>нное Собственниками п</w:t>
      </w:r>
      <w:r w:rsidR="00052C05">
        <w:rPr>
          <w:rFonts w:ascii="Times New Roman" w:eastAsia="Times New Roman" w:hAnsi="Times New Roman" w:cs="Times New Roman"/>
          <w:sz w:val="28"/>
          <w:szCs w:val="28"/>
          <w:lang w:eastAsia="ru-RU"/>
        </w:rPr>
        <w:t>риложение № 1 к настоящему Д</w:t>
      </w:r>
      <w:r w:rsidRPr="00B41FF4">
        <w:rPr>
          <w:rFonts w:ascii="Times New Roman" w:eastAsia="Times New Roman" w:hAnsi="Times New Roman" w:cs="Times New Roman"/>
          <w:sz w:val="28"/>
          <w:szCs w:val="28"/>
          <w:lang w:eastAsia="ru-RU"/>
        </w:rPr>
        <w:t xml:space="preserve">оговору хранится в Управляющей организации. Собственники помещений в многоквартирном доме, уклоняющиеся от подписания договора, могут быть на основании </w:t>
      </w:r>
      <w:hyperlink r:id="rId43" w:anchor="BQM0PB" w:history="1">
        <w:r w:rsidRPr="00052C05">
          <w:rPr>
            <w:rFonts w:ascii="Times New Roman" w:eastAsia="Times New Roman" w:hAnsi="Times New Roman" w:cs="Times New Roman"/>
            <w:sz w:val="28"/>
            <w:szCs w:val="28"/>
            <w:lang w:eastAsia="ru-RU"/>
          </w:rPr>
          <w:t>статьи 445 Г</w:t>
        </w:r>
        <w:r w:rsidR="00052C05">
          <w:rPr>
            <w:rFonts w:ascii="Times New Roman" w:eastAsia="Times New Roman" w:hAnsi="Times New Roman" w:cs="Times New Roman"/>
            <w:sz w:val="28"/>
            <w:szCs w:val="28"/>
            <w:lang w:eastAsia="ru-RU"/>
          </w:rPr>
          <w:t>ражданского кодекса</w:t>
        </w:r>
        <w:r w:rsidRPr="00052C05">
          <w:rPr>
            <w:rFonts w:ascii="Times New Roman" w:eastAsia="Times New Roman" w:hAnsi="Times New Roman" w:cs="Times New Roman"/>
            <w:sz w:val="28"/>
            <w:szCs w:val="28"/>
            <w:lang w:eastAsia="ru-RU"/>
          </w:rPr>
          <w:t xml:space="preserve"> </w:t>
        </w:r>
        <w:r w:rsidR="00B370B0" w:rsidRPr="00B41FF4">
          <w:rPr>
            <w:rFonts w:ascii="Times New Roman" w:eastAsia="Times New Roman" w:hAnsi="Times New Roman" w:cs="Times New Roman"/>
            <w:sz w:val="28"/>
            <w:szCs w:val="28"/>
            <w:lang w:eastAsia="ru-RU"/>
          </w:rPr>
          <w:t>Р</w:t>
        </w:r>
        <w:r w:rsidR="00B370B0">
          <w:rPr>
            <w:rFonts w:ascii="Times New Roman" w:eastAsia="Times New Roman" w:hAnsi="Times New Roman" w:cs="Times New Roman"/>
            <w:sz w:val="28"/>
            <w:szCs w:val="28"/>
            <w:lang w:eastAsia="ru-RU"/>
          </w:rPr>
          <w:t>оссийской Федерации</w:t>
        </w:r>
      </w:hyperlink>
      <w:r w:rsidR="00B370B0">
        <w:rPr>
          <w:rFonts w:ascii="Times New Roman" w:eastAsia="Times New Roman" w:hAnsi="Times New Roman" w:cs="Times New Roman"/>
          <w:sz w:val="28"/>
          <w:szCs w:val="28"/>
          <w:lang w:eastAsia="ru-RU"/>
        </w:rPr>
        <w:t xml:space="preserve"> </w:t>
      </w:r>
      <w:r w:rsidRPr="00052C05">
        <w:rPr>
          <w:rFonts w:ascii="Times New Roman" w:eastAsia="Times New Roman" w:hAnsi="Times New Roman" w:cs="Times New Roman"/>
          <w:sz w:val="28"/>
          <w:szCs w:val="28"/>
          <w:lang w:eastAsia="ru-RU"/>
        </w:rPr>
        <w:t>понуждены судом по требованию Управляющей организац</w:t>
      </w:r>
      <w:r w:rsidRPr="00B41FF4">
        <w:rPr>
          <w:rFonts w:ascii="Times New Roman" w:eastAsia="Times New Roman" w:hAnsi="Times New Roman" w:cs="Times New Roman"/>
          <w:sz w:val="28"/>
          <w:szCs w:val="28"/>
          <w:lang w:eastAsia="ru-RU"/>
        </w:rPr>
        <w:t>ии к его подписанию. Права и обязанности у Собственников помещений и Управляющей организации возникают с указанной в настоящем пункте договора даты, независимо от того, подписан ли договор всеми Собственниками.</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5.2. Договор пролонгируется на 3 (три) месяца, если:</w:t>
      </w:r>
    </w:p>
    <w:p w:rsidR="00B41FF4" w:rsidRPr="00052C05" w:rsidRDefault="00B41FF4" w:rsidP="00B370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w:t>
      </w:r>
      <w:hyperlink r:id="rId44" w:anchor="A9O0NQ" w:history="1">
        <w:r w:rsidRPr="00052C05">
          <w:rPr>
            <w:rFonts w:ascii="Times New Roman" w:eastAsia="Times New Roman" w:hAnsi="Times New Roman" w:cs="Times New Roman"/>
            <w:sz w:val="28"/>
            <w:szCs w:val="28"/>
            <w:lang w:eastAsia="ru-RU"/>
          </w:rPr>
          <w:t>статьей 164 Ж</w:t>
        </w:r>
        <w:r w:rsidR="00052C05">
          <w:rPr>
            <w:rFonts w:ascii="Times New Roman" w:eastAsia="Times New Roman" w:hAnsi="Times New Roman" w:cs="Times New Roman"/>
            <w:sz w:val="28"/>
            <w:szCs w:val="28"/>
            <w:lang w:eastAsia="ru-RU"/>
          </w:rPr>
          <w:t>илищного кодекса</w:t>
        </w:r>
        <w:r w:rsidRPr="00052C05">
          <w:rPr>
            <w:rFonts w:ascii="Times New Roman" w:eastAsia="Times New Roman" w:hAnsi="Times New Roman" w:cs="Times New Roman"/>
            <w:sz w:val="28"/>
            <w:szCs w:val="28"/>
            <w:lang w:eastAsia="ru-RU"/>
          </w:rPr>
          <w:t xml:space="preserve"> </w:t>
        </w:r>
        <w:r w:rsidR="00B370B0" w:rsidRPr="00B41FF4">
          <w:rPr>
            <w:rFonts w:ascii="Times New Roman" w:eastAsia="Times New Roman" w:hAnsi="Times New Roman" w:cs="Times New Roman"/>
            <w:sz w:val="28"/>
            <w:szCs w:val="28"/>
            <w:lang w:eastAsia="ru-RU"/>
          </w:rPr>
          <w:t>Р</w:t>
        </w:r>
        <w:r w:rsidR="00B370B0">
          <w:rPr>
            <w:rFonts w:ascii="Times New Roman" w:eastAsia="Times New Roman" w:hAnsi="Times New Roman" w:cs="Times New Roman"/>
            <w:sz w:val="28"/>
            <w:szCs w:val="28"/>
            <w:lang w:eastAsia="ru-RU"/>
          </w:rPr>
          <w:t>оссийской Федерации</w:t>
        </w:r>
      </w:hyperlink>
      <w:r w:rsidRPr="00052C05">
        <w:rPr>
          <w:rFonts w:ascii="Times New Roman" w:eastAsia="Times New Roman" w:hAnsi="Times New Roman" w:cs="Times New Roman"/>
          <w:sz w:val="28"/>
          <w:szCs w:val="28"/>
          <w:lang w:eastAsia="ru-RU"/>
        </w:rPr>
        <w:t>;</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5.3. Договор может быть прекращен до истечения срока его действия:</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на основании решения общего собрания Собственников о выборе иного способа управления либо иной управляющей организации по истечении каждого последующего года со дня заключения указанного договора;</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на основании решения суда о признании </w:t>
      </w:r>
      <w:proofErr w:type="gramStart"/>
      <w:r w:rsidRPr="00B41FF4">
        <w:rPr>
          <w:rFonts w:ascii="Times New Roman" w:eastAsia="Times New Roman" w:hAnsi="Times New Roman" w:cs="Times New Roman"/>
          <w:sz w:val="28"/>
          <w:szCs w:val="28"/>
          <w:lang w:eastAsia="ru-RU"/>
        </w:rPr>
        <w:t>недействительными</w:t>
      </w:r>
      <w:proofErr w:type="gramEnd"/>
      <w:r w:rsidRPr="00B41FF4">
        <w:rPr>
          <w:rFonts w:ascii="Times New Roman" w:eastAsia="Times New Roman" w:hAnsi="Times New Roman" w:cs="Times New Roman"/>
          <w:sz w:val="28"/>
          <w:szCs w:val="28"/>
          <w:lang w:eastAsia="ru-RU"/>
        </w:rPr>
        <w:t xml:space="preserve">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5.4. 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052C05" w:rsidRDefault="00052C05" w:rsidP="00052C05">
      <w:pPr>
        <w:spacing w:after="0" w:line="240" w:lineRule="auto"/>
        <w:jc w:val="both"/>
        <w:outlineLvl w:val="3"/>
        <w:rPr>
          <w:rFonts w:ascii="Times New Roman" w:eastAsia="Times New Roman" w:hAnsi="Times New Roman" w:cs="Times New Roman"/>
          <w:b/>
          <w:bCs/>
          <w:sz w:val="28"/>
          <w:szCs w:val="28"/>
          <w:lang w:eastAsia="ru-RU"/>
        </w:rPr>
      </w:pPr>
    </w:p>
    <w:p w:rsidR="00B41FF4" w:rsidRPr="00052C05" w:rsidRDefault="00B41FF4" w:rsidP="00052C05">
      <w:pPr>
        <w:spacing w:after="0" w:line="240" w:lineRule="auto"/>
        <w:jc w:val="center"/>
        <w:outlineLvl w:val="3"/>
        <w:rPr>
          <w:rFonts w:ascii="Times New Roman" w:eastAsia="Times New Roman" w:hAnsi="Times New Roman" w:cs="Times New Roman"/>
          <w:bCs/>
          <w:sz w:val="28"/>
          <w:szCs w:val="28"/>
          <w:lang w:eastAsia="ru-RU"/>
        </w:rPr>
      </w:pPr>
      <w:r w:rsidRPr="00052C05">
        <w:rPr>
          <w:rFonts w:ascii="Times New Roman" w:eastAsia="Times New Roman" w:hAnsi="Times New Roman" w:cs="Times New Roman"/>
          <w:bCs/>
          <w:sz w:val="28"/>
          <w:szCs w:val="28"/>
          <w:lang w:eastAsia="ru-RU"/>
        </w:rPr>
        <w:t xml:space="preserve">6. Порядок и формы осуществления </w:t>
      </w:r>
      <w:proofErr w:type="gramStart"/>
      <w:r w:rsidRPr="00052C05">
        <w:rPr>
          <w:rFonts w:ascii="Times New Roman" w:eastAsia="Times New Roman" w:hAnsi="Times New Roman" w:cs="Times New Roman"/>
          <w:bCs/>
          <w:sz w:val="28"/>
          <w:szCs w:val="28"/>
          <w:lang w:eastAsia="ru-RU"/>
        </w:rPr>
        <w:t>контроля</w:t>
      </w:r>
      <w:proofErr w:type="gramEnd"/>
      <w:r w:rsidRPr="00052C05">
        <w:rPr>
          <w:rFonts w:ascii="Times New Roman" w:eastAsia="Times New Roman" w:hAnsi="Times New Roman" w:cs="Times New Roman"/>
          <w:bCs/>
          <w:sz w:val="28"/>
          <w:szCs w:val="28"/>
          <w:lang w:eastAsia="ru-RU"/>
        </w:rPr>
        <w:t xml:space="preserve"> за исполнением обязательств Управляющей организацией</w:t>
      </w:r>
    </w:p>
    <w:p w:rsidR="00B41FF4" w:rsidRPr="00B41FF4" w:rsidRDefault="00B41FF4" w:rsidP="00052C05">
      <w:pPr>
        <w:spacing w:after="0" w:line="240" w:lineRule="auto"/>
        <w:jc w:val="both"/>
        <w:rPr>
          <w:rFonts w:ascii="Times New Roman" w:eastAsia="Times New Roman" w:hAnsi="Times New Roman" w:cs="Times New Roman"/>
          <w:sz w:val="28"/>
          <w:szCs w:val="28"/>
          <w:lang w:eastAsia="ru-RU"/>
        </w:rPr>
      </w:pP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6.1. Управляющая организация обязана предоставлять по запросу любого Собственника помещения в многоквартирном доме в течение трех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B41FF4" w:rsidRPr="00B41FF4" w:rsidRDefault="00052C05" w:rsidP="00052C0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1FF4" w:rsidRPr="00B41FF4">
        <w:rPr>
          <w:rFonts w:ascii="Times New Roman" w:eastAsia="Times New Roman" w:hAnsi="Times New Roman" w:cs="Times New Roman"/>
          <w:sz w:val="28"/>
          <w:szCs w:val="28"/>
          <w:lang w:eastAsia="ru-RU"/>
        </w:rPr>
        <w:t>справки об объемах фактически выполненных работ и оказанных услуг;</w:t>
      </w:r>
    </w:p>
    <w:p w:rsidR="00B41FF4" w:rsidRPr="00B41FF4" w:rsidRDefault="00052C05" w:rsidP="00052C0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1FF4" w:rsidRPr="00B41FF4">
        <w:rPr>
          <w:rFonts w:ascii="Times New Roman" w:eastAsia="Times New Roman" w:hAnsi="Times New Roman" w:cs="Times New Roman"/>
          <w:sz w:val="28"/>
          <w:szCs w:val="28"/>
          <w:lang w:eastAsia="ru-RU"/>
        </w:rPr>
        <w:t>справки о сумме собранных с Собственников помещений денежных сре</w:t>
      </w:r>
      <w:proofErr w:type="gramStart"/>
      <w:r w:rsidR="00B41FF4" w:rsidRPr="00B41FF4">
        <w:rPr>
          <w:rFonts w:ascii="Times New Roman" w:eastAsia="Times New Roman" w:hAnsi="Times New Roman" w:cs="Times New Roman"/>
          <w:sz w:val="28"/>
          <w:szCs w:val="28"/>
          <w:lang w:eastAsia="ru-RU"/>
        </w:rPr>
        <w:t>дств в сч</w:t>
      </w:r>
      <w:proofErr w:type="gramEnd"/>
      <w:r w:rsidR="00B41FF4" w:rsidRPr="00B41FF4">
        <w:rPr>
          <w:rFonts w:ascii="Times New Roman" w:eastAsia="Times New Roman" w:hAnsi="Times New Roman" w:cs="Times New Roman"/>
          <w:sz w:val="28"/>
          <w:szCs w:val="28"/>
          <w:lang w:eastAsia="ru-RU"/>
        </w:rPr>
        <w:t>ет оплаты работ и услуг по содержанию и ремонту жилого помещения;</w:t>
      </w:r>
    </w:p>
    <w:p w:rsidR="00B41FF4" w:rsidRPr="00B41FF4" w:rsidRDefault="00052C05" w:rsidP="00052C0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1FF4" w:rsidRPr="00B41FF4">
        <w:rPr>
          <w:rFonts w:ascii="Times New Roman" w:eastAsia="Times New Roman" w:hAnsi="Times New Roman" w:cs="Times New Roman"/>
          <w:sz w:val="28"/>
          <w:szCs w:val="28"/>
          <w:lang w:eastAsia="ru-RU"/>
        </w:rPr>
        <w:t xml:space="preserve">справки о наличии и размере задолженности Управляющей организации перед </w:t>
      </w:r>
      <w:proofErr w:type="spellStart"/>
      <w:r w:rsidR="00B41FF4" w:rsidRPr="00B41FF4">
        <w:rPr>
          <w:rFonts w:ascii="Times New Roman" w:eastAsia="Times New Roman" w:hAnsi="Times New Roman" w:cs="Times New Roman"/>
          <w:sz w:val="28"/>
          <w:szCs w:val="28"/>
          <w:lang w:eastAsia="ru-RU"/>
        </w:rPr>
        <w:t>ресурсоснабжающими</w:t>
      </w:r>
      <w:proofErr w:type="spellEnd"/>
      <w:r w:rsidR="00B41FF4" w:rsidRPr="00B41FF4">
        <w:rPr>
          <w:rFonts w:ascii="Times New Roman" w:eastAsia="Times New Roman" w:hAnsi="Times New Roman" w:cs="Times New Roman"/>
          <w:sz w:val="28"/>
          <w:szCs w:val="28"/>
          <w:lang w:eastAsia="ru-RU"/>
        </w:rPr>
        <w:t xml:space="preserve"> организациями;</w:t>
      </w:r>
    </w:p>
    <w:p w:rsidR="00B41FF4" w:rsidRPr="00B41FF4" w:rsidRDefault="00052C05" w:rsidP="00052C0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1FF4" w:rsidRPr="00B41FF4">
        <w:rPr>
          <w:rFonts w:ascii="Times New Roman" w:eastAsia="Times New Roman" w:hAnsi="Times New Roman" w:cs="Times New Roman"/>
          <w:sz w:val="28"/>
          <w:szCs w:val="28"/>
          <w:lang w:eastAsia="ru-RU"/>
        </w:rPr>
        <w:t>справки о сроках выполнения отдельных видов работ и услуг, предусмотренных договором управления многоквартирным домом;</w:t>
      </w:r>
    </w:p>
    <w:p w:rsidR="00B41FF4" w:rsidRPr="00B41FF4" w:rsidRDefault="00052C05" w:rsidP="00052C0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1FF4" w:rsidRPr="00B41FF4">
        <w:rPr>
          <w:rFonts w:ascii="Times New Roman" w:eastAsia="Times New Roman" w:hAnsi="Times New Roman" w:cs="Times New Roman"/>
          <w:sz w:val="28"/>
          <w:szCs w:val="28"/>
          <w:lang w:eastAsia="ru-RU"/>
        </w:rPr>
        <w:t>сведения о рабочих телефонах и адресах аварийной службы, в том числе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6.2. Управляющая организация обязана </w:t>
      </w:r>
      <w:proofErr w:type="gramStart"/>
      <w:r w:rsidRPr="00B41FF4">
        <w:rPr>
          <w:rFonts w:ascii="Times New Roman" w:eastAsia="Times New Roman" w:hAnsi="Times New Roman" w:cs="Times New Roman"/>
          <w:sz w:val="28"/>
          <w:szCs w:val="28"/>
          <w:lang w:eastAsia="ru-RU"/>
        </w:rPr>
        <w:t>предоставлять Собственнику письменный отчет</w:t>
      </w:r>
      <w:proofErr w:type="gramEnd"/>
      <w:r w:rsidRPr="00B41FF4">
        <w:rPr>
          <w:rFonts w:ascii="Times New Roman" w:eastAsia="Times New Roman" w:hAnsi="Times New Roman" w:cs="Times New Roman"/>
          <w:sz w:val="28"/>
          <w:szCs w:val="28"/>
          <w:lang w:eastAsia="ru-RU"/>
        </w:rPr>
        <w:t xml:space="preserve"> в срок до 31 марта о вып</w:t>
      </w:r>
      <w:r w:rsidR="00052C05">
        <w:rPr>
          <w:rFonts w:ascii="Times New Roman" w:eastAsia="Times New Roman" w:hAnsi="Times New Roman" w:cs="Times New Roman"/>
          <w:sz w:val="28"/>
          <w:szCs w:val="28"/>
          <w:lang w:eastAsia="ru-RU"/>
        </w:rPr>
        <w:t>олненных работах по настоящему Д</w:t>
      </w:r>
      <w:r w:rsidRPr="00B41FF4">
        <w:rPr>
          <w:rFonts w:ascii="Times New Roman" w:eastAsia="Times New Roman" w:hAnsi="Times New Roman" w:cs="Times New Roman"/>
          <w:sz w:val="28"/>
          <w:szCs w:val="28"/>
          <w:lang w:eastAsia="ru-RU"/>
        </w:rPr>
        <w:t>оговору за отчетный период. В отчете указывается:</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6.2.1. Сумма начисленных платежей.</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6.2.2. Сумма фактически полученных платежей.</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6.2.3. Сумма средств, израсходованных на проведение работ по плановому текущему (капитальному) ремонтам.</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6.2.4. Сумма средств, перечисленных поставщикам энергоресурсов (с указанием поставщика, номера договора, суммы платежа).</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6.2.5. Объем (количество) потребленных пользователем,</w:t>
      </w:r>
      <w:r w:rsidR="00052C05">
        <w:rPr>
          <w:rFonts w:ascii="Times New Roman" w:eastAsia="Times New Roman" w:hAnsi="Times New Roman" w:cs="Times New Roman"/>
          <w:sz w:val="28"/>
          <w:szCs w:val="28"/>
          <w:lang w:eastAsia="ru-RU"/>
        </w:rPr>
        <w:t xml:space="preserve"> проживающим в жилом помещении «Собственника»</w:t>
      </w:r>
      <w:r w:rsidRPr="00B41FF4">
        <w:rPr>
          <w:rFonts w:ascii="Times New Roman" w:eastAsia="Times New Roman" w:hAnsi="Times New Roman" w:cs="Times New Roman"/>
          <w:sz w:val="28"/>
          <w:szCs w:val="28"/>
          <w:lang w:eastAsia="ru-RU"/>
        </w:rPr>
        <w:t>, энергоресурсов.</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6.3. Собственник имеет право требовать дополнительной расшифровки расходов по видам и периодичности выполненных работ.</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Собственники помещений не вправе требовать от Управляющей организации предоставления сведений, составляющих коммерческую тайну.</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6.4. </w:t>
      </w:r>
      <w:proofErr w:type="gramStart"/>
      <w:r w:rsidRPr="00B41FF4">
        <w:rPr>
          <w:rFonts w:ascii="Times New Roman" w:eastAsia="Times New Roman" w:hAnsi="Times New Roman" w:cs="Times New Roman"/>
          <w:sz w:val="28"/>
          <w:szCs w:val="28"/>
          <w:lang w:eastAsia="ru-RU"/>
        </w:rPr>
        <w:t>Собственники вправе за 15 дней до окончания срока действия договора управления многоквартирным домом ознакомиться в помещении Управляющей организации, а также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w:t>
      </w:r>
      <w:proofErr w:type="gramEnd"/>
      <w:r w:rsidRPr="00B41FF4">
        <w:rPr>
          <w:rFonts w:ascii="Times New Roman" w:eastAsia="Times New Roman" w:hAnsi="Times New Roman" w:cs="Times New Roman"/>
          <w:sz w:val="28"/>
          <w:szCs w:val="28"/>
          <w:lang w:eastAsia="ru-RU"/>
        </w:rPr>
        <w:t xml:space="preserve">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6.5. Письменные претензии Собственников о неисполнении или ненадлежащем исполнении Управляющей организацией обязательств по договору управления многоквартирным домом рассматриваются Управляющей организацией в 10-дневный срок. Собственники вправе направлять копии претензий для осуществления </w:t>
      </w:r>
      <w:proofErr w:type="gramStart"/>
      <w:r w:rsidRPr="00B41FF4">
        <w:rPr>
          <w:rFonts w:ascii="Times New Roman" w:eastAsia="Times New Roman" w:hAnsi="Times New Roman" w:cs="Times New Roman"/>
          <w:sz w:val="28"/>
          <w:szCs w:val="28"/>
          <w:lang w:eastAsia="ru-RU"/>
        </w:rPr>
        <w:t>контроля за</w:t>
      </w:r>
      <w:proofErr w:type="gramEnd"/>
      <w:r w:rsidRPr="00B41FF4">
        <w:rPr>
          <w:rFonts w:ascii="Times New Roman" w:eastAsia="Times New Roman" w:hAnsi="Times New Roman" w:cs="Times New Roman"/>
          <w:sz w:val="28"/>
          <w:szCs w:val="28"/>
          <w:lang w:eastAsia="ru-RU"/>
        </w:rPr>
        <w:t xml:space="preserve"> их исполнением в уполномоченные органы государственного жилищного надзора и контроля.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6.6. В случае прекращения у Собственника права собств</w:t>
      </w:r>
      <w:r w:rsidR="00052C05">
        <w:rPr>
          <w:rFonts w:ascii="Times New Roman" w:eastAsia="Times New Roman" w:hAnsi="Times New Roman" w:cs="Times New Roman"/>
          <w:sz w:val="28"/>
          <w:szCs w:val="28"/>
          <w:lang w:eastAsia="ru-RU"/>
        </w:rPr>
        <w:t>енности на помещение настоящий Д</w:t>
      </w:r>
      <w:r w:rsidRPr="00B41FF4">
        <w:rPr>
          <w:rFonts w:ascii="Times New Roman" w:eastAsia="Times New Roman" w:hAnsi="Times New Roman" w:cs="Times New Roman"/>
          <w:sz w:val="28"/>
          <w:szCs w:val="28"/>
          <w:lang w:eastAsia="ru-RU"/>
        </w:rPr>
        <w:t xml:space="preserve">оговор в отношении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 Новый собственник </w:t>
      </w:r>
      <w:r w:rsidR="00052C05">
        <w:rPr>
          <w:rFonts w:ascii="Times New Roman" w:eastAsia="Times New Roman" w:hAnsi="Times New Roman" w:cs="Times New Roman"/>
          <w:sz w:val="28"/>
          <w:szCs w:val="28"/>
          <w:lang w:eastAsia="ru-RU"/>
        </w:rPr>
        <w:t>становится Стороной настоящего Д</w:t>
      </w:r>
      <w:r w:rsidRPr="00B41FF4">
        <w:rPr>
          <w:rFonts w:ascii="Times New Roman" w:eastAsia="Times New Roman" w:hAnsi="Times New Roman" w:cs="Times New Roman"/>
          <w:sz w:val="28"/>
          <w:szCs w:val="28"/>
          <w:lang w:eastAsia="ru-RU"/>
        </w:rPr>
        <w:t>оговора путем его подписания.</w:t>
      </w:r>
    </w:p>
    <w:p w:rsidR="00052C05" w:rsidRDefault="00052C05" w:rsidP="00B41FF4">
      <w:pPr>
        <w:spacing w:after="0" w:line="240" w:lineRule="auto"/>
        <w:outlineLvl w:val="3"/>
        <w:rPr>
          <w:rFonts w:ascii="Times New Roman" w:eastAsia="Times New Roman" w:hAnsi="Times New Roman" w:cs="Times New Roman"/>
          <w:b/>
          <w:bCs/>
          <w:sz w:val="28"/>
          <w:szCs w:val="28"/>
          <w:lang w:eastAsia="ru-RU"/>
        </w:rPr>
      </w:pPr>
    </w:p>
    <w:p w:rsidR="00B41FF4" w:rsidRPr="00052C05" w:rsidRDefault="00B41FF4" w:rsidP="00052C05">
      <w:pPr>
        <w:spacing w:after="0" w:line="240" w:lineRule="auto"/>
        <w:jc w:val="center"/>
        <w:outlineLvl w:val="3"/>
        <w:rPr>
          <w:rFonts w:ascii="Times New Roman" w:eastAsia="Times New Roman" w:hAnsi="Times New Roman" w:cs="Times New Roman"/>
          <w:bCs/>
          <w:sz w:val="28"/>
          <w:szCs w:val="28"/>
          <w:lang w:eastAsia="ru-RU"/>
        </w:rPr>
      </w:pPr>
      <w:r w:rsidRPr="00052C05">
        <w:rPr>
          <w:rFonts w:ascii="Times New Roman" w:eastAsia="Times New Roman" w:hAnsi="Times New Roman" w:cs="Times New Roman"/>
          <w:bCs/>
          <w:sz w:val="28"/>
          <w:szCs w:val="28"/>
          <w:lang w:eastAsia="ru-RU"/>
        </w:rPr>
        <w:t>7. Перечень приложений к договору</w:t>
      </w:r>
    </w:p>
    <w:p w:rsidR="00B41FF4" w:rsidRPr="00B41FF4" w:rsidRDefault="00B41FF4" w:rsidP="00B41FF4">
      <w:pPr>
        <w:spacing w:after="0" w:line="240" w:lineRule="auto"/>
        <w:rPr>
          <w:rFonts w:ascii="Times New Roman" w:eastAsia="Times New Roman" w:hAnsi="Times New Roman" w:cs="Times New Roman"/>
          <w:sz w:val="28"/>
          <w:szCs w:val="28"/>
          <w:lang w:eastAsia="ru-RU"/>
        </w:rPr>
      </w:pPr>
    </w:p>
    <w:p w:rsidR="00B41FF4" w:rsidRPr="00B41FF4" w:rsidRDefault="00052C05" w:rsidP="00052C0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 </w:t>
      </w:r>
      <w:r w:rsidR="00B41FF4" w:rsidRPr="00B41FF4">
        <w:rPr>
          <w:rFonts w:ascii="Times New Roman" w:eastAsia="Times New Roman" w:hAnsi="Times New Roman" w:cs="Times New Roman"/>
          <w:sz w:val="28"/>
          <w:szCs w:val="28"/>
          <w:lang w:eastAsia="ru-RU"/>
        </w:rPr>
        <w:t>Неотъемлемой частью настоящего договора являются:</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список Собственников помещений в мн</w:t>
      </w:r>
      <w:r w:rsidR="00B370B0">
        <w:rPr>
          <w:rFonts w:ascii="Times New Roman" w:eastAsia="Times New Roman" w:hAnsi="Times New Roman" w:cs="Times New Roman"/>
          <w:sz w:val="28"/>
          <w:szCs w:val="28"/>
          <w:lang w:eastAsia="ru-RU"/>
        </w:rPr>
        <w:t>огоквартирном доме (п</w:t>
      </w:r>
      <w:r w:rsidR="00052C05">
        <w:rPr>
          <w:rFonts w:ascii="Times New Roman" w:eastAsia="Times New Roman" w:hAnsi="Times New Roman" w:cs="Times New Roman"/>
          <w:sz w:val="28"/>
          <w:szCs w:val="28"/>
          <w:lang w:eastAsia="ru-RU"/>
        </w:rPr>
        <w:t>риложение №</w:t>
      </w:r>
      <w:r w:rsidRPr="00B41FF4">
        <w:rPr>
          <w:rFonts w:ascii="Times New Roman" w:eastAsia="Times New Roman" w:hAnsi="Times New Roman" w:cs="Times New Roman"/>
          <w:sz w:val="28"/>
          <w:szCs w:val="28"/>
          <w:lang w:eastAsia="ru-RU"/>
        </w:rPr>
        <w:t xml:space="preserve"> 1);</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состав общего имущества мно</w:t>
      </w:r>
      <w:r w:rsidR="00B370B0">
        <w:rPr>
          <w:rFonts w:ascii="Times New Roman" w:eastAsia="Times New Roman" w:hAnsi="Times New Roman" w:cs="Times New Roman"/>
          <w:sz w:val="28"/>
          <w:szCs w:val="28"/>
          <w:lang w:eastAsia="ru-RU"/>
        </w:rPr>
        <w:t>гоквартирного дома (п</w:t>
      </w:r>
      <w:r w:rsidR="00052C05">
        <w:rPr>
          <w:rFonts w:ascii="Times New Roman" w:eastAsia="Times New Roman" w:hAnsi="Times New Roman" w:cs="Times New Roman"/>
          <w:sz w:val="28"/>
          <w:szCs w:val="28"/>
          <w:lang w:eastAsia="ru-RU"/>
        </w:rPr>
        <w:t>риложение №</w:t>
      </w:r>
      <w:r w:rsidRPr="00B41FF4">
        <w:rPr>
          <w:rFonts w:ascii="Times New Roman" w:eastAsia="Times New Roman" w:hAnsi="Times New Roman" w:cs="Times New Roman"/>
          <w:sz w:val="28"/>
          <w:szCs w:val="28"/>
          <w:lang w:eastAsia="ru-RU"/>
        </w:rPr>
        <w:t xml:space="preserve"> 2);</w:t>
      </w:r>
    </w:p>
    <w:p w:rsidR="00B41FF4" w:rsidRPr="00B41FF4" w:rsidRDefault="00052C05" w:rsidP="00052C0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B41FF4" w:rsidRPr="00B41FF4">
        <w:rPr>
          <w:rFonts w:ascii="Times New Roman" w:eastAsia="Times New Roman" w:hAnsi="Times New Roman" w:cs="Times New Roman"/>
          <w:sz w:val="28"/>
          <w:szCs w:val="28"/>
          <w:lang w:eastAsia="ru-RU"/>
        </w:rPr>
        <w:t>еречень коммунальных услуг, предоставляемых Собственникам пом</w:t>
      </w:r>
      <w:r w:rsidR="00B370B0">
        <w:rPr>
          <w:rFonts w:ascii="Times New Roman" w:eastAsia="Times New Roman" w:hAnsi="Times New Roman" w:cs="Times New Roman"/>
          <w:sz w:val="28"/>
          <w:szCs w:val="28"/>
          <w:lang w:eastAsia="ru-RU"/>
        </w:rPr>
        <w:t>ещений в многоквартирном доме (п</w:t>
      </w:r>
      <w:r>
        <w:rPr>
          <w:rFonts w:ascii="Times New Roman" w:eastAsia="Times New Roman" w:hAnsi="Times New Roman" w:cs="Times New Roman"/>
          <w:sz w:val="28"/>
          <w:szCs w:val="28"/>
          <w:lang w:eastAsia="ru-RU"/>
        </w:rPr>
        <w:t>риложение №</w:t>
      </w:r>
      <w:r w:rsidR="00B41FF4" w:rsidRPr="00B41FF4">
        <w:rPr>
          <w:rFonts w:ascii="Times New Roman" w:eastAsia="Times New Roman" w:hAnsi="Times New Roman" w:cs="Times New Roman"/>
          <w:sz w:val="28"/>
          <w:szCs w:val="28"/>
          <w:lang w:eastAsia="ru-RU"/>
        </w:rPr>
        <w:t xml:space="preserve"> 3);</w:t>
      </w:r>
    </w:p>
    <w:p w:rsidR="00B41FF4" w:rsidRPr="00B41FF4" w:rsidRDefault="00B41FF4" w:rsidP="007D1745">
      <w:pPr>
        <w:spacing w:after="0" w:line="240" w:lineRule="auto"/>
        <w:ind w:firstLine="708"/>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w:t>
      </w:r>
      <w:r w:rsidR="007D1745">
        <w:rPr>
          <w:rFonts w:ascii="Times New Roman" w:eastAsia="Times New Roman" w:hAnsi="Times New Roman" w:cs="Times New Roman"/>
          <w:sz w:val="28"/>
          <w:szCs w:val="28"/>
          <w:lang w:eastAsia="ru-RU"/>
        </w:rPr>
        <w:t>п</w:t>
      </w:r>
      <w:r w:rsidR="007D1745" w:rsidRPr="007D1745">
        <w:rPr>
          <w:rFonts w:ascii="Times New Roman" w:eastAsia="Times New Roman" w:hAnsi="Times New Roman" w:cs="Times New Roman"/>
          <w:sz w:val="28"/>
          <w:szCs w:val="28"/>
          <w:lang w:eastAsia="ru-RU"/>
        </w:rPr>
        <w:t>еречень, объемы, периодичность и сроки оказания услуг и выполнения работ, сроки сдачи-приемки работ по надлежащему содержанию и ремонту общего имущества в МКД</w:t>
      </w:r>
      <w:r w:rsidR="007D1745">
        <w:rPr>
          <w:rFonts w:ascii="Times New Roman" w:eastAsia="Times New Roman" w:hAnsi="Times New Roman" w:cs="Times New Roman"/>
          <w:sz w:val="28"/>
          <w:szCs w:val="28"/>
          <w:lang w:eastAsia="ru-RU"/>
        </w:rPr>
        <w:t xml:space="preserve"> </w:t>
      </w:r>
      <w:r w:rsidR="00B370B0">
        <w:rPr>
          <w:rFonts w:ascii="Times New Roman" w:eastAsia="Times New Roman" w:hAnsi="Times New Roman" w:cs="Times New Roman"/>
          <w:sz w:val="28"/>
          <w:szCs w:val="28"/>
          <w:lang w:eastAsia="ru-RU"/>
        </w:rPr>
        <w:t>(п</w:t>
      </w:r>
      <w:r w:rsidR="00052C05">
        <w:rPr>
          <w:rFonts w:ascii="Times New Roman" w:eastAsia="Times New Roman" w:hAnsi="Times New Roman" w:cs="Times New Roman"/>
          <w:sz w:val="28"/>
          <w:szCs w:val="28"/>
          <w:lang w:eastAsia="ru-RU"/>
        </w:rPr>
        <w:t>риложение №</w:t>
      </w:r>
      <w:r w:rsidRPr="00B41FF4">
        <w:rPr>
          <w:rFonts w:ascii="Times New Roman" w:eastAsia="Times New Roman" w:hAnsi="Times New Roman" w:cs="Times New Roman"/>
          <w:sz w:val="28"/>
          <w:szCs w:val="28"/>
          <w:lang w:eastAsia="ru-RU"/>
        </w:rPr>
        <w:t xml:space="preserve"> 4).</w:t>
      </w:r>
    </w:p>
    <w:p w:rsidR="00052C05" w:rsidRDefault="00052C05" w:rsidP="00B41FF4">
      <w:pPr>
        <w:spacing w:after="0" w:line="240" w:lineRule="auto"/>
        <w:outlineLvl w:val="3"/>
        <w:rPr>
          <w:rFonts w:ascii="Times New Roman" w:eastAsia="Times New Roman" w:hAnsi="Times New Roman" w:cs="Times New Roman"/>
          <w:b/>
          <w:bCs/>
          <w:sz w:val="28"/>
          <w:szCs w:val="28"/>
          <w:lang w:eastAsia="ru-RU"/>
        </w:rPr>
      </w:pPr>
    </w:p>
    <w:p w:rsidR="00B41FF4" w:rsidRDefault="00B41FF4" w:rsidP="00052C05">
      <w:pPr>
        <w:spacing w:after="0" w:line="240" w:lineRule="auto"/>
        <w:jc w:val="center"/>
        <w:outlineLvl w:val="3"/>
        <w:rPr>
          <w:rFonts w:ascii="Times New Roman" w:eastAsia="Times New Roman" w:hAnsi="Times New Roman" w:cs="Times New Roman"/>
          <w:bCs/>
          <w:sz w:val="28"/>
          <w:szCs w:val="28"/>
          <w:lang w:eastAsia="ru-RU"/>
        </w:rPr>
      </w:pPr>
      <w:r w:rsidRPr="00052C05">
        <w:rPr>
          <w:rFonts w:ascii="Times New Roman" w:eastAsia="Times New Roman" w:hAnsi="Times New Roman" w:cs="Times New Roman"/>
          <w:bCs/>
          <w:sz w:val="28"/>
          <w:szCs w:val="28"/>
          <w:lang w:eastAsia="ru-RU"/>
        </w:rPr>
        <w:t>8. Юридические адреса и реквизиты Сторон</w:t>
      </w:r>
    </w:p>
    <w:p w:rsidR="00052C05" w:rsidRDefault="00052C05" w:rsidP="00052C05">
      <w:pPr>
        <w:spacing w:after="0" w:line="240" w:lineRule="auto"/>
        <w:jc w:val="center"/>
        <w:outlineLvl w:val="3"/>
        <w:rPr>
          <w:rFonts w:ascii="Times New Roman" w:eastAsia="Times New Roman" w:hAnsi="Times New Roman" w:cs="Times New Roman"/>
          <w:bCs/>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052C05" w:rsidTr="00052C05">
        <w:tc>
          <w:tcPr>
            <w:tcW w:w="4785" w:type="dxa"/>
          </w:tcPr>
          <w:p w:rsidR="00052C05" w:rsidRDefault="00052C05" w:rsidP="00052C05">
            <w:pPr>
              <w:outlineLvl w:val="3"/>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Собственник (жилых и нежилых) помещений в многоквартирном доме по адресу:</w:t>
            </w:r>
          </w:p>
          <w:p w:rsidR="00052C05" w:rsidRDefault="00052C05" w:rsidP="00052C05">
            <w:pPr>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w:t>
            </w:r>
          </w:p>
          <w:p w:rsidR="00052C05" w:rsidRDefault="00052C05" w:rsidP="00052C05">
            <w:pPr>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регистрации:</w:t>
            </w:r>
          </w:p>
          <w:p w:rsidR="00052C05" w:rsidRDefault="00052C05" w:rsidP="00052C05">
            <w:pPr>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Реквизиты документа, удостоверяющего личность</w:t>
            </w:r>
          </w:p>
          <w:p w:rsidR="00052C05" w:rsidRDefault="00052C05" w:rsidP="00052C05">
            <w:pPr>
              <w:outlineLvl w:val="3"/>
              <w:rPr>
                <w:rFonts w:ascii="Times New Roman" w:eastAsia="Times New Roman" w:hAnsi="Times New Roman" w:cs="Times New Roman"/>
                <w:bCs/>
                <w:sz w:val="28"/>
                <w:szCs w:val="28"/>
                <w:lang w:eastAsia="ru-RU"/>
              </w:rPr>
            </w:pPr>
          </w:p>
        </w:tc>
        <w:tc>
          <w:tcPr>
            <w:tcW w:w="4785" w:type="dxa"/>
          </w:tcPr>
          <w:p w:rsidR="00052C05" w:rsidRPr="00B41FF4" w:rsidRDefault="00052C05" w:rsidP="00052C05">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Управляющая организация </w:t>
            </w:r>
          </w:p>
          <w:p w:rsidR="00052C05" w:rsidRPr="00B41FF4" w:rsidRDefault="00052C05" w:rsidP="00052C05">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Наименование </w:t>
            </w:r>
          </w:p>
          <w:p w:rsidR="00052C05" w:rsidRPr="00B41FF4" w:rsidRDefault="00052C05" w:rsidP="00052C05">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Место нахождения </w:t>
            </w:r>
          </w:p>
          <w:p w:rsidR="00052C05" w:rsidRPr="00B41FF4" w:rsidRDefault="00052C05" w:rsidP="00052C05">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Тел.</w:t>
            </w:r>
          </w:p>
          <w:p w:rsidR="00052C05" w:rsidRPr="00B41FF4" w:rsidRDefault="00052C05" w:rsidP="00052C05">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ИНН </w:t>
            </w:r>
          </w:p>
          <w:p w:rsidR="00052C05" w:rsidRPr="00B41FF4" w:rsidRDefault="00052C05" w:rsidP="00052C05">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КПП </w:t>
            </w:r>
          </w:p>
          <w:p w:rsidR="00052C05" w:rsidRPr="00B41FF4" w:rsidRDefault="00052C05" w:rsidP="00052C05">
            <w:pPr>
              <w:rPr>
                <w:rFonts w:ascii="Times New Roman" w:eastAsia="Times New Roman" w:hAnsi="Times New Roman" w:cs="Times New Roman"/>
                <w:sz w:val="28"/>
                <w:szCs w:val="28"/>
                <w:lang w:eastAsia="ru-RU"/>
              </w:rPr>
            </w:pPr>
            <w:proofErr w:type="gramStart"/>
            <w:r w:rsidRPr="00B41FF4">
              <w:rPr>
                <w:rFonts w:ascii="Times New Roman" w:eastAsia="Times New Roman" w:hAnsi="Times New Roman" w:cs="Times New Roman"/>
                <w:sz w:val="28"/>
                <w:szCs w:val="28"/>
                <w:lang w:eastAsia="ru-RU"/>
              </w:rPr>
              <w:t>р</w:t>
            </w:r>
            <w:proofErr w:type="gramEnd"/>
            <w:r w:rsidRPr="00B41FF4">
              <w:rPr>
                <w:rFonts w:ascii="Times New Roman" w:eastAsia="Times New Roman" w:hAnsi="Times New Roman" w:cs="Times New Roman"/>
                <w:sz w:val="28"/>
                <w:szCs w:val="28"/>
                <w:lang w:eastAsia="ru-RU"/>
              </w:rPr>
              <w:t xml:space="preserve">/с </w:t>
            </w:r>
          </w:p>
          <w:p w:rsidR="00052C05" w:rsidRPr="00B41FF4" w:rsidRDefault="00052C05" w:rsidP="00052C05">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в банке </w:t>
            </w:r>
          </w:p>
          <w:p w:rsidR="00052C05" w:rsidRPr="00B41FF4" w:rsidRDefault="00052C05" w:rsidP="00052C05">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к/с </w:t>
            </w:r>
          </w:p>
          <w:p w:rsidR="00052C05" w:rsidRPr="00B41FF4" w:rsidRDefault="00052C05" w:rsidP="00052C05">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БИК </w:t>
            </w:r>
          </w:p>
          <w:p w:rsidR="00052C05" w:rsidRPr="00B41FF4" w:rsidRDefault="00052C05" w:rsidP="00052C05">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Руководитель ___________________</w:t>
            </w:r>
          </w:p>
          <w:p w:rsidR="00052C05" w:rsidRDefault="00052C05" w:rsidP="00052C05">
            <w:pPr>
              <w:jc w:val="center"/>
              <w:outlineLvl w:val="3"/>
              <w:rPr>
                <w:rFonts w:ascii="Times New Roman" w:eastAsia="Times New Roman" w:hAnsi="Times New Roman" w:cs="Times New Roman"/>
                <w:bCs/>
                <w:sz w:val="28"/>
                <w:szCs w:val="28"/>
                <w:lang w:eastAsia="ru-RU"/>
              </w:rPr>
            </w:pPr>
            <w:r w:rsidRPr="00B41FF4">
              <w:rPr>
                <w:rFonts w:ascii="Times New Roman" w:eastAsia="Times New Roman" w:hAnsi="Times New Roman" w:cs="Times New Roman"/>
                <w:sz w:val="28"/>
                <w:szCs w:val="28"/>
                <w:lang w:eastAsia="ru-RU"/>
              </w:rPr>
              <w:t>М.П.</w:t>
            </w:r>
          </w:p>
        </w:tc>
      </w:tr>
    </w:tbl>
    <w:p w:rsidR="00052C05" w:rsidRPr="00052C05" w:rsidRDefault="00052C05" w:rsidP="00052C05">
      <w:pPr>
        <w:spacing w:after="0" w:line="240" w:lineRule="auto"/>
        <w:jc w:val="center"/>
        <w:outlineLvl w:val="3"/>
        <w:rPr>
          <w:rFonts w:ascii="Times New Roman" w:eastAsia="Times New Roman" w:hAnsi="Times New Roman" w:cs="Times New Roman"/>
          <w:bCs/>
          <w:sz w:val="28"/>
          <w:szCs w:val="28"/>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B41FF4" w:rsidRPr="00B41FF4" w:rsidTr="00B41FF4">
        <w:trPr>
          <w:trHeight w:val="15"/>
          <w:tblCellSpacing w:w="15" w:type="dxa"/>
        </w:trPr>
        <w:tc>
          <w:tcPr>
            <w:tcW w:w="0" w:type="auto"/>
            <w:vAlign w:val="center"/>
            <w:hideMark/>
          </w:tcPr>
          <w:p w:rsidR="00B41FF4" w:rsidRPr="00B41FF4" w:rsidRDefault="00B41FF4" w:rsidP="00B41FF4">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B41FF4" w:rsidRPr="00B41FF4" w:rsidRDefault="00B41FF4" w:rsidP="00B41FF4">
            <w:pPr>
              <w:spacing w:after="0" w:line="240" w:lineRule="auto"/>
              <w:rPr>
                <w:rFonts w:ascii="Times New Roman" w:eastAsia="Times New Roman" w:hAnsi="Times New Roman" w:cs="Times New Roman"/>
                <w:sz w:val="28"/>
                <w:szCs w:val="28"/>
                <w:lang w:eastAsia="ru-RU"/>
              </w:rPr>
            </w:pPr>
          </w:p>
        </w:tc>
      </w:tr>
    </w:tbl>
    <w:p w:rsidR="00052C05" w:rsidRDefault="00052C05" w:rsidP="00B41FF4">
      <w:pPr>
        <w:spacing w:after="0" w:line="240" w:lineRule="auto"/>
        <w:outlineLvl w:val="3"/>
        <w:rPr>
          <w:rFonts w:ascii="Times New Roman" w:eastAsia="Times New Roman" w:hAnsi="Times New Roman" w:cs="Times New Roman"/>
          <w:b/>
          <w:bCs/>
          <w:sz w:val="28"/>
          <w:szCs w:val="28"/>
          <w:lang w:eastAsia="ru-RU"/>
        </w:rPr>
      </w:pPr>
    </w:p>
    <w:p w:rsidR="00052C05" w:rsidRDefault="00052C05" w:rsidP="00B41FF4">
      <w:pPr>
        <w:spacing w:after="0" w:line="240" w:lineRule="auto"/>
        <w:outlineLvl w:val="3"/>
        <w:rPr>
          <w:rFonts w:ascii="Times New Roman" w:eastAsia="Times New Roman" w:hAnsi="Times New Roman" w:cs="Times New Roman"/>
          <w:b/>
          <w:bCs/>
          <w:sz w:val="28"/>
          <w:szCs w:val="28"/>
          <w:lang w:eastAsia="ru-RU"/>
        </w:rPr>
      </w:pPr>
    </w:p>
    <w:p w:rsidR="00052C05" w:rsidRDefault="00052C05" w:rsidP="00B41FF4">
      <w:pPr>
        <w:spacing w:after="0" w:line="240" w:lineRule="auto"/>
        <w:outlineLvl w:val="3"/>
        <w:rPr>
          <w:rFonts w:ascii="Times New Roman" w:eastAsia="Times New Roman" w:hAnsi="Times New Roman" w:cs="Times New Roman"/>
          <w:b/>
          <w:bCs/>
          <w:sz w:val="28"/>
          <w:szCs w:val="28"/>
          <w:lang w:eastAsia="ru-RU"/>
        </w:rPr>
      </w:pPr>
    </w:p>
    <w:p w:rsidR="00052C05" w:rsidRDefault="00052C05" w:rsidP="00B41FF4">
      <w:pPr>
        <w:spacing w:after="0" w:line="240" w:lineRule="auto"/>
        <w:outlineLvl w:val="3"/>
        <w:rPr>
          <w:rFonts w:ascii="Times New Roman" w:eastAsia="Times New Roman" w:hAnsi="Times New Roman" w:cs="Times New Roman"/>
          <w:b/>
          <w:bCs/>
          <w:sz w:val="28"/>
          <w:szCs w:val="28"/>
          <w:lang w:eastAsia="ru-RU"/>
        </w:rPr>
      </w:pPr>
    </w:p>
    <w:p w:rsidR="001E5785" w:rsidRDefault="001E5785" w:rsidP="00B41FF4">
      <w:pPr>
        <w:spacing w:after="0" w:line="240" w:lineRule="auto"/>
        <w:outlineLvl w:val="3"/>
        <w:rPr>
          <w:rFonts w:ascii="Times New Roman" w:eastAsia="Times New Roman" w:hAnsi="Times New Roman" w:cs="Times New Roman"/>
          <w:b/>
          <w:bCs/>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926"/>
      </w:tblGrid>
      <w:tr w:rsidR="00052C05" w:rsidTr="009F5238">
        <w:tc>
          <w:tcPr>
            <w:tcW w:w="4643" w:type="dxa"/>
          </w:tcPr>
          <w:p w:rsidR="00052C05" w:rsidRDefault="00052C05" w:rsidP="00B41FF4">
            <w:pPr>
              <w:outlineLvl w:val="3"/>
              <w:rPr>
                <w:rFonts w:ascii="Times New Roman" w:eastAsia="Times New Roman" w:hAnsi="Times New Roman" w:cs="Times New Roman"/>
                <w:b/>
                <w:bCs/>
                <w:sz w:val="28"/>
                <w:szCs w:val="28"/>
                <w:lang w:eastAsia="ru-RU"/>
              </w:rPr>
            </w:pPr>
          </w:p>
        </w:tc>
        <w:tc>
          <w:tcPr>
            <w:tcW w:w="4926" w:type="dxa"/>
          </w:tcPr>
          <w:p w:rsidR="00052C05" w:rsidRDefault="00052C05" w:rsidP="00261447">
            <w:pPr>
              <w:jc w:val="center"/>
              <w:outlineLvl w:val="3"/>
              <w:rPr>
                <w:rFonts w:ascii="Times New Roman" w:eastAsia="Times New Roman" w:hAnsi="Times New Roman" w:cs="Times New Roman"/>
                <w:bCs/>
                <w:lang w:eastAsia="ru-RU"/>
              </w:rPr>
            </w:pPr>
            <w:r w:rsidRPr="00052C05">
              <w:rPr>
                <w:rFonts w:ascii="Times New Roman" w:eastAsia="Times New Roman" w:hAnsi="Times New Roman" w:cs="Times New Roman"/>
                <w:bCs/>
                <w:lang w:eastAsia="ru-RU"/>
              </w:rPr>
              <w:t>Приложение 1</w:t>
            </w:r>
          </w:p>
          <w:p w:rsidR="005C0A61" w:rsidRPr="00052C05" w:rsidRDefault="005C0A61" w:rsidP="00261447">
            <w:pPr>
              <w:jc w:val="center"/>
              <w:outlineLvl w:val="3"/>
              <w:rPr>
                <w:rFonts w:ascii="Times New Roman" w:eastAsia="Times New Roman" w:hAnsi="Times New Roman" w:cs="Times New Roman"/>
                <w:bCs/>
                <w:lang w:eastAsia="ru-RU"/>
              </w:rPr>
            </w:pPr>
          </w:p>
          <w:p w:rsidR="00052C05" w:rsidRDefault="00B370B0" w:rsidP="00B41FF4">
            <w:pP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Cs/>
                <w:lang w:eastAsia="ru-RU"/>
              </w:rPr>
              <w:t>к Д</w:t>
            </w:r>
            <w:r w:rsidR="00052C05" w:rsidRPr="00052C05">
              <w:rPr>
                <w:rFonts w:ascii="Times New Roman" w:eastAsia="Times New Roman" w:hAnsi="Times New Roman" w:cs="Times New Roman"/>
                <w:bCs/>
                <w:lang w:eastAsia="ru-RU"/>
              </w:rPr>
              <w:t>оговору управления многоквартирным домом</w:t>
            </w:r>
          </w:p>
        </w:tc>
      </w:tr>
    </w:tbl>
    <w:p w:rsidR="00052C05" w:rsidRDefault="00052C05" w:rsidP="00B41FF4">
      <w:pPr>
        <w:spacing w:after="0" w:line="240" w:lineRule="auto"/>
        <w:outlineLvl w:val="3"/>
        <w:rPr>
          <w:rFonts w:ascii="Times New Roman" w:eastAsia="Times New Roman" w:hAnsi="Times New Roman" w:cs="Times New Roman"/>
          <w:b/>
          <w:bCs/>
          <w:sz w:val="28"/>
          <w:szCs w:val="28"/>
          <w:lang w:eastAsia="ru-RU"/>
        </w:rPr>
      </w:pPr>
    </w:p>
    <w:p w:rsidR="00052C05" w:rsidRDefault="00052C05" w:rsidP="00B41FF4">
      <w:pPr>
        <w:spacing w:after="0" w:line="240" w:lineRule="auto"/>
        <w:outlineLvl w:val="3"/>
        <w:rPr>
          <w:rFonts w:ascii="Times New Roman" w:eastAsia="Times New Roman" w:hAnsi="Times New Roman" w:cs="Times New Roman"/>
          <w:b/>
          <w:bCs/>
          <w:sz w:val="28"/>
          <w:szCs w:val="28"/>
          <w:lang w:eastAsia="ru-RU"/>
        </w:rPr>
      </w:pPr>
    </w:p>
    <w:p w:rsidR="00261447" w:rsidRDefault="00B41FF4" w:rsidP="00261447">
      <w:pPr>
        <w:spacing w:after="0" w:line="240" w:lineRule="auto"/>
        <w:jc w:val="cente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С</w:t>
      </w:r>
      <w:r w:rsidR="00261447">
        <w:rPr>
          <w:rFonts w:ascii="Times New Roman" w:eastAsia="Times New Roman" w:hAnsi="Times New Roman" w:cs="Times New Roman"/>
          <w:sz w:val="28"/>
          <w:szCs w:val="28"/>
          <w:lang w:eastAsia="ru-RU"/>
        </w:rPr>
        <w:t>ПИСОК</w:t>
      </w:r>
      <w:r w:rsidRPr="00B41FF4">
        <w:rPr>
          <w:rFonts w:ascii="Times New Roman" w:eastAsia="Times New Roman" w:hAnsi="Times New Roman" w:cs="Times New Roman"/>
          <w:sz w:val="28"/>
          <w:szCs w:val="28"/>
          <w:lang w:eastAsia="ru-RU"/>
        </w:rPr>
        <w:t xml:space="preserve"> </w:t>
      </w:r>
    </w:p>
    <w:p w:rsidR="00261447" w:rsidRDefault="009F5238" w:rsidP="002614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B41FF4" w:rsidRPr="00B41FF4">
        <w:rPr>
          <w:rFonts w:ascii="Times New Roman" w:eastAsia="Times New Roman" w:hAnsi="Times New Roman" w:cs="Times New Roman"/>
          <w:sz w:val="28"/>
          <w:szCs w:val="28"/>
          <w:lang w:eastAsia="ru-RU"/>
        </w:rPr>
        <w:t xml:space="preserve">обственников помещений в многоквартирном доме </w:t>
      </w:r>
      <w:r w:rsidR="00261447">
        <w:rPr>
          <w:rFonts w:ascii="Times New Roman" w:eastAsia="Times New Roman" w:hAnsi="Times New Roman" w:cs="Times New Roman"/>
          <w:sz w:val="28"/>
          <w:szCs w:val="28"/>
          <w:lang w:eastAsia="ru-RU"/>
        </w:rPr>
        <w:t>№</w:t>
      </w:r>
      <w:r w:rsidR="00B41FF4" w:rsidRPr="00B41FF4">
        <w:rPr>
          <w:rFonts w:ascii="Times New Roman" w:eastAsia="Times New Roman" w:hAnsi="Times New Roman" w:cs="Times New Roman"/>
          <w:sz w:val="28"/>
          <w:szCs w:val="28"/>
          <w:lang w:eastAsia="ru-RU"/>
        </w:rPr>
        <w:t xml:space="preserve">____ </w:t>
      </w:r>
    </w:p>
    <w:p w:rsidR="00B41FF4" w:rsidRDefault="00B41FF4" w:rsidP="00261447">
      <w:pPr>
        <w:spacing w:after="0" w:line="240" w:lineRule="auto"/>
        <w:jc w:val="cente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по улице ___________</w:t>
      </w: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tbl>
      <w:tblPr>
        <w:tblStyle w:val="a3"/>
        <w:tblW w:w="9464" w:type="dxa"/>
        <w:tblLayout w:type="fixed"/>
        <w:tblLook w:val="04A0" w:firstRow="1" w:lastRow="0" w:firstColumn="1" w:lastColumn="0" w:noHBand="0" w:noVBand="1"/>
      </w:tblPr>
      <w:tblGrid>
        <w:gridCol w:w="535"/>
        <w:gridCol w:w="1726"/>
        <w:gridCol w:w="1364"/>
        <w:gridCol w:w="1726"/>
        <w:gridCol w:w="1661"/>
        <w:gridCol w:w="1176"/>
        <w:gridCol w:w="1276"/>
      </w:tblGrid>
      <w:tr w:rsidR="00261447" w:rsidTr="00261447">
        <w:tc>
          <w:tcPr>
            <w:tcW w:w="535" w:type="dxa"/>
          </w:tcPr>
          <w:p w:rsidR="00261447" w:rsidRPr="00261447" w:rsidRDefault="00261447" w:rsidP="00261447">
            <w:pPr>
              <w:tabs>
                <w:tab w:val="left" w:pos="5968"/>
              </w:tabs>
              <w:jc w:val="center"/>
              <w:rPr>
                <w:rFonts w:ascii="Times New Roman" w:eastAsia="Times New Roman" w:hAnsi="Times New Roman" w:cs="Times New Roman"/>
                <w:sz w:val="24"/>
                <w:szCs w:val="24"/>
                <w:lang w:eastAsia="ru-RU"/>
              </w:rPr>
            </w:pPr>
            <w:r w:rsidRPr="00261447">
              <w:rPr>
                <w:rFonts w:ascii="Times New Roman" w:eastAsia="Times New Roman" w:hAnsi="Times New Roman" w:cs="Times New Roman"/>
                <w:sz w:val="24"/>
                <w:szCs w:val="24"/>
                <w:lang w:eastAsia="ru-RU"/>
              </w:rPr>
              <w:t xml:space="preserve">№ </w:t>
            </w:r>
            <w:proofErr w:type="gramStart"/>
            <w:r w:rsidRPr="00261447">
              <w:rPr>
                <w:rFonts w:ascii="Times New Roman" w:eastAsia="Times New Roman" w:hAnsi="Times New Roman" w:cs="Times New Roman"/>
                <w:sz w:val="24"/>
                <w:szCs w:val="24"/>
                <w:lang w:eastAsia="ru-RU"/>
              </w:rPr>
              <w:t>п</w:t>
            </w:r>
            <w:proofErr w:type="gramEnd"/>
            <w:r w:rsidRPr="00261447">
              <w:rPr>
                <w:rFonts w:ascii="Times New Roman" w:eastAsia="Times New Roman" w:hAnsi="Times New Roman" w:cs="Times New Roman"/>
                <w:sz w:val="24"/>
                <w:szCs w:val="24"/>
                <w:lang w:eastAsia="ru-RU"/>
              </w:rPr>
              <w:t>/п</w:t>
            </w:r>
          </w:p>
        </w:tc>
        <w:tc>
          <w:tcPr>
            <w:tcW w:w="1726" w:type="dxa"/>
          </w:tcPr>
          <w:p w:rsidR="00261447" w:rsidRPr="00261447" w:rsidRDefault="00261447" w:rsidP="00261447">
            <w:pPr>
              <w:tabs>
                <w:tab w:val="left" w:pos="5968"/>
              </w:tabs>
              <w:jc w:val="center"/>
              <w:rPr>
                <w:rFonts w:ascii="Times New Roman" w:eastAsia="Times New Roman" w:hAnsi="Times New Roman" w:cs="Times New Roman"/>
                <w:sz w:val="24"/>
                <w:szCs w:val="24"/>
                <w:lang w:eastAsia="ru-RU"/>
              </w:rPr>
            </w:pPr>
            <w:r w:rsidRPr="00261447">
              <w:rPr>
                <w:rFonts w:ascii="Times New Roman" w:eastAsia="Times New Roman" w:hAnsi="Times New Roman" w:cs="Times New Roman"/>
                <w:sz w:val="24"/>
                <w:szCs w:val="24"/>
                <w:lang w:eastAsia="ru-RU"/>
              </w:rPr>
              <w:t>№ квартиры (наименование нежилого помещения)</w:t>
            </w:r>
          </w:p>
        </w:tc>
        <w:tc>
          <w:tcPr>
            <w:tcW w:w="1364" w:type="dxa"/>
          </w:tcPr>
          <w:p w:rsidR="00261447" w:rsidRPr="00261447" w:rsidRDefault="00261447" w:rsidP="00261447">
            <w:pPr>
              <w:tabs>
                <w:tab w:val="left" w:pos="5968"/>
              </w:tabs>
              <w:jc w:val="center"/>
              <w:rPr>
                <w:rFonts w:ascii="Times New Roman" w:eastAsia="Times New Roman" w:hAnsi="Times New Roman" w:cs="Times New Roman"/>
                <w:sz w:val="24"/>
                <w:szCs w:val="24"/>
                <w:lang w:eastAsia="ru-RU"/>
              </w:rPr>
            </w:pPr>
            <w:r w:rsidRPr="00261447">
              <w:rPr>
                <w:rFonts w:ascii="Times New Roman" w:eastAsia="Times New Roman" w:hAnsi="Times New Roman" w:cs="Times New Roman"/>
                <w:sz w:val="24"/>
                <w:szCs w:val="24"/>
                <w:lang w:eastAsia="ru-RU"/>
              </w:rPr>
              <w:t>Общая площадь помещения</w:t>
            </w:r>
          </w:p>
        </w:tc>
        <w:tc>
          <w:tcPr>
            <w:tcW w:w="1726" w:type="dxa"/>
          </w:tcPr>
          <w:p w:rsidR="00261447" w:rsidRPr="00261447" w:rsidRDefault="00261447" w:rsidP="00261447">
            <w:pPr>
              <w:tabs>
                <w:tab w:val="left" w:pos="5968"/>
              </w:tabs>
              <w:jc w:val="center"/>
              <w:rPr>
                <w:rFonts w:ascii="Times New Roman" w:eastAsia="Times New Roman" w:hAnsi="Times New Roman" w:cs="Times New Roman"/>
                <w:sz w:val="24"/>
                <w:szCs w:val="24"/>
                <w:lang w:eastAsia="ru-RU"/>
              </w:rPr>
            </w:pPr>
            <w:r w:rsidRPr="00261447">
              <w:rPr>
                <w:rFonts w:ascii="Times New Roman" w:eastAsia="Times New Roman" w:hAnsi="Times New Roman" w:cs="Times New Roman"/>
                <w:sz w:val="24"/>
                <w:szCs w:val="24"/>
                <w:lang w:eastAsia="ru-RU"/>
              </w:rPr>
              <w:t>Ф.И.О. собственника (наименование юридического лица)</w:t>
            </w:r>
          </w:p>
        </w:tc>
        <w:tc>
          <w:tcPr>
            <w:tcW w:w="1661" w:type="dxa"/>
          </w:tcPr>
          <w:p w:rsidR="00261447" w:rsidRPr="00261447" w:rsidRDefault="00261447" w:rsidP="00261447">
            <w:pPr>
              <w:tabs>
                <w:tab w:val="left" w:pos="5968"/>
              </w:tabs>
              <w:jc w:val="center"/>
              <w:rPr>
                <w:rFonts w:ascii="Times New Roman" w:eastAsia="Times New Roman" w:hAnsi="Times New Roman" w:cs="Times New Roman"/>
                <w:sz w:val="24"/>
                <w:szCs w:val="24"/>
                <w:lang w:eastAsia="ru-RU"/>
              </w:rPr>
            </w:pPr>
            <w:r w:rsidRPr="00261447">
              <w:rPr>
                <w:rFonts w:ascii="Times New Roman" w:eastAsia="Times New Roman" w:hAnsi="Times New Roman" w:cs="Times New Roman"/>
                <w:sz w:val="24"/>
                <w:szCs w:val="24"/>
                <w:lang w:eastAsia="ru-RU"/>
              </w:rPr>
              <w:t>Паспортные данные (данные о регистрации юридического лица, банковские реквизиты)</w:t>
            </w:r>
          </w:p>
        </w:tc>
        <w:tc>
          <w:tcPr>
            <w:tcW w:w="1176" w:type="dxa"/>
          </w:tcPr>
          <w:p w:rsidR="00261447" w:rsidRPr="00261447" w:rsidRDefault="00261447" w:rsidP="00261447">
            <w:pPr>
              <w:tabs>
                <w:tab w:val="left" w:pos="5968"/>
              </w:tabs>
              <w:jc w:val="center"/>
              <w:rPr>
                <w:rFonts w:ascii="Times New Roman" w:eastAsia="Times New Roman" w:hAnsi="Times New Roman" w:cs="Times New Roman"/>
                <w:sz w:val="24"/>
                <w:szCs w:val="24"/>
                <w:lang w:eastAsia="ru-RU"/>
              </w:rPr>
            </w:pPr>
            <w:r w:rsidRPr="00261447">
              <w:rPr>
                <w:rFonts w:ascii="Times New Roman" w:eastAsia="Times New Roman" w:hAnsi="Times New Roman" w:cs="Times New Roman"/>
                <w:sz w:val="24"/>
                <w:szCs w:val="24"/>
                <w:lang w:eastAsia="ru-RU"/>
              </w:rPr>
              <w:t>Подпись</w:t>
            </w:r>
          </w:p>
        </w:tc>
        <w:tc>
          <w:tcPr>
            <w:tcW w:w="1276" w:type="dxa"/>
          </w:tcPr>
          <w:p w:rsidR="00261447" w:rsidRPr="00261447" w:rsidRDefault="00261447" w:rsidP="00261447">
            <w:pPr>
              <w:tabs>
                <w:tab w:val="left" w:pos="5968"/>
              </w:tabs>
              <w:jc w:val="center"/>
              <w:rPr>
                <w:rFonts w:ascii="Times New Roman" w:eastAsia="Times New Roman" w:hAnsi="Times New Roman" w:cs="Times New Roman"/>
                <w:sz w:val="24"/>
                <w:szCs w:val="24"/>
                <w:lang w:eastAsia="ru-RU"/>
              </w:rPr>
            </w:pPr>
            <w:r w:rsidRPr="00261447">
              <w:rPr>
                <w:rFonts w:ascii="Times New Roman" w:eastAsia="Times New Roman" w:hAnsi="Times New Roman" w:cs="Times New Roman"/>
                <w:sz w:val="24"/>
                <w:szCs w:val="24"/>
                <w:lang w:eastAsia="ru-RU"/>
              </w:rPr>
              <w:t>Примечание</w:t>
            </w:r>
          </w:p>
        </w:tc>
      </w:tr>
      <w:tr w:rsidR="00261447" w:rsidTr="00261447">
        <w:tc>
          <w:tcPr>
            <w:tcW w:w="535" w:type="dxa"/>
          </w:tcPr>
          <w:p w:rsidR="00261447" w:rsidRDefault="00261447" w:rsidP="00261447">
            <w:pPr>
              <w:tabs>
                <w:tab w:val="left" w:pos="5968"/>
              </w:tabs>
              <w:rPr>
                <w:rFonts w:ascii="Times New Roman" w:eastAsia="Times New Roman" w:hAnsi="Times New Roman" w:cs="Times New Roman"/>
                <w:sz w:val="28"/>
                <w:szCs w:val="28"/>
                <w:lang w:eastAsia="ru-RU"/>
              </w:rPr>
            </w:pPr>
          </w:p>
        </w:tc>
        <w:tc>
          <w:tcPr>
            <w:tcW w:w="1726" w:type="dxa"/>
          </w:tcPr>
          <w:p w:rsidR="00261447" w:rsidRDefault="00261447" w:rsidP="00261447">
            <w:pPr>
              <w:tabs>
                <w:tab w:val="left" w:pos="5968"/>
              </w:tabs>
              <w:rPr>
                <w:rFonts w:ascii="Times New Roman" w:eastAsia="Times New Roman" w:hAnsi="Times New Roman" w:cs="Times New Roman"/>
                <w:sz w:val="28"/>
                <w:szCs w:val="28"/>
                <w:lang w:eastAsia="ru-RU"/>
              </w:rPr>
            </w:pPr>
          </w:p>
        </w:tc>
        <w:tc>
          <w:tcPr>
            <w:tcW w:w="1364" w:type="dxa"/>
          </w:tcPr>
          <w:p w:rsidR="00261447" w:rsidRDefault="00261447" w:rsidP="00261447">
            <w:pPr>
              <w:tabs>
                <w:tab w:val="left" w:pos="5968"/>
              </w:tabs>
              <w:rPr>
                <w:rFonts w:ascii="Times New Roman" w:eastAsia="Times New Roman" w:hAnsi="Times New Roman" w:cs="Times New Roman"/>
                <w:sz w:val="28"/>
                <w:szCs w:val="28"/>
                <w:lang w:eastAsia="ru-RU"/>
              </w:rPr>
            </w:pPr>
          </w:p>
        </w:tc>
        <w:tc>
          <w:tcPr>
            <w:tcW w:w="1726" w:type="dxa"/>
          </w:tcPr>
          <w:p w:rsidR="00261447" w:rsidRDefault="00261447" w:rsidP="00261447">
            <w:pPr>
              <w:tabs>
                <w:tab w:val="left" w:pos="5968"/>
              </w:tabs>
              <w:rPr>
                <w:rFonts w:ascii="Times New Roman" w:eastAsia="Times New Roman" w:hAnsi="Times New Roman" w:cs="Times New Roman"/>
                <w:sz w:val="28"/>
                <w:szCs w:val="28"/>
                <w:lang w:eastAsia="ru-RU"/>
              </w:rPr>
            </w:pPr>
          </w:p>
        </w:tc>
        <w:tc>
          <w:tcPr>
            <w:tcW w:w="1661" w:type="dxa"/>
          </w:tcPr>
          <w:p w:rsidR="00261447" w:rsidRDefault="00261447" w:rsidP="00261447">
            <w:pPr>
              <w:tabs>
                <w:tab w:val="left" w:pos="5968"/>
              </w:tabs>
              <w:rPr>
                <w:rFonts w:ascii="Times New Roman" w:eastAsia="Times New Roman" w:hAnsi="Times New Roman" w:cs="Times New Roman"/>
                <w:sz w:val="28"/>
                <w:szCs w:val="28"/>
                <w:lang w:eastAsia="ru-RU"/>
              </w:rPr>
            </w:pPr>
          </w:p>
        </w:tc>
        <w:tc>
          <w:tcPr>
            <w:tcW w:w="1176" w:type="dxa"/>
          </w:tcPr>
          <w:p w:rsidR="00261447" w:rsidRDefault="00261447" w:rsidP="00261447">
            <w:pPr>
              <w:tabs>
                <w:tab w:val="left" w:pos="5968"/>
              </w:tabs>
              <w:rPr>
                <w:rFonts w:ascii="Times New Roman" w:eastAsia="Times New Roman" w:hAnsi="Times New Roman" w:cs="Times New Roman"/>
                <w:sz w:val="28"/>
                <w:szCs w:val="28"/>
                <w:lang w:eastAsia="ru-RU"/>
              </w:rPr>
            </w:pPr>
          </w:p>
        </w:tc>
        <w:tc>
          <w:tcPr>
            <w:tcW w:w="1276" w:type="dxa"/>
          </w:tcPr>
          <w:p w:rsidR="00261447" w:rsidRDefault="00261447" w:rsidP="00261447">
            <w:pPr>
              <w:tabs>
                <w:tab w:val="left" w:pos="5968"/>
              </w:tabs>
              <w:rPr>
                <w:rFonts w:ascii="Times New Roman" w:eastAsia="Times New Roman" w:hAnsi="Times New Roman" w:cs="Times New Roman"/>
                <w:sz w:val="28"/>
                <w:szCs w:val="28"/>
                <w:lang w:eastAsia="ru-RU"/>
              </w:rPr>
            </w:pPr>
          </w:p>
        </w:tc>
      </w:tr>
      <w:tr w:rsidR="00261447" w:rsidTr="00261447">
        <w:tc>
          <w:tcPr>
            <w:tcW w:w="535" w:type="dxa"/>
          </w:tcPr>
          <w:p w:rsidR="00261447" w:rsidRDefault="00261447" w:rsidP="00261447">
            <w:pPr>
              <w:tabs>
                <w:tab w:val="left" w:pos="5968"/>
              </w:tabs>
              <w:rPr>
                <w:rFonts w:ascii="Times New Roman" w:eastAsia="Times New Roman" w:hAnsi="Times New Roman" w:cs="Times New Roman"/>
                <w:sz w:val="28"/>
                <w:szCs w:val="28"/>
                <w:lang w:eastAsia="ru-RU"/>
              </w:rPr>
            </w:pPr>
          </w:p>
        </w:tc>
        <w:tc>
          <w:tcPr>
            <w:tcW w:w="1726" w:type="dxa"/>
          </w:tcPr>
          <w:p w:rsidR="00261447" w:rsidRDefault="00261447" w:rsidP="00261447">
            <w:pPr>
              <w:tabs>
                <w:tab w:val="left" w:pos="5968"/>
              </w:tabs>
              <w:rPr>
                <w:rFonts w:ascii="Times New Roman" w:eastAsia="Times New Roman" w:hAnsi="Times New Roman" w:cs="Times New Roman"/>
                <w:sz w:val="28"/>
                <w:szCs w:val="28"/>
                <w:lang w:eastAsia="ru-RU"/>
              </w:rPr>
            </w:pPr>
          </w:p>
        </w:tc>
        <w:tc>
          <w:tcPr>
            <w:tcW w:w="1364" w:type="dxa"/>
          </w:tcPr>
          <w:p w:rsidR="00261447" w:rsidRDefault="00261447" w:rsidP="00261447">
            <w:pPr>
              <w:tabs>
                <w:tab w:val="left" w:pos="5968"/>
              </w:tabs>
              <w:rPr>
                <w:rFonts w:ascii="Times New Roman" w:eastAsia="Times New Roman" w:hAnsi="Times New Roman" w:cs="Times New Roman"/>
                <w:sz w:val="28"/>
                <w:szCs w:val="28"/>
                <w:lang w:eastAsia="ru-RU"/>
              </w:rPr>
            </w:pPr>
          </w:p>
        </w:tc>
        <w:tc>
          <w:tcPr>
            <w:tcW w:w="1726" w:type="dxa"/>
          </w:tcPr>
          <w:p w:rsidR="00261447" w:rsidRDefault="00261447" w:rsidP="00261447">
            <w:pPr>
              <w:tabs>
                <w:tab w:val="left" w:pos="5968"/>
              </w:tabs>
              <w:rPr>
                <w:rFonts w:ascii="Times New Roman" w:eastAsia="Times New Roman" w:hAnsi="Times New Roman" w:cs="Times New Roman"/>
                <w:sz w:val="28"/>
                <w:szCs w:val="28"/>
                <w:lang w:eastAsia="ru-RU"/>
              </w:rPr>
            </w:pPr>
          </w:p>
        </w:tc>
        <w:tc>
          <w:tcPr>
            <w:tcW w:w="1661" w:type="dxa"/>
          </w:tcPr>
          <w:p w:rsidR="00261447" w:rsidRDefault="00261447" w:rsidP="00261447">
            <w:pPr>
              <w:tabs>
                <w:tab w:val="left" w:pos="5968"/>
              </w:tabs>
              <w:rPr>
                <w:rFonts w:ascii="Times New Roman" w:eastAsia="Times New Roman" w:hAnsi="Times New Roman" w:cs="Times New Roman"/>
                <w:sz w:val="28"/>
                <w:szCs w:val="28"/>
                <w:lang w:eastAsia="ru-RU"/>
              </w:rPr>
            </w:pPr>
          </w:p>
        </w:tc>
        <w:tc>
          <w:tcPr>
            <w:tcW w:w="1176" w:type="dxa"/>
          </w:tcPr>
          <w:p w:rsidR="00261447" w:rsidRDefault="00261447" w:rsidP="00261447">
            <w:pPr>
              <w:tabs>
                <w:tab w:val="left" w:pos="5968"/>
              </w:tabs>
              <w:rPr>
                <w:rFonts w:ascii="Times New Roman" w:eastAsia="Times New Roman" w:hAnsi="Times New Roman" w:cs="Times New Roman"/>
                <w:sz w:val="28"/>
                <w:szCs w:val="28"/>
                <w:lang w:eastAsia="ru-RU"/>
              </w:rPr>
            </w:pPr>
          </w:p>
        </w:tc>
        <w:tc>
          <w:tcPr>
            <w:tcW w:w="1276" w:type="dxa"/>
          </w:tcPr>
          <w:p w:rsidR="00261447" w:rsidRDefault="00261447" w:rsidP="00261447">
            <w:pPr>
              <w:tabs>
                <w:tab w:val="left" w:pos="5968"/>
              </w:tabs>
              <w:rPr>
                <w:rFonts w:ascii="Times New Roman" w:eastAsia="Times New Roman" w:hAnsi="Times New Roman" w:cs="Times New Roman"/>
                <w:sz w:val="28"/>
                <w:szCs w:val="28"/>
                <w:lang w:eastAsia="ru-RU"/>
              </w:rPr>
            </w:pPr>
          </w:p>
        </w:tc>
      </w:tr>
    </w:tbl>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Pr="00B41FF4"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B41FF4">
      <w:pPr>
        <w:spacing w:after="0" w:line="240" w:lineRule="auto"/>
        <w:outlineLvl w:val="3"/>
        <w:rPr>
          <w:rFonts w:ascii="Times New Roman" w:eastAsia="Times New Roman" w:hAnsi="Times New Roman" w:cs="Times New Roman"/>
          <w:b/>
          <w:bCs/>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926"/>
      </w:tblGrid>
      <w:tr w:rsidR="00261447" w:rsidTr="001E5785">
        <w:tc>
          <w:tcPr>
            <w:tcW w:w="4643" w:type="dxa"/>
          </w:tcPr>
          <w:p w:rsidR="00261447" w:rsidRDefault="00261447" w:rsidP="00A24F7A">
            <w:pPr>
              <w:outlineLvl w:val="3"/>
              <w:rPr>
                <w:rFonts w:ascii="Times New Roman" w:eastAsia="Times New Roman" w:hAnsi="Times New Roman" w:cs="Times New Roman"/>
                <w:b/>
                <w:bCs/>
                <w:sz w:val="28"/>
                <w:szCs w:val="28"/>
                <w:lang w:eastAsia="ru-RU"/>
              </w:rPr>
            </w:pPr>
          </w:p>
        </w:tc>
        <w:tc>
          <w:tcPr>
            <w:tcW w:w="4926" w:type="dxa"/>
          </w:tcPr>
          <w:p w:rsidR="00261447" w:rsidRDefault="00261447" w:rsidP="00A24F7A">
            <w:pPr>
              <w:jc w:val="center"/>
              <w:outlineLvl w:val="3"/>
              <w:rPr>
                <w:rFonts w:ascii="Times New Roman" w:eastAsia="Times New Roman" w:hAnsi="Times New Roman" w:cs="Times New Roman"/>
                <w:bCs/>
                <w:lang w:eastAsia="ru-RU"/>
              </w:rPr>
            </w:pPr>
            <w:r w:rsidRPr="00052C05">
              <w:rPr>
                <w:rFonts w:ascii="Times New Roman" w:eastAsia="Times New Roman" w:hAnsi="Times New Roman" w:cs="Times New Roman"/>
                <w:bCs/>
                <w:lang w:eastAsia="ru-RU"/>
              </w:rPr>
              <w:t>П</w:t>
            </w:r>
            <w:r>
              <w:rPr>
                <w:rFonts w:ascii="Times New Roman" w:eastAsia="Times New Roman" w:hAnsi="Times New Roman" w:cs="Times New Roman"/>
                <w:bCs/>
                <w:lang w:eastAsia="ru-RU"/>
              </w:rPr>
              <w:t>риложение 2</w:t>
            </w:r>
          </w:p>
          <w:p w:rsidR="00C5737C" w:rsidRPr="00052C05" w:rsidRDefault="00C5737C" w:rsidP="00A24F7A">
            <w:pPr>
              <w:jc w:val="center"/>
              <w:outlineLvl w:val="3"/>
              <w:rPr>
                <w:rFonts w:ascii="Times New Roman" w:eastAsia="Times New Roman" w:hAnsi="Times New Roman" w:cs="Times New Roman"/>
                <w:bCs/>
                <w:lang w:eastAsia="ru-RU"/>
              </w:rPr>
            </w:pPr>
          </w:p>
          <w:p w:rsidR="00261447" w:rsidRDefault="00B370B0" w:rsidP="00A24F7A">
            <w:pP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Cs/>
                <w:lang w:eastAsia="ru-RU"/>
              </w:rPr>
              <w:t>к Д</w:t>
            </w:r>
            <w:r w:rsidR="00261447" w:rsidRPr="00052C05">
              <w:rPr>
                <w:rFonts w:ascii="Times New Roman" w:eastAsia="Times New Roman" w:hAnsi="Times New Roman" w:cs="Times New Roman"/>
                <w:bCs/>
                <w:lang w:eastAsia="ru-RU"/>
              </w:rPr>
              <w:t>оговору управления многоквартирным домом</w:t>
            </w:r>
          </w:p>
        </w:tc>
      </w:tr>
    </w:tbl>
    <w:p w:rsidR="00261447" w:rsidRDefault="00261447" w:rsidP="00B41FF4">
      <w:pPr>
        <w:spacing w:after="0" w:line="240" w:lineRule="auto"/>
        <w:outlineLvl w:val="3"/>
        <w:rPr>
          <w:rFonts w:ascii="Times New Roman" w:eastAsia="Times New Roman" w:hAnsi="Times New Roman" w:cs="Times New Roman"/>
          <w:b/>
          <w:bCs/>
          <w:sz w:val="28"/>
          <w:szCs w:val="28"/>
          <w:lang w:eastAsia="ru-RU"/>
        </w:rPr>
      </w:pPr>
    </w:p>
    <w:p w:rsidR="00261447" w:rsidRDefault="00261447" w:rsidP="00B41FF4">
      <w:pPr>
        <w:spacing w:after="0" w:line="240" w:lineRule="auto"/>
        <w:outlineLvl w:val="3"/>
        <w:rPr>
          <w:rFonts w:ascii="Times New Roman" w:eastAsia="Times New Roman" w:hAnsi="Times New Roman" w:cs="Times New Roman"/>
          <w:b/>
          <w:bCs/>
          <w:sz w:val="28"/>
          <w:szCs w:val="28"/>
          <w:lang w:eastAsia="ru-RU"/>
        </w:rPr>
      </w:pPr>
    </w:p>
    <w:p w:rsidR="00261447" w:rsidRDefault="00261447" w:rsidP="002614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w:t>
      </w:r>
    </w:p>
    <w:p w:rsidR="00261447" w:rsidRDefault="00261447" w:rsidP="00261447">
      <w:pPr>
        <w:spacing w:after="0" w:line="240" w:lineRule="auto"/>
        <w:jc w:val="center"/>
        <w:rPr>
          <w:rFonts w:ascii="Times New Roman" w:eastAsia="Times New Roman" w:hAnsi="Times New Roman" w:cs="Times New Roman"/>
          <w:sz w:val="28"/>
          <w:szCs w:val="28"/>
          <w:lang w:eastAsia="ru-RU"/>
        </w:rPr>
      </w:pPr>
    </w:p>
    <w:p w:rsidR="00B41FF4" w:rsidRPr="00B41FF4" w:rsidRDefault="00B41FF4" w:rsidP="00261447">
      <w:pPr>
        <w:spacing w:after="0" w:line="240" w:lineRule="auto"/>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общего имущества многоквартирного дома </w:t>
      </w:r>
      <w:r w:rsidR="00B370B0">
        <w:rPr>
          <w:rFonts w:ascii="Times New Roman" w:eastAsia="Times New Roman" w:hAnsi="Times New Roman" w:cs="Times New Roman"/>
          <w:sz w:val="28"/>
          <w:szCs w:val="28"/>
          <w:lang w:eastAsia="ru-RU"/>
        </w:rPr>
        <w:t>___________________</w:t>
      </w:r>
      <w:r w:rsidR="00261447">
        <w:rPr>
          <w:rFonts w:ascii="Times New Roman" w:eastAsia="Times New Roman" w:hAnsi="Times New Roman" w:cs="Times New Roman"/>
          <w:sz w:val="28"/>
          <w:szCs w:val="28"/>
          <w:lang w:eastAsia="ru-RU"/>
        </w:rPr>
        <w:t xml:space="preserve"> №</w:t>
      </w:r>
      <w:r w:rsidRPr="00B41FF4">
        <w:rPr>
          <w:rFonts w:ascii="Times New Roman" w:eastAsia="Times New Roman" w:hAnsi="Times New Roman" w:cs="Times New Roman"/>
          <w:sz w:val="28"/>
          <w:szCs w:val="28"/>
          <w:lang w:eastAsia="ru-RU"/>
        </w:rPr>
        <w:t xml:space="preserve"> ____ по улице ___________</w:t>
      </w:r>
    </w:p>
    <w:p w:rsidR="00B41FF4" w:rsidRPr="00B41FF4" w:rsidRDefault="00B41FF4" w:rsidP="00261447">
      <w:pPr>
        <w:spacing w:after="0" w:line="240" w:lineRule="auto"/>
        <w:rPr>
          <w:rFonts w:ascii="Times New Roman" w:eastAsia="Times New Roman" w:hAnsi="Times New Roman" w:cs="Times New Roman"/>
          <w:sz w:val="28"/>
          <w:szCs w:val="28"/>
          <w:lang w:eastAsia="ru-RU"/>
        </w:rPr>
      </w:pPr>
    </w:p>
    <w:p w:rsidR="00B41FF4" w:rsidRPr="00261447" w:rsidRDefault="00261447" w:rsidP="0026144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B41FF4" w:rsidRPr="00261447">
        <w:rPr>
          <w:rFonts w:ascii="Times New Roman" w:eastAsia="Times New Roman" w:hAnsi="Times New Roman" w:cs="Times New Roman"/>
          <w:sz w:val="28"/>
          <w:szCs w:val="28"/>
          <w:lang w:eastAsia="ru-RU"/>
        </w:rPr>
        <w:t>Помещения общего пользования: _____</w:t>
      </w:r>
      <w:r w:rsidRPr="00261447">
        <w:rPr>
          <w:rFonts w:ascii="Times New Roman" w:eastAsia="Times New Roman" w:hAnsi="Times New Roman" w:cs="Times New Roman"/>
          <w:sz w:val="28"/>
          <w:szCs w:val="28"/>
          <w:lang w:eastAsia="ru-RU"/>
        </w:rPr>
        <w:t xml:space="preserve">в том числе межквартирные </w:t>
      </w:r>
      <w:r w:rsidR="00B41FF4" w:rsidRPr="00261447">
        <w:rPr>
          <w:rFonts w:ascii="Times New Roman" w:eastAsia="Times New Roman" w:hAnsi="Times New Roman" w:cs="Times New Roman"/>
          <w:sz w:val="28"/>
          <w:szCs w:val="28"/>
          <w:lang w:eastAsia="ru-RU"/>
        </w:rPr>
        <w:t>лестничные площадки;</w:t>
      </w:r>
      <w:r w:rsidRPr="00261447">
        <w:rPr>
          <w:rFonts w:ascii="Times New Roman" w:eastAsia="Times New Roman" w:hAnsi="Times New Roman" w:cs="Times New Roman"/>
          <w:sz w:val="28"/>
          <w:szCs w:val="28"/>
          <w:lang w:eastAsia="ru-RU"/>
        </w:rPr>
        <w:t xml:space="preserve"> </w:t>
      </w:r>
      <w:r w:rsidR="00B41FF4" w:rsidRPr="00261447">
        <w:rPr>
          <w:rFonts w:ascii="Times New Roman" w:eastAsia="Times New Roman" w:hAnsi="Times New Roman" w:cs="Times New Roman"/>
          <w:sz w:val="28"/>
          <w:szCs w:val="28"/>
          <w:lang w:eastAsia="ru-RU"/>
        </w:rPr>
        <w:t>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B41FF4" w:rsidRPr="00B41FF4" w:rsidRDefault="00B41FF4" w:rsidP="00261447">
      <w:pPr>
        <w:spacing w:after="0" w:line="240" w:lineRule="auto"/>
        <w:ind w:firstLine="708"/>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 Крыша.</w:t>
      </w:r>
    </w:p>
    <w:p w:rsidR="00B41FF4" w:rsidRPr="00B41FF4" w:rsidRDefault="00B41FF4" w:rsidP="00261447">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B41FF4" w:rsidRPr="00B41FF4" w:rsidRDefault="00B41FF4" w:rsidP="00261447">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4.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B41FF4" w:rsidRPr="00B41FF4" w:rsidRDefault="00B41FF4" w:rsidP="00261447">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5. Внутридомовая инженерная система холодного водоснабжения</w:t>
      </w:r>
      <w:r w:rsidR="00B370B0">
        <w:rPr>
          <w:rFonts w:ascii="Times New Roman" w:eastAsia="Times New Roman" w:hAnsi="Times New Roman" w:cs="Times New Roman"/>
          <w:sz w:val="28"/>
          <w:szCs w:val="28"/>
          <w:lang w:eastAsia="ru-RU"/>
        </w:rPr>
        <w:t>,</w:t>
      </w:r>
      <w:r w:rsidRPr="00B41FF4">
        <w:rPr>
          <w:rFonts w:ascii="Times New Roman" w:eastAsia="Times New Roman" w:hAnsi="Times New Roman" w:cs="Times New Roman"/>
          <w:sz w:val="28"/>
          <w:szCs w:val="28"/>
          <w:lang w:eastAsia="ru-RU"/>
        </w:rPr>
        <w:t xml:space="preserve"> состоящая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B41FF4" w:rsidRPr="00B41FF4" w:rsidRDefault="00261447" w:rsidP="0026144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41FF4" w:rsidRPr="00B41FF4">
        <w:rPr>
          <w:rFonts w:ascii="Times New Roman" w:eastAsia="Times New Roman" w:hAnsi="Times New Roman" w:cs="Times New Roman"/>
          <w:sz w:val="28"/>
          <w:szCs w:val="28"/>
          <w:lang w:eastAsia="ru-RU"/>
        </w:rPr>
        <w:t>. Внутридомовая инженерная система газоснабжения</w:t>
      </w:r>
      <w:r w:rsidR="00B370B0">
        <w:rPr>
          <w:rFonts w:ascii="Times New Roman" w:eastAsia="Times New Roman" w:hAnsi="Times New Roman" w:cs="Times New Roman"/>
          <w:sz w:val="28"/>
          <w:szCs w:val="28"/>
          <w:lang w:eastAsia="ru-RU"/>
        </w:rPr>
        <w:t>,</w:t>
      </w:r>
      <w:r w:rsidR="00B41FF4" w:rsidRPr="00B41FF4">
        <w:rPr>
          <w:rFonts w:ascii="Times New Roman" w:eastAsia="Times New Roman" w:hAnsi="Times New Roman" w:cs="Times New Roman"/>
          <w:sz w:val="28"/>
          <w:szCs w:val="28"/>
          <w:lang w:eastAsia="ru-RU"/>
        </w:rPr>
        <w:t xml:space="preserve"> состоящая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B41FF4" w:rsidRPr="00B41FF4" w:rsidRDefault="00261447" w:rsidP="0026144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B41FF4" w:rsidRPr="00B41FF4">
        <w:rPr>
          <w:rFonts w:ascii="Times New Roman" w:eastAsia="Times New Roman" w:hAnsi="Times New Roman" w:cs="Times New Roman"/>
          <w:sz w:val="28"/>
          <w:szCs w:val="28"/>
          <w:lang w:eastAsia="ru-RU"/>
        </w:rPr>
        <w:t>. Внутридомовая инженерная система канализации</w:t>
      </w:r>
      <w:r w:rsidR="00B370B0">
        <w:rPr>
          <w:rFonts w:ascii="Times New Roman" w:eastAsia="Times New Roman" w:hAnsi="Times New Roman" w:cs="Times New Roman"/>
          <w:sz w:val="28"/>
          <w:szCs w:val="28"/>
          <w:lang w:eastAsia="ru-RU"/>
        </w:rPr>
        <w:t>,</w:t>
      </w:r>
      <w:r w:rsidR="00B41FF4" w:rsidRPr="00B41FF4">
        <w:rPr>
          <w:rFonts w:ascii="Times New Roman" w:eastAsia="Times New Roman" w:hAnsi="Times New Roman" w:cs="Times New Roman"/>
          <w:sz w:val="28"/>
          <w:szCs w:val="28"/>
          <w:lang w:eastAsia="ru-RU"/>
        </w:rPr>
        <w:t xml:space="preserve"> состоящая из стояков, ответвлений от стояков до первого отключающего устройства, расположенного на ответвлениях от стояков, указанных отключающих устройств, а также механического, электрического, санитарно-технического и иного оборудования, расположенного на этих сетях.</w:t>
      </w:r>
    </w:p>
    <w:p w:rsidR="00B41FF4" w:rsidRPr="00B41FF4" w:rsidRDefault="00867EB5" w:rsidP="00867EB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B41FF4" w:rsidRPr="00B41FF4">
        <w:rPr>
          <w:rFonts w:ascii="Times New Roman" w:eastAsia="Times New Roman" w:hAnsi="Times New Roman" w:cs="Times New Roman"/>
          <w:sz w:val="28"/>
          <w:szCs w:val="28"/>
          <w:lang w:eastAsia="ru-RU"/>
        </w:rPr>
        <w:t xml:space="preserve">. </w:t>
      </w:r>
      <w:proofErr w:type="gramStart"/>
      <w:r w:rsidR="00B41FF4" w:rsidRPr="00B41FF4">
        <w:rPr>
          <w:rFonts w:ascii="Times New Roman" w:eastAsia="Times New Roman" w:hAnsi="Times New Roman" w:cs="Times New Roman"/>
          <w:sz w:val="28"/>
          <w:szCs w:val="28"/>
          <w:lang w:eastAsia="ru-RU"/>
        </w:rPr>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B41FF4" w:rsidRPr="00B41FF4">
        <w:rPr>
          <w:rFonts w:ascii="Times New Roman" w:eastAsia="Times New Roman" w:hAnsi="Times New Roman" w:cs="Times New Roman"/>
          <w:sz w:val="28"/>
          <w:szCs w:val="28"/>
          <w:lang w:eastAsia="ru-RU"/>
        </w:rPr>
        <w:t>дымоудаления</w:t>
      </w:r>
      <w:proofErr w:type="spellEnd"/>
      <w:r w:rsidR="00B41FF4" w:rsidRPr="00B41FF4">
        <w:rPr>
          <w:rFonts w:ascii="Times New Roman" w:eastAsia="Times New Roman" w:hAnsi="Times New Roman" w:cs="Times New Roman"/>
          <w:sz w:val="28"/>
          <w:szCs w:val="28"/>
          <w:lang w:eastAsia="ru-RU"/>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w:t>
      </w:r>
      <w:proofErr w:type="gramEnd"/>
      <w:r w:rsidR="00B41FF4" w:rsidRPr="00B41FF4">
        <w:rPr>
          <w:rFonts w:ascii="Times New Roman" w:eastAsia="Times New Roman" w:hAnsi="Times New Roman" w:cs="Times New Roman"/>
          <w:sz w:val="28"/>
          <w:szCs w:val="28"/>
          <w:lang w:eastAsia="ru-RU"/>
        </w:rPr>
        <w:t xml:space="preserve">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B41FF4" w:rsidRPr="00B41FF4" w:rsidRDefault="00867EB5" w:rsidP="00867EB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B41FF4" w:rsidRPr="00B41FF4">
        <w:rPr>
          <w:rFonts w:ascii="Times New Roman" w:eastAsia="Times New Roman" w:hAnsi="Times New Roman" w:cs="Times New Roman"/>
          <w:sz w:val="28"/>
          <w:szCs w:val="28"/>
          <w:lang w:eastAsia="ru-RU"/>
        </w:rPr>
        <w:t>.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B41FF4" w:rsidRPr="00B41FF4">
        <w:rPr>
          <w:rFonts w:ascii="Times New Roman" w:eastAsia="Times New Roman" w:hAnsi="Times New Roman" w:cs="Times New Roman"/>
          <w:sz w:val="28"/>
          <w:szCs w:val="28"/>
          <w:lang w:eastAsia="ru-RU"/>
        </w:rPr>
        <w:t xml:space="preserve">. </w:t>
      </w:r>
      <w:proofErr w:type="gramStart"/>
      <w:r w:rsidR="00B41FF4" w:rsidRPr="00B41FF4">
        <w:rPr>
          <w:rFonts w:ascii="Times New Roman" w:eastAsia="Times New Roman" w:hAnsi="Times New Roman" w:cs="Times New Roman"/>
          <w:sz w:val="28"/>
          <w:szCs w:val="28"/>
          <w:lang w:eastAsia="ru-RU"/>
        </w:rPr>
        <w:t>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 а также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w:t>
      </w:r>
      <w:proofErr w:type="gramEnd"/>
      <w:r w:rsidR="00B41FF4" w:rsidRPr="00B41FF4">
        <w:rPr>
          <w:rFonts w:ascii="Times New Roman" w:eastAsia="Times New Roman" w:hAnsi="Times New Roman" w:cs="Times New Roman"/>
          <w:sz w:val="28"/>
          <w:szCs w:val="28"/>
          <w:lang w:eastAsia="ru-RU"/>
        </w:rPr>
        <w:t>,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p>
    <w:p w:rsidR="00F81CB9" w:rsidRDefault="00F81CB9" w:rsidP="00867EB5">
      <w:pPr>
        <w:spacing w:after="0" w:line="240" w:lineRule="auto"/>
        <w:ind w:firstLine="708"/>
        <w:jc w:val="both"/>
        <w:rPr>
          <w:rFonts w:ascii="Times New Roman" w:eastAsia="Times New Roman" w:hAnsi="Times New Roman" w:cs="Times New Roman"/>
          <w:sz w:val="28"/>
          <w:szCs w:val="28"/>
          <w:lang w:eastAsia="ru-RU"/>
        </w:rPr>
      </w:pPr>
    </w:p>
    <w:p w:rsidR="001E5785" w:rsidRDefault="001E5785" w:rsidP="00867EB5">
      <w:pPr>
        <w:spacing w:after="0" w:line="240" w:lineRule="auto"/>
        <w:ind w:firstLine="708"/>
        <w:jc w:val="both"/>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926"/>
      </w:tblGrid>
      <w:tr w:rsidR="00867EB5" w:rsidTr="009F5238">
        <w:tc>
          <w:tcPr>
            <w:tcW w:w="4643" w:type="dxa"/>
          </w:tcPr>
          <w:p w:rsidR="00867EB5" w:rsidRDefault="00867EB5" w:rsidP="00A24F7A">
            <w:pPr>
              <w:outlineLvl w:val="3"/>
              <w:rPr>
                <w:rFonts w:ascii="Times New Roman" w:eastAsia="Times New Roman" w:hAnsi="Times New Roman" w:cs="Times New Roman"/>
                <w:b/>
                <w:bCs/>
                <w:sz w:val="28"/>
                <w:szCs w:val="28"/>
                <w:lang w:eastAsia="ru-RU"/>
              </w:rPr>
            </w:pPr>
          </w:p>
        </w:tc>
        <w:tc>
          <w:tcPr>
            <w:tcW w:w="4926" w:type="dxa"/>
          </w:tcPr>
          <w:p w:rsidR="00867EB5" w:rsidRDefault="00867EB5" w:rsidP="00A24F7A">
            <w:pPr>
              <w:jc w:val="center"/>
              <w:outlineLvl w:val="3"/>
              <w:rPr>
                <w:rFonts w:ascii="Times New Roman" w:eastAsia="Times New Roman" w:hAnsi="Times New Roman" w:cs="Times New Roman"/>
                <w:bCs/>
                <w:lang w:eastAsia="ru-RU"/>
              </w:rPr>
            </w:pPr>
            <w:r w:rsidRPr="00052C05">
              <w:rPr>
                <w:rFonts w:ascii="Times New Roman" w:eastAsia="Times New Roman" w:hAnsi="Times New Roman" w:cs="Times New Roman"/>
                <w:bCs/>
                <w:lang w:eastAsia="ru-RU"/>
              </w:rPr>
              <w:t>П</w:t>
            </w:r>
            <w:r>
              <w:rPr>
                <w:rFonts w:ascii="Times New Roman" w:eastAsia="Times New Roman" w:hAnsi="Times New Roman" w:cs="Times New Roman"/>
                <w:bCs/>
                <w:lang w:eastAsia="ru-RU"/>
              </w:rPr>
              <w:t>риложение 3</w:t>
            </w:r>
          </w:p>
          <w:p w:rsidR="00C5737C" w:rsidRPr="00052C05" w:rsidRDefault="00C5737C" w:rsidP="00A24F7A">
            <w:pPr>
              <w:jc w:val="center"/>
              <w:outlineLvl w:val="3"/>
              <w:rPr>
                <w:rFonts w:ascii="Times New Roman" w:eastAsia="Times New Roman" w:hAnsi="Times New Roman" w:cs="Times New Roman"/>
                <w:bCs/>
                <w:lang w:eastAsia="ru-RU"/>
              </w:rPr>
            </w:pPr>
          </w:p>
          <w:p w:rsidR="00867EB5" w:rsidRDefault="00B370B0" w:rsidP="00A24F7A">
            <w:pP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Cs/>
                <w:lang w:eastAsia="ru-RU"/>
              </w:rPr>
              <w:t>к Д</w:t>
            </w:r>
            <w:r w:rsidR="00867EB5" w:rsidRPr="00052C05">
              <w:rPr>
                <w:rFonts w:ascii="Times New Roman" w:eastAsia="Times New Roman" w:hAnsi="Times New Roman" w:cs="Times New Roman"/>
                <w:bCs/>
                <w:lang w:eastAsia="ru-RU"/>
              </w:rPr>
              <w:t>оговору управления многоквартирным домом</w:t>
            </w:r>
          </w:p>
        </w:tc>
      </w:tr>
    </w:tbl>
    <w:p w:rsidR="00867EB5" w:rsidRDefault="00867EB5" w:rsidP="00B41FF4">
      <w:pPr>
        <w:spacing w:after="0" w:line="240" w:lineRule="auto"/>
        <w:rPr>
          <w:rFonts w:ascii="Times New Roman" w:eastAsia="Times New Roman" w:hAnsi="Times New Roman" w:cs="Times New Roman"/>
          <w:b/>
          <w:bCs/>
          <w:sz w:val="28"/>
          <w:szCs w:val="28"/>
          <w:lang w:eastAsia="ru-RU"/>
        </w:rPr>
      </w:pPr>
    </w:p>
    <w:p w:rsidR="00867EB5" w:rsidRDefault="00867EB5" w:rsidP="00B41FF4">
      <w:pPr>
        <w:spacing w:after="0" w:line="240" w:lineRule="auto"/>
        <w:rPr>
          <w:rFonts w:ascii="Times New Roman" w:eastAsia="Times New Roman" w:hAnsi="Times New Roman" w:cs="Times New Roman"/>
          <w:sz w:val="28"/>
          <w:szCs w:val="28"/>
          <w:lang w:eastAsia="ru-RU"/>
        </w:rPr>
      </w:pPr>
    </w:p>
    <w:p w:rsidR="00867EB5" w:rsidRDefault="00B41FF4" w:rsidP="00867EB5">
      <w:pPr>
        <w:spacing w:after="0" w:line="240" w:lineRule="exact"/>
        <w:jc w:val="cente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П</w:t>
      </w:r>
      <w:r w:rsidR="00867EB5">
        <w:rPr>
          <w:rFonts w:ascii="Times New Roman" w:eastAsia="Times New Roman" w:hAnsi="Times New Roman" w:cs="Times New Roman"/>
          <w:sz w:val="28"/>
          <w:szCs w:val="28"/>
          <w:lang w:eastAsia="ru-RU"/>
        </w:rPr>
        <w:t>ЕРЕЧЕНЬ</w:t>
      </w:r>
    </w:p>
    <w:p w:rsidR="00867EB5" w:rsidRDefault="00867EB5" w:rsidP="00867EB5">
      <w:pPr>
        <w:spacing w:after="0" w:line="240" w:lineRule="exact"/>
        <w:jc w:val="center"/>
        <w:rPr>
          <w:rFonts w:ascii="Times New Roman" w:eastAsia="Times New Roman" w:hAnsi="Times New Roman" w:cs="Times New Roman"/>
          <w:sz w:val="28"/>
          <w:szCs w:val="28"/>
          <w:lang w:eastAsia="ru-RU"/>
        </w:rPr>
      </w:pPr>
    </w:p>
    <w:p w:rsidR="00B41FF4" w:rsidRPr="00B41FF4" w:rsidRDefault="00B41FF4" w:rsidP="00867EB5">
      <w:pPr>
        <w:spacing w:after="0" w:line="240" w:lineRule="exact"/>
        <w:jc w:val="cente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коммунальных услуг, предоставляемых собственникам помещений в многоквартирном доме по адресу:</w:t>
      </w:r>
      <w:r w:rsidR="00867EB5">
        <w:rPr>
          <w:rFonts w:ascii="Times New Roman" w:eastAsia="Times New Roman" w:hAnsi="Times New Roman" w:cs="Times New Roman"/>
          <w:sz w:val="28"/>
          <w:szCs w:val="28"/>
          <w:lang w:eastAsia="ru-RU"/>
        </w:rPr>
        <w:t>______________</w:t>
      </w:r>
    </w:p>
    <w:p w:rsidR="00B41FF4" w:rsidRPr="00B41FF4" w:rsidRDefault="00B41FF4" w:rsidP="00B41FF4">
      <w:pPr>
        <w:spacing w:after="0" w:line="240" w:lineRule="auto"/>
        <w:rPr>
          <w:rFonts w:ascii="Times New Roman" w:eastAsia="Times New Roman" w:hAnsi="Times New Roman" w:cs="Times New Roman"/>
          <w:sz w:val="28"/>
          <w:szCs w:val="28"/>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420"/>
        <w:gridCol w:w="1440"/>
        <w:gridCol w:w="1440"/>
        <w:gridCol w:w="2880"/>
      </w:tblGrid>
      <w:tr w:rsidR="00867EB5" w:rsidRPr="00C335A2" w:rsidTr="00A24F7A">
        <w:tc>
          <w:tcPr>
            <w:tcW w:w="648" w:type="dxa"/>
          </w:tcPr>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 xml:space="preserve">№ </w:t>
            </w:r>
            <w:proofErr w:type="gramStart"/>
            <w:r w:rsidRPr="00C335A2">
              <w:rPr>
                <w:rFonts w:ascii="Times New Roman" w:eastAsia="Times New Roman" w:hAnsi="Times New Roman" w:cs="Times New Roman"/>
                <w:sz w:val="24"/>
                <w:szCs w:val="24"/>
                <w:lang w:eastAsia="ru-RU"/>
              </w:rPr>
              <w:t>п</w:t>
            </w:r>
            <w:proofErr w:type="gramEnd"/>
            <w:r w:rsidRPr="00C335A2">
              <w:rPr>
                <w:rFonts w:ascii="Times New Roman" w:eastAsia="Times New Roman" w:hAnsi="Times New Roman" w:cs="Times New Roman"/>
                <w:sz w:val="24"/>
                <w:szCs w:val="24"/>
                <w:lang w:eastAsia="ru-RU"/>
              </w:rPr>
              <w:t>/п</w:t>
            </w:r>
          </w:p>
        </w:tc>
        <w:tc>
          <w:tcPr>
            <w:tcW w:w="3420" w:type="dxa"/>
          </w:tcPr>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Коммунальная услуга</w:t>
            </w:r>
          </w:p>
        </w:tc>
        <w:tc>
          <w:tcPr>
            <w:tcW w:w="1440" w:type="dxa"/>
          </w:tcPr>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Ед. измерения</w:t>
            </w:r>
          </w:p>
        </w:tc>
        <w:tc>
          <w:tcPr>
            <w:tcW w:w="1440" w:type="dxa"/>
          </w:tcPr>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Тариф руб. с НДС</w:t>
            </w:r>
          </w:p>
        </w:tc>
        <w:tc>
          <w:tcPr>
            <w:tcW w:w="2880" w:type="dxa"/>
          </w:tcPr>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Основание</w:t>
            </w:r>
          </w:p>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(наименование и № приказа)</w:t>
            </w:r>
          </w:p>
        </w:tc>
      </w:tr>
      <w:tr w:rsidR="00867EB5" w:rsidRPr="00C335A2" w:rsidTr="00A24F7A">
        <w:tc>
          <w:tcPr>
            <w:tcW w:w="648"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342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44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44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288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r>
      <w:tr w:rsidR="00867EB5" w:rsidRPr="00C335A2" w:rsidTr="00A24F7A">
        <w:tc>
          <w:tcPr>
            <w:tcW w:w="648"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342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44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44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288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r>
      <w:tr w:rsidR="00867EB5" w:rsidRPr="00C335A2" w:rsidTr="00A24F7A">
        <w:tc>
          <w:tcPr>
            <w:tcW w:w="648"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342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44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44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288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r>
    </w:tbl>
    <w:p w:rsidR="00B41FF4" w:rsidRDefault="00B41FF4" w:rsidP="00B41FF4">
      <w:pPr>
        <w:spacing w:after="0" w:line="240" w:lineRule="auto"/>
        <w:rPr>
          <w:rFonts w:ascii="Times New Roman" w:eastAsia="Times New Roman" w:hAnsi="Times New Roman" w:cs="Times New Roman"/>
          <w:sz w:val="28"/>
          <w:szCs w:val="28"/>
          <w:lang w:eastAsia="ru-RU"/>
        </w:rPr>
      </w:pPr>
    </w:p>
    <w:p w:rsidR="00867EB5" w:rsidRDefault="00867EB5" w:rsidP="00B41FF4">
      <w:pPr>
        <w:spacing w:after="0" w:line="240" w:lineRule="auto"/>
        <w:rPr>
          <w:rFonts w:ascii="Times New Roman" w:eastAsia="Times New Roman" w:hAnsi="Times New Roman" w:cs="Times New Roman"/>
          <w:sz w:val="28"/>
          <w:szCs w:val="28"/>
          <w:lang w:eastAsia="ru-RU"/>
        </w:rPr>
      </w:pPr>
    </w:p>
    <w:p w:rsidR="00867EB5" w:rsidRDefault="00867EB5" w:rsidP="00B41FF4">
      <w:pPr>
        <w:spacing w:after="0" w:line="240" w:lineRule="auto"/>
        <w:rPr>
          <w:rFonts w:ascii="Times New Roman" w:eastAsia="Times New Roman" w:hAnsi="Times New Roman" w:cs="Times New Roman"/>
          <w:sz w:val="28"/>
          <w:szCs w:val="28"/>
          <w:lang w:eastAsia="ru-RU"/>
        </w:rPr>
      </w:pPr>
    </w:p>
    <w:p w:rsidR="00867EB5" w:rsidRDefault="00867EB5" w:rsidP="00B41FF4">
      <w:pPr>
        <w:spacing w:after="0" w:line="240" w:lineRule="auto"/>
        <w:rPr>
          <w:rFonts w:ascii="Times New Roman" w:eastAsia="Times New Roman" w:hAnsi="Times New Roman" w:cs="Times New Roman"/>
          <w:sz w:val="28"/>
          <w:szCs w:val="28"/>
          <w:lang w:eastAsia="ru-RU"/>
        </w:rPr>
      </w:pPr>
    </w:p>
    <w:p w:rsidR="00867EB5" w:rsidRDefault="00867EB5" w:rsidP="00B41FF4">
      <w:pPr>
        <w:spacing w:after="0" w:line="240" w:lineRule="auto"/>
        <w:rPr>
          <w:rFonts w:ascii="Times New Roman" w:eastAsia="Times New Roman" w:hAnsi="Times New Roman" w:cs="Times New Roman"/>
          <w:sz w:val="28"/>
          <w:szCs w:val="28"/>
          <w:lang w:eastAsia="ru-RU"/>
        </w:rPr>
      </w:pPr>
    </w:p>
    <w:p w:rsidR="00867EB5" w:rsidRDefault="00867EB5" w:rsidP="00B41FF4">
      <w:pPr>
        <w:spacing w:after="0" w:line="240" w:lineRule="auto"/>
        <w:rPr>
          <w:rFonts w:ascii="Times New Roman" w:eastAsia="Times New Roman" w:hAnsi="Times New Roman" w:cs="Times New Roman"/>
          <w:sz w:val="28"/>
          <w:szCs w:val="28"/>
          <w:lang w:eastAsia="ru-RU"/>
        </w:rPr>
      </w:pPr>
    </w:p>
    <w:p w:rsidR="00867EB5" w:rsidRDefault="00867EB5" w:rsidP="00B41FF4">
      <w:pPr>
        <w:spacing w:after="0" w:line="240" w:lineRule="auto"/>
        <w:rPr>
          <w:rFonts w:ascii="Times New Roman" w:eastAsia="Times New Roman" w:hAnsi="Times New Roman" w:cs="Times New Roman"/>
          <w:sz w:val="28"/>
          <w:szCs w:val="28"/>
          <w:lang w:eastAsia="ru-RU"/>
        </w:rPr>
      </w:pPr>
    </w:p>
    <w:p w:rsidR="00867EB5" w:rsidRDefault="00867EB5" w:rsidP="00B41FF4">
      <w:pPr>
        <w:spacing w:after="0" w:line="240" w:lineRule="auto"/>
        <w:rPr>
          <w:rFonts w:ascii="Times New Roman" w:eastAsia="Times New Roman" w:hAnsi="Times New Roman" w:cs="Times New Roman"/>
          <w:sz w:val="28"/>
          <w:szCs w:val="28"/>
          <w:lang w:eastAsia="ru-RU"/>
        </w:rPr>
      </w:pPr>
    </w:p>
    <w:p w:rsidR="00867EB5" w:rsidRDefault="00867EB5" w:rsidP="00B41FF4">
      <w:pPr>
        <w:spacing w:after="0" w:line="240" w:lineRule="auto"/>
        <w:rPr>
          <w:rFonts w:ascii="Times New Roman" w:eastAsia="Times New Roman" w:hAnsi="Times New Roman" w:cs="Times New Roman"/>
          <w:sz w:val="28"/>
          <w:szCs w:val="28"/>
          <w:lang w:eastAsia="ru-RU"/>
        </w:rPr>
      </w:pPr>
    </w:p>
    <w:p w:rsidR="00867EB5" w:rsidRDefault="00867EB5" w:rsidP="00B41FF4">
      <w:pPr>
        <w:spacing w:after="0" w:line="240" w:lineRule="auto"/>
        <w:rPr>
          <w:rFonts w:ascii="Times New Roman" w:eastAsia="Times New Roman" w:hAnsi="Times New Roman" w:cs="Times New Roman"/>
          <w:sz w:val="28"/>
          <w:szCs w:val="28"/>
          <w:lang w:eastAsia="ru-RU"/>
        </w:rPr>
      </w:pPr>
    </w:p>
    <w:p w:rsidR="00867EB5" w:rsidRDefault="00867EB5" w:rsidP="00B41FF4">
      <w:pPr>
        <w:spacing w:after="0" w:line="240" w:lineRule="auto"/>
        <w:rPr>
          <w:rFonts w:ascii="Times New Roman" w:eastAsia="Times New Roman" w:hAnsi="Times New Roman" w:cs="Times New Roman"/>
          <w:sz w:val="28"/>
          <w:szCs w:val="28"/>
          <w:lang w:eastAsia="ru-RU"/>
        </w:rPr>
      </w:pPr>
    </w:p>
    <w:p w:rsidR="00867EB5" w:rsidRDefault="00867EB5" w:rsidP="00B41FF4">
      <w:pPr>
        <w:spacing w:after="0" w:line="240" w:lineRule="auto"/>
        <w:rPr>
          <w:rFonts w:ascii="Times New Roman" w:eastAsia="Times New Roman" w:hAnsi="Times New Roman" w:cs="Times New Roman"/>
          <w:sz w:val="28"/>
          <w:szCs w:val="28"/>
          <w:lang w:eastAsia="ru-RU"/>
        </w:rPr>
      </w:pPr>
    </w:p>
    <w:p w:rsidR="00867EB5" w:rsidRDefault="00867EB5" w:rsidP="00B41FF4">
      <w:pPr>
        <w:spacing w:after="0" w:line="240" w:lineRule="auto"/>
        <w:rPr>
          <w:rFonts w:ascii="Times New Roman" w:eastAsia="Times New Roman" w:hAnsi="Times New Roman" w:cs="Times New Roman"/>
          <w:sz w:val="28"/>
          <w:szCs w:val="28"/>
          <w:lang w:eastAsia="ru-RU"/>
        </w:rPr>
      </w:pPr>
    </w:p>
    <w:p w:rsidR="00867EB5" w:rsidRDefault="00867EB5" w:rsidP="00B41FF4">
      <w:pPr>
        <w:spacing w:after="0" w:line="240" w:lineRule="auto"/>
        <w:rPr>
          <w:rFonts w:ascii="Times New Roman" w:eastAsia="Times New Roman" w:hAnsi="Times New Roman" w:cs="Times New Roman"/>
          <w:sz w:val="28"/>
          <w:szCs w:val="28"/>
          <w:lang w:eastAsia="ru-RU"/>
        </w:rPr>
      </w:pPr>
    </w:p>
    <w:p w:rsidR="00867EB5" w:rsidRDefault="00867EB5" w:rsidP="00B41FF4">
      <w:pPr>
        <w:spacing w:after="0" w:line="240" w:lineRule="auto"/>
        <w:rPr>
          <w:rFonts w:ascii="Times New Roman" w:eastAsia="Times New Roman" w:hAnsi="Times New Roman" w:cs="Times New Roman"/>
          <w:sz w:val="28"/>
          <w:szCs w:val="28"/>
          <w:lang w:eastAsia="ru-RU"/>
        </w:rPr>
      </w:pPr>
    </w:p>
    <w:p w:rsidR="00867EB5" w:rsidRDefault="00867EB5" w:rsidP="00B41FF4">
      <w:pPr>
        <w:spacing w:after="0" w:line="240" w:lineRule="auto"/>
        <w:rPr>
          <w:rFonts w:ascii="Times New Roman" w:eastAsia="Times New Roman" w:hAnsi="Times New Roman" w:cs="Times New Roman"/>
          <w:sz w:val="28"/>
          <w:szCs w:val="28"/>
          <w:lang w:eastAsia="ru-RU"/>
        </w:rPr>
      </w:pPr>
    </w:p>
    <w:p w:rsidR="00867EB5" w:rsidRDefault="00867EB5" w:rsidP="00B41FF4">
      <w:pPr>
        <w:spacing w:after="0" w:line="240" w:lineRule="auto"/>
        <w:rPr>
          <w:rFonts w:ascii="Times New Roman" w:eastAsia="Times New Roman" w:hAnsi="Times New Roman" w:cs="Times New Roman"/>
          <w:sz w:val="28"/>
          <w:szCs w:val="28"/>
          <w:lang w:eastAsia="ru-RU"/>
        </w:rPr>
      </w:pPr>
    </w:p>
    <w:p w:rsidR="00867EB5" w:rsidRDefault="00867EB5" w:rsidP="00B41FF4">
      <w:pPr>
        <w:spacing w:after="0" w:line="240" w:lineRule="auto"/>
        <w:rPr>
          <w:rFonts w:ascii="Times New Roman" w:eastAsia="Times New Roman" w:hAnsi="Times New Roman" w:cs="Times New Roman"/>
          <w:sz w:val="28"/>
          <w:szCs w:val="28"/>
          <w:lang w:eastAsia="ru-RU"/>
        </w:rPr>
      </w:pPr>
    </w:p>
    <w:p w:rsidR="00867EB5" w:rsidRDefault="00867EB5" w:rsidP="00B41FF4">
      <w:pPr>
        <w:spacing w:after="0" w:line="240" w:lineRule="auto"/>
        <w:rPr>
          <w:rFonts w:ascii="Times New Roman" w:eastAsia="Times New Roman" w:hAnsi="Times New Roman" w:cs="Times New Roman"/>
          <w:sz w:val="28"/>
          <w:szCs w:val="28"/>
          <w:lang w:eastAsia="ru-RU"/>
        </w:rPr>
      </w:pPr>
    </w:p>
    <w:p w:rsidR="00867EB5" w:rsidRDefault="00867EB5" w:rsidP="00B41FF4">
      <w:pPr>
        <w:spacing w:after="0" w:line="240" w:lineRule="auto"/>
        <w:rPr>
          <w:rFonts w:ascii="Times New Roman" w:eastAsia="Times New Roman" w:hAnsi="Times New Roman" w:cs="Times New Roman"/>
          <w:sz w:val="28"/>
          <w:szCs w:val="28"/>
          <w:lang w:eastAsia="ru-RU"/>
        </w:rPr>
      </w:pPr>
    </w:p>
    <w:p w:rsidR="00867EB5" w:rsidRDefault="00867EB5" w:rsidP="00B41FF4">
      <w:pPr>
        <w:spacing w:after="0" w:line="240" w:lineRule="auto"/>
        <w:rPr>
          <w:rFonts w:ascii="Times New Roman" w:eastAsia="Times New Roman" w:hAnsi="Times New Roman" w:cs="Times New Roman"/>
          <w:sz w:val="28"/>
          <w:szCs w:val="28"/>
          <w:lang w:eastAsia="ru-RU"/>
        </w:rPr>
      </w:pPr>
    </w:p>
    <w:p w:rsidR="00867EB5" w:rsidRDefault="00867EB5" w:rsidP="00B41FF4">
      <w:pPr>
        <w:spacing w:after="0" w:line="240" w:lineRule="auto"/>
        <w:rPr>
          <w:rFonts w:ascii="Times New Roman" w:eastAsia="Times New Roman" w:hAnsi="Times New Roman" w:cs="Times New Roman"/>
          <w:sz w:val="28"/>
          <w:szCs w:val="28"/>
          <w:lang w:eastAsia="ru-RU"/>
        </w:rPr>
      </w:pPr>
    </w:p>
    <w:p w:rsidR="00867EB5" w:rsidRDefault="00867EB5" w:rsidP="00B41FF4">
      <w:pPr>
        <w:spacing w:after="0" w:line="240" w:lineRule="auto"/>
        <w:rPr>
          <w:rFonts w:ascii="Times New Roman" w:eastAsia="Times New Roman" w:hAnsi="Times New Roman" w:cs="Times New Roman"/>
          <w:sz w:val="28"/>
          <w:szCs w:val="28"/>
          <w:lang w:eastAsia="ru-RU"/>
        </w:rPr>
      </w:pPr>
    </w:p>
    <w:p w:rsidR="00867EB5" w:rsidRDefault="00867EB5" w:rsidP="00B41FF4">
      <w:pPr>
        <w:spacing w:after="0" w:line="240" w:lineRule="auto"/>
        <w:rPr>
          <w:rFonts w:ascii="Times New Roman" w:eastAsia="Times New Roman" w:hAnsi="Times New Roman" w:cs="Times New Roman"/>
          <w:sz w:val="28"/>
          <w:szCs w:val="28"/>
          <w:lang w:eastAsia="ru-RU"/>
        </w:rPr>
      </w:pPr>
    </w:p>
    <w:p w:rsidR="00867EB5" w:rsidRPr="00B41FF4" w:rsidRDefault="00867EB5" w:rsidP="00B41FF4">
      <w:pPr>
        <w:spacing w:after="0" w:line="240" w:lineRule="auto"/>
        <w:rPr>
          <w:rFonts w:ascii="Times New Roman" w:eastAsia="Times New Roman" w:hAnsi="Times New Roman" w:cs="Times New Roman"/>
          <w:sz w:val="28"/>
          <w:szCs w:val="28"/>
          <w:lang w:eastAsia="ru-RU"/>
        </w:rPr>
      </w:pPr>
    </w:p>
    <w:p w:rsidR="009A4B03" w:rsidRDefault="009A4B03" w:rsidP="00B41FF4">
      <w:pPr>
        <w:spacing w:before="100" w:beforeAutospacing="1" w:after="100" w:afterAutospacing="1" w:line="240" w:lineRule="auto"/>
        <w:jc w:val="right"/>
        <w:outlineLvl w:val="3"/>
        <w:rPr>
          <w:rFonts w:ascii="Times New Roman" w:eastAsia="Times New Roman" w:hAnsi="Times New Roman" w:cs="Times New Roman"/>
          <w:b/>
          <w:bCs/>
          <w:sz w:val="24"/>
          <w:szCs w:val="24"/>
          <w:lang w:eastAsia="ru-RU"/>
        </w:rPr>
      </w:pPr>
    </w:p>
    <w:p w:rsidR="009A4B03" w:rsidRDefault="009A4B03" w:rsidP="00B41FF4">
      <w:pPr>
        <w:spacing w:before="100" w:beforeAutospacing="1" w:after="100" w:afterAutospacing="1" w:line="240" w:lineRule="auto"/>
        <w:jc w:val="right"/>
        <w:outlineLvl w:val="3"/>
        <w:rPr>
          <w:rFonts w:ascii="Times New Roman" w:eastAsia="Times New Roman" w:hAnsi="Times New Roman" w:cs="Times New Roman"/>
          <w:b/>
          <w:bCs/>
          <w:sz w:val="24"/>
          <w:szCs w:val="24"/>
          <w:lang w:eastAsia="ru-RU"/>
        </w:rPr>
      </w:pPr>
    </w:p>
    <w:p w:rsidR="001E5785" w:rsidRDefault="001E5785" w:rsidP="00B41FF4">
      <w:pPr>
        <w:spacing w:before="100" w:beforeAutospacing="1" w:after="100" w:afterAutospacing="1" w:line="240" w:lineRule="auto"/>
        <w:jc w:val="right"/>
        <w:outlineLvl w:val="3"/>
        <w:rPr>
          <w:rFonts w:ascii="Times New Roman" w:eastAsia="Times New Roman" w:hAnsi="Times New Roman" w:cs="Times New Roman"/>
          <w:b/>
          <w:bCs/>
          <w:sz w:val="24"/>
          <w:szCs w:val="24"/>
          <w:lang w:eastAsia="ru-RU"/>
        </w:rPr>
      </w:pPr>
      <w:bookmarkStart w:id="16" w:name="_GoBack"/>
      <w:bookmarkEnd w:id="16"/>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926"/>
      </w:tblGrid>
      <w:tr w:rsidR="009A4B03" w:rsidTr="001E5785">
        <w:tc>
          <w:tcPr>
            <w:tcW w:w="4643" w:type="dxa"/>
          </w:tcPr>
          <w:p w:rsidR="009A4B03" w:rsidRDefault="009A4B03" w:rsidP="00A24F7A">
            <w:pPr>
              <w:outlineLvl w:val="3"/>
              <w:rPr>
                <w:rFonts w:ascii="Times New Roman" w:eastAsia="Times New Roman" w:hAnsi="Times New Roman" w:cs="Times New Roman"/>
                <w:b/>
                <w:bCs/>
                <w:sz w:val="28"/>
                <w:szCs w:val="28"/>
                <w:lang w:eastAsia="ru-RU"/>
              </w:rPr>
            </w:pPr>
          </w:p>
        </w:tc>
        <w:tc>
          <w:tcPr>
            <w:tcW w:w="4926" w:type="dxa"/>
          </w:tcPr>
          <w:p w:rsidR="009A4B03" w:rsidRDefault="009A4B03" w:rsidP="00A24F7A">
            <w:pPr>
              <w:jc w:val="center"/>
              <w:outlineLvl w:val="3"/>
              <w:rPr>
                <w:rFonts w:ascii="Times New Roman" w:eastAsia="Times New Roman" w:hAnsi="Times New Roman" w:cs="Times New Roman"/>
                <w:bCs/>
                <w:lang w:eastAsia="ru-RU"/>
              </w:rPr>
            </w:pPr>
            <w:r w:rsidRPr="00052C05">
              <w:rPr>
                <w:rFonts w:ascii="Times New Roman" w:eastAsia="Times New Roman" w:hAnsi="Times New Roman" w:cs="Times New Roman"/>
                <w:bCs/>
                <w:lang w:eastAsia="ru-RU"/>
              </w:rPr>
              <w:t>П</w:t>
            </w:r>
            <w:r>
              <w:rPr>
                <w:rFonts w:ascii="Times New Roman" w:eastAsia="Times New Roman" w:hAnsi="Times New Roman" w:cs="Times New Roman"/>
                <w:bCs/>
                <w:lang w:eastAsia="ru-RU"/>
              </w:rPr>
              <w:t>риложение 4</w:t>
            </w:r>
          </w:p>
          <w:p w:rsidR="00C5737C" w:rsidRPr="00052C05" w:rsidRDefault="00C5737C" w:rsidP="00A24F7A">
            <w:pPr>
              <w:jc w:val="center"/>
              <w:outlineLvl w:val="3"/>
              <w:rPr>
                <w:rFonts w:ascii="Times New Roman" w:eastAsia="Times New Roman" w:hAnsi="Times New Roman" w:cs="Times New Roman"/>
                <w:bCs/>
                <w:lang w:eastAsia="ru-RU"/>
              </w:rPr>
            </w:pPr>
          </w:p>
          <w:p w:rsidR="009A4B03" w:rsidRDefault="00B370B0" w:rsidP="00A24F7A">
            <w:pP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Cs/>
                <w:lang w:eastAsia="ru-RU"/>
              </w:rPr>
              <w:t>к Д</w:t>
            </w:r>
            <w:r w:rsidR="009A4B03" w:rsidRPr="00052C05">
              <w:rPr>
                <w:rFonts w:ascii="Times New Roman" w:eastAsia="Times New Roman" w:hAnsi="Times New Roman" w:cs="Times New Roman"/>
                <w:bCs/>
                <w:lang w:eastAsia="ru-RU"/>
              </w:rPr>
              <w:t>оговору управления многоквартирным домом</w:t>
            </w:r>
          </w:p>
        </w:tc>
      </w:tr>
    </w:tbl>
    <w:p w:rsidR="009A4B03" w:rsidRDefault="009A4B03" w:rsidP="00867EB5">
      <w:pPr>
        <w:spacing w:after="0" w:line="240" w:lineRule="exact"/>
        <w:jc w:val="center"/>
        <w:rPr>
          <w:rFonts w:ascii="Times New Roman" w:eastAsia="Times New Roman" w:hAnsi="Times New Roman" w:cs="Times New Roman"/>
          <w:b/>
          <w:bCs/>
          <w:sz w:val="24"/>
          <w:szCs w:val="24"/>
          <w:lang w:eastAsia="ru-RU"/>
        </w:rPr>
      </w:pPr>
    </w:p>
    <w:p w:rsidR="009A4B03" w:rsidRDefault="009A4B03" w:rsidP="00867EB5">
      <w:pPr>
        <w:spacing w:after="0" w:line="240" w:lineRule="exact"/>
        <w:jc w:val="center"/>
        <w:rPr>
          <w:rFonts w:ascii="Times New Roman" w:eastAsia="Times New Roman" w:hAnsi="Times New Roman" w:cs="Times New Roman"/>
          <w:b/>
          <w:bCs/>
          <w:sz w:val="24"/>
          <w:szCs w:val="24"/>
          <w:lang w:eastAsia="ru-RU"/>
        </w:rPr>
      </w:pPr>
    </w:p>
    <w:p w:rsidR="00F81CB9" w:rsidRDefault="00F81CB9" w:rsidP="00867EB5">
      <w:pPr>
        <w:spacing w:after="0" w:line="240" w:lineRule="exact"/>
        <w:jc w:val="center"/>
        <w:rPr>
          <w:rFonts w:ascii="Times New Roman" w:eastAsia="Times New Roman" w:hAnsi="Times New Roman" w:cs="Times New Roman"/>
          <w:b/>
          <w:bCs/>
          <w:sz w:val="24"/>
          <w:szCs w:val="24"/>
          <w:lang w:eastAsia="ru-RU"/>
        </w:rPr>
      </w:pPr>
    </w:p>
    <w:p w:rsidR="009A4B03" w:rsidRDefault="009A4B03" w:rsidP="00867EB5">
      <w:pPr>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w:t>
      </w:r>
      <w:r w:rsidR="00867EB5" w:rsidRPr="007D1745">
        <w:rPr>
          <w:rFonts w:ascii="Times New Roman" w:eastAsia="Times New Roman" w:hAnsi="Times New Roman" w:cs="Times New Roman"/>
          <w:sz w:val="28"/>
          <w:szCs w:val="28"/>
          <w:lang w:eastAsia="ru-RU"/>
        </w:rPr>
        <w:t>,</w:t>
      </w:r>
    </w:p>
    <w:p w:rsidR="009A4B03" w:rsidRDefault="009A4B03" w:rsidP="00867EB5">
      <w:pPr>
        <w:spacing w:after="0" w:line="240" w:lineRule="exact"/>
        <w:jc w:val="center"/>
        <w:rPr>
          <w:rFonts w:ascii="Times New Roman" w:eastAsia="Times New Roman" w:hAnsi="Times New Roman" w:cs="Times New Roman"/>
          <w:sz w:val="28"/>
          <w:szCs w:val="28"/>
          <w:lang w:eastAsia="ru-RU"/>
        </w:rPr>
      </w:pPr>
    </w:p>
    <w:p w:rsidR="00867EB5" w:rsidRPr="007D1745" w:rsidRDefault="00867EB5" w:rsidP="00867EB5">
      <w:pPr>
        <w:spacing w:after="0" w:line="240" w:lineRule="exact"/>
        <w:jc w:val="center"/>
        <w:rPr>
          <w:rFonts w:ascii="Times New Roman" w:eastAsia="Times New Roman" w:hAnsi="Times New Roman" w:cs="Times New Roman"/>
          <w:sz w:val="28"/>
          <w:szCs w:val="28"/>
          <w:lang w:eastAsia="ru-RU"/>
        </w:rPr>
      </w:pPr>
      <w:r w:rsidRPr="007D1745">
        <w:rPr>
          <w:rFonts w:ascii="Times New Roman" w:eastAsia="Times New Roman" w:hAnsi="Times New Roman" w:cs="Times New Roman"/>
          <w:sz w:val="28"/>
          <w:szCs w:val="28"/>
          <w:lang w:eastAsia="ru-RU"/>
        </w:rPr>
        <w:t xml:space="preserve"> объемы, периодичность и сроки оказания услуг и выполнения работ, сроки сдачи-приемки работ по надлежащему содержанию и ремонту общего имущества в МКД</w:t>
      </w:r>
    </w:p>
    <w:p w:rsidR="00867EB5" w:rsidRPr="00C335A2" w:rsidRDefault="00867EB5" w:rsidP="00867EB5">
      <w:pPr>
        <w:spacing w:after="0" w:line="240" w:lineRule="auto"/>
        <w:rPr>
          <w:rFonts w:ascii="Times New Roman" w:eastAsia="Times New Roman" w:hAnsi="Times New Roman" w:cs="Times New Roman"/>
          <w:sz w:val="28"/>
          <w:szCs w:val="28"/>
          <w:lang w:eastAsia="ru-RU"/>
        </w:rPr>
      </w:pPr>
    </w:p>
    <w:tbl>
      <w:tblPr>
        <w:tblW w:w="10008"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80"/>
        <w:gridCol w:w="900"/>
        <w:gridCol w:w="1080"/>
        <w:gridCol w:w="1080"/>
        <w:gridCol w:w="900"/>
        <w:gridCol w:w="1363"/>
        <w:gridCol w:w="1157"/>
      </w:tblGrid>
      <w:tr w:rsidR="00867EB5" w:rsidRPr="00C335A2" w:rsidTr="009A4B03">
        <w:tc>
          <w:tcPr>
            <w:tcW w:w="648" w:type="dxa"/>
          </w:tcPr>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 xml:space="preserve">№ </w:t>
            </w:r>
            <w:proofErr w:type="gramStart"/>
            <w:r w:rsidRPr="00C335A2">
              <w:rPr>
                <w:rFonts w:ascii="Times New Roman" w:eastAsia="Times New Roman" w:hAnsi="Times New Roman" w:cs="Times New Roman"/>
                <w:sz w:val="24"/>
                <w:szCs w:val="24"/>
                <w:lang w:eastAsia="ru-RU"/>
              </w:rPr>
              <w:t>п</w:t>
            </w:r>
            <w:proofErr w:type="gramEnd"/>
            <w:r w:rsidRPr="00C335A2">
              <w:rPr>
                <w:rFonts w:ascii="Times New Roman" w:eastAsia="Times New Roman" w:hAnsi="Times New Roman" w:cs="Times New Roman"/>
                <w:sz w:val="24"/>
                <w:szCs w:val="24"/>
                <w:lang w:eastAsia="ru-RU"/>
              </w:rPr>
              <w:t>/п</w:t>
            </w:r>
          </w:p>
        </w:tc>
        <w:tc>
          <w:tcPr>
            <w:tcW w:w="2880" w:type="dxa"/>
          </w:tcPr>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Наименование работы</w:t>
            </w:r>
          </w:p>
        </w:tc>
        <w:tc>
          <w:tcPr>
            <w:tcW w:w="900" w:type="dxa"/>
          </w:tcPr>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Объем</w:t>
            </w:r>
          </w:p>
        </w:tc>
        <w:tc>
          <w:tcPr>
            <w:tcW w:w="1080" w:type="dxa"/>
          </w:tcPr>
          <w:p w:rsidR="00B370B0" w:rsidRDefault="00867EB5" w:rsidP="00A24F7A">
            <w:pPr>
              <w:spacing w:after="0" w:line="240" w:lineRule="auto"/>
              <w:jc w:val="center"/>
              <w:rPr>
                <w:rFonts w:ascii="Times New Roman" w:eastAsia="Times New Roman" w:hAnsi="Times New Roman" w:cs="Times New Roman"/>
                <w:sz w:val="24"/>
                <w:szCs w:val="24"/>
                <w:lang w:eastAsia="ru-RU"/>
              </w:rPr>
            </w:pPr>
            <w:proofErr w:type="spellStart"/>
            <w:r w:rsidRPr="00C335A2">
              <w:rPr>
                <w:rFonts w:ascii="Times New Roman" w:eastAsia="Times New Roman" w:hAnsi="Times New Roman" w:cs="Times New Roman"/>
                <w:sz w:val="24"/>
                <w:szCs w:val="24"/>
                <w:lang w:eastAsia="ru-RU"/>
              </w:rPr>
              <w:t>Перио</w:t>
            </w:r>
            <w:r w:rsidR="00B370B0">
              <w:rPr>
                <w:rFonts w:ascii="Times New Roman" w:eastAsia="Times New Roman" w:hAnsi="Times New Roman" w:cs="Times New Roman"/>
                <w:sz w:val="24"/>
                <w:szCs w:val="24"/>
                <w:lang w:eastAsia="ru-RU"/>
              </w:rPr>
              <w:t>-</w:t>
            </w:r>
            <w:r w:rsidRPr="00C335A2">
              <w:rPr>
                <w:rFonts w:ascii="Times New Roman" w:eastAsia="Times New Roman" w:hAnsi="Times New Roman" w:cs="Times New Roman"/>
                <w:sz w:val="24"/>
                <w:szCs w:val="24"/>
                <w:lang w:eastAsia="ru-RU"/>
              </w:rPr>
              <w:t>дич</w:t>
            </w:r>
            <w:proofErr w:type="spellEnd"/>
            <w:r w:rsidR="00B370B0">
              <w:rPr>
                <w:rFonts w:ascii="Times New Roman" w:eastAsia="Times New Roman" w:hAnsi="Times New Roman" w:cs="Times New Roman"/>
                <w:sz w:val="24"/>
                <w:szCs w:val="24"/>
                <w:lang w:eastAsia="ru-RU"/>
              </w:rPr>
              <w:t>-</w:t>
            </w:r>
          </w:p>
          <w:p w:rsidR="00B370B0" w:rsidRDefault="00867EB5" w:rsidP="00A24F7A">
            <w:pPr>
              <w:spacing w:after="0" w:line="240" w:lineRule="auto"/>
              <w:jc w:val="center"/>
              <w:rPr>
                <w:rFonts w:ascii="Times New Roman" w:eastAsia="Times New Roman" w:hAnsi="Times New Roman" w:cs="Times New Roman"/>
                <w:sz w:val="24"/>
                <w:szCs w:val="24"/>
                <w:lang w:eastAsia="ru-RU"/>
              </w:rPr>
            </w:pPr>
            <w:proofErr w:type="spellStart"/>
            <w:r w:rsidRPr="00C335A2">
              <w:rPr>
                <w:rFonts w:ascii="Times New Roman" w:eastAsia="Times New Roman" w:hAnsi="Times New Roman" w:cs="Times New Roman"/>
                <w:sz w:val="24"/>
                <w:szCs w:val="24"/>
                <w:lang w:eastAsia="ru-RU"/>
              </w:rPr>
              <w:t>ность</w:t>
            </w:r>
            <w:proofErr w:type="spellEnd"/>
            <w:r w:rsidRPr="00C335A2">
              <w:rPr>
                <w:rFonts w:ascii="Times New Roman" w:eastAsia="Times New Roman" w:hAnsi="Times New Roman" w:cs="Times New Roman"/>
                <w:sz w:val="24"/>
                <w:szCs w:val="24"/>
                <w:lang w:eastAsia="ru-RU"/>
              </w:rPr>
              <w:t xml:space="preserve"> </w:t>
            </w:r>
            <w:proofErr w:type="spellStart"/>
            <w:r w:rsidRPr="00C335A2">
              <w:rPr>
                <w:rFonts w:ascii="Times New Roman" w:eastAsia="Times New Roman" w:hAnsi="Times New Roman" w:cs="Times New Roman"/>
                <w:sz w:val="24"/>
                <w:szCs w:val="24"/>
                <w:lang w:eastAsia="ru-RU"/>
              </w:rPr>
              <w:t>выпол</w:t>
            </w:r>
            <w:proofErr w:type="spellEnd"/>
            <w:r w:rsidR="00B370B0">
              <w:rPr>
                <w:rFonts w:ascii="Times New Roman" w:eastAsia="Times New Roman" w:hAnsi="Times New Roman" w:cs="Times New Roman"/>
                <w:sz w:val="24"/>
                <w:szCs w:val="24"/>
                <w:lang w:eastAsia="ru-RU"/>
              </w:rPr>
              <w:t>-</w:t>
            </w:r>
          </w:p>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нения</w:t>
            </w:r>
          </w:p>
        </w:tc>
        <w:tc>
          <w:tcPr>
            <w:tcW w:w="1080" w:type="dxa"/>
          </w:tcPr>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 xml:space="preserve">Срок </w:t>
            </w:r>
            <w:proofErr w:type="spellStart"/>
            <w:proofErr w:type="gramStart"/>
            <w:r w:rsidRPr="00C335A2">
              <w:rPr>
                <w:rFonts w:ascii="Times New Roman" w:eastAsia="Times New Roman" w:hAnsi="Times New Roman" w:cs="Times New Roman"/>
                <w:sz w:val="24"/>
                <w:szCs w:val="24"/>
                <w:lang w:eastAsia="ru-RU"/>
              </w:rPr>
              <w:t>выпол</w:t>
            </w:r>
            <w:proofErr w:type="spellEnd"/>
            <w:r w:rsidR="00B370B0">
              <w:rPr>
                <w:rFonts w:ascii="Times New Roman" w:eastAsia="Times New Roman" w:hAnsi="Times New Roman" w:cs="Times New Roman"/>
                <w:sz w:val="24"/>
                <w:szCs w:val="24"/>
                <w:lang w:eastAsia="ru-RU"/>
              </w:rPr>
              <w:t>-</w:t>
            </w:r>
            <w:r w:rsidRPr="00C335A2">
              <w:rPr>
                <w:rFonts w:ascii="Times New Roman" w:eastAsia="Times New Roman" w:hAnsi="Times New Roman" w:cs="Times New Roman"/>
                <w:sz w:val="24"/>
                <w:szCs w:val="24"/>
                <w:lang w:eastAsia="ru-RU"/>
              </w:rPr>
              <w:t>нения</w:t>
            </w:r>
            <w:proofErr w:type="gramEnd"/>
          </w:p>
        </w:tc>
        <w:tc>
          <w:tcPr>
            <w:tcW w:w="900" w:type="dxa"/>
          </w:tcPr>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Срок сдачи-приемки</w:t>
            </w:r>
          </w:p>
        </w:tc>
        <w:tc>
          <w:tcPr>
            <w:tcW w:w="1363" w:type="dxa"/>
          </w:tcPr>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proofErr w:type="gramStart"/>
            <w:r w:rsidRPr="00C335A2">
              <w:rPr>
                <w:rFonts w:ascii="Times New Roman" w:eastAsia="Times New Roman" w:hAnsi="Times New Roman" w:cs="Times New Roman"/>
                <w:sz w:val="24"/>
                <w:szCs w:val="24"/>
                <w:lang w:eastAsia="ru-RU"/>
              </w:rPr>
              <w:t>Гарантий</w:t>
            </w:r>
            <w:r w:rsidR="00B370B0">
              <w:rPr>
                <w:rFonts w:ascii="Times New Roman" w:eastAsia="Times New Roman" w:hAnsi="Times New Roman" w:cs="Times New Roman"/>
                <w:sz w:val="24"/>
                <w:szCs w:val="24"/>
                <w:lang w:eastAsia="ru-RU"/>
              </w:rPr>
              <w:t>-</w:t>
            </w:r>
            <w:proofErr w:type="spellStart"/>
            <w:r w:rsidRPr="00C335A2">
              <w:rPr>
                <w:rFonts w:ascii="Times New Roman" w:eastAsia="Times New Roman" w:hAnsi="Times New Roman" w:cs="Times New Roman"/>
                <w:sz w:val="24"/>
                <w:szCs w:val="24"/>
                <w:lang w:eastAsia="ru-RU"/>
              </w:rPr>
              <w:t>ный</w:t>
            </w:r>
            <w:proofErr w:type="spellEnd"/>
            <w:proofErr w:type="gramEnd"/>
            <w:r w:rsidRPr="00C335A2">
              <w:rPr>
                <w:rFonts w:ascii="Times New Roman" w:eastAsia="Times New Roman" w:hAnsi="Times New Roman" w:cs="Times New Roman"/>
                <w:sz w:val="24"/>
                <w:szCs w:val="24"/>
                <w:lang w:eastAsia="ru-RU"/>
              </w:rPr>
              <w:t xml:space="preserve"> срок на результат работы</w:t>
            </w:r>
          </w:p>
        </w:tc>
        <w:tc>
          <w:tcPr>
            <w:tcW w:w="1157" w:type="dxa"/>
          </w:tcPr>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C335A2">
              <w:rPr>
                <w:rFonts w:ascii="Times New Roman" w:eastAsia="Times New Roman" w:hAnsi="Times New Roman" w:cs="Times New Roman"/>
                <w:sz w:val="24"/>
                <w:szCs w:val="24"/>
                <w:lang w:eastAsia="ru-RU"/>
              </w:rPr>
              <w:t>Стои</w:t>
            </w:r>
            <w:r w:rsidR="00B370B0">
              <w:rPr>
                <w:rFonts w:ascii="Times New Roman" w:eastAsia="Times New Roman" w:hAnsi="Times New Roman" w:cs="Times New Roman"/>
                <w:sz w:val="24"/>
                <w:szCs w:val="24"/>
                <w:lang w:eastAsia="ru-RU"/>
              </w:rPr>
              <w:t>-</w:t>
            </w:r>
            <w:r w:rsidRPr="00C335A2">
              <w:rPr>
                <w:rFonts w:ascii="Times New Roman" w:eastAsia="Times New Roman" w:hAnsi="Times New Roman" w:cs="Times New Roman"/>
                <w:sz w:val="24"/>
                <w:szCs w:val="24"/>
                <w:lang w:eastAsia="ru-RU"/>
              </w:rPr>
              <w:t>мость</w:t>
            </w:r>
            <w:proofErr w:type="spellEnd"/>
            <w:proofErr w:type="gramEnd"/>
          </w:p>
        </w:tc>
      </w:tr>
      <w:tr w:rsidR="00867EB5" w:rsidRPr="00C335A2" w:rsidTr="009A4B03">
        <w:tc>
          <w:tcPr>
            <w:tcW w:w="648"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288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90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08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08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90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363"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157"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r>
      <w:tr w:rsidR="00867EB5" w:rsidRPr="00C335A2" w:rsidTr="009A4B03">
        <w:tc>
          <w:tcPr>
            <w:tcW w:w="648"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288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90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08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08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90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363"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157"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r>
      <w:tr w:rsidR="00867EB5" w:rsidRPr="00C335A2" w:rsidTr="009A4B03">
        <w:tc>
          <w:tcPr>
            <w:tcW w:w="648"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288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90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08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08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90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363"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157"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r>
    </w:tbl>
    <w:p w:rsidR="00B13100" w:rsidRDefault="00B13100" w:rsidP="00C335A2">
      <w:pPr>
        <w:widowControl w:val="0"/>
        <w:tabs>
          <w:tab w:val="center" w:pos="4677"/>
          <w:tab w:val="left" w:pos="8085"/>
        </w:tabs>
        <w:autoSpaceDE w:val="0"/>
        <w:autoSpaceDN w:val="0"/>
        <w:adjustRightInd w:val="0"/>
        <w:spacing w:after="0" w:line="240" w:lineRule="auto"/>
        <w:jc w:val="center"/>
        <w:rPr>
          <w:rFonts w:ascii="Times New Roman" w:eastAsia="Calibri" w:hAnsi="Times New Roman" w:cs="Times New Roman"/>
          <w:sz w:val="28"/>
          <w:szCs w:val="28"/>
          <w:lang w:eastAsia="ru-RU"/>
        </w:rPr>
      </w:pPr>
    </w:p>
    <w:p w:rsidR="00B13100" w:rsidRDefault="00B13100" w:rsidP="00C335A2">
      <w:pPr>
        <w:widowControl w:val="0"/>
        <w:tabs>
          <w:tab w:val="center" w:pos="4677"/>
          <w:tab w:val="left" w:pos="8085"/>
        </w:tabs>
        <w:autoSpaceDE w:val="0"/>
        <w:autoSpaceDN w:val="0"/>
        <w:adjustRightInd w:val="0"/>
        <w:spacing w:after="0" w:line="240" w:lineRule="auto"/>
        <w:jc w:val="center"/>
        <w:rPr>
          <w:rFonts w:ascii="Times New Roman" w:eastAsia="Calibri" w:hAnsi="Times New Roman" w:cs="Times New Roman"/>
          <w:sz w:val="28"/>
          <w:szCs w:val="28"/>
          <w:lang w:eastAsia="ru-RU"/>
        </w:rPr>
      </w:pPr>
    </w:p>
    <w:p w:rsidR="00A362AB" w:rsidRPr="00A362AB" w:rsidRDefault="00A362AB" w:rsidP="00A362AB">
      <w:pPr>
        <w:suppressAutoHyphens/>
        <w:spacing w:after="0" w:line="240" w:lineRule="auto"/>
        <w:jc w:val="both"/>
        <w:rPr>
          <w:rFonts w:ascii="Times New Roman" w:eastAsia="Times New Roman" w:hAnsi="Times New Roman" w:cs="Times New Roman"/>
          <w:sz w:val="28"/>
          <w:szCs w:val="28"/>
          <w:lang w:eastAsia="ar-SA"/>
        </w:rPr>
      </w:pPr>
    </w:p>
    <w:p w:rsidR="00A362AB" w:rsidRPr="00A362AB" w:rsidRDefault="00A362AB" w:rsidP="00A362AB">
      <w:pPr>
        <w:suppressAutoHyphens/>
        <w:spacing w:after="0" w:line="240" w:lineRule="auto"/>
        <w:rPr>
          <w:rFonts w:ascii="Times New Roman" w:eastAsia="Times New Roman" w:hAnsi="Times New Roman" w:cs="Times New Roman"/>
          <w:sz w:val="28"/>
          <w:szCs w:val="28"/>
          <w:lang w:eastAsia="ar-SA"/>
        </w:rPr>
      </w:pPr>
    </w:p>
    <w:sectPr w:rsidR="00A362AB" w:rsidRPr="00A362AB" w:rsidSect="004F442C">
      <w:headerReference w:type="default" r:id="rId45"/>
      <w:pgSz w:w="11905" w:h="16838"/>
      <w:pgMar w:top="1134" w:right="567" w:bottom="1134" w:left="1985"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4FB" w:rsidRDefault="00A904FB" w:rsidP="00C335A2">
      <w:pPr>
        <w:spacing w:after="0" w:line="240" w:lineRule="auto"/>
      </w:pPr>
      <w:r>
        <w:separator/>
      </w:r>
    </w:p>
  </w:endnote>
  <w:endnote w:type="continuationSeparator" w:id="0">
    <w:p w:rsidR="00A904FB" w:rsidRDefault="00A904FB" w:rsidP="00C33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4FB" w:rsidRDefault="00A904FB" w:rsidP="00C335A2">
      <w:pPr>
        <w:spacing w:after="0" w:line="240" w:lineRule="auto"/>
      </w:pPr>
      <w:r>
        <w:separator/>
      </w:r>
    </w:p>
  </w:footnote>
  <w:footnote w:type="continuationSeparator" w:id="0">
    <w:p w:rsidR="00A904FB" w:rsidRDefault="00A904FB" w:rsidP="00C33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526428"/>
      <w:docPartObj>
        <w:docPartGallery w:val="Page Numbers (Top of Page)"/>
        <w:docPartUnique/>
      </w:docPartObj>
    </w:sdtPr>
    <w:sdtContent>
      <w:p w:rsidR="004F442C" w:rsidRDefault="004F442C">
        <w:pPr>
          <w:pStyle w:val="a8"/>
          <w:jc w:val="center"/>
        </w:pPr>
        <w:r>
          <w:fldChar w:fldCharType="begin"/>
        </w:r>
        <w:r>
          <w:instrText>PAGE   \* MERGEFORMAT</w:instrText>
        </w:r>
        <w:r>
          <w:fldChar w:fldCharType="separate"/>
        </w:r>
        <w:r w:rsidR="001E5785">
          <w:rPr>
            <w:noProof/>
          </w:rPr>
          <w:t>99</w:t>
        </w:r>
        <w:r>
          <w:fldChar w:fldCharType="end"/>
        </w:r>
      </w:p>
    </w:sdtContent>
  </w:sdt>
  <w:p w:rsidR="004F442C" w:rsidRDefault="004F442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7"/>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6"/>
    <w:multiLevelType w:val="multilevel"/>
    <w:tmpl w:val="515CBD12"/>
    <w:name w:val="WW8Num6"/>
    <w:lvl w:ilvl="0">
      <w:start w:val="1"/>
      <w:numFmt w:val="decimal"/>
      <w:lvlText w:val="%1."/>
      <w:lvlJc w:val="left"/>
      <w:pPr>
        <w:tabs>
          <w:tab w:val="num" w:pos="1049"/>
        </w:tabs>
        <w:ind w:left="1049" w:hanging="340"/>
      </w:pPr>
      <w:rPr>
        <w:rFonts w:ascii="Times New Roman" w:eastAsia="Times New Roman" w:hAnsi="Times New Roman" w:cs="Times New Roman"/>
      </w:rPr>
    </w:lvl>
    <w:lvl w:ilvl="1">
      <w:start w:val="1"/>
      <w:numFmt w:val="decimal"/>
      <w:lvlText w:val="%1.%2."/>
      <w:lvlJc w:val="left"/>
      <w:pPr>
        <w:tabs>
          <w:tab w:val="num" w:pos="2109"/>
        </w:tabs>
        <w:ind w:left="2109" w:hanging="720"/>
      </w:pPr>
    </w:lvl>
    <w:lvl w:ilvl="2">
      <w:start w:val="1"/>
      <w:numFmt w:val="decimal"/>
      <w:lvlText w:val="%1.%2.%3."/>
      <w:lvlJc w:val="left"/>
      <w:pPr>
        <w:tabs>
          <w:tab w:val="num" w:pos="2109"/>
        </w:tabs>
        <w:ind w:left="2109" w:hanging="720"/>
      </w:pPr>
    </w:lvl>
    <w:lvl w:ilvl="3">
      <w:start w:val="1"/>
      <w:numFmt w:val="decimal"/>
      <w:lvlText w:val="%1.%2.%3.%4."/>
      <w:lvlJc w:val="left"/>
      <w:pPr>
        <w:tabs>
          <w:tab w:val="num" w:pos="2469"/>
        </w:tabs>
        <w:ind w:left="2469" w:hanging="1080"/>
      </w:pPr>
    </w:lvl>
    <w:lvl w:ilvl="4">
      <w:start w:val="1"/>
      <w:numFmt w:val="decimal"/>
      <w:lvlText w:val="%1.%2.%3.%4.%5."/>
      <w:lvlJc w:val="left"/>
      <w:pPr>
        <w:tabs>
          <w:tab w:val="num" w:pos="2469"/>
        </w:tabs>
        <w:ind w:left="2469" w:hanging="1080"/>
      </w:pPr>
    </w:lvl>
    <w:lvl w:ilvl="5">
      <w:start w:val="1"/>
      <w:numFmt w:val="decimal"/>
      <w:lvlText w:val="%1.%2.%3.%4.%5.%6."/>
      <w:lvlJc w:val="left"/>
      <w:pPr>
        <w:tabs>
          <w:tab w:val="num" w:pos="2829"/>
        </w:tabs>
        <w:ind w:left="2829" w:hanging="1440"/>
      </w:pPr>
    </w:lvl>
    <w:lvl w:ilvl="6">
      <w:start w:val="1"/>
      <w:numFmt w:val="decimal"/>
      <w:lvlText w:val="%1.%2.%3.%4.%5.%6.%7."/>
      <w:lvlJc w:val="left"/>
      <w:pPr>
        <w:tabs>
          <w:tab w:val="num" w:pos="3189"/>
        </w:tabs>
        <w:ind w:left="3189" w:hanging="1800"/>
      </w:pPr>
    </w:lvl>
    <w:lvl w:ilvl="7">
      <w:start w:val="1"/>
      <w:numFmt w:val="decimal"/>
      <w:lvlText w:val="%1.%2.%3.%4.%5.%6.%7.%8."/>
      <w:lvlJc w:val="left"/>
      <w:pPr>
        <w:tabs>
          <w:tab w:val="num" w:pos="3189"/>
        </w:tabs>
        <w:ind w:left="3189" w:hanging="1800"/>
      </w:pPr>
    </w:lvl>
    <w:lvl w:ilvl="8">
      <w:start w:val="1"/>
      <w:numFmt w:val="decimal"/>
      <w:lvlText w:val="%1.%2.%3.%4.%5.%6.%7.%8.%9."/>
      <w:lvlJc w:val="left"/>
      <w:pPr>
        <w:tabs>
          <w:tab w:val="num" w:pos="3549"/>
        </w:tabs>
        <w:ind w:left="3549" w:hanging="2160"/>
      </w:pPr>
    </w:lvl>
  </w:abstractNum>
  <w:abstractNum w:abstractNumId="2">
    <w:nsid w:val="0000000B"/>
    <w:multiLevelType w:val="singleLevel"/>
    <w:tmpl w:val="0000000B"/>
    <w:name w:val="WW8Num11"/>
    <w:lvl w:ilvl="0">
      <w:start w:val="1"/>
      <w:numFmt w:val="decimal"/>
      <w:lvlText w:val="3.2.%1."/>
      <w:lvlJc w:val="left"/>
      <w:pPr>
        <w:tabs>
          <w:tab w:val="num" w:pos="708"/>
        </w:tabs>
        <w:ind w:left="0" w:firstLine="0"/>
      </w:pPr>
      <w:rPr>
        <w:rFonts w:ascii="Symbol" w:hAnsi="Symbol" w:cs="Times New Roman" w:hint="default"/>
      </w:rPr>
    </w:lvl>
  </w:abstractNum>
  <w:abstractNum w:abstractNumId="3">
    <w:nsid w:val="0000000D"/>
    <w:multiLevelType w:val="singleLevel"/>
    <w:tmpl w:val="0000000D"/>
    <w:name w:val="WW8Num13"/>
    <w:lvl w:ilvl="0">
      <w:start w:val="1"/>
      <w:numFmt w:val="decimal"/>
      <w:lvlText w:val="3.4.%1."/>
      <w:lvlJc w:val="left"/>
      <w:pPr>
        <w:tabs>
          <w:tab w:val="num" w:pos="708"/>
        </w:tabs>
        <w:ind w:left="0" w:firstLine="0"/>
      </w:pPr>
      <w:rPr>
        <w:rFonts w:ascii="Times New Roman" w:hAnsi="Times New Roman" w:cs="Times New Roman" w:hint="default"/>
        <w:b/>
        <w:spacing w:val="-10"/>
      </w:rPr>
    </w:lvl>
  </w:abstractNum>
  <w:abstractNum w:abstractNumId="4">
    <w:nsid w:val="0000000E"/>
    <w:multiLevelType w:val="singleLevel"/>
    <w:tmpl w:val="0000000E"/>
    <w:name w:val="WW8Num14"/>
    <w:lvl w:ilvl="0">
      <w:start w:val="10"/>
      <w:numFmt w:val="decimal"/>
      <w:lvlText w:val="3.3.%1."/>
      <w:lvlJc w:val="left"/>
      <w:pPr>
        <w:tabs>
          <w:tab w:val="num" w:pos="708"/>
        </w:tabs>
        <w:ind w:left="0" w:firstLine="0"/>
      </w:pPr>
    </w:lvl>
  </w:abstractNum>
  <w:abstractNum w:abstractNumId="5">
    <w:nsid w:val="00000011"/>
    <w:multiLevelType w:val="singleLevel"/>
    <w:tmpl w:val="00000011"/>
    <w:name w:val="WW8Num17"/>
    <w:lvl w:ilvl="0">
      <w:start w:val="1"/>
      <w:numFmt w:val="decimal"/>
      <w:lvlText w:val="5.%1."/>
      <w:lvlJc w:val="left"/>
      <w:pPr>
        <w:tabs>
          <w:tab w:val="num" w:pos="708"/>
        </w:tabs>
        <w:ind w:left="0" w:firstLine="0"/>
      </w:pPr>
      <w:rPr>
        <w:rFonts w:hint="default"/>
        <w:spacing w:val="-10"/>
      </w:rPr>
    </w:lvl>
  </w:abstractNum>
  <w:abstractNum w:abstractNumId="6">
    <w:nsid w:val="00000012"/>
    <w:multiLevelType w:val="multilevel"/>
    <w:tmpl w:val="00000012"/>
    <w:name w:val="WW8Num18"/>
    <w:lvl w:ilvl="0">
      <w:start w:val="5"/>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00000013"/>
    <w:multiLevelType w:val="singleLevel"/>
    <w:tmpl w:val="00000013"/>
    <w:name w:val="WW8Num19"/>
    <w:lvl w:ilvl="0">
      <w:start w:val="7"/>
      <w:numFmt w:val="decimal"/>
      <w:lvlText w:val="%1."/>
      <w:lvlJc w:val="left"/>
      <w:pPr>
        <w:tabs>
          <w:tab w:val="num" w:pos="0"/>
        </w:tabs>
        <w:ind w:left="870" w:hanging="360"/>
      </w:pPr>
      <w:rPr>
        <w:rFonts w:ascii="Times New Roman" w:hAnsi="Times New Roman" w:cs="Times New Roman" w:hint="default"/>
        <w:b/>
        <w:spacing w:val="-8"/>
      </w:rPr>
    </w:lvl>
  </w:abstractNum>
  <w:abstractNum w:abstractNumId="8">
    <w:nsid w:val="00000014"/>
    <w:multiLevelType w:val="singleLevel"/>
    <w:tmpl w:val="00000014"/>
    <w:name w:val="WW8Num20"/>
    <w:lvl w:ilvl="0">
      <w:start w:val="2"/>
      <w:numFmt w:val="decimal"/>
      <w:lvlText w:val="3.3.%1."/>
      <w:lvlJc w:val="left"/>
      <w:pPr>
        <w:tabs>
          <w:tab w:val="num" w:pos="708"/>
        </w:tabs>
        <w:ind w:left="0" w:firstLine="0"/>
      </w:pPr>
      <w:rPr>
        <w:rFonts w:hint="default"/>
        <w:spacing w:val="-11"/>
      </w:rPr>
    </w:lvl>
  </w:abstractNum>
  <w:abstractNum w:abstractNumId="9">
    <w:nsid w:val="00000016"/>
    <w:multiLevelType w:val="multilevel"/>
    <w:tmpl w:val="00000016"/>
    <w:name w:val="WW8Num2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b/>
        <w:spacing w:val="-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0000019"/>
    <w:multiLevelType w:val="singleLevel"/>
    <w:tmpl w:val="00000019"/>
    <w:name w:val="WW8Num25"/>
    <w:lvl w:ilvl="0">
      <w:start w:val="8"/>
      <w:numFmt w:val="decimal"/>
      <w:lvlText w:val="3.3.%1."/>
      <w:lvlJc w:val="left"/>
      <w:pPr>
        <w:tabs>
          <w:tab w:val="num" w:pos="708"/>
        </w:tabs>
        <w:ind w:left="0" w:firstLine="0"/>
      </w:pPr>
      <w:rPr>
        <w:rFonts w:hint="default"/>
      </w:rPr>
    </w:lvl>
  </w:abstractNum>
  <w:abstractNum w:abstractNumId="11">
    <w:nsid w:val="0000001C"/>
    <w:multiLevelType w:val="singleLevel"/>
    <w:tmpl w:val="0000001C"/>
    <w:name w:val="WW8Num28"/>
    <w:lvl w:ilvl="0">
      <w:start w:val="1"/>
      <w:numFmt w:val="decimal"/>
      <w:lvlText w:val="6.%1."/>
      <w:lvlJc w:val="left"/>
      <w:pPr>
        <w:tabs>
          <w:tab w:val="num" w:pos="708"/>
        </w:tabs>
        <w:ind w:left="0" w:firstLine="0"/>
      </w:pPr>
      <w:rPr>
        <w:rFonts w:ascii="Times New Roman" w:hAnsi="Times New Roman" w:cs="Times New Roman" w:hint="default"/>
        <w:b/>
        <w:spacing w:val="-9"/>
      </w:rPr>
    </w:lvl>
  </w:abstractNum>
  <w:abstractNum w:abstractNumId="12">
    <w:nsid w:val="0000001D"/>
    <w:multiLevelType w:val="multilevel"/>
    <w:tmpl w:val="0000001D"/>
    <w:name w:val="WW8Num29"/>
    <w:lvl w:ilvl="0">
      <w:start w:val="3"/>
      <w:numFmt w:val="decimal"/>
      <w:lvlText w:val="%1."/>
      <w:lvlJc w:val="left"/>
      <w:pPr>
        <w:tabs>
          <w:tab w:val="num" w:pos="0"/>
        </w:tabs>
        <w:ind w:left="555" w:hanging="555"/>
      </w:pPr>
      <w:rPr>
        <w:rFonts w:hint="default"/>
      </w:rPr>
    </w:lvl>
    <w:lvl w:ilvl="1">
      <w:start w:val="1"/>
      <w:numFmt w:val="decimal"/>
      <w:lvlText w:val="%1.%2."/>
      <w:lvlJc w:val="left"/>
      <w:pPr>
        <w:tabs>
          <w:tab w:val="num" w:pos="0"/>
        </w:tabs>
        <w:ind w:left="555" w:hanging="555"/>
      </w:pPr>
      <w:rPr>
        <w:rFonts w:hint="default"/>
      </w:rPr>
    </w:lvl>
    <w:lvl w:ilvl="2">
      <w:start w:val="10"/>
      <w:numFmt w:val="decimal"/>
      <w:lvlText w:val="%1.%2.%3."/>
      <w:lvlJc w:val="left"/>
      <w:pPr>
        <w:tabs>
          <w:tab w:val="num" w:pos="0"/>
        </w:tabs>
        <w:ind w:left="720" w:hanging="720"/>
      </w:pPr>
      <w:rPr>
        <w:rFonts w:hint="default"/>
        <w:b/>
        <w:spacing w:val="-9"/>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3">
    <w:nsid w:val="014A2375"/>
    <w:multiLevelType w:val="multilevel"/>
    <w:tmpl w:val="BE8815B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09D675F4"/>
    <w:multiLevelType w:val="multilevel"/>
    <w:tmpl w:val="C13E0488"/>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0B933241"/>
    <w:multiLevelType w:val="hybridMultilevel"/>
    <w:tmpl w:val="93CA5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B67CCB"/>
    <w:multiLevelType w:val="hybridMultilevel"/>
    <w:tmpl w:val="CAD01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A55441"/>
    <w:multiLevelType w:val="hybridMultilevel"/>
    <w:tmpl w:val="54E2B5FE"/>
    <w:lvl w:ilvl="0" w:tplc="F4EED964">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8C6DD3"/>
    <w:multiLevelType w:val="hybridMultilevel"/>
    <w:tmpl w:val="09C8A5E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69C53F4"/>
    <w:multiLevelType w:val="hybridMultilevel"/>
    <w:tmpl w:val="BA70E4A2"/>
    <w:lvl w:ilvl="0" w:tplc="4658110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B2A76CD"/>
    <w:multiLevelType w:val="hybridMultilevel"/>
    <w:tmpl w:val="D7765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EF2F7C"/>
    <w:multiLevelType w:val="hybridMultilevel"/>
    <w:tmpl w:val="688AF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1760DA"/>
    <w:multiLevelType w:val="hybridMultilevel"/>
    <w:tmpl w:val="C6401E7C"/>
    <w:lvl w:ilvl="0" w:tplc="487C46BA">
      <w:start w:val="2"/>
      <w:numFmt w:val="upperRoman"/>
      <w:lvlText w:val="%1."/>
      <w:lvlJc w:val="left"/>
      <w:pPr>
        <w:tabs>
          <w:tab w:val="num" w:pos="1800"/>
        </w:tabs>
        <w:ind w:left="1800" w:hanging="12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75FD38C6"/>
    <w:multiLevelType w:val="hybridMultilevel"/>
    <w:tmpl w:val="B0AEA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694DE3"/>
    <w:multiLevelType w:val="multilevel"/>
    <w:tmpl w:val="4B66208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21"/>
  </w:num>
  <w:num w:numId="2">
    <w:abstractNumId w:val="24"/>
  </w:num>
  <w:num w:numId="3">
    <w:abstractNumId w:val="14"/>
  </w:num>
  <w:num w:numId="4">
    <w:abstractNumId w:val="18"/>
  </w:num>
  <w:num w:numId="5">
    <w:abstractNumId w:val="13"/>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6"/>
  </w:num>
  <w:num w:numId="18">
    <w:abstractNumId w:val="22"/>
  </w:num>
  <w:num w:numId="19">
    <w:abstractNumId w:val="15"/>
  </w:num>
  <w:num w:numId="20">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3"/>
  </w:num>
  <w:num w:numId="23">
    <w:abstractNumId w:val="20"/>
  </w:num>
  <w:num w:numId="24">
    <w:abstractNumId w:val="1"/>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55B"/>
    <w:rsid w:val="00000AE0"/>
    <w:rsid w:val="000064C3"/>
    <w:rsid w:val="000201F6"/>
    <w:rsid w:val="0002092A"/>
    <w:rsid w:val="00021E6A"/>
    <w:rsid w:val="00027719"/>
    <w:rsid w:val="00035267"/>
    <w:rsid w:val="000415A8"/>
    <w:rsid w:val="00045D53"/>
    <w:rsid w:val="00052C05"/>
    <w:rsid w:val="00063FCF"/>
    <w:rsid w:val="00064316"/>
    <w:rsid w:val="0008396E"/>
    <w:rsid w:val="00083D13"/>
    <w:rsid w:val="000A3442"/>
    <w:rsid w:val="000A5445"/>
    <w:rsid w:val="000B4091"/>
    <w:rsid w:val="000B78A6"/>
    <w:rsid w:val="000C3645"/>
    <w:rsid w:val="000C708E"/>
    <w:rsid w:val="000D4803"/>
    <w:rsid w:val="000E3FEB"/>
    <w:rsid w:val="000E72C3"/>
    <w:rsid w:val="000F762B"/>
    <w:rsid w:val="00106944"/>
    <w:rsid w:val="00107EF9"/>
    <w:rsid w:val="001101A2"/>
    <w:rsid w:val="00136368"/>
    <w:rsid w:val="001407B0"/>
    <w:rsid w:val="00147ACC"/>
    <w:rsid w:val="0015020D"/>
    <w:rsid w:val="00150403"/>
    <w:rsid w:val="00173DCF"/>
    <w:rsid w:val="00181ECE"/>
    <w:rsid w:val="001874FB"/>
    <w:rsid w:val="001C1893"/>
    <w:rsid w:val="001C2138"/>
    <w:rsid w:val="001C2EE7"/>
    <w:rsid w:val="001C7D6C"/>
    <w:rsid w:val="001D3F8E"/>
    <w:rsid w:val="001E130E"/>
    <w:rsid w:val="001E5785"/>
    <w:rsid w:val="001E6173"/>
    <w:rsid w:val="001F7918"/>
    <w:rsid w:val="00205E7E"/>
    <w:rsid w:val="00214AF0"/>
    <w:rsid w:val="0022171C"/>
    <w:rsid w:val="002307F1"/>
    <w:rsid w:val="00231ECD"/>
    <w:rsid w:val="002367AD"/>
    <w:rsid w:val="00240CD3"/>
    <w:rsid w:val="00242517"/>
    <w:rsid w:val="00245AA7"/>
    <w:rsid w:val="002469D3"/>
    <w:rsid w:val="00256AEC"/>
    <w:rsid w:val="00260805"/>
    <w:rsid w:val="00261447"/>
    <w:rsid w:val="002662FE"/>
    <w:rsid w:val="00267E3C"/>
    <w:rsid w:val="00267E83"/>
    <w:rsid w:val="00270CCF"/>
    <w:rsid w:val="002924B8"/>
    <w:rsid w:val="002A34F1"/>
    <w:rsid w:val="002A5170"/>
    <w:rsid w:val="002A5ABF"/>
    <w:rsid w:val="002E4B6E"/>
    <w:rsid w:val="002E4C36"/>
    <w:rsid w:val="002F34C5"/>
    <w:rsid w:val="0030155B"/>
    <w:rsid w:val="00310E06"/>
    <w:rsid w:val="00313129"/>
    <w:rsid w:val="0031567B"/>
    <w:rsid w:val="00316A70"/>
    <w:rsid w:val="00343945"/>
    <w:rsid w:val="003451AC"/>
    <w:rsid w:val="00351AC2"/>
    <w:rsid w:val="003534EF"/>
    <w:rsid w:val="003672EC"/>
    <w:rsid w:val="00367598"/>
    <w:rsid w:val="00381A04"/>
    <w:rsid w:val="003924A0"/>
    <w:rsid w:val="003B4150"/>
    <w:rsid w:val="00414149"/>
    <w:rsid w:val="00420827"/>
    <w:rsid w:val="00422203"/>
    <w:rsid w:val="00422DC1"/>
    <w:rsid w:val="0043355C"/>
    <w:rsid w:val="00433B2A"/>
    <w:rsid w:val="00441F71"/>
    <w:rsid w:val="0046784B"/>
    <w:rsid w:val="00470FA4"/>
    <w:rsid w:val="00472C45"/>
    <w:rsid w:val="00492205"/>
    <w:rsid w:val="00492AD7"/>
    <w:rsid w:val="004B282D"/>
    <w:rsid w:val="004C028D"/>
    <w:rsid w:val="004D4217"/>
    <w:rsid w:val="004E1C9D"/>
    <w:rsid w:val="004E365C"/>
    <w:rsid w:val="004E554B"/>
    <w:rsid w:val="004E5F8A"/>
    <w:rsid w:val="004F21D9"/>
    <w:rsid w:val="004F442C"/>
    <w:rsid w:val="005000ED"/>
    <w:rsid w:val="005025E3"/>
    <w:rsid w:val="005161C8"/>
    <w:rsid w:val="00517A1C"/>
    <w:rsid w:val="00526699"/>
    <w:rsid w:val="00531096"/>
    <w:rsid w:val="00543DDF"/>
    <w:rsid w:val="00550CA7"/>
    <w:rsid w:val="00553F68"/>
    <w:rsid w:val="0055706E"/>
    <w:rsid w:val="00562B41"/>
    <w:rsid w:val="0056725D"/>
    <w:rsid w:val="00570CA5"/>
    <w:rsid w:val="00570CC6"/>
    <w:rsid w:val="00570F3F"/>
    <w:rsid w:val="00572E95"/>
    <w:rsid w:val="00582B4C"/>
    <w:rsid w:val="00594BFF"/>
    <w:rsid w:val="0059750B"/>
    <w:rsid w:val="005A2C96"/>
    <w:rsid w:val="005A3BA3"/>
    <w:rsid w:val="005A7167"/>
    <w:rsid w:val="005B4B2F"/>
    <w:rsid w:val="005C0A61"/>
    <w:rsid w:val="005E1745"/>
    <w:rsid w:val="005E6A0C"/>
    <w:rsid w:val="00621DFB"/>
    <w:rsid w:val="00632DA3"/>
    <w:rsid w:val="00634E02"/>
    <w:rsid w:val="00642803"/>
    <w:rsid w:val="00650F15"/>
    <w:rsid w:val="00651E5A"/>
    <w:rsid w:val="0065620F"/>
    <w:rsid w:val="006633DB"/>
    <w:rsid w:val="00666571"/>
    <w:rsid w:val="00681BEB"/>
    <w:rsid w:val="00686A5A"/>
    <w:rsid w:val="00692652"/>
    <w:rsid w:val="006A6750"/>
    <w:rsid w:val="006B0163"/>
    <w:rsid w:val="006B0D4E"/>
    <w:rsid w:val="006C7248"/>
    <w:rsid w:val="006D3C02"/>
    <w:rsid w:val="006F0583"/>
    <w:rsid w:val="006F10B7"/>
    <w:rsid w:val="00717753"/>
    <w:rsid w:val="00732601"/>
    <w:rsid w:val="00747FD7"/>
    <w:rsid w:val="007515BA"/>
    <w:rsid w:val="007644F9"/>
    <w:rsid w:val="007939BA"/>
    <w:rsid w:val="007A280D"/>
    <w:rsid w:val="007C3A22"/>
    <w:rsid w:val="007D1745"/>
    <w:rsid w:val="007E49E8"/>
    <w:rsid w:val="007E679B"/>
    <w:rsid w:val="007F597A"/>
    <w:rsid w:val="0080107C"/>
    <w:rsid w:val="00802EBA"/>
    <w:rsid w:val="00805ADE"/>
    <w:rsid w:val="0080791F"/>
    <w:rsid w:val="00833A1C"/>
    <w:rsid w:val="00834030"/>
    <w:rsid w:val="00840E65"/>
    <w:rsid w:val="0085013D"/>
    <w:rsid w:val="00851736"/>
    <w:rsid w:val="00852CDB"/>
    <w:rsid w:val="00854F4A"/>
    <w:rsid w:val="0086432D"/>
    <w:rsid w:val="00867EB5"/>
    <w:rsid w:val="008732BE"/>
    <w:rsid w:val="008733A3"/>
    <w:rsid w:val="00873E5C"/>
    <w:rsid w:val="00885BF5"/>
    <w:rsid w:val="008A0EE7"/>
    <w:rsid w:val="008A1A60"/>
    <w:rsid w:val="008A60A0"/>
    <w:rsid w:val="008A74E1"/>
    <w:rsid w:val="008B15AF"/>
    <w:rsid w:val="008B3C1B"/>
    <w:rsid w:val="008D4CE2"/>
    <w:rsid w:val="008F55B0"/>
    <w:rsid w:val="0092097B"/>
    <w:rsid w:val="00932582"/>
    <w:rsid w:val="00951827"/>
    <w:rsid w:val="00953A70"/>
    <w:rsid w:val="00963E80"/>
    <w:rsid w:val="0099363B"/>
    <w:rsid w:val="009A00F3"/>
    <w:rsid w:val="009A497F"/>
    <w:rsid w:val="009A4B03"/>
    <w:rsid w:val="009A5BE9"/>
    <w:rsid w:val="009B16CB"/>
    <w:rsid w:val="009B23ED"/>
    <w:rsid w:val="009C2151"/>
    <w:rsid w:val="009C3A6D"/>
    <w:rsid w:val="009D2B17"/>
    <w:rsid w:val="009D3261"/>
    <w:rsid w:val="009D41BB"/>
    <w:rsid w:val="009E04B0"/>
    <w:rsid w:val="009F5238"/>
    <w:rsid w:val="009F7AB8"/>
    <w:rsid w:val="00A000D8"/>
    <w:rsid w:val="00A038C8"/>
    <w:rsid w:val="00A14593"/>
    <w:rsid w:val="00A155CF"/>
    <w:rsid w:val="00A1594A"/>
    <w:rsid w:val="00A24F7A"/>
    <w:rsid w:val="00A362AB"/>
    <w:rsid w:val="00A3749B"/>
    <w:rsid w:val="00A53A1B"/>
    <w:rsid w:val="00A65674"/>
    <w:rsid w:val="00A66F56"/>
    <w:rsid w:val="00A71000"/>
    <w:rsid w:val="00A904FB"/>
    <w:rsid w:val="00AA046F"/>
    <w:rsid w:val="00AC15E5"/>
    <w:rsid w:val="00AD58C0"/>
    <w:rsid w:val="00AD60BC"/>
    <w:rsid w:val="00AE050F"/>
    <w:rsid w:val="00AF6981"/>
    <w:rsid w:val="00B00753"/>
    <w:rsid w:val="00B13100"/>
    <w:rsid w:val="00B342E3"/>
    <w:rsid w:val="00B370B0"/>
    <w:rsid w:val="00B41FF4"/>
    <w:rsid w:val="00B66949"/>
    <w:rsid w:val="00B71913"/>
    <w:rsid w:val="00B71FFF"/>
    <w:rsid w:val="00B76057"/>
    <w:rsid w:val="00B775AB"/>
    <w:rsid w:val="00B80E25"/>
    <w:rsid w:val="00B8274C"/>
    <w:rsid w:val="00B832AA"/>
    <w:rsid w:val="00B84F07"/>
    <w:rsid w:val="00BA0D67"/>
    <w:rsid w:val="00BC267E"/>
    <w:rsid w:val="00BC45E4"/>
    <w:rsid w:val="00BD0D03"/>
    <w:rsid w:val="00BD6B8E"/>
    <w:rsid w:val="00BD74D2"/>
    <w:rsid w:val="00BE2F98"/>
    <w:rsid w:val="00BF2E54"/>
    <w:rsid w:val="00C0214F"/>
    <w:rsid w:val="00C10D8B"/>
    <w:rsid w:val="00C319DD"/>
    <w:rsid w:val="00C335A2"/>
    <w:rsid w:val="00C511C9"/>
    <w:rsid w:val="00C52B30"/>
    <w:rsid w:val="00C559DC"/>
    <w:rsid w:val="00C5737C"/>
    <w:rsid w:val="00C641DC"/>
    <w:rsid w:val="00C66865"/>
    <w:rsid w:val="00C7368B"/>
    <w:rsid w:val="00C77EAD"/>
    <w:rsid w:val="00C80478"/>
    <w:rsid w:val="00C831A6"/>
    <w:rsid w:val="00CA59C5"/>
    <w:rsid w:val="00CB1D27"/>
    <w:rsid w:val="00CB2531"/>
    <w:rsid w:val="00CD1F83"/>
    <w:rsid w:val="00CD21BA"/>
    <w:rsid w:val="00CD2FBB"/>
    <w:rsid w:val="00CF18E8"/>
    <w:rsid w:val="00CF733A"/>
    <w:rsid w:val="00D0357E"/>
    <w:rsid w:val="00D21AB6"/>
    <w:rsid w:val="00D24433"/>
    <w:rsid w:val="00D257CE"/>
    <w:rsid w:val="00D26FC2"/>
    <w:rsid w:val="00D344BD"/>
    <w:rsid w:val="00D42A41"/>
    <w:rsid w:val="00D50450"/>
    <w:rsid w:val="00D51B2A"/>
    <w:rsid w:val="00D53369"/>
    <w:rsid w:val="00D543F2"/>
    <w:rsid w:val="00D60447"/>
    <w:rsid w:val="00D61C79"/>
    <w:rsid w:val="00D80EFD"/>
    <w:rsid w:val="00D87F56"/>
    <w:rsid w:val="00D921BA"/>
    <w:rsid w:val="00DA23A8"/>
    <w:rsid w:val="00DC12F3"/>
    <w:rsid w:val="00DC2553"/>
    <w:rsid w:val="00DC63C1"/>
    <w:rsid w:val="00DD1CA2"/>
    <w:rsid w:val="00E02054"/>
    <w:rsid w:val="00E06934"/>
    <w:rsid w:val="00E21AA5"/>
    <w:rsid w:val="00E21E2D"/>
    <w:rsid w:val="00E30B51"/>
    <w:rsid w:val="00E3788E"/>
    <w:rsid w:val="00E4253D"/>
    <w:rsid w:val="00E83E1A"/>
    <w:rsid w:val="00E92F34"/>
    <w:rsid w:val="00EA0B1F"/>
    <w:rsid w:val="00EA77F6"/>
    <w:rsid w:val="00EC71D7"/>
    <w:rsid w:val="00ED3195"/>
    <w:rsid w:val="00ED7D13"/>
    <w:rsid w:val="00EE0D85"/>
    <w:rsid w:val="00EF245D"/>
    <w:rsid w:val="00EF3C8A"/>
    <w:rsid w:val="00F074F6"/>
    <w:rsid w:val="00F116F7"/>
    <w:rsid w:val="00F23465"/>
    <w:rsid w:val="00F26F5B"/>
    <w:rsid w:val="00F35234"/>
    <w:rsid w:val="00F37387"/>
    <w:rsid w:val="00F40521"/>
    <w:rsid w:val="00F41138"/>
    <w:rsid w:val="00F45284"/>
    <w:rsid w:val="00F511C3"/>
    <w:rsid w:val="00F678DC"/>
    <w:rsid w:val="00F74BD7"/>
    <w:rsid w:val="00F81CB9"/>
    <w:rsid w:val="00FA0E06"/>
    <w:rsid w:val="00FA5FB1"/>
    <w:rsid w:val="00FB0D2C"/>
    <w:rsid w:val="00FD5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B2531"/>
    <w:pPr>
      <w:keepNext/>
      <w:spacing w:after="0" w:line="240" w:lineRule="auto"/>
      <w:outlineLvl w:val="0"/>
    </w:pPr>
    <w:rPr>
      <w:rFonts w:ascii="Times New Roman" w:eastAsia="Times New Roman" w:hAnsi="Times New Roman" w:cs="Times New Roman"/>
      <w:sz w:val="24"/>
      <w:szCs w:val="20"/>
      <w:lang w:eastAsia="ru-RU"/>
    </w:rPr>
  </w:style>
  <w:style w:type="paragraph" w:styleId="4">
    <w:name w:val="heading 4"/>
    <w:basedOn w:val="a"/>
    <w:next w:val="a"/>
    <w:link w:val="40"/>
    <w:uiPriority w:val="9"/>
    <w:semiHidden/>
    <w:unhideWhenUsed/>
    <w:qFormat/>
    <w:rsid w:val="00B131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15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15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15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015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015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015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15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0155B"/>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8643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unhideWhenUsed/>
    <w:rsid w:val="009B16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16CB"/>
    <w:rPr>
      <w:rFonts w:ascii="Tahoma" w:hAnsi="Tahoma" w:cs="Tahoma"/>
      <w:sz w:val="16"/>
      <w:szCs w:val="16"/>
    </w:rPr>
  </w:style>
  <w:style w:type="paragraph" w:customStyle="1" w:styleId="aj">
    <w:name w:val="_aj"/>
    <w:basedOn w:val="a"/>
    <w:rsid w:val="00D21A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21AB6"/>
    <w:pPr>
      <w:ind w:left="720"/>
      <w:contextualSpacing/>
    </w:pPr>
  </w:style>
  <w:style w:type="character" w:styleId="a7">
    <w:name w:val="Hyperlink"/>
    <w:basedOn w:val="a0"/>
    <w:unhideWhenUsed/>
    <w:rsid w:val="0031567B"/>
    <w:rPr>
      <w:color w:val="0000FF" w:themeColor="hyperlink"/>
      <w:u w:val="single"/>
    </w:rPr>
  </w:style>
  <w:style w:type="character" w:customStyle="1" w:styleId="10">
    <w:name w:val="Заголовок 1 Знак"/>
    <w:basedOn w:val="a0"/>
    <w:link w:val="1"/>
    <w:rsid w:val="00CB2531"/>
    <w:rPr>
      <w:rFonts w:ascii="Times New Roman" w:eastAsia="Times New Roman" w:hAnsi="Times New Roman" w:cs="Times New Roman"/>
      <w:sz w:val="24"/>
      <w:szCs w:val="20"/>
      <w:lang w:eastAsia="ru-RU"/>
    </w:rPr>
  </w:style>
  <w:style w:type="paragraph" w:customStyle="1" w:styleId="03osnovnoytexttabl">
    <w:name w:val="03osnovnoytexttabl"/>
    <w:basedOn w:val="a"/>
    <w:uiPriority w:val="99"/>
    <w:rsid w:val="00CB2531"/>
    <w:pPr>
      <w:spacing w:before="120" w:after="0" w:line="320" w:lineRule="atLeast"/>
    </w:pPr>
    <w:rPr>
      <w:rFonts w:ascii="GaramondC" w:eastAsia="Times New Roman" w:hAnsi="GaramondC" w:cs="GaramondC"/>
      <w:color w:val="000000"/>
      <w:sz w:val="20"/>
      <w:szCs w:val="20"/>
      <w:lang w:eastAsia="ru-RU"/>
    </w:rPr>
  </w:style>
  <w:style w:type="numbering" w:customStyle="1" w:styleId="11">
    <w:name w:val="Нет списка1"/>
    <w:next w:val="a2"/>
    <w:semiHidden/>
    <w:rsid w:val="00C335A2"/>
  </w:style>
  <w:style w:type="character" w:customStyle="1" w:styleId="apple-converted-space">
    <w:name w:val="apple-converted-space"/>
    <w:basedOn w:val="a0"/>
    <w:rsid w:val="00C335A2"/>
  </w:style>
  <w:style w:type="paragraph" w:styleId="a8">
    <w:name w:val="header"/>
    <w:basedOn w:val="a"/>
    <w:link w:val="a9"/>
    <w:uiPriority w:val="99"/>
    <w:rsid w:val="00C335A2"/>
    <w:pPr>
      <w:tabs>
        <w:tab w:val="center" w:pos="4677"/>
        <w:tab w:val="right" w:pos="9355"/>
      </w:tabs>
      <w:spacing w:after="0" w:line="240" w:lineRule="auto"/>
    </w:pPr>
    <w:rPr>
      <w:rFonts w:ascii="Calibri" w:eastAsia="Times New Roman" w:hAnsi="Calibri" w:cs="Times New Roman"/>
    </w:rPr>
  </w:style>
  <w:style w:type="character" w:customStyle="1" w:styleId="a9">
    <w:name w:val="Верхний колонтитул Знак"/>
    <w:basedOn w:val="a0"/>
    <w:link w:val="a8"/>
    <w:uiPriority w:val="99"/>
    <w:rsid w:val="00C335A2"/>
    <w:rPr>
      <w:rFonts w:ascii="Calibri" w:eastAsia="Times New Roman" w:hAnsi="Calibri" w:cs="Times New Roman"/>
    </w:rPr>
  </w:style>
  <w:style w:type="table" w:customStyle="1" w:styleId="12">
    <w:name w:val="Сетка таблицы1"/>
    <w:basedOn w:val="a1"/>
    <w:next w:val="a3"/>
    <w:rsid w:val="00C335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semiHidden/>
    <w:rsid w:val="00C335A2"/>
    <w:rPr>
      <w:sz w:val="16"/>
      <w:szCs w:val="16"/>
    </w:rPr>
  </w:style>
  <w:style w:type="paragraph" w:styleId="ab">
    <w:name w:val="annotation text"/>
    <w:basedOn w:val="a"/>
    <w:link w:val="ac"/>
    <w:semiHidden/>
    <w:rsid w:val="00C335A2"/>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semiHidden/>
    <w:rsid w:val="00C335A2"/>
    <w:rPr>
      <w:rFonts w:ascii="Times New Roman" w:eastAsia="Times New Roman" w:hAnsi="Times New Roman" w:cs="Times New Roman"/>
      <w:sz w:val="20"/>
      <w:szCs w:val="20"/>
      <w:lang w:eastAsia="ru-RU"/>
    </w:rPr>
  </w:style>
  <w:style w:type="paragraph" w:styleId="ad">
    <w:name w:val="annotation subject"/>
    <w:basedOn w:val="ab"/>
    <w:next w:val="ab"/>
    <w:link w:val="ae"/>
    <w:semiHidden/>
    <w:rsid w:val="00C335A2"/>
    <w:rPr>
      <w:b/>
      <w:bCs/>
    </w:rPr>
  </w:style>
  <w:style w:type="character" w:customStyle="1" w:styleId="ae">
    <w:name w:val="Тема примечания Знак"/>
    <w:basedOn w:val="ac"/>
    <w:link w:val="ad"/>
    <w:semiHidden/>
    <w:rsid w:val="00C335A2"/>
    <w:rPr>
      <w:rFonts w:ascii="Times New Roman" w:eastAsia="Times New Roman" w:hAnsi="Times New Roman" w:cs="Times New Roman"/>
      <w:b/>
      <w:bCs/>
      <w:sz w:val="20"/>
      <w:szCs w:val="20"/>
      <w:lang w:eastAsia="ru-RU"/>
    </w:rPr>
  </w:style>
  <w:style w:type="paragraph" w:styleId="af">
    <w:name w:val="footnote text"/>
    <w:basedOn w:val="a"/>
    <w:link w:val="af0"/>
    <w:semiHidden/>
    <w:rsid w:val="00C335A2"/>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C335A2"/>
    <w:rPr>
      <w:rFonts w:ascii="Times New Roman" w:eastAsia="Times New Roman" w:hAnsi="Times New Roman" w:cs="Times New Roman"/>
      <w:sz w:val="20"/>
      <w:szCs w:val="20"/>
      <w:lang w:eastAsia="ru-RU"/>
    </w:rPr>
  </w:style>
  <w:style w:type="character" w:styleId="af1">
    <w:name w:val="footnote reference"/>
    <w:basedOn w:val="a0"/>
    <w:semiHidden/>
    <w:rsid w:val="00C335A2"/>
    <w:rPr>
      <w:vertAlign w:val="superscript"/>
    </w:rPr>
  </w:style>
  <w:style w:type="paragraph" w:styleId="af2">
    <w:name w:val="endnote text"/>
    <w:basedOn w:val="a"/>
    <w:link w:val="af3"/>
    <w:semiHidden/>
    <w:rsid w:val="00C335A2"/>
    <w:pPr>
      <w:spacing w:after="0" w:line="240" w:lineRule="auto"/>
    </w:pPr>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0"/>
    <w:link w:val="af2"/>
    <w:semiHidden/>
    <w:rsid w:val="00C335A2"/>
    <w:rPr>
      <w:rFonts w:ascii="Times New Roman" w:eastAsia="Times New Roman" w:hAnsi="Times New Roman" w:cs="Times New Roman"/>
      <w:sz w:val="20"/>
      <w:szCs w:val="20"/>
      <w:lang w:eastAsia="ru-RU"/>
    </w:rPr>
  </w:style>
  <w:style w:type="character" w:styleId="af4">
    <w:name w:val="endnote reference"/>
    <w:basedOn w:val="a0"/>
    <w:semiHidden/>
    <w:rsid w:val="00C335A2"/>
    <w:rPr>
      <w:vertAlign w:val="superscript"/>
    </w:rPr>
  </w:style>
  <w:style w:type="paragraph" w:styleId="af5">
    <w:name w:val="footer"/>
    <w:basedOn w:val="a"/>
    <w:link w:val="af6"/>
    <w:uiPriority w:val="99"/>
    <w:unhideWhenUsed/>
    <w:rsid w:val="00B71913"/>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71913"/>
  </w:style>
  <w:style w:type="paragraph" w:customStyle="1" w:styleId="s1">
    <w:name w:val="s_1"/>
    <w:basedOn w:val="a"/>
    <w:rsid w:val="000415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basedOn w:val="a"/>
    <w:uiPriority w:val="99"/>
    <w:unhideWhenUsed/>
    <w:rsid w:val="000415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B1310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B2531"/>
    <w:pPr>
      <w:keepNext/>
      <w:spacing w:after="0" w:line="240" w:lineRule="auto"/>
      <w:outlineLvl w:val="0"/>
    </w:pPr>
    <w:rPr>
      <w:rFonts w:ascii="Times New Roman" w:eastAsia="Times New Roman" w:hAnsi="Times New Roman" w:cs="Times New Roman"/>
      <w:sz w:val="24"/>
      <w:szCs w:val="20"/>
      <w:lang w:eastAsia="ru-RU"/>
    </w:rPr>
  </w:style>
  <w:style w:type="paragraph" w:styleId="4">
    <w:name w:val="heading 4"/>
    <w:basedOn w:val="a"/>
    <w:next w:val="a"/>
    <w:link w:val="40"/>
    <w:uiPriority w:val="9"/>
    <w:semiHidden/>
    <w:unhideWhenUsed/>
    <w:qFormat/>
    <w:rsid w:val="00B131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15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15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15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015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015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015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15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0155B"/>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8643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unhideWhenUsed/>
    <w:rsid w:val="009B16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16CB"/>
    <w:rPr>
      <w:rFonts w:ascii="Tahoma" w:hAnsi="Tahoma" w:cs="Tahoma"/>
      <w:sz w:val="16"/>
      <w:szCs w:val="16"/>
    </w:rPr>
  </w:style>
  <w:style w:type="paragraph" w:customStyle="1" w:styleId="aj">
    <w:name w:val="_aj"/>
    <w:basedOn w:val="a"/>
    <w:rsid w:val="00D21A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21AB6"/>
    <w:pPr>
      <w:ind w:left="720"/>
      <w:contextualSpacing/>
    </w:pPr>
  </w:style>
  <w:style w:type="character" w:styleId="a7">
    <w:name w:val="Hyperlink"/>
    <w:basedOn w:val="a0"/>
    <w:unhideWhenUsed/>
    <w:rsid w:val="0031567B"/>
    <w:rPr>
      <w:color w:val="0000FF" w:themeColor="hyperlink"/>
      <w:u w:val="single"/>
    </w:rPr>
  </w:style>
  <w:style w:type="character" w:customStyle="1" w:styleId="10">
    <w:name w:val="Заголовок 1 Знак"/>
    <w:basedOn w:val="a0"/>
    <w:link w:val="1"/>
    <w:rsid w:val="00CB2531"/>
    <w:rPr>
      <w:rFonts w:ascii="Times New Roman" w:eastAsia="Times New Roman" w:hAnsi="Times New Roman" w:cs="Times New Roman"/>
      <w:sz w:val="24"/>
      <w:szCs w:val="20"/>
      <w:lang w:eastAsia="ru-RU"/>
    </w:rPr>
  </w:style>
  <w:style w:type="paragraph" w:customStyle="1" w:styleId="03osnovnoytexttabl">
    <w:name w:val="03osnovnoytexttabl"/>
    <w:basedOn w:val="a"/>
    <w:uiPriority w:val="99"/>
    <w:rsid w:val="00CB2531"/>
    <w:pPr>
      <w:spacing w:before="120" w:after="0" w:line="320" w:lineRule="atLeast"/>
    </w:pPr>
    <w:rPr>
      <w:rFonts w:ascii="GaramondC" w:eastAsia="Times New Roman" w:hAnsi="GaramondC" w:cs="GaramondC"/>
      <w:color w:val="000000"/>
      <w:sz w:val="20"/>
      <w:szCs w:val="20"/>
      <w:lang w:eastAsia="ru-RU"/>
    </w:rPr>
  </w:style>
  <w:style w:type="numbering" w:customStyle="1" w:styleId="11">
    <w:name w:val="Нет списка1"/>
    <w:next w:val="a2"/>
    <w:semiHidden/>
    <w:rsid w:val="00C335A2"/>
  </w:style>
  <w:style w:type="character" w:customStyle="1" w:styleId="apple-converted-space">
    <w:name w:val="apple-converted-space"/>
    <w:basedOn w:val="a0"/>
    <w:rsid w:val="00C335A2"/>
  </w:style>
  <w:style w:type="paragraph" w:styleId="a8">
    <w:name w:val="header"/>
    <w:basedOn w:val="a"/>
    <w:link w:val="a9"/>
    <w:uiPriority w:val="99"/>
    <w:rsid w:val="00C335A2"/>
    <w:pPr>
      <w:tabs>
        <w:tab w:val="center" w:pos="4677"/>
        <w:tab w:val="right" w:pos="9355"/>
      </w:tabs>
      <w:spacing w:after="0" w:line="240" w:lineRule="auto"/>
    </w:pPr>
    <w:rPr>
      <w:rFonts w:ascii="Calibri" w:eastAsia="Times New Roman" w:hAnsi="Calibri" w:cs="Times New Roman"/>
    </w:rPr>
  </w:style>
  <w:style w:type="character" w:customStyle="1" w:styleId="a9">
    <w:name w:val="Верхний колонтитул Знак"/>
    <w:basedOn w:val="a0"/>
    <w:link w:val="a8"/>
    <w:uiPriority w:val="99"/>
    <w:rsid w:val="00C335A2"/>
    <w:rPr>
      <w:rFonts w:ascii="Calibri" w:eastAsia="Times New Roman" w:hAnsi="Calibri" w:cs="Times New Roman"/>
    </w:rPr>
  </w:style>
  <w:style w:type="table" w:customStyle="1" w:styleId="12">
    <w:name w:val="Сетка таблицы1"/>
    <w:basedOn w:val="a1"/>
    <w:next w:val="a3"/>
    <w:rsid w:val="00C335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semiHidden/>
    <w:rsid w:val="00C335A2"/>
    <w:rPr>
      <w:sz w:val="16"/>
      <w:szCs w:val="16"/>
    </w:rPr>
  </w:style>
  <w:style w:type="paragraph" w:styleId="ab">
    <w:name w:val="annotation text"/>
    <w:basedOn w:val="a"/>
    <w:link w:val="ac"/>
    <w:semiHidden/>
    <w:rsid w:val="00C335A2"/>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semiHidden/>
    <w:rsid w:val="00C335A2"/>
    <w:rPr>
      <w:rFonts w:ascii="Times New Roman" w:eastAsia="Times New Roman" w:hAnsi="Times New Roman" w:cs="Times New Roman"/>
      <w:sz w:val="20"/>
      <w:szCs w:val="20"/>
      <w:lang w:eastAsia="ru-RU"/>
    </w:rPr>
  </w:style>
  <w:style w:type="paragraph" w:styleId="ad">
    <w:name w:val="annotation subject"/>
    <w:basedOn w:val="ab"/>
    <w:next w:val="ab"/>
    <w:link w:val="ae"/>
    <w:semiHidden/>
    <w:rsid w:val="00C335A2"/>
    <w:rPr>
      <w:b/>
      <w:bCs/>
    </w:rPr>
  </w:style>
  <w:style w:type="character" w:customStyle="1" w:styleId="ae">
    <w:name w:val="Тема примечания Знак"/>
    <w:basedOn w:val="ac"/>
    <w:link w:val="ad"/>
    <w:semiHidden/>
    <w:rsid w:val="00C335A2"/>
    <w:rPr>
      <w:rFonts w:ascii="Times New Roman" w:eastAsia="Times New Roman" w:hAnsi="Times New Roman" w:cs="Times New Roman"/>
      <w:b/>
      <w:bCs/>
      <w:sz w:val="20"/>
      <w:szCs w:val="20"/>
      <w:lang w:eastAsia="ru-RU"/>
    </w:rPr>
  </w:style>
  <w:style w:type="paragraph" w:styleId="af">
    <w:name w:val="footnote text"/>
    <w:basedOn w:val="a"/>
    <w:link w:val="af0"/>
    <w:semiHidden/>
    <w:rsid w:val="00C335A2"/>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C335A2"/>
    <w:rPr>
      <w:rFonts w:ascii="Times New Roman" w:eastAsia="Times New Roman" w:hAnsi="Times New Roman" w:cs="Times New Roman"/>
      <w:sz w:val="20"/>
      <w:szCs w:val="20"/>
      <w:lang w:eastAsia="ru-RU"/>
    </w:rPr>
  </w:style>
  <w:style w:type="character" w:styleId="af1">
    <w:name w:val="footnote reference"/>
    <w:basedOn w:val="a0"/>
    <w:semiHidden/>
    <w:rsid w:val="00C335A2"/>
    <w:rPr>
      <w:vertAlign w:val="superscript"/>
    </w:rPr>
  </w:style>
  <w:style w:type="paragraph" w:styleId="af2">
    <w:name w:val="endnote text"/>
    <w:basedOn w:val="a"/>
    <w:link w:val="af3"/>
    <w:semiHidden/>
    <w:rsid w:val="00C335A2"/>
    <w:pPr>
      <w:spacing w:after="0" w:line="240" w:lineRule="auto"/>
    </w:pPr>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0"/>
    <w:link w:val="af2"/>
    <w:semiHidden/>
    <w:rsid w:val="00C335A2"/>
    <w:rPr>
      <w:rFonts w:ascii="Times New Roman" w:eastAsia="Times New Roman" w:hAnsi="Times New Roman" w:cs="Times New Roman"/>
      <w:sz w:val="20"/>
      <w:szCs w:val="20"/>
      <w:lang w:eastAsia="ru-RU"/>
    </w:rPr>
  </w:style>
  <w:style w:type="character" w:styleId="af4">
    <w:name w:val="endnote reference"/>
    <w:basedOn w:val="a0"/>
    <w:semiHidden/>
    <w:rsid w:val="00C335A2"/>
    <w:rPr>
      <w:vertAlign w:val="superscript"/>
    </w:rPr>
  </w:style>
  <w:style w:type="paragraph" w:styleId="af5">
    <w:name w:val="footer"/>
    <w:basedOn w:val="a"/>
    <w:link w:val="af6"/>
    <w:uiPriority w:val="99"/>
    <w:unhideWhenUsed/>
    <w:rsid w:val="00B71913"/>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71913"/>
  </w:style>
  <w:style w:type="paragraph" w:customStyle="1" w:styleId="s1">
    <w:name w:val="s_1"/>
    <w:basedOn w:val="a"/>
    <w:rsid w:val="000415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basedOn w:val="a"/>
    <w:uiPriority w:val="99"/>
    <w:unhideWhenUsed/>
    <w:rsid w:val="000415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B1310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3979">
      <w:bodyDiv w:val="1"/>
      <w:marLeft w:val="0"/>
      <w:marRight w:val="0"/>
      <w:marTop w:val="0"/>
      <w:marBottom w:val="0"/>
      <w:divBdr>
        <w:top w:val="none" w:sz="0" w:space="0" w:color="auto"/>
        <w:left w:val="none" w:sz="0" w:space="0" w:color="auto"/>
        <w:bottom w:val="none" w:sz="0" w:space="0" w:color="auto"/>
        <w:right w:val="none" w:sz="0" w:space="0" w:color="auto"/>
      </w:divBdr>
    </w:div>
    <w:div w:id="353922326">
      <w:bodyDiv w:val="1"/>
      <w:marLeft w:val="0"/>
      <w:marRight w:val="0"/>
      <w:marTop w:val="0"/>
      <w:marBottom w:val="0"/>
      <w:divBdr>
        <w:top w:val="none" w:sz="0" w:space="0" w:color="auto"/>
        <w:left w:val="none" w:sz="0" w:space="0" w:color="auto"/>
        <w:bottom w:val="none" w:sz="0" w:space="0" w:color="auto"/>
        <w:right w:val="none" w:sz="0" w:space="0" w:color="auto"/>
      </w:divBdr>
    </w:div>
    <w:div w:id="362945251">
      <w:bodyDiv w:val="1"/>
      <w:marLeft w:val="0"/>
      <w:marRight w:val="0"/>
      <w:marTop w:val="0"/>
      <w:marBottom w:val="0"/>
      <w:divBdr>
        <w:top w:val="none" w:sz="0" w:space="0" w:color="auto"/>
        <w:left w:val="none" w:sz="0" w:space="0" w:color="auto"/>
        <w:bottom w:val="none" w:sz="0" w:space="0" w:color="auto"/>
        <w:right w:val="none" w:sz="0" w:space="0" w:color="auto"/>
      </w:divBdr>
    </w:div>
    <w:div w:id="475296948">
      <w:bodyDiv w:val="1"/>
      <w:marLeft w:val="0"/>
      <w:marRight w:val="0"/>
      <w:marTop w:val="0"/>
      <w:marBottom w:val="0"/>
      <w:divBdr>
        <w:top w:val="none" w:sz="0" w:space="0" w:color="auto"/>
        <w:left w:val="none" w:sz="0" w:space="0" w:color="auto"/>
        <w:bottom w:val="none" w:sz="0" w:space="0" w:color="auto"/>
        <w:right w:val="none" w:sz="0" w:space="0" w:color="auto"/>
      </w:divBdr>
    </w:div>
    <w:div w:id="784931083">
      <w:bodyDiv w:val="1"/>
      <w:marLeft w:val="0"/>
      <w:marRight w:val="0"/>
      <w:marTop w:val="0"/>
      <w:marBottom w:val="0"/>
      <w:divBdr>
        <w:top w:val="none" w:sz="0" w:space="0" w:color="auto"/>
        <w:left w:val="none" w:sz="0" w:space="0" w:color="auto"/>
        <w:bottom w:val="none" w:sz="0" w:space="0" w:color="auto"/>
        <w:right w:val="none" w:sz="0" w:space="0" w:color="auto"/>
      </w:divBdr>
      <w:divsChild>
        <w:div w:id="109476066">
          <w:marLeft w:val="0"/>
          <w:marRight w:val="0"/>
          <w:marTop w:val="0"/>
          <w:marBottom w:val="0"/>
          <w:divBdr>
            <w:top w:val="none" w:sz="0" w:space="0" w:color="auto"/>
            <w:left w:val="none" w:sz="0" w:space="0" w:color="auto"/>
            <w:bottom w:val="none" w:sz="0" w:space="0" w:color="auto"/>
            <w:right w:val="none" w:sz="0" w:space="0" w:color="auto"/>
          </w:divBdr>
          <w:divsChild>
            <w:div w:id="112478457">
              <w:marLeft w:val="0"/>
              <w:marRight w:val="0"/>
              <w:marTop w:val="0"/>
              <w:marBottom w:val="0"/>
              <w:divBdr>
                <w:top w:val="none" w:sz="0" w:space="0" w:color="auto"/>
                <w:left w:val="none" w:sz="0" w:space="0" w:color="auto"/>
                <w:bottom w:val="none" w:sz="0" w:space="0" w:color="auto"/>
                <w:right w:val="none" w:sz="0" w:space="0" w:color="auto"/>
              </w:divBdr>
              <w:divsChild>
                <w:div w:id="3513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39359">
          <w:marLeft w:val="0"/>
          <w:marRight w:val="0"/>
          <w:marTop w:val="0"/>
          <w:marBottom w:val="0"/>
          <w:divBdr>
            <w:top w:val="none" w:sz="0" w:space="0" w:color="auto"/>
            <w:left w:val="none" w:sz="0" w:space="0" w:color="auto"/>
            <w:bottom w:val="none" w:sz="0" w:space="0" w:color="auto"/>
            <w:right w:val="none" w:sz="0" w:space="0" w:color="auto"/>
          </w:divBdr>
          <w:divsChild>
            <w:div w:id="968315380">
              <w:marLeft w:val="0"/>
              <w:marRight w:val="0"/>
              <w:marTop w:val="0"/>
              <w:marBottom w:val="0"/>
              <w:divBdr>
                <w:top w:val="none" w:sz="0" w:space="0" w:color="auto"/>
                <w:left w:val="none" w:sz="0" w:space="0" w:color="auto"/>
                <w:bottom w:val="none" w:sz="0" w:space="0" w:color="auto"/>
                <w:right w:val="none" w:sz="0" w:space="0" w:color="auto"/>
              </w:divBdr>
              <w:divsChild>
                <w:div w:id="2060861256">
                  <w:marLeft w:val="0"/>
                  <w:marRight w:val="0"/>
                  <w:marTop w:val="0"/>
                  <w:marBottom w:val="0"/>
                  <w:divBdr>
                    <w:top w:val="none" w:sz="0" w:space="0" w:color="auto"/>
                    <w:left w:val="none" w:sz="0" w:space="0" w:color="auto"/>
                    <w:bottom w:val="none" w:sz="0" w:space="0" w:color="auto"/>
                    <w:right w:val="none" w:sz="0" w:space="0" w:color="auto"/>
                  </w:divBdr>
                  <w:divsChild>
                    <w:div w:id="353115719">
                      <w:marLeft w:val="0"/>
                      <w:marRight w:val="0"/>
                      <w:marTop w:val="0"/>
                      <w:marBottom w:val="0"/>
                      <w:divBdr>
                        <w:top w:val="none" w:sz="0" w:space="0" w:color="auto"/>
                        <w:left w:val="none" w:sz="0" w:space="0" w:color="auto"/>
                        <w:bottom w:val="none" w:sz="0" w:space="0" w:color="auto"/>
                        <w:right w:val="none" w:sz="0" w:space="0" w:color="auto"/>
                      </w:divBdr>
                    </w:div>
                    <w:div w:id="7118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366430">
      <w:bodyDiv w:val="1"/>
      <w:marLeft w:val="0"/>
      <w:marRight w:val="0"/>
      <w:marTop w:val="0"/>
      <w:marBottom w:val="0"/>
      <w:divBdr>
        <w:top w:val="none" w:sz="0" w:space="0" w:color="auto"/>
        <w:left w:val="none" w:sz="0" w:space="0" w:color="auto"/>
        <w:bottom w:val="none" w:sz="0" w:space="0" w:color="auto"/>
        <w:right w:val="none" w:sz="0" w:space="0" w:color="auto"/>
      </w:divBdr>
      <w:divsChild>
        <w:div w:id="1018502194">
          <w:marLeft w:val="0"/>
          <w:marRight w:val="0"/>
          <w:marTop w:val="0"/>
          <w:marBottom w:val="0"/>
          <w:divBdr>
            <w:top w:val="none" w:sz="0" w:space="0" w:color="auto"/>
            <w:left w:val="none" w:sz="0" w:space="0" w:color="auto"/>
            <w:bottom w:val="none" w:sz="0" w:space="0" w:color="auto"/>
            <w:right w:val="none" w:sz="0" w:space="0" w:color="auto"/>
          </w:divBdr>
          <w:divsChild>
            <w:div w:id="665401726">
              <w:marLeft w:val="0"/>
              <w:marRight w:val="0"/>
              <w:marTop w:val="0"/>
              <w:marBottom w:val="0"/>
              <w:divBdr>
                <w:top w:val="none" w:sz="0" w:space="0" w:color="auto"/>
                <w:left w:val="none" w:sz="0" w:space="0" w:color="auto"/>
                <w:bottom w:val="none" w:sz="0" w:space="0" w:color="auto"/>
                <w:right w:val="none" w:sz="0" w:space="0" w:color="auto"/>
              </w:divBdr>
              <w:divsChild>
                <w:div w:id="8139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81304">
      <w:bodyDiv w:val="1"/>
      <w:marLeft w:val="0"/>
      <w:marRight w:val="0"/>
      <w:marTop w:val="0"/>
      <w:marBottom w:val="0"/>
      <w:divBdr>
        <w:top w:val="none" w:sz="0" w:space="0" w:color="auto"/>
        <w:left w:val="none" w:sz="0" w:space="0" w:color="auto"/>
        <w:bottom w:val="none" w:sz="0" w:space="0" w:color="auto"/>
        <w:right w:val="none" w:sz="0" w:space="0" w:color="auto"/>
      </w:divBdr>
      <w:divsChild>
        <w:div w:id="1059669644">
          <w:marLeft w:val="0"/>
          <w:marRight w:val="0"/>
          <w:marTop w:val="0"/>
          <w:marBottom w:val="0"/>
          <w:divBdr>
            <w:top w:val="none" w:sz="0" w:space="0" w:color="auto"/>
            <w:left w:val="none" w:sz="0" w:space="0" w:color="auto"/>
            <w:bottom w:val="none" w:sz="0" w:space="0" w:color="auto"/>
            <w:right w:val="none" w:sz="0" w:space="0" w:color="auto"/>
          </w:divBdr>
          <w:divsChild>
            <w:div w:id="352615534">
              <w:marLeft w:val="0"/>
              <w:marRight w:val="0"/>
              <w:marTop w:val="0"/>
              <w:marBottom w:val="0"/>
              <w:divBdr>
                <w:top w:val="none" w:sz="0" w:space="0" w:color="auto"/>
                <w:left w:val="none" w:sz="0" w:space="0" w:color="auto"/>
                <w:bottom w:val="none" w:sz="0" w:space="0" w:color="auto"/>
                <w:right w:val="none" w:sz="0" w:space="0" w:color="auto"/>
              </w:divBdr>
              <w:divsChild>
                <w:div w:id="18824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511">
          <w:marLeft w:val="0"/>
          <w:marRight w:val="0"/>
          <w:marTop w:val="0"/>
          <w:marBottom w:val="0"/>
          <w:divBdr>
            <w:top w:val="none" w:sz="0" w:space="0" w:color="auto"/>
            <w:left w:val="none" w:sz="0" w:space="0" w:color="auto"/>
            <w:bottom w:val="none" w:sz="0" w:space="0" w:color="auto"/>
            <w:right w:val="none" w:sz="0" w:space="0" w:color="auto"/>
          </w:divBdr>
          <w:divsChild>
            <w:div w:id="366294674">
              <w:marLeft w:val="0"/>
              <w:marRight w:val="0"/>
              <w:marTop w:val="0"/>
              <w:marBottom w:val="0"/>
              <w:divBdr>
                <w:top w:val="none" w:sz="0" w:space="0" w:color="auto"/>
                <w:left w:val="none" w:sz="0" w:space="0" w:color="auto"/>
                <w:bottom w:val="none" w:sz="0" w:space="0" w:color="auto"/>
                <w:right w:val="none" w:sz="0" w:space="0" w:color="auto"/>
              </w:divBdr>
              <w:divsChild>
                <w:div w:id="739714625">
                  <w:marLeft w:val="0"/>
                  <w:marRight w:val="0"/>
                  <w:marTop w:val="0"/>
                  <w:marBottom w:val="0"/>
                  <w:divBdr>
                    <w:top w:val="none" w:sz="0" w:space="0" w:color="auto"/>
                    <w:left w:val="none" w:sz="0" w:space="0" w:color="auto"/>
                    <w:bottom w:val="none" w:sz="0" w:space="0" w:color="auto"/>
                    <w:right w:val="none" w:sz="0" w:space="0" w:color="auto"/>
                  </w:divBdr>
                  <w:divsChild>
                    <w:div w:id="1054616993">
                      <w:marLeft w:val="0"/>
                      <w:marRight w:val="0"/>
                      <w:marTop w:val="0"/>
                      <w:marBottom w:val="0"/>
                      <w:divBdr>
                        <w:top w:val="none" w:sz="0" w:space="0" w:color="auto"/>
                        <w:left w:val="none" w:sz="0" w:space="0" w:color="auto"/>
                        <w:bottom w:val="none" w:sz="0" w:space="0" w:color="auto"/>
                        <w:right w:val="none" w:sz="0" w:space="0" w:color="auto"/>
                      </w:divBdr>
                    </w:div>
                    <w:div w:id="36722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089164">
      <w:bodyDiv w:val="1"/>
      <w:marLeft w:val="0"/>
      <w:marRight w:val="0"/>
      <w:marTop w:val="0"/>
      <w:marBottom w:val="0"/>
      <w:divBdr>
        <w:top w:val="none" w:sz="0" w:space="0" w:color="auto"/>
        <w:left w:val="none" w:sz="0" w:space="0" w:color="auto"/>
        <w:bottom w:val="none" w:sz="0" w:space="0" w:color="auto"/>
        <w:right w:val="none" w:sz="0" w:space="0" w:color="auto"/>
      </w:divBdr>
      <w:divsChild>
        <w:div w:id="288634489">
          <w:marLeft w:val="0"/>
          <w:marRight w:val="0"/>
          <w:marTop w:val="0"/>
          <w:marBottom w:val="0"/>
          <w:divBdr>
            <w:top w:val="none" w:sz="0" w:space="0" w:color="auto"/>
            <w:left w:val="none" w:sz="0" w:space="0" w:color="auto"/>
            <w:bottom w:val="none" w:sz="0" w:space="0" w:color="auto"/>
            <w:right w:val="none" w:sz="0" w:space="0" w:color="auto"/>
          </w:divBdr>
          <w:divsChild>
            <w:div w:id="387077336">
              <w:marLeft w:val="0"/>
              <w:marRight w:val="0"/>
              <w:marTop w:val="0"/>
              <w:marBottom w:val="0"/>
              <w:divBdr>
                <w:top w:val="none" w:sz="0" w:space="0" w:color="auto"/>
                <w:left w:val="none" w:sz="0" w:space="0" w:color="auto"/>
                <w:bottom w:val="none" w:sz="0" w:space="0" w:color="auto"/>
                <w:right w:val="none" w:sz="0" w:space="0" w:color="auto"/>
              </w:divBdr>
              <w:divsChild>
                <w:div w:id="815221048">
                  <w:marLeft w:val="0"/>
                  <w:marRight w:val="0"/>
                  <w:marTop w:val="0"/>
                  <w:marBottom w:val="0"/>
                  <w:divBdr>
                    <w:top w:val="none" w:sz="0" w:space="0" w:color="auto"/>
                    <w:left w:val="none" w:sz="0" w:space="0" w:color="auto"/>
                    <w:bottom w:val="none" w:sz="0" w:space="0" w:color="auto"/>
                    <w:right w:val="none" w:sz="0" w:space="0" w:color="auto"/>
                  </w:divBdr>
                  <w:divsChild>
                    <w:div w:id="944000792">
                      <w:marLeft w:val="0"/>
                      <w:marRight w:val="0"/>
                      <w:marTop w:val="0"/>
                      <w:marBottom w:val="0"/>
                      <w:divBdr>
                        <w:top w:val="none" w:sz="0" w:space="0" w:color="auto"/>
                        <w:left w:val="none" w:sz="0" w:space="0" w:color="auto"/>
                        <w:bottom w:val="none" w:sz="0" w:space="0" w:color="auto"/>
                        <w:right w:val="none" w:sz="0" w:space="0" w:color="auto"/>
                      </w:divBdr>
                    </w:div>
                    <w:div w:id="1507473667">
                      <w:marLeft w:val="0"/>
                      <w:marRight w:val="0"/>
                      <w:marTop w:val="0"/>
                      <w:marBottom w:val="0"/>
                      <w:divBdr>
                        <w:top w:val="none" w:sz="0" w:space="0" w:color="auto"/>
                        <w:left w:val="none" w:sz="0" w:space="0" w:color="auto"/>
                        <w:bottom w:val="none" w:sz="0" w:space="0" w:color="auto"/>
                        <w:right w:val="none" w:sz="0" w:space="0" w:color="auto"/>
                      </w:divBdr>
                    </w:div>
                    <w:div w:id="1297030509">
                      <w:marLeft w:val="0"/>
                      <w:marRight w:val="0"/>
                      <w:marTop w:val="0"/>
                      <w:marBottom w:val="0"/>
                      <w:divBdr>
                        <w:top w:val="none" w:sz="0" w:space="0" w:color="auto"/>
                        <w:left w:val="none" w:sz="0" w:space="0" w:color="auto"/>
                        <w:bottom w:val="none" w:sz="0" w:space="0" w:color="auto"/>
                        <w:right w:val="none" w:sz="0" w:space="0" w:color="auto"/>
                      </w:divBdr>
                    </w:div>
                    <w:div w:id="1681854322">
                      <w:marLeft w:val="0"/>
                      <w:marRight w:val="0"/>
                      <w:marTop w:val="0"/>
                      <w:marBottom w:val="0"/>
                      <w:divBdr>
                        <w:top w:val="none" w:sz="0" w:space="0" w:color="auto"/>
                        <w:left w:val="none" w:sz="0" w:space="0" w:color="auto"/>
                        <w:bottom w:val="none" w:sz="0" w:space="0" w:color="auto"/>
                        <w:right w:val="none" w:sz="0" w:space="0" w:color="auto"/>
                      </w:divBdr>
                    </w:div>
                    <w:div w:id="484786833">
                      <w:marLeft w:val="0"/>
                      <w:marRight w:val="0"/>
                      <w:marTop w:val="0"/>
                      <w:marBottom w:val="0"/>
                      <w:divBdr>
                        <w:top w:val="none" w:sz="0" w:space="0" w:color="auto"/>
                        <w:left w:val="none" w:sz="0" w:space="0" w:color="auto"/>
                        <w:bottom w:val="none" w:sz="0" w:space="0" w:color="auto"/>
                        <w:right w:val="none" w:sz="0" w:space="0" w:color="auto"/>
                      </w:divBdr>
                    </w:div>
                    <w:div w:id="1471248778">
                      <w:marLeft w:val="0"/>
                      <w:marRight w:val="0"/>
                      <w:marTop w:val="0"/>
                      <w:marBottom w:val="0"/>
                      <w:divBdr>
                        <w:top w:val="none" w:sz="0" w:space="0" w:color="auto"/>
                        <w:left w:val="none" w:sz="0" w:space="0" w:color="auto"/>
                        <w:bottom w:val="none" w:sz="0" w:space="0" w:color="auto"/>
                        <w:right w:val="none" w:sz="0" w:space="0" w:color="auto"/>
                      </w:divBdr>
                    </w:div>
                    <w:div w:id="1481186903">
                      <w:marLeft w:val="0"/>
                      <w:marRight w:val="0"/>
                      <w:marTop w:val="0"/>
                      <w:marBottom w:val="0"/>
                      <w:divBdr>
                        <w:top w:val="none" w:sz="0" w:space="0" w:color="auto"/>
                        <w:left w:val="none" w:sz="0" w:space="0" w:color="auto"/>
                        <w:bottom w:val="none" w:sz="0" w:space="0" w:color="auto"/>
                        <w:right w:val="none" w:sz="0" w:space="0" w:color="auto"/>
                      </w:divBdr>
                    </w:div>
                    <w:div w:id="296380966">
                      <w:marLeft w:val="0"/>
                      <w:marRight w:val="0"/>
                      <w:marTop w:val="0"/>
                      <w:marBottom w:val="0"/>
                      <w:divBdr>
                        <w:top w:val="none" w:sz="0" w:space="0" w:color="auto"/>
                        <w:left w:val="none" w:sz="0" w:space="0" w:color="auto"/>
                        <w:bottom w:val="none" w:sz="0" w:space="0" w:color="auto"/>
                        <w:right w:val="none" w:sz="0" w:space="0" w:color="auto"/>
                      </w:divBdr>
                    </w:div>
                    <w:div w:id="1314795201">
                      <w:marLeft w:val="0"/>
                      <w:marRight w:val="0"/>
                      <w:marTop w:val="0"/>
                      <w:marBottom w:val="0"/>
                      <w:divBdr>
                        <w:top w:val="none" w:sz="0" w:space="0" w:color="auto"/>
                        <w:left w:val="none" w:sz="0" w:space="0" w:color="auto"/>
                        <w:bottom w:val="none" w:sz="0" w:space="0" w:color="auto"/>
                        <w:right w:val="none" w:sz="0" w:space="0" w:color="auto"/>
                      </w:divBdr>
                    </w:div>
                    <w:div w:id="998921532">
                      <w:marLeft w:val="0"/>
                      <w:marRight w:val="0"/>
                      <w:marTop w:val="0"/>
                      <w:marBottom w:val="0"/>
                      <w:divBdr>
                        <w:top w:val="none" w:sz="0" w:space="0" w:color="auto"/>
                        <w:left w:val="none" w:sz="0" w:space="0" w:color="auto"/>
                        <w:bottom w:val="none" w:sz="0" w:space="0" w:color="auto"/>
                        <w:right w:val="none" w:sz="0" w:space="0" w:color="auto"/>
                      </w:divBdr>
                    </w:div>
                    <w:div w:id="183060734">
                      <w:marLeft w:val="0"/>
                      <w:marRight w:val="0"/>
                      <w:marTop w:val="0"/>
                      <w:marBottom w:val="0"/>
                      <w:divBdr>
                        <w:top w:val="none" w:sz="0" w:space="0" w:color="auto"/>
                        <w:left w:val="none" w:sz="0" w:space="0" w:color="auto"/>
                        <w:bottom w:val="none" w:sz="0" w:space="0" w:color="auto"/>
                        <w:right w:val="none" w:sz="0" w:space="0" w:color="auto"/>
                      </w:divBdr>
                    </w:div>
                    <w:div w:id="1296377011">
                      <w:marLeft w:val="0"/>
                      <w:marRight w:val="0"/>
                      <w:marTop w:val="0"/>
                      <w:marBottom w:val="0"/>
                      <w:divBdr>
                        <w:top w:val="none" w:sz="0" w:space="0" w:color="auto"/>
                        <w:left w:val="none" w:sz="0" w:space="0" w:color="auto"/>
                        <w:bottom w:val="none" w:sz="0" w:space="0" w:color="auto"/>
                        <w:right w:val="none" w:sz="0" w:space="0" w:color="auto"/>
                      </w:divBdr>
                    </w:div>
                    <w:div w:id="2143649748">
                      <w:marLeft w:val="0"/>
                      <w:marRight w:val="0"/>
                      <w:marTop w:val="0"/>
                      <w:marBottom w:val="0"/>
                      <w:divBdr>
                        <w:top w:val="none" w:sz="0" w:space="0" w:color="auto"/>
                        <w:left w:val="none" w:sz="0" w:space="0" w:color="auto"/>
                        <w:bottom w:val="none" w:sz="0" w:space="0" w:color="auto"/>
                        <w:right w:val="none" w:sz="0" w:space="0" w:color="auto"/>
                      </w:divBdr>
                    </w:div>
                    <w:div w:id="2715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93309">
          <w:marLeft w:val="0"/>
          <w:marRight w:val="0"/>
          <w:marTop w:val="0"/>
          <w:marBottom w:val="0"/>
          <w:divBdr>
            <w:top w:val="none" w:sz="0" w:space="0" w:color="auto"/>
            <w:left w:val="none" w:sz="0" w:space="0" w:color="auto"/>
            <w:bottom w:val="none" w:sz="0" w:space="0" w:color="auto"/>
            <w:right w:val="none" w:sz="0" w:space="0" w:color="auto"/>
          </w:divBdr>
          <w:divsChild>
            <w:div w:id="788550539">
              <w:marLeft w:val="0"/>
              <w:marRight w:val="0"/>
              <w:marTop w:val="0"/>
              <w:marBottom w:val="0"/>
              <w:divBdr>
                <w:top w:val="none" w:sz="0" w:space="0" w:color="auto"/>
                <w:left w:val="none" w:sz="0" w:space="0" w:color="auto"/>
                <w:bottom w:val="none" w:sz="0" w:space="0" w:color="auto"/>
                <w:right w:val="none" w:sz="0" w:space="0" w:color="auto"/>
              </w:divBdr>
              <w:divsChild>
                <w:div w:id="175134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24256">
      <w:bodyDiv w:val="1"/>
      <w:marLeft w:val="0"/>
      <w:marRight w:val="0"/>
      <w:marTop w:val="0"/>
      <w:marBottom w:val="0"/>
      <w:divBdr>
        <w:top w:val="none" w:sz="0" w:space="0" w:color="auto"/>
        <w:left w:val="none" w:sz="0" w:space="0" w:color="auto"/>
        <w:bottom w:val="none" w:sz="0" w:space="0" w:color="auto"/>
        <w:right w:val="none" w:sz="0" w:space="0" w:color="auto"/>
      </w:divBdr>
    </w:div>
    <w:div w:id="1699969290">
      <w:bodyDiv w:val="1"/>
      <w:marLeft w:val="0"/>
      <w:marRight w:val="0"/>
      <w:marTop w:val="0"/>
      <w:marBottom w:val="0"/>
      <w:divBdr>
        <w:top w:val="none" w:sz="0" w:space="0" w:color="auto"/>
        <w:left w:val="none" w:sz="0" w:space="0" w:color="auto"/>
        <w:bottom w:val="none" w:sz="0" w:space="0" w:color="auto"/>
        <w:right w:val="none" w:sz="0" w:space="0" w:color="auto"/>
      </w:divBdr>
    </w:div>
    <w:div w:id="1798714304">
      <w:bodyDiv w:val="1"/>
      <w:marLeft w:val="0"/>
      <w:marRight w:val="0"/>
      <w:marTop w:val="0"/>
      <w:marBottom w:val="0"/>
      <w:divBdr>
        <w:top w:val="none" w:sz="0" w:space="0" w:color="auto"/>
        <w:left w:val="none" w:sz="0" w:space="0" w:color="auto"/>
        <w:bottom w:val="none" w:sz="0" w:space="0" w:color="auto"/>
        <w:right w:val="none" w:sz="0" w:space="0" w:color="auto"/>
      </w:divBdr>
    </w:div>
    <w:div w:id="1833988390">
      <w:bodyDiv w:val="1"/>
      <w:marLeft w:val="0"/>
      <w:marRight w:val="0"/>
      <w:marTop w:val="0"/>
      <w:marBottom w:val="0"/>
      <w:divBdr>
        <w:top w:val="none" w:sz="0" w:space="0" w:color="auto"/>
        <w:left w:val="none" w:sz="0" w:space="0" w:color="auto"/>
        <w:bottom w:val="none" w:sz="0" w:space="0" w:color="auto"/>
        <w:right w:val="none" w:sz="0" w:space="0" w:color="auto"/>
      </w:divBdr>
    </w:div>
    <w:div w:id="211879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998A93E479AA980B43B1200AACE454FA9FE88C423A7C682AB12B3A00A1E8BFDC726EB434579D92991EB0CFEEA72B897A0D07172FQ3D6G" TargetMode="External"/><Relationship Id="rId18" Type="http://schemas.openxmlformats.org/officeDocument/2006/relationships/hyperlink" Target="file:///C:\Users\ADMIN3~1\AppData\Local\Temp\Rar$DIa0.364\&#1050;&#1086;&#1085;&#1082;&#1091;&#1088;&#1089;&#1082;&#1072;&#1103;%20&#1076;&#1086;&#1082;&#1091;&#1084;&#1077;&#1085;&#1090;&#1072;&#1094;&#1080;&#1103;%20&#1086;&#1090;&#1082;&#1088;&#1099;&#1090;&#1099;&#1081;%20&#1082;&#1086;&#1085;&#1082;&#1091;&#1088;&#1089;%20&#1085;&#1072;%20&#1087;&#1088;&#1072;&#1074;&#1086;%20&#1079;&#1072;&#1082;&#1083;&#1102;&#1095;&#1077;&#1085;&#1080;&#1103;%20&#1076;&#1086;&#1075;&#1086;&#1074;&#1086;&#1088;&#1072;%20&#1091;&#1087;&#1088;&#1072;&#1074;&#1083;&#1077;&#1085;&#1080;&#1103;%20&#1084;&#1085;&#1086;&#1075;&#1086;&#1082;&#1074;&#1072;&#1088;&#1090;&#1080;&#1088;&#1085;&#1099;&#1084;&#1080;%20&#1076;&#1086;&#1084;&#1072;&#1084;&#1080;.docx" TargetMode="External"/><Relationship Id="rId26" Type="http://schemas.openxmlformats.org/officeDocument/2006/relationships/hyperlink" Target="mailto:trunovskiy26raion@yandex.ru" TargetMode="External"/><Relationship Id="rId39" Type="http://schemas.openxmlformats.org/officeDocument/2006/relationships/hyperlink" Target="https://docs.cntd.ru/document/9027690" TargetMode="External"/><Relationship Id="rId3" Type="http://schemas.openxmlformats.org/officeDocument/2006/relationships/styles" Target="styles.xml"/><Relationship Id="rId21" Type="http://schemas.openxmlformats.org/officeDocument/2006/relationships/hyperlink" Target="mailto:trunovskiy26raion@yandex.ru" TargetMode="External"/><Relationship Id="rId34" Type="http://schemas.openxmlformats.org/officeDocument/2006/relationships/hyperlink" Target="https://docs.cntd.ru/document/499012340" TargetMode="External"/><Relationship Id="rId42" Type="http://schemas.openxmlformats.org/officeDocument/2006/relationships/hyperlink" Target="https://docs.cntd.ru/document/901919946"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run&#1086;vskiy26raion.ru" TargetMode="External"/><Relationship Id="rId17" Type="http://schemas.openxmlformats.org/officeDocument/2006/relationships/hyperlink" Target="consultantplus://offline/ref=94998A93E479AA980B43B1200AACE454FA9FE888443A7C682AB12B3A00A1E8BFDC726EB0355796CFC951B193ABFA3888710D051433341373QEDBG" TargetMode="External"/><Relationship Id="rId25" Type="http://schemas.openxmlformats.org/officeDocument/2006/relationships/hyperlink" Target="mailto:trunovskiy26raion@yandex.ru" TargetMode="External"/><Relationship Id="rId33" Type="http://schemas.openxmlformats.org/officeDocument/2006/relationships/hyperlink" Target="consultantplus://offline/ref=94998A93E479AA980B43B1200AACE454FA9AEC8A403E7C682AB12B3A00A1E8BFDC726EB0355596C7C951B193ABFA3888710D051433341373QEDBG" TargetMode="External"/><Relationship Id="rId38" Type="http://schemas.openxmlformats.org/officeDocument/2006/relationships/hyperlink" Target="https://docs.cntd.ru/document/901919946"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run&#1086;vskiy26raion.ru" TargetMode="External"/><Relationship Id="rId20" Type="http://schemas.openxmlformats.org/officeDocument/2006/relationships/hyperlink" Target="mailto:trunovskiy26raion@yandex.ru" TargetMode="External"/><Relationship Id="rId29" Type="http://schemas.openxmlformats.org/officeDocument/2006/relationships/hyperlink" Target="mailto:trunovskiy26raion@yandex.ru" TargetMode="External"/><Relationship Id="rId41" Type="http://schemas.openxmlformats.org/officeDocument/2006/relationships/hyperlink" Target="https://docs.cntd.ru/document/9019199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un&#1086;vskiy26raion.ru" TargetMode="External"/><Relationship Id="rId24" Type="http://schemas.openxmlformats.org/officeDocument/2006/relationships/hyperlink" Target="mailto:trunovskiy26raion@yandex.ru" TargetMode="External"/><Relationship Id="rId32" Type="http://schemas.openxmlformats.org/officeDocument/2006/relationships/hyperlink" Target="mailto:trunovskiy26raion@yandex.ru" TargetMode="External"/><Relationship Id="rId37" Type="http://schemas.openxmlformats.org/officeDocument/2006/relationships/hyperlink" Target="https://docs.cntd.ru/document/901919946" TargetMode="External"/><Relationship Id="rId40" Type="http://schemas.openxmlformats.org/officeDocument/2006/relationships/hyperlink" Target="https://docs.cntd.ru/document/9027690"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mailto:trunovskiy26raion@yandex.ru" TargetMode="External"/><Relationship Id="rId28" Type="http://schemas.openxmlformats.org/officeDocument/2006/relationships/hyperlink" Target="mailto:trunovskiy26raion@yandex.ru" TargetMode="External"/><Relationship Id="rId36" Type="http://schemas.openxmlformats.org/officeDocument/2006/relationships/hyperlink" Target="https://docs.cntd.ru/document/901919946" TargetMode="External"/><Relationship Id="rId10" Type="http://schemas.openxmlformats.org/officeDocument/2006/relationships/hyperlink" Target="http://www.torgi.gov.ru" TargetMode="External"/><Relationship Id="rId19" Type="http://schemas.openxmlformats.org/officeDocument/2006/relationships/hyperlink" Target="mailto:trunovskiy26raion@yandex.ru" TargetMode="External"/><Relationship Id="rId31" Type="http://schemas.openxmlformats.org/officeDocument/2006/relationships/hyperlink" Target="mailto:trunovskiy26raion@yandex.ru" TargetMode="External"/><Relationship Id="rId44" Type="http://schemas.openxmlformats.org/officeDocument/2006/relationships/hyperlink" Target="https://docs.cntd.ru/document/901919946" TargetMode="External"/><Relationship Id="rId4" Type="http://schemas.microsoft.com/office/2007/relationships/stylesWithEffects" Target="stylesWithEffects.xml"/><Relationship Id="rId9" Type="http://schemas.openxmlformats.org/officeDocument/2006/relationships/hyperlink" Target="mailto:trunovskiy26raion@yandex.ru" TargetMode="External"/><Relationship Id="rId14" Type="http://schemas.openxmlformats.org/officeDocument/2006/relationships/hyperlink" Target="consultantplus://offline/ref=94998A93E479AA980B43B1200AACE454FA9FEC8B413B7C682AB12B3A00A1E8BFDC726EB0355494C0CE51B193ABFA3888710D051433341373QEDBG" TargetMode="External"/><Relationship Id="rId22" Type="http://schemas.openxmlformats.org/officeDocument/2006/relationships/hyperlink" Target="mailto:trunovskiy26raion@yandex.ru" TargetMode="External"/><Relationship Id="rId27" Type="http://schemas.openxmlformats.org/officeDocument/2006/relationships/hyperlink" Target="mailto:trunovskiy26raion@yandex.ru" TargetMode="External"/><Relationship Id="rId30" Type="http://schemas.openxmlformats.org/officeDocument/2006/relationships/hyperlink" Target="mailto:trunovskiy26raion@yandex.ru" TargetMode="External"/><Relationship Id="rId35" Type="http://schemas.openxmlformats.org/officeDocument/2006/relationships/hyperlink" Target="https://docs.cntd.ru/document/553247609" TargetMode="External"/><Relationship Id="rId43" Type="http://schemas.openxmlformats.org/officeDocument/2006/relationships/hyperlink" Target="https://docs.cntd.ru/document/9027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9B066-53ED-451C-8ACB-03C2AA21B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3255</TotalTime>
  <Pages>99</Pages>
  <Words>28740</Words>
  <Characters>163822</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Быков Евгений</dc:creator>
  <cp:lastModifiedBy>приемная</cp:lastModifiedBy>
  <cp:revision>147</cp:revision>
  <cp:lastPrinted>2022-07-27T11:29:00Z</cp:lastPrinted>
  <dcterms:created xsi:type="dcterms:W3CDTF">2020-03-18T06:03:00Z</dcterms:created>
  <dcterms:modified xsi:type="dcterms:W3CDTF">2022-07-27T11:31:00Z</dcterms:modified>
</cp:coreProperties>
</file>